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CC0" w:rsidRDefault="002E0CC0" w:rsidP="0007632A">
      <w:pPr>
        <w:spacing w:line="240" w:lineRule="auto"/>
        <w:ind w:firstLine="567"/>
        <w:rPr>
          <w:b/>
          <w:sz w:val="24"/>
          <w:szCs w:val="24"/>
        </w:rPr>
      </w:pPr>
    </w:p>
    <w:p w:rsidR="00020852" w:rsidRDefault="00020852" w:rsidP="0007632A">
      <w:pPr>
        <w:spacing w:line="240" w:lineRule="auto"/>
        <w:ind w:firstLine="567"/>
        <w:rPr>
          <w:b/>
          <w:sz w:val="24"/>
          <w:szCs w:val="24"/>
        </w:rPr>
      </w:pPr>
    </w:p>
    <w:p w:rsidR="0003435B" w:rsidRDefault="0003435B" w:rsidP="00020852">
      <w:pPr>
        <w:spacing w:line="240" w:lineRule="auto"/>
        <w:rPr>
          <w:b/>
          <w:sz w:val="24"/>
          <w:szCs w:val="24"/>
        </w:rPr>
      </w:pPr>
    </w:p>
    <w:p w:rsidR="0003435B" w:rsidRDefault="0003435B" w:rsidP="0007632A">
      <w:pPr>
        <w:spacing w:line="240" w:lineRule="auto"/>
        <w:ind w:firstLine="567"/>
        <w:rPr>
          <w:b/>
          <w:sz w:val="24"/>
          <w:szCs w:val="24"/>
        </w:rPr>
      </w:pPr>
    </w:p>
    <w:p w:rsidR="0003435B" w:rsidRDefault="0003435B" w:rsidP="0007632A">
      <w:pPr>
        <w:spacing w:line="240" w:lineRule="auto"/>
        <w:ind w:firstLine="567"/>
        <w:rPr>
          <w:b/>
          <w:sz w:val="24"/>
          <w:szCs w:val="24"/>
        </w:rPr>
      </w:pPr>
    </w:p>
    <w:p w:rsidR="0003435B" w:rsidRDefault="0003435B" w:rsidP="0007632A">
      <w:pPr>
        <w:spacing w:line="240" w:lineRule="auto"/>
        <w:ind w:firstLine="567"/>
        <w:rPr>
          <w:b/>
          <w:sz w:val="24"/>
          <w:szCs w:val="24"/>
        </w:rPr>
      </w:pPr>
    </w:p>
    <w:p w:rsidR="0003435B" w:rsidRDefault="0011198F" w:rsidP="0007632A">
      <w:pPr>
        <w:spacing w:line="240" w:lineRule="auto"/>
        <w:ind w:firstLine="567"/>
        <w:rPr>
          <w:b/>
          <w:sz w:val="24"/>
          <w:szCs w:val="24"/>
        </w:rPr>
      </w:pPr>
      <w:bookmarkStart w:id="0" w:name="_GoBack"/>
      <w:r>
        <w:rPr>
          <w:b/>
          <w:noProof/>
          <w:sz w:val="24"/>
          <w:szCs w:val="24"/>
        </w:rPr>
        <w:drawing>
          <wp:inline distT="0" distB="0" distL="0" distR="0">
            <wp:extent cx="5850890" cy="75717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 №2\Desktop\2024-11-20 1\1 001.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850890" cy="7571740"/>
                    </a:xfrm>
                    <a:prstGeom prst="rect">
                      <a:avLst/>
                    </a:prstGeom>
                    <a:noFill/>
                    <a:ln w="9525">
                      <a:noFill/>
                      <a:miter lim="800000"/>
                      <a:headEnd/>
                      <a:tailEnd/>
                    </a:ln>
                  </pic:spPr>
                </pic:pic>
              </a:graphicData>
            </a:graphic>
          </wp:inline>
        </w:drawing>
      </w:r>
      <w:bookmarkEnd w:id="0"/>
    </w:p>
    <w:p w:rsidR="0003435B" w:rsidRDefault="0003435B" w:rsidP="0007632A">
      <w:pPr>
        <w:spacing w:line="240" w:lineRule="auto"/>
        <w:ind w:firstLine="567"/>
        <w:rPr>
          <w:b/>
          <w:sz w:val="24"/>
          <w:szCs w:val="24"/>
        </w:rPr>
      </w:pPr>
    </w:p>
    <w:p w:rsidR="0003435B" w:rsidRDefault="0003435B" w:rsidP="0007632A">
      <w:pPr>
        <w:spacing w:line="240" w:lineRule="auto"/>
        <w:ind w:firstLine="567"/>
        <w:rPr>
          <w:b/>
          <w:sz w:val="24"/>
          <w:szCs w:val="24"/>
        </w:rPr>
      </w:pPr>
    </w:p>
    <w:p w:rsidR="0003435B" w:rsidRDefault="0003435B" w:rsidP="0007632A">
      <w:pPr>
        <w:spacing w:line="240" w:lineRule="auto"/>
        <w:ind w:firstLine="567"/>
        <w:rPr>
          <w:b/>
          <w:sz w:val="24"/>
          <w:szCs w:val="24"/>
        </w:rPr>
      </w:pPr>
    </w:p>
    <w:p w:rsidR="0003435B" w:rsidRDefault="0003435B" w:rsidP="0007632A">
      <w:pPr>
        <w:spacing w:line="240" w:lineRule="auto"/>
        <w:ind w:firstLine="567"/>
        <w:rPr>
          <w:b/>
          <w:sz w:val="24"/>
          <w:szCs w:val="24"/>
        </w:rPr>
      </w:pPr>
    </w:p>
    <w:p w:rsidR="0003435B" w:rsidRDefault="0003435B" w:rsidP="0007632A">
      <w:pPr>
        <w:spacing w:line="240" w:lineRule="auto"/>
        <w:ind w:firstLine="567"/>
        <w:rPr>
          <w:b/>
          <w:sz w:val="24"/>
          <w:szCs w:val="24"/>
        </w:rPr>
      </w:pPr>
    </w:p>
    <w:p w:rsidR="0003435B" w:rsidRDefault="0003435B" w:rsidP="0007632A">
      <w:pPr>
        <w:spacing w:line="240" w:lineRule="auto"/>
        <w:ind w:firstLine="567"/>
        <w:rPr>
          <w:b/>
          <w:sz w:val="24"/>
          <w:szCs w:val="24"/>
        </w:rPr>
      </w:pPr>
    </w:p>
    <w:p w:rsidR="0007632A" w:rsidRDefault="0007632A" w:rsidP="00E22A07">
      <w:pPr>
        <w:spacing w:line="240" w:lineRule="auto"/>
        <w:ind w:firstLine="567"/>
        <w:rPr>
          <w:b/>
          <w:bCs/>
          <w:kern w:val="24"/>
          <w:sz w:val="24"/>
          <w:szCs w:val="24"/>
        </w:rPr>
      </w:pPr>
    </w:p>
    <w:p w:rsidR="0007632A" w:rsidRPr="003A51AC" w:rsidRDefault="0007632A" w:rsidP="00E22A07">
      <w:pPr>
        <w:spacing w:line="240" w:lineRule="auto"/>
        <w:ind w:firstLine="567"/>
        <w:rPr>
          <w:b/>
          <w:bCs/>
          <w:kern w:val="24"/>
          <w:sz w:val="24"/>
          <w:szCs w:val="24"/>
        </w:rPr>
      </w:pPr>
    </w:p>
    <w:tbl>
      <w:tblPr>
        <w:tblW w:w="5000" w:type="pct"/>
        <w:tblLook w:val="04A0" w:firstRow="1" w:lastRow="0" w:firstColumn="1" w:lastColumn="0" w:noHBand="0" w:noVBand="1"/>
      </w:tblPr>
      <w:tblGrid>
        <w:gridCol w:w="8766"/>
        <w:gridCol w:w="664"/>
      </w:tblGrid>
      <w:tr w:rsidR="00CA0287" w:rsidRPr="003A51AC" w:rsidTr="006D46CD">
        <w:trPr>
          <w:trHeight w:val="295"/>
        </w:trPr>
        <w:tc>
          <w:tcPr>
            <w:tcW w:w="4648" w:type="pct"/>
          </w:tcPr>
          <w:p w:rsidR="00CA0287" w:rsidRPr="003A51AC" w:rsidRDefault="002C6AEE" w:rsidP="006D46CD">
            <w:pPr>
              <w:spacing w:line="240" w:lineRule="auto"/>
              <w:jc w:val="center"/>
              <w:rPr>
                <w:b/>
                <w:bCs/>
                <w:kern w:val="24"/>
                <w:sz w:val="24"/>
                <w:szCs w:val="24"/>
              </w:rPr>
            </w:pPr>
            <w:r w:rsidRPr="003A51AC">
              <w:rPr>
                <w:b/>
                <w:bCs/>
                <w:kern w:val="24"/>
                <w:sz w:val="24"/>
                <w:szCs w:val="24"/>
              </w:rPr>
              <w:lastRenderedPageBreak/>
              <w:t>Содержание</w:t>
            </w:r>
          </w:p>
        </w:tc>
        <w:tc>
          <w:tcPr>
            <w:tcW w:w="352" w:type="pct"/>
          </w:tcPr>
          <w:p w:rsidR="00CA0287" w:rsidRPr="003A51AC" w:rsidRDefault="00CA0287" w:rsidP="006D46CD">
            <w:pPr>
              <w:spacing w:line="240" w:lineRule="auto"/>
              <w:jc w:val="center"/>
              <w:rPr>
                <w:b/>
                <w:bCs/>
                <w:kern w:val="24"/>
                <w:sz w:val="24"/>
                <w:szCs w:val="24"/>
              </w:rPr>
            </w:pPr>
          </w:p>
        </w:tc>
      </w:tr>
      <w:tr w:rsidR="00CA0287" w:rsidRPr="003A51AC" w:rsidTr="006D46CD">
        <w:trPr>
          <w:trHeight w:val="319"/>
        </w:trPr>
        <w:tc>
          <w:tcPr>
            <w:tcW w:w="4648" w:type="pct"/>
          </w:tcPr>
          <w:p w:rsidR="00CA0287" w:rsidRPr="003A51AC" w:rsidRDefault="00CA0287" w:rsidP="006D46CD">
            <w:pPr>
              <w:spacing w:line="240" w:lineRule="auto"/>
              <w:rPr>
                <w:b/>
                <w:bCs/>
                <w:kern w:val="28"/>
                <w:sz w:val="24"/>
                <w:szCs w:val="24"/>
              </w:rPr>
            </w:pPr>
            <w:r w:rsidRPr="003A51AC">
              <w:rPr>
                <w:b/>
                <w:bCs/>
                <w:kern w:val="28"/>
                <w:sz w:val="24"/>
                <w:szCs w:val="24"/>
              </w:rPr>
              <w:t>I.Целевой раздел</w:t>
            </w:r>
          </w:p>
        </w:tc>
        <w:tc>
          <w:tcPr>
            <w:tcW w:w="352" w:type="pct"/>
          </w:tcPr>
          <w:p w:rsidR="00CA0287" w:rsidRPr="003A51AC" w:rsidRDefault="00CA0287" w:rsidP="006D46CD">
            <w:pPr>
              <w:spacing w:line="240" w:lineRule="auto"/>
              <w:jc w:val="center"/>
              <w:rPr>
                <w:b/>
                <w:bCs/>
                <w:kern w:val="24"/>
                <w:sz w:val="24"/>
                <w:szCs w:val="24"/>
              </w:rPr>
            </w:pPr>
          </w:p>
        </w:tc>
      </w:tr>
      <w:tr w:rsidR="005517D0" w:rsidRPr="003A51AC" w:rsidTr="006D46CD">
        <w:trPr>
          <w:trHeight w:val="319"/>
        </w:trPr>
        <w:tc>
          <w:tcPr>
            <w:tcW w:w="4648" w:type="pct"/>
          </w:tcPr>
          <w:p w:rsidR="005517D0" w:rsidRPr="003A51AC" w:rsidRDefault="005517D0" w:rsidP="006D46CD">
            <w:pPr>
              <w:spacing w:line="240" w:lineRule="auto"/>
              <w:rPr>
                <w:b/>
                <w:bCs/>
                <w:kern w:val="28"/>
                <w:sz w:val="24"/>
                <w:szCs w:val="24"/>
              </w:rPr>
            </w:pPr>
            <w:r>
              <w:rPr>
                <w:b/>
                <w:bCs/>
                <w:kern w:val="28"/>
                <w:sz w:val="24"/>
                <w:szCs w:val="24"/>
              </w:rPr>
              <w:t>ПОЯСНИТЕЛЬНАЯ ЗАПИСКА</w:t>
            </w:r>
          </w:p>
        </w:tc>
        <w:tc>
          <w:tcPr>
            <w:tcW w:w="352" w:type="pct"/>
          </w:tcPr>
          <w:p w:rsidR="005517D0" w:rsidRPr="003A51AC" w:rsidRDefault="005517D0" w:rsidP="006D46CD">
            <w:pPr>
              <w:spacing w:line="240" w:lineRule="auto"/>
              <w:jc w:val="center"/>
              <w:rPr>
                <w:b/>
                <w:bCs/>
                <w:kern w:val="24"/>
                <w:sz w:val="24"/>
                <w:szCs w:val="24"/>
              </w:rPr>
            </w:pPr>
          </w:p>
        </w:tc>
      </w:tr>
      <w:tr w:rsidR="00CA0287" w:rsidRPr="003A51AC" w:rsidTr="006D46CD">
        <w:trPr>
          <w:trHeight w:val="307"/>
        </w:trPr>
        <w:tc>
          <w:tcPr>
            <w:tcW w:w="4648" w:type="pct"/>
          </w:tcPr>
          <w:p w:rsidR="00CA0287" w:rsidRPr="003A51AC" w:rsidRDefault="00CA0287" w:rsidP="006D46CD">
            <w:pPr>
              <w:pStyle w:val="1"/>
              <w:widowControl w:val="0"/>
              <w:numPr>
                <w:ilvl w:val="1"/>
                <w:numId w:val="23"/>
              </w:numPr>
              <w:tabs>
                <w:tab w:val="left" w:pos="284"/>
              </w:tabs>
              <w:autoSpaceDE w:val="0"/>
              <w:autoSpaceDN w:val="0"/>
              <w:spacing w:before="0" w:after="0" w:line="240" w:lineRule="auto"/>
              <w:ind w:left="0" w:firstLine="0"/>
              <w:jc w:val="left"/>
              <w:rPr>
                <w:rFonts w:cs="Times New Roman"/>
                <w:b w:val="0"/>
                <w:sz w:val="24"/>
                <w:szCs w:val="24"/>
              </w:rPr>
            </w:pPr>
            <w:r w:rsidRPr="003A51AC">
              <w:rPr>
                <w:rFonts w:cs="Times New Roman"/>
                <w:b w:val="0"/>
                <w:caps w:val="0"/>
                <w:sz w:val="24"/>
                <w:szCs w:val="24"/>
              </w:rPr>
              <w:t>Целиизадачипрограммы</w:t>
            </w:r>
          </w:p>
        </w:tc>
        <w:tc>
          <w:tcPr>
            <w:tcW w:w="352" w:type="pct"/>
          </w:tcPr>
          <w:p w:rsidR="00CA0287" w:rsidRPr="003A51AC" w:rsidRDefault="00CA0287" w:rsidP="006D46CD">
            <w:pPr>
              <w:spacing w:line="240" w:lineRule="auto"/>
              <w:jc w:val="center"/>
              <w:rPr>
                <w:b/>
                <w:bCs/>
                <w:kern w:val="24"/>
                <w:sz w:val="24"/>
                <w:szCs w:val="24"/>
              </w:rPr>
            </w:pPr>
          </w:p>
        </w:tc>
      </w:tr>
      <w:tr w:rsidR="00CA0287" w:rsidRPr="003A51AC" w:rsidTr="006D46CD">
        <w:trPr>
          <w:trHeight w:val="307"/>
        </w:trPr>
        <w:tc>
          <w:tcPr>
            <w:tcW w:w="4648" w:type="pct"/>
          </w:tcPr>
          <w:p w:rsidR="00CA0287" w:rsidRPr="003A51AC" w:rsidRDefault="00317223" w:rsidP="006D46CD">
            <w:pPr>
              <w:pStyle w:val="1"/>
              <w:widowControl w:val="0"/>
              <w:numPr>
                <w:ilvl w:val="1"/>
                <w:numId w:val="23"/>
              </w:numPr>
              <w:tabs>
                <w:tab w:val="left" w:pos="567"/>
              </w:tabs>
              <w:autoSpaceDE w:val="0"/>
              <w:autoSpaceDN w:val="0"/>
              <w:spacing w:before="0" w:after="0" w:line="240" w:lineRule="auto"/>
              <w:ind w:left="0" w:firstLine="0"/>
              <w:jc w:val="left"/>
              <w:rPr>
                <w:rFonts w:cs="Times New Roman"/>
                <w:b w:val="0"/>
                <w:sz w:val="24"/>
                <w:szCs w:val="24"/>
              </w:rPr>
            </w:pPr>
            <w:r w:rsidRPr="003A51AC">
              <w:rPr>
                <w:rFonts w:cs="Times New Roman"/>
                <w:b w:val="0"/>
                <w:caps w:val="0"/>
                <w:sz w:val="24"/>
                <w:szCs w:val="24"/>
              </w:rPr>
              <w:t>Принципыиподходыкформированию программы</w:t>
            </w:r>
          </w:p>
        </w:tc>
        <w:tc>
          <w:tcPr>
            <w:tcW w:w="352" w:type="pct"/>
          </w:tcPr>
          <w:p w:rsidR="00CA0287" w:rsidRPr="003A51AC" w:rsidRDefault="00CA0287" w:rsidP="006D46CD">
            <w:pPr>
              <w:spacing w:line="240" w:lineRule="auto"/>
              <w:jc w:val="center"/>
              <w:rPr>
                <w:b/>
                <w:bCs/>
                <w:kern w:val="24"/>
                <w:sz w:val="24"/>
                <w:szCs w:val="24"/>
              </w:rPr>
            </w:pPr>
          </w:p>
        </w:tc>
      </w:tr>
      <w:tr w:rsidR="00CA0287" w:rsidRPr="003A51AC" w:rsidTr="006D46CD">
        <w:trPr>
          <w:trHeight w:val="626"/>
        </w:trPr>
        <w:tc>
          <w:tcPr>
            <w:tcW w:w="4648" w:type="pct"/>
          </w:tcPr>
          <w:p w:rsidR="00CA0287" w:rsidRPr="003A51AC" w:rsidRDefault="00317223" w:rsidP="006D46CD">
            <w:pPr>
              <w:pStyle w:val="1"/>
              <w:widowControl w:val="0"/>
              <w:tabs>
                <w:tab w:val="left" w:pos="567"/>
              </w:tabs>
              <w:autoSpaceDE w:val="0"/>
              <w:autoSpaceDN w:val="0"/>
              <w:spacing w:before="0" w:after="0" w:line="240" w:lineRule="auto"/>
              <w:jc w:val="both"/>
              <w:rPr>
                <w:rFonts w:cs="Times New Roman"/>
                <w:b w:val="0"/>
                <w:sz w:val="24"/>
                <w:szCs w:val="24"/>
              </w:rPr>
            </w:pPr>
            <w:r w:rsidRPr="003A51AC">
              <w:rPr>
                <w:rFonts w:cs="Times New Roman"/>
                <w:b w:val="0"/>
                <w:bCs w:val="0"/>
                <w:caps w:val="0"/>
                <w:kern w:val="0"/>
                <w:sz w:val="24"/>
                <w:szCs w:val="24"/>
              </w:rPr>
              <w:t>1.3.Специфика национальных, социокультурных и иных условий, в которых  осуществляется образовательная деятельность</w:t>
            </w:r>
          </w:p>
        </w:tc>
        <w:tc>
          <w:tcPr>
            <w:tcW w:w="352" w:type="pct"/>
          </w:tcPr>
          <w:p w:rsidR="00CA0287" w:rsidRPr="003A51AC" w:rsidRDefault="00CA0287" w:rsidP="006D46CD">
            <w:pPr>
              <w:spacing w:line="240" w:lineRule="auto"/>
              <w:jc w:val="center"/>
              <w:rPr>
                <w:b/>
                <w:bCs/>
                <w:kern w:val="24"/>
                <w:sz w:val="24"/>
                <w:szCs w:val="24"/>
              </w:rPr>
            </w:pPr>
          </w:p>
        </w:tc>
      </w:tr>
      <w:tr w:rsidR="00CA0287" w:rsidRPr="003A51AC" w:rsidTr="006D46CD">
        <w:trPr>
          <w:trHeight w:val="295"/>
        </w:trPr>
        <w:tc>
          <w:tcPr>
            <w:tcW w:w="4648" w:type="pct"/>
          </w:tcPr>
          <w:p w:rsidR="00CA0287" w:rsidRPr="003A51AC" w:rsidRDefault="00317223" w:rsidP="006D46CD">
            <w:pPr>
              <w:spacing w:line="240" w:lineRule="auto"/>
              <w:rPr>
                <w:sz w:val="24"/>
                <w:szCs w:val="24"/>
                <w:lang w:val="en-US"/>
              </w:rPr>
            </w:pPr>
            <w:r w:rsidRPr="003A51AC">
              <w:rPr>
                <w:sz w:val="24"/>
                <w:szCs w:val="24"/>
                <w:lang w:val="en-US"/>
              </w:rPr>
              <w:t>1.4.Планируемые результаты реализации программы</w:t>
            </w:r>
          </w:p>
        </w:tc>
        <w:tc>
          <w:tcPr>
            <w:tcW w:w="352" w:type="pct"/>
          </w:tcPr>
          <w:p w:rsidR="00CA0287" w:rsidRPr="003A51AC" w:rsidRDefault="00CA0287" w:rsidP="006D46CD">
            <w:pPr>
              <w:spacing w:line="240" w:lineRule="auto"/>
              <w:jc w:val="center"/>
              <w:rPr>
                <w:b/>
                <w:bCs/>
                <w:kern w:val="24"/>
                <w:sz w:val="24"/>
                <w:szCs w:val="24"/>
              </w:rPr>
            </w:pPr>
          </w:p>
        </w:tc>
      </w:tr>
      <w:tr w:rsidR="00317223" w:rsidRPr="003A51AC" w:rsidTr="006D46CD">
        <w:trPr>
          <w:trHeight w:val="295"/>
        </w:trPr>
        <w:tc>
          <w:tcPr>
            <w:tcW w:w="4648" w:type="pct"/>
          </w:tcPr>
          <w:p w:rsidR="00317223" w:rsidRPr="003A51AC" w:rsidRDefault="00317223" w:rsidP="006D46CD">
            <w:pPr>
              <w:spacing w:line="240" w:lineRule="auto"/>
              <w:rPr>
                <w:bCs/>
                <w:kern w:val="28"/>
                <w:sz w:val="24"/>
                <w:szCs w:val="24"/>
              </w:rPr>
            </w:pPr>
            <w:r w:rsidRPr="003A51AC">
              <w:rPr>
                <w:bCs/>
                <w:kern w:val="28"/>
                <w:sz w:val="24"/>
                <w:szCs w:val="24"/>
              </w:rPr>
              <w:t>1.4.1.Планируемые результаты в младенческом возрасте</w:t>
            </w:r>
          </w:p>
        </w:tc>
        <w:tc>
          <w:tcPr>
            <w:tcW w:w="352" w:type="pct"/>
          </w:tcPr>
          <w:p w:rsidR="00317223" w:rsidRPr="003A51AC" w:rsidRDefault="00317223" w:rsidP="006D46CD">
            <w:pPr>
              <w:spacing w:line="240" w:lineRule="auto"/>
              <w:jc w:val="center"/>
              <w:rPr>
                <w:b/>
                <w:bCs/>
                <w:kern w:val="24"/>
                <w:sz w:val="24"/>
                <w:szCs w:val="24"/>
              </w:rPr>
            </w:pPr>
          </w:p>
        </w:tc>
      </w:tr>
      <w:tr w:rsidR="00317223" w:rsidRPr="003A51AC" w:rsidTr="006D46CD">
        <w:trPr>
          <w:trHeight w:val="295"/>
        </w:trPr>
        <w:tc>
          <w:tcPr>
            <w:tcW w:w="4648" w:type="pct"/>
          </w:tcPr>
          <w:p w:rsidR="00317223" w:rsidRPr="003A51AC" w:rsidRDefault="00317223" w:rsidP="006D46CD">
            <w:pPr>
              <w:spacing w:line="240" w:lineRule="auto"/>
              <w:rPr>
                <w:bCs/>
                <w:kern w:val="28"/>
                <w:sz w:val="24"/>
                <w:szCs w:val="24"/>
              </w:rPr>
            </w:pPr>
            <w:r w:rsidRPr="003A51AC">
              <w:rPr>
                <w:bCs/>
                <w:kern w:val="28"/>
                <w:sz w:val="24"/>
                <w:szCs w:val="24"/>
              </w:rPr>
              <w:t>1.4.2.Планируемые результаты в раннем возрасте</w:t>
            </w:r>
          </w:p>
        </w:tc>
        <w:tc>
          <w:tcPr>
            <w:tcW w:w="352" w:type="pct"/>
          </w:tcPr>
          <w:p w:rsidR="00317223" w:rsidRPr="003A51AC" w:rsidRDefault="00317223" w:rsidP="006D46CD">
            <w:pPr>
              <w:spacing w:line="240" w:lineRule="auto"/>
              <w:jc w:val="center"/>
              <w:rPr>
                <w:b/>
                <w:bCs/>
                <w:kern w:val="24"/>
                <w:sz w:val="24"/>
                <w:szCs w:val="24"/>
              </w:rPr>
            </w:pPr>
          </w:p>
        </w:tc>
      </w:tr>
      <w:tr w:rsidR="00317223" w:rsidRPr="003A51AC" w:rsidTr="006D46CD">
        <w:trPr>
          <w:trHeight w:val="295"/>
        </w:trPr>
        <w:tc>
          <w:tcPr>
            <w:tcW w:w="4648" w:type="pct"/>
          </w:tcPr>
          <w:p w:rsidR="00317223" w:rsidRPr="003A51AC" w:rsidRDefault="00317223" w:rsidP="006D46CD">
            <w:pPr>
              <w:spacing w:line="240" w:lineRule="auto"/>
              <w:rPr>
                <w:bCs/>
                <w:kern w:val="28"/>
                <w:sz w:val="24"/>
                <w:szCs w:val="24"/>
              </w:rPr>
            </w:pPr>
            <w:r w:rsidRPr="003A51AC">
              <w:rPr>
                <w:bCs/>
                <w:kern w:val="28"/>
                <w:sz w:val="24"/>
                <w:szCs w:val="24"/>
              </w:rPr>
              <w:t>1.4.3. Планируемые результаты в дошкольном возрасте</w:t>
            </w:r>
          </w:p>
        </w:tc>
        <w:tc>
          <w:tcPr>
            <w:tcW w:w="352" w:type="pct"/>
          </w:tcPr>
          <w:p w:rsidR="00317223" w:rsidRPr="003A51AC" w:rsidRDefault="00317223" w:rsidP="006D46CD">
            <w:pPr>
              <w:spacing w:line="240" w:lineRule="auto"/>
              <w:jc w:val="center"/>
              <w:rPr>
                <w:b/>
                <w:bCs/>
                <w:kern w:val="24"/>
                <w:sz w:val="24"/>
                <w:szCs w:val="24"/>
              </w:rPr>
            </w:pPr>
          </w:p>
        </w:tc>
      </w:tr>
      <w:tr w:rsidR="00317223" w:rsidRPr="003A51AC" w:rsidTr="006D46CD">
        <w:trPr>
          <w:trHeight w:val="307"/>
        </w:trPr>
        <w:tc>
          <w:tcPr>
            <w:tcW w:w="4648" w:type="pct"/>
          </w:tcPr>
          <w:p w:rsidR="00317223" w:rsidRPr="003A51AC" w:rsidRDefault="00317223" w:rsidP="006D46CD">
            <w:pPr>
              <w:spacing w:line="240" w:lineRule="auto"/>
              <w:rPr>
                <w:bCs/>
                <w:kern w:val="28"/>
                <w:sz w:val="24"/>
                <w:szCs w:val="24"/>
              </w:rPr>
            </w:pPr>
            <w:r w:rsidRPr="003A51AC">
              <w:rPr>
                <w:bCs/>
                <w:kern w:val="28"/>
                <w:sz w:val="24"/>
                <w:szCs w:val="24"/>
              </w:rPr>
              <w:t>1.5.Планируемые результаты на этапе завершения освоения программы</w:t>
            </w:r>
          </w:p>
        </w:tc>
        <w:tc>
          <w:tcPr>
            <w:tcW w:w="352" w:type="pct"/>
          </w:tcPr>
          <w:p w:rsidR="00317223" w:rsidRPr="003A51AC" w:rsidRDefault="00317223" w:rsidP="006D46CD">
            <w:pPr>
              <w:spacing w:line="240" w:lineRule="auto"/>
              <w:jc w:val="center"/>
              <w:rPr>
                <w:b/>
                <w:bCs/>
                <w:kern w:val="24"/>
                <w:sz w:val="24"/>
                <w:szCs w:val="24"/>
              </w:rPr>
            </w:pPr>
          </w:p>
        </w:tc>
      </w:tr>
      <w:tr w:rsidR="00B44E87" w:rsidRPr="003A51AC" w:rsidTr="006D46CD">
        <w:trPr>
          <w:trHeight w:val="307"/>
        </w:trPr>
        <w:tc>
          <w:tcPr>
            <w:tcW w:w="4648" w:type="pct"/>
          </w:tcPr>
          <w:p w:rsidR="00B44E87" w:rsidRPr="003A51AC" w:rsidRDefault="00B44E87" w:rsidP="006D46CD">
            <w:pPr>
              <w:spacing w:line="240" w:lineRule="auto"/>
              <w:rPr>
                <w:bCs/>
                <w:kern w:val="28"/>
                <w:sz w:val="24"/>
                <w:szCs w:val="24"/>
              </w:rPr>
            </w:pPr>
            <w:r w:rsidRPr="003A51AC">
              <w:rPr>
                <w:bCs/>
                <w:kern w:val="28"/>
                <w:sz w:val="24"/>
                <w:szCs w:val="24"/>
              </w:rPr>
              <w:t>1.6. Характеристики особенностей развития детей дошкольного возраста</w:t>
            </w:r>
          </w:p>
        </w:tc>
        <w:tc>
          <w:tcPr>
            <w:tcW w:w="352" w:type="pct"/>
          </w:tcPr>
          <w:p w:rsidR="00B44E87" w:rsidRPr="003A51AC" w:rsidRDefault="00B44E87" w:rsidP="006D46CD">
            <w:pPr>
              <w:spacing w:line="240" w:lineRule="auto"/>
              <w:rPr>
                <w:bCs/>
                <w:kern w:val="28"/>
                <w:sz w:val="24"/>
                <w:szCs w:val="24"/>
              </w:rPr>
            </w:pPr>
          </w:p>
        </w:tc>
      </w:tr>
      <w:tr w:rsidR="00317223" w:rsidRPr="003A51AC" w:rsidTr="006D46CD">
        <w:trPr>
          <w:trHeight w:val="295"/>
        </w:trPr>
        <w:tc>
          <w:tcPr>
            <w:tcW w:w="4648" w:type="pct"/>
          </w:tcPr>
          <w:p w:rsidR="00317223" w:rsidRPr="003A51AC" w:rsidRDefault="00B44E87" w:rsidP="006D46CD">
            <w:pPr>
              <w:spacing w:line="240" w:lineRule="auto"/>
              <w:rPr>
                <w:bCs/>
                <w:kern w:val="28"/>
                <w:sz w:val="24"/>
                <w:szCs w:val="24"/>
              </w:rPr>
            </w:pPr>
            <w:r w:rsidRPr="003A51AC">
              <w:rPr>
                <w:bCs/>
                <w:kern w:val="28"/>
                <w:sz w:val="24"/>
                <w:szCs w:val="24"/>
              </w:rPr>
              <w:t>1.7</w:t>
            </w:r>
            <w:r w:rsidR="00A926F7" w:rsidRPr="003A51AC">
              <w:rPr>
                <w:bCs/>
                <w:kern w:val="28"/>
                <w:sz w:val="24"/>
                <w:szCs w:val="24"/>
              </w:rPr>
              <w:t>. Педагогическая диагностика достижения планируемых результатов</w:t>
            </w:r>
          </w:p>
        </w:tc>
        <w:tc>
          <w:tcPr>
            <w:tcW w:w="352" w:type="pct"/>
          </w:tcPr>
          <w:p w:rsidR="00317223" w:rsidRPr="003A51AC" w:rsidRDefault="00317223" w:rsidP="006D46CD">
            <w:pPr>
              <w:spacing w:line="240" w:lineRule="auto"/>
              <w:jc w:val="center"/>
              <w:rPr>
                <w:b/>
                <w:bCs/>
                <w:kern w:val="24"/>
                <w:sz w:val="24"/>
                <w:szCs w:val="24"/>
              </w:rPr>
            </w:pPr>
          </w:p>
        </w:tc>
      </w:tr>
      <w:tr w:rsidR="00317223" w:rsidRPr="003A51AC" w:rsidTr="006D46CD">
        <w:trPr>
          <w:trHeight w:val="295"/>
        </w:trPr>
        <w:tc>
          <w:tcPr>
            <w:tcW w:w="4648" w:type="pct"/>
          </w:tcPr>
          <w:p w:rsidR="00317223" w:rsidRPr="003A51AC" w:rsidRDefault="00A926F7" w:rsidP="006D46CD">
            <w:pPr>
              <w:spacing w:line="240" w:lineRule="auto"/>
              <w:rPr>
                <w:bCs/>
                <w:kern w:val="28"/>
                <w:sz w:val="24"/>
                <w:szCs w:val="24"/>
              </w:rPr>
            </w:pPr>
            <w:r w:rsidRPr="003A51AC">
              <w:rPr>
                <w:b/>
                <w:bCs/>
                <w:kern w:val="28"/>
                <w:sz w:val="24"/>
                <w:szCs w:val="24"/>
              </w:rPr>
              <w:t>II. Содержательный раздел</w:t>
            </w:r>
          </w:p>
        </w:tc>
        <w:tc>
          <w:tcPr>
            <w:tcW w:w="352" w:type="pct"/>
          </w:tcPr>
          <w:p w:rsidR="00317223" w:rsidRPr="003A51AC" w:rsidRDefault="00317223" w:rsidP="006D46CD">
            <w:pPr>
              <w:spacing w:line="240" w:lineRule="auto"/>
              <w:jc w:val="center"/>
              <w:rPr>
                <w:b/>
                <w:bCs/>
                <w:kern w:val="24"/>
                <w:sz w:val="24"/>
                <w:szCs w:val="24"/>
              </w:rPr>
            </w:pPr>
          </w:p>
        </w:tc>
      </w:tr>
      <w:tr w:rsidR="00A926F7" w:rsidRPr="003A51AC" w:rsidTr="006D46CD">
        <w:trPr>
          <w:trHeight w:val="547"/>
        </w:trPr>
        <w:tc>
          <w:tcPr>
            <w:tcW w:w="4648" w:type="pct"/>
          </w:tcPr>
          <w:p w:rsidR="00A926F7" w:rsidRPr="003A51AC" w:rsidRDefault="00A926F7" w:rsidP="006D46CD">
            <w:pPr>
              <w:spacing w:line="240" w:lineRule="auto"/>
              <w:rPr>
                <w:bCs/>
                <w:kern w:val="28"/>
                <w:sz w:val="24"/>
                <w:szCs w:val="24"/>
              </w:rPr>
            </w:pPr>
            <w:r w:rsidRPr="003A51AC">
              <w:rPr>
                <w:bCs/>
                <w:kern w:val="28"/>
                <w:sz w:val="24"/>
                <w:szCs w:val="24"/>
              </w:rPr>
              <w:t xml:space="preserve">2.1. Задачи и содержание образовательной деятельности по каждой из образовательных областей для всех возрастных групп обучающихся </w:t>
            </w:r>
          </w:p>
        </w:tc>
        <w:tc>
          <w:tcPr>
            <w:tcW w:w="352" w:type="pct"/>
          </w:tcPr>
          <w:p w:rsidR="00A926F7" w:rsidRPr="003A51AC" w:rsidRDefault="00A926F7" w:rsidP="006D46CD">
            <w:pPr>
              <w:spacing w:line="240" w:lineRule="auto"/>
              <w:jc w:val="center"/>
              <w:rPr>
                <w:b/>
                <w:bCs/>
                <w:kern w:val="24"/>
                <w:sz w:val="24"/>
                <w:szCs w:val="24"/>
              </w:rPr>
            </w:pPr>
          </w:p>
        </w:tc>
      </w:tr>
      <w:tr w:rsidR="003A51AC" w:rsidRPr="003A51AC" w:rsidTr="006D46CD">
        <w:trPr>
          <w:trHeight w:val="1313"/>
        </w:trPr>
        <w:tc>
          <w:tcPr>
            <w:tcW w:w="4648" w:type="pct"/>
          </w:tcPr>
          <w:p w:rsidR="00F31186" w:rsidRPr="003A51AC" w:rsidRDefault="003A51AC" w:rsidP="006D46CD">
            <w:pPr>
              <w:shd w:val="clear" w:color="auto" w:fill="FFFFFF"/>
              <w:spacing w:line="240" w:lineRule="auto"/>
              <w:ind w:left="-142"/>
              <w:rPr>
                <w:b/>
                <w:sz w:val="24"/>
                <w:szCs w:val="24"/>
              </w:rPr>
            </w:pPr>
            <w:r>
              <w:rPr>
                <w:bCs/>
                <w:kern w:val="28"/>
                <w:sz w:val="24"/>
                <w:szCs w:val="24"/>
              </w:rPr>
              <w:t>2.2.</w:t>
            </w:r>
            <w:r w:rsidRPr="005517D0">
              <w:rPr>
                <w:sz w:val="24"/>
                <w:szCs w:val="24"/>
              </w:rPr>
              <w:t>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tc>
        <w:tc>
          <w:tcPr>
            <w:tcW w:w="352" w:type="pct"/>
          </w:tcPr>
          <w:p w:rsidR="003A51AC" w:rsidRPr="003A51AC" w:rsidRDefault="003A51AC" w:rsidP="006D46CD">
            <w:pPr>
              <w:spacing w:line="240" w:lineRule="auto"/>
              <w:jc w:val="center"/>
              <w:rPr>
                <w:b/>
                <w:bCs/>
                <w:kern w:val="24"/>
                <w:sz w:val="24"/>
                <w:szCs w:val="24"/>
              </w:rPr>
            </w:pPr>
          </w:p>
        </w:tc>
      </w:tr>
      <w:tr w:rsidR="00F31186" w:rsidRPr="003A51AC" w:rsidTr="006D46CD">
        <w:trPr>
          <w:trHeight w:val="1313"/>
        </w:trPr>
        <w:tc>
          <w:tcPr>
            <w:tcW w:w="4648" w:type="pct"/>
          </w:tcPr>
          <w:p w:rsidR="005517D0" w:rsidRDefault="00F31186" w:rsidP="006D46CD">
            <w:pPr>
              <w:spacing w:line="240" w:lineRule="auto"/>
              <w:rPr>
                <w:sz w:val="24"/>
                <w:szCs w:val="24"/>
              </w:rPr>
            </w:pPr>
            <w:r w:rsidRPr="00F31186">
              <w:rPr>
                <w:bCs/>
                <w:kern w:val="28"/>
                <w:sz w:val="24"/>
                <w:szCs w:val="24"/>
              </w:rPr>
              <w:t>2.3</w:t>
            </w:r>
            <w:r w:rsidRPr="005517D0">
              <w:rPr>
                <w:b/>
                <w:bCs/>
                <w:kern w:val="28"/>
                <w:sz w:val="24"/>
                <w:szCs w:val="24"/>
              </w:rPr>
              <w:t>.</w:t>
            </w:r>
            <w:r w:rsidRPr="005517D0">
              <w:rPr>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D46CD" w:rsidRPr="005517D0" w:rsidRDefault="006D46CD" w:rsidP="006D46CD">
            <w:pPr>
              <w:spacing w:line="240" w:lineRule="auto"/>
              <w:rPr>
                <w:sz w:val="24"/>
                <w:szCs w:val="24"/>
              </w:rPr>
            </w:pPr>
          </w:p>
        </w:tc>
        <w:tc>
          <w:tcPr>
            <w:tcW w:w="352" w:type="pct"/>
          </w:tcPr>
          <w:p w:rsidR="00F31186" w:rsidRPr="003A51AC" w:rsidRDefault="00F31186" w:rsidP="006D46CD">
            <w:pPr>
              <w:spacing w:line="240" w:lineRule="auto"/>
              <w:jc w:val="center"/>
              <w:rPr>
                <w:b/>
                <w:bCs/>
                <w:kern w:val="24"/>
                <w:sz w:val="24"/>
                <w:szCs w:val="24"/>
              </w:rPr>
            </w:pPr>
          </w:p>
        </w:tc>
      </w:tr>
      <w:tr w:rsidR="006D46CD" w:rsidRPr="003A51AC" w:rsidTr="006D46CD">
        <w:trPr>
          <w:trHeight w:val="1313"/>
        </w:trPr>
        <w:tc>
          <w:tcPr>
            <w:tcW w:w="4648" w:type="pct"/>
          </w:tcPr>
          <w:p w:rsidR="006D46CD" w:rsidRPr="006D46CD" w:rsidRDefault="006D46CD" w:rsidP="006D46CD">
            <w:pPr>
              <w:spacing w:line="240" w:lineRule="auto"/>
              <w:rPr>
                <w:sz w:val="24"/>
                <w:szCs w:val="24"/>
              </w:rPr>
            </w:pPr>
            <w:r w:rsidRPr="006D46CD">
              <w:rPr>
                <w:bCs/>
                <w:kern w:val="28"/>
                <w:sz w:val="24"/>
                <w:szCs w:val="24"/>
              </w:rPr>
              <w:t>2.4.</w:t>
            </w:r>
            <w:r w:rsidRPr="006D46CD">
              <w:rPr>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D46CD" w:rsidRPr="006D46CD" w:rsidRDefault="006D46CD" w:rsidP="006D46CD">
            <w:pPr>
              <w:spacing w:line="240" w:lineRule="auto"/>
              <w:rPr>
                <w:sz w:val="24"/>
                <w:szCs w:val="24"/>
              </w:rPr>
            </w:pPr>
            <w:r>
              <w:rPr>
                <w:b/>
                <w:sz w:val="24"/>
                <w:szCs w:val="24"/>
              </w:rPr>
              <w:t>2</w:t>
            </w:r>
            <w:r w:rsidRPr="006D46CD">
              <w:rPr>
                <w:sz w:val="24"/>
                <w:szCs w:val="24"/>
              </w:rPr>
              <w:t>.5.Особенности образовательной деятельности разных видов и культурных практик</w:t>
            </w:r>
          </w:p>
        </w:tc>
        <w:tc>
          <w:tcPr>
            <w:tcW w:w="352" w:type="pct"/>
          </w:tcPr>
          <w:p w:rsidR="006D46CD" w:rsidRPr="003A51AC" w:rsidRDefault="006D46CD"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D46CD" w:rsidP="006D46CD">
            <w:pPr>
              <w:spacing w:line="240" w:lineRule="auto"/>
              <w:rPr>
                <w:bCs/>
                <w:kern w:val="28"/>
                <w:sz w:val="24"/>
                <w:szCs w:val="24"/>
              </w:rPr>
            </w:pPr>
            <w:r>
              <w:rPr>
                <w:bCs/>
                <w:kern w:val="28"/>
                <w:sz w:val="24"/>
                <w:szCs w:val="24"/>
              </w:rPr>
              <w:t>2.6</w:t>
            </w:r>
            <w:r w:rsidR="00A926F7" w:rsidRPr="003A51AC">
              <w:rPr>
                <w:bCs/>
                <w:kern w:val="28"/>
                <w:sz w:val="24"/>
                <w:szCs w:val="24"/>
              </w:rPr>
              <w:t>.Взаимодействие педагогического коллектива с семьями обучающихся</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D46CD" w:rsidP="006D46CD">
            <w:pPr>
              <w:spacing w:line="240" w:lineRule="auto"/>
              <w:rPr>
                <w:bCs/>
                <w:kern w:val="28"/>
                <w:sz w:val="24"/>
                <w:szCs w:val="24"/>
              </w:rPr>
            </w:pPr>
            <w:r>
              <w:rPr>
                <w:bCs/>
                <w:kern w:val="28"/>
                <w:sz w:val="24"/>
                <w:szCs w:val="24"/>
              </w:rPr>
              <w:t>2.7</w:t>
            </w:r>
            <w:r w:rsidR="00A926F7" w:rsidRPr="003A51AC">
              <w:rPr>
                <w:bCs/>
                <w:kern w:val="28"/>
                <w:sz w:val="24"/>
                <w:szCs w:val="24"/>
              </w:rPr>
              <w:t>.Формируемая часть программы (региональный компонент)</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902"/>
        </w:trPr>
        <w:tc>
          <w:tcPr>
            <w:tcW w:w="4648" w:type="pct"/>
          </w:tcPr>
          <w:p w:rsidR="00A926F7" w:rsidRPr="003A51AC" w:rsidRDefault="006D46CD" w:rsidP="006D46CD">
            <w:pPr>
              <w:spacing w:line="240" w:lineRule="auto"/>
              <w:rPr>
                <w:bCs/>
                <w:kern w:val="28"/>
                <w:sz w:val="24"/>
                <w:szCs w:val="24"/>
              </w:rPr>
            </w:pPr>
            <w:r>
              <w:rPr>
                <w:bCs/>
                <w:kern w:val="28"/>
                <w:sz w:val="24"/>
                <w:szCs w:val="24"/>
              </w:rPr>
              <w:t>2.8</w:t>
            </w:r>
            <w:r w:rsidR="00A926F7" w:rsidRPr="003A51AC">
              <w:rPr>
                <w:bCs/>
                <w:kern w:val="28"/>
                <w:sz w:val="24"/>
                <w:szCs w:val="24"/>
              </w:rPr>
              <w:t>.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D46CD" w:rsidP="006D46CD">
            <w:pPr>
              <w:spacing w:line="240" w:lineRule="auto"/>
              <w:rPr>
                <w:bCs/>
                <w:kern w:val="28"/>
                <w:sz w:val="24"/>
                <w:szCs w:val="24"/>
              </w:rPr>
            </w:pPr>
            <w:r>
              <w:rPr>
                <w:bCs/>
                <w:kern w:val="28"/>
                <w:sz w:val="24"/>
                <w:szCs w:val="24"/>
              </w:rPr>
              <w:t>2.9</w:t>
            </w:r>
            <w:r w:rsidR="00A926F7" w:rsidRPr="003A51AC">
              <w:rPr>
                <w:bCs/>
                <w:kern w:val="28"/>
                <w:sz w:val="24"/>
                <w:szCs w:val="24"/>
              </w:rPr>
              <w:t>. Рабочая программа воспитания</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D46CD" w:rsidP="006D46CD">
            <w:pPr>
              <w:spacing w:line="240" w:lineRule="auto"/>
              <w:rPr>
                <w:bCs/>
                <w:kern w:val="28"/>
                <w:sz w:val="24"/>
                <w:szCs w:val="24"/>
              </w:rPr>
            </w:pPr>
            <w:r>
              <w:rPr>
                <w:bCs/>
                <w:kern w:val="28"/>
                <w:sz w:val="24"/>
                <w:szCs w:val="24"/>
              </w:rPr>
              <w:t>2.9</w:t>
            </w:r>
            <w:r w:rsidR="00A926F7" w:rsidRPr="003A51AC">
              <w:rPr>
                <w:bCs/>
                <w:kern w:val="28"/>
                <w:sz w:val="24"/>
                <w:szCs w:val="24"/>
              </w:rPr>
              <w:t>.1.Целевой раздел Рабочей программы воспитания</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D46CD" w:rsidP="006D46CD">
            <w:pPr>
              <w:spacing w:line="240" w:lineRule="auto"/>
              <w:rPr>
                <w:bCs/>
                <w:kern w:val="28"/>
                <w:sz w:val="24"/>
                <w:szCs w:val="24"/>
              </w:rPr>
            </w:pPr>
            <w:r>
              <w:rPr>
                <w:sz w:val="24"/>
                <w:szCs w:val="24"/>
              </w:rPr>
              <w:t>2.9.</w:t>
            </w:r>
            <w:r w:rsidR="00A926F7" w:rsidRPr="003A51AC">
              <w:rPr>
                <w:sz w:val="24"/>
                <w:szCs w:val="24"/>
              </w:rPr>
              <w:t>2. Целевые ориентиры Рабочей программы воспитания</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D46CD" w:rsidP="006D46CD">
            <w:pPr>
              <w:spacing w:line="240" w:lineRule="auto"/>
              <w:rPr>
                <w:bCs/>
                <w:kern w:val="28"/>
                <w:sz w:val="24"/>
                <w:szCs w:val="24"/>
              </w:rPr>
            </w:pPr>
            <w:r>
              <w:rPr>
                <w:bCs/>
                <w:kern w:val="28"/>
                <w:sz w:val="24"/>
                <w:szCs w:val="24"/>
              </w:rPr>
              <w:t>2.9</w:t>
            </w:r>
            <w:r w:rsidR="00A926F7" w:rsidRPr="003A51AC">
              <w:rPr>
                <w:bCs/>
                <w:kern w:val="28"/>
                <w:sz w:val="24"/>
                <w:szCs w:val="24"/>
              </w:rPr>
              <w:t>.3. Уклад образовательной организации</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307"/>
        </w:trPr>
        <w:tc>
          <w:tcPr>
            <w:tcW w:w="4648" w:type="pct"/>
          </w:tcPr>
          <w:p w:rsidR="00A926F7" w:rsidRPr="003A51AC" w:rsidRDefault="006D46CD" w:rsidP="006D46CD">
            <w:pPr>
              <w:spacing w:line="240" w:lineRule="auto"/>
              <w:rPr>
                <w:bCs/>
                <w:kern w:val="28"/>
                <w:sz w:val="24"/>
                <w:szCs w:val="24"/>
              </w:rPr>
            </w:pPr>
            <w:r>
              <w:rPr>
                <w:bCs/>
                <w:kern w:val="28"/>
                <w:sz w:val="24"/>
                <w:szCs w:val="24"/>
              </w:rPr>
              <w:t>2.9</w:t>
            </w:r>
            <w:r w:rsidR="00A926F7" w:rsidRPr="003A51AC">
              <w:rPr>
                <w:bCs/>
                <w:kern w:val="28"/>
                <w:sz w:val="24"/>
                <w:szCs w:val="24"/>
              </w:rPr>
              <w:t>.4. Воспитывающая среда образовательной организации</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591"/>
        </w:trPr>
        <w:tc>
          <w:tcPr>
            <w:tcW w:w="4648" w:type="pct"/>
          </w:tcPr>
          <w:p w:rsidR="00A926F7" w:rsidRPr="003A51AC" w:rsidRDefault="006D46CD" w:rsidP="006D46CD">
            <w:pPr>
              <w:spacing w:line="240" w:lineRule="auto"/>
              <w:rPr>
                <w:bCs/>
                <w:kern w:val="28"/>
                <w:sz w:val="24"/>
                <w:szCs w:val="24"/>
              </w:rPr>
            </w:pPr>
            <w:r>
              <w:rPr>
                <w:bCs/>
                <w:kern w:val="28"/>
                <w:sz w:val="24"/>
                <w:szCs w:val="24"/>
              </w:rPr>
              <w:t>2.9</w:t>
            </w:r>
            <w:r w:rsidR="00A926F7" w:rsidRPr="003A51AC">
              <w:rPr>
                <w:bCs/>
                <w:kern w:val="28"/>
                <w:sz w:val="24"/>
                <w:szCs w:val="24"/>
              </w:rPr>
              <w:t>.5. Общности образовательной организации: педагог - дети, родители (законные представители) - ребёнок (дети), педагог - родители (законные представители</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D46CD" w:rsidP="006D46CD">
            <w:pPr>
              <w:spacing w:line="240" w:lineRule="auto"/>
              <w:rPr>
                <w:bCs/>
                <w:kern w:val="28"/>
                <w:sz w:val="24"/>
                <w:szCs w:val="24"/>
              </w:rPr>
            </w:pPr>
            <w:r>
              <w:rPr>
                <w:bCs/>
                <w:kern w:val="28"/>
                <w:sz w:val="24"/>
                <w:szCs w:val="24"/>
              </w:rPr>
              <w:t>2.9</w:t>
            </w:r>
            <w:r w:rsidR="00A926F7" w:rsidRPr="003A51AC">
              <w:rPr>
                <w:bCs/>
                <w:kern w:val="28"/>
                <w:sz w:val="24"/>
                <w:szCs w:val="24"/>
              </w:rPr>
              <w:t>.6.Формы совместной деятельности в образовательной организации</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367"/>
        </w:trPr>
        <w:tc>
          <w:tcPr>
            <w:tcW w:w="4648" w:type="pct"/>
          </w:tcPr>
          <w:p w:rsidR="00A926F7" w:rsidRPr="003A51AC" w:rsidRDefault="006D46CD" w:rsidP="006D46CD">
            <w:pPr>
              <w:spacing w:line="240" w:lineRule="auto"/>
              <w:rPr>
                <w:bCs/>
                <w:kern w:val="28"/>
                <w:sz w:val="24"/>
                <w:szCs w:val="24"/>
              </w:rPr>
            </w:pPr>
            <w:r>
              <w:rPr>
                <w:bCs/>
                <w:kern w:val="28"/>
                <w:sz w:val="24"/>
                <w:szCs w:val="24"/>
              </w:rPr>
              <w:t>2.9</w:t>
            </w:r>
            <w:r w:rsidR="00A926F7" w:rsidRPr="003A51AC">
              <w:rPr>
                <w:bCs/>
                <w:kern w:val="28"/>
                <w:sz w:val="24"/>
                <w:szCs w:val="24"/>
              </w:rPr>
              <w:t xml:space="preserve">.7. Календарно-тематическое планирование и для ОП и РПВ </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D46CD" w:rsidP="006D46CD">
            <w:pPr>
              <w:spacing w:line="240" w:lineRule="auto"/>
              <w:rPr>
                <w:bCs/>
                <w:kern w:val="28"/>
                <w:sz w:val="24"/>
                <w:szCs w:val="24"/>
              </w:rPr>
            </w:pPr>
            <w:r>
              <w:rPr>
                <w:bCs/>
                <w:kern w:val="28"/>
                <w:sz w:val="24"/>
                <w:szCs w:val="24"/>
              </w:rPr>
              <w:t>2.9</w:t>
            </w:r>
            <w:r w:rsidR="00A926F7" w:rsidRPr="003A51AC">
              <w:rPr>
                <w:bCs/>
                <w:kern w:val="28"/>
                <w:sz w:val="24"/>
                <w:szCs w:val="24"/>
              </w:rPr>
              <w:t>.8.Организация предметно-пространственной среды</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D46CD" w:rsidP="006D46CD">
            <w:pPr>
              <w:spacing w:line="240" w:lineRule="auto"/>
              <w:rPr>
                <w:bCs/>
                <w:kern w:val="28"/>
                <w:sz w:val="24"/>
                <w:szCs w:val="24"/>
              </w:rPr>
            </w:pPr>
            <w:r>
              <w:rPr>
                <w:bCs/>
                <w:kern w:val="28"/>
                <w:sz w:val="24"/>
                <w:szCs w:val="24"/>
              </w:rPr>
              <w:t>2.9</w:t>
            </w:r>
            <w:r w:rsidR="00A926F7" w:rsidRPr="003A51AC">
              <w:rPr>
                <w:bCs/>
                <w:kern w:val="28"/>
                <w:sz w:val="24"/>
                <w:szCs w:val="24"/>
              </w:rPr>
              <w:t>.9.Кадровое обеспечение</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D46CD" w:rsidP="006D46CD">
            <w:pPr>
              <w:spacing w:line="240" w:lineRule="auto"/>
              <w:rPr>
                <w:bCs/>
                <w:kern w:val="28"/>
                <w:sz w:val="24"/>
                <w:szCs w:val="24"/>
              </w:rPr>
            </w:pPr>
            <w:r>
              <w:rPr>
                <w:bCs/>
                <w:kern w:val="28"/>
                <w:sz w:val="24"/>
                <w:szCs w:val="24"/>
              </w:rPr>
              <w:t>2.10</w:t>
            </w:r>
            <w:r w:rsidR="00A926F7" w:rsidRPr="003A51AC">
              <w:rPr>
                <w:bCs/>
                <w:kern w:val="28"/>
                <w:sz w:val="24"/>
                <w:szCs w:val="24"/>
              </w:rPr>
              <w:t>.10.Нормативно-методическое обеспечение</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D46CD" w:rsidP="006D46CD">
            <w:pPr>
              <w:spacing w:line="240" w:lineRule="auto"/>
              <w:rPr>
                <w:bCs/>
                <w:kern w:val="28"/>
                <w:sz w:val="24"/>
                <w:szCs w:val="24"/>
              </w:rPr>
            </w:pPr>
            <w:r>
              <w:rPr>
                <w:bCs/>
                <w:kern w:val="28"/>
                <w:sz w:val="24"/>
                <w:szCs w:val="24"/>
              </w:rPr>
              <w:t>2.11</w:t>
            </w:r>
            <w:r w:rsidR="00A926F7" w:rsidRPr="003A51AC">
              <w:rPr>
                <w:bCs/>
                <w:kern w:val="28"/>
                <w:sz w:val="24"/>
                <w:szCs w:val="24"/>
              </w:rPr>
              <w:t>.11.Требования к условиям работы с особыми категориями детей</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F03A3" w:rsidP="006D46CD">
            <w:pPr>
              <w:spacing w:line="240" w:lineRule="auto"/>
              <w:rPr>
                <w:b/>
                <w:bCs/>
                <w:kern w:val="28"/>
                <w:sz w:val="24"/>
                <w:szCs w:val="24"/>
              </w:rPr>
            </w:pPr>
            <w:r w:rsidRPr="003A51AC">
              <w:rPr>
                <w:b/>
                <w:bCs/>
                <w:kern w:val="28"/>
                <w:sz w:val="24"/>
                <w:szCs w:val="24"/>
              </w:rPr>
              <w:t>Ш.  Организационный раздел</w:t>
            </w:r>
          </w:p>
        </w:tc>
        <w:tc>
          <w:tcPr>
            <w:tcW w:w="352" w:type="pct"/>
          </w:tcPr>
          <w:p w:rsidR="00A926F7" w:rsidRPr="003A51AC" w:rsidRDefault="00A926F7" w:rsidP="006D46CD">
            <w:pPr>
              <w:spacing w:line="240" w:lineRule="auto"/>
              <w:jc w:val="center"/>
              <w:rPr>
                <w:b/>
                <w:bCs/>
                <w:kern w:val="24"/>
                <w:sz w:val="24"/>
                <w:szCs w:val="24"/>
              </w:rPr>
            </w:pPr>
          </w:p>
        </w:tc>
      </w:tr>
      <w:tr w:rsidR="00A926F7" w:rsidRPr="003A51AC" w:rsidTr="006D46CD">
        <w:trPr>
          <w:trHeight w:val="295"/>
        </w:trPr>
        <w:tc>
          <w:tcPr>
            <w:tcW w:w="4648" w:type="pct"/>
          </w:tcPr>
          <w:p w:rsidR="00A926F7" w:rsidRPr="003A51AC" w:rsidRDefault="006F03A3" w:rsidP="006D46CD">
            <w:pPr>
              <w:spacing w:line="240" w:lineRule="auto"/>
              <w:rPr>
                <w:bCs/>
                <w:kern w:val="28"/>
                <w:sz w:val="24"/>
                <w:szCs w:val="24"/>
              </w:rPr>
            </w:pPr>
            <w:r w:rsidRPr="003A51AC">
              <w:rPr>
                <w:bCs/>
                <w:kern w:val="28"/>
                <w:sz w:val="24"/>
                <w:szCs w:val="24"/>
              </w:rPr>
              <w:t>3.1.  Описание психолого-педагогических и кадровых условий реализации программы</w:t>
            </w:r>
          </w:p>
        </w:tc>
        <w:tc>
          <w:tcPr>
            <w:tcW w:w="352" w:type="pct"/>
          </w:tcPr>
          <w:p w:rsidR="00A926F7" w:rsidRPr="003A51AC" w:rsidRDefault="00A926F7" w:rsidP="006D46CD">
            <w:pPr>
              <w:spacing w:line="240" w:lineRule="auto"/>
              <w:jc w:val="center"/>
              <w:rPr>
                <w:b/>
                <w:bCs/>
                <w:kern w:val="24"/>
                <w:sz w:val="24"/>
                <w:szCs w:val="24"/>
              </w:rPr>
            </w:pPr>
          </w:p>
        </w:tc>
      </w:tr>
      <w:tr w:rsidR="006F03A3" w:rsidRPr="003A51AC" w:rsidTr="006D46CD">
        <w:trPr>
          <w:trHeight w:val="295"/>
        </w:trPr>
        <w:tc>
          <w:tcPr>
            <w:tcW w:w="4648" w:type="pct"/>
          </w:tcPr>
          <w:p w:rsidR="006F03A3" w:rsidRPr="003A51AC" w:rsidRDefault="006F03A3" w:rsidP="006D46CD">
            <w:pPr>
              <w:spacing w:line="240" w:lineRule="auto"/>
              <w:rPr>
                <w:bCs/>
                <w:kern w:val="28"/>
                <w:sz w:val="24"/>
                <w:szCs w:val="24"/>
              </w:rPr>
            </w:pPr>
            <w:r w:rsidRPr="003A51AC">
              <w:rPr>
                <w:bCs/>
                <w:kern w:val="28"/>
                <w:sz w:val="24"/>
                <w:szCs w:val="24"/>
              </w:rPr>
              <w:lastRenderedPageBreak/>
              <w:t>3.2. Организация предметно-пространственной среды</w:t>
            </w:r>
          </w:p>
        </w:tc>
        <w:tc>
          <w:tcPr>
            <w:tcW w:w="352" w:type="pct"/>
          </w:tcPr>
          <w:p w:rsidR="006F03A3" w:rsidRPr="003A51AC" w:rsidRDefault="006F03A3" w:rsidP="006D46CD">
            <w:pPr>
              <w:spacing w:line="240" w:lineRule="auto"/>
              <w:jc w:val="center"/>
              <w:rPr>
                <w:b/>
                <w:bCs/>
                <w:kern w:val="24"/>
                <w:sz w:val="24"/>
                <w:szCs w:val="24"/>
              </w:rPr>
            </w:pPr>
          </w:p>
        </w:tc>
      </w:tr>
      <w:tr w:rsidR="006F03A3" w:rsidRPr="003A51AC" w:rsidTr="006D46CD">
        <w:trPr>
          <w:trHeight w:val="603"/>
        </w:trPr>
        <w:tc>
          <w:tcPr>
            <w:tcW w:w="4648" w:type="pct"/>
          </w:tcPr>
          <w:p w:rsidR="006F03A3" w:rsidRPr="003A51AC" w:rsidRDefault="006F03A3" w:rsidP="006D46CD">
            <w:pPr>
              <w:spacing w:line="240" w:lineRule="auto"/>
              <w:rPr>
                <w:bCs/>
                <w:kern w:val="28"/>
                <w:sz w:val="24"/>
                <w:szCs w:val="24"/>
              </w:rPr>
            </w:pPr>
            <w:r w:rsidRPr="003A51AC">
              <w:rPr>
                <w:bCs/>
                <w:kern w:val="28"/>
                <w:sz w:val="24"/>
                <w:szCs w:val="24"/>
              </w:rPr>
              <w:t>3.3. Материально-техническое обеспечение образовательной программы программы, обеспеченность методическими материалами и средствами обучения и воспитания</w:t>
            </w:r>
          </w:p>
        </w:tc>
        <w:tc>
          <w:tcPr>
            <w:tcW w:w="352" w:type="pct"/>
          </w:tcPr>
          <w:p w:rsidR="006F03A3" w:rsidRPr="003A51AC" w:rsidRDefault="006F03A3" w:rsidP="006D46CD">
            <w:pPr>
              <w:spacing w:line="240" w:lineRule="auto"/>
              <w:jc w:val="center"/>
              <w:rPr>
                <w:b/>
                <w:bCs/>
                <w:kern w:val="24"/>
                <w:sz w:val="24"/>
                <w:szCs w:val="24"/>
              </w:rPr>
            </w:pPr>
          </w:p>
        </w:tc>
      </w:tr>
      <w:tr w:rsidR="006F03A3" w:rsidRPr="003A51AC" w:rsidTr="006D46CD">
        <w:trPr>
          <w:trHeight w:val="591"/>
        </w:trPr>
        <w:tc>
          <w:tcPr>
            <w:tcW w:w="4648" w:type="pct"/>
          </w:tcPr>
          <w:p w:rsidR="006F03A3" w:rsidRPr="003A51AC" w:rsidRDefault="001039FC" w:rsidP="006D46CD">
            <w:pPr>
              <w:spacing w:line="240" w:lineRule="auto"/>
              <w:rPr>
                <w:bCs/>
                <w:kern w:val="28"/>
                <w:sz w:val="24"/>
                <w:szCs w:val="24"/>
              </w:rPr>
            </w:pPr>
            <w:r w:rsidRPr="003A51AC">
              <w:rPr>
                <w:bCs/>
                <w:kern w:val="28"/>
                <w:sz w:val="24"/>
                <w:szCs w:val="24"/>
              </w:rPr>
              <w:t>3.4.Примерный перечень литературных, музыкальных, художественных, анимационных произведений для реализации Федеральной программы</w:t>
            </w:r>
          </w:p>
        </w:tc>
        <w:tc>
          <w:tcPr>
            <w:tcW w:w="352" w:type="pct"/>
          </w:tcPr>
          <w:p w:rsidR="006F03A3" w:rsidRPr="003A51AC" w:rsidRDefault="006F03A3" w:rsidP="006D46CD">
            <w:pPr>
              <w:spacing w:line="240" w:lineRule="auto"/>
              <w:jc w:val="center"/>
              <w:rPr>
                <w:b/>
                <w:bCs/>
                <w:kern w:val="24"/>
                <w:sz w:val="24"/>
                <w:szCs w:val="24"/>
              </w:rPr>
            </w:pPr>
          </w:p>
        </w:tc>
      </w:tr>
      <w:tr w:rsidR="006F03A3" w:rsidRPr="003A51AC" w:rsidTr="006D46CD">
        <w:trPr>
          <w:trHeight w:val="295"/>
        </w:trPr>
        <w:tc>
          <w:tcPr>
            <w:tcW w:w="4648" w:type="pct"/>
          </w:tcPr>
          <w:p w:rsidR="006F03A3" w:rsidRPr="003A51AC" w:rsidRDefault="001039FC" w:rsidP="006D46CD">
            <w:pPr>
              <w:spacing w:line="240" w:lineRule="auto"/>
              <w:rPr>
                <w:bCs/>
                <w:kern w:val="28"/>
                <w:sz w:val="24"/>
                <w:szCs w:val="24"/>
              </w:rPr>
            </w:pPr>
            <w:r w:rsidRPr="003A51AC">
              <w:rPr>
                <w:bCs/>
                <w:kern w:val="28"/>
                <w:sz w:val="24"/>
                <w:szCs w:val="24"/>
              </w:rPr>
              <w:t>3.5. Кадровые условия реализации Федеральной программы</w:t>
            </w:r>
          </w:p>
        </w:tc>
        <w:tc>
          <w:tcPr>
            <w:tcW w:w="352" w:type="pct"/>
          </w:tcPr>
          <w:p w:rsidR="006F03A3" w:rsidRPr="003A51AC" w:rsidRDefault="006F03A3" w:rsidP="006D46CD">
            <w:pPr>
              <w:spacing w:line="240" w:lineRule="auto"/>
              <w:jc w:val="center"/>
              <w:rPr>
                <w:b/>
                <w:bCs/>
                <w:kern w:val="24"/>
                <w:sz w:val="24"/>
                <w:szCs w:val="24"/>
              </w:rPr>
            </w:pPr>
          </w:p>
        </w:tc>
      </w:tr>
      <w:tr w:rsidR="006F03A3" w:rsidRPr="003A51AC" w:rsidTr="006D46CD">
        <w:trPr>
          <w:trHeight w:val="295"/>
        </w:trPr>
        <w:tc>
          <w:tcPr>
            <w:tcW w:w="4648" w:type="pct"/>
          </w:tcPr>
          <w:p w:rsidR="006F03A3" w:rsidRPr="003A51AC" w:rsidRDefault="001039FC" w:rsidP="006D46CD">
            <w:pPr>
              <w:spacing w:line="240" w:lineRule="auto"/>
              <w:rPr>
                <w:bCs/>
                <w:kern w:val="28"/>
                <w:sz w:val="24"/>
                <w:szCs w:val="24"/>
              </w:rPr>
            </w:pPr>
            <w:r w:rsidRPr="003A51AC">
              <w:rPr>
                <w:bCs/>
                <w:kern w:val="28"/>
                <w:sz w:val="24"/>
                <w:szCs w:val="24"/>
              </w:rPr>
              <w:t>3.6.Примерный режим и распорядок дня в дошкольных группах</w:t>
            </w:r>
          </w:p>
        </w:tc>
        <w:tc>
          <w:tcPr>
            <w:tcW w:w="352" w:type="pct"/>
          </w:tcPr>
          <w:p w:rsidR="006F03A3" w:rsidRPr="003A51AC" w:rsidRDefault="006F03A3" w:rsidP="006D46CD">
            <w:pPr>
              <w:spacing w:line="240" w:lineRule="auto"/>
              <w:jc w:val="center"/>
              <w:rPr>
                <w:b/>
                <w:bCs/>
                <w:kern w:val="24"/>
                <w:sz w:val="24"/>
                <w:szCs w:val="24"/>
              </w:rPr>
            </w:pPr>
          </w:p>
        </w:tc>
      </w:tr>
      <w:tr w:rsidR="006F03A3" w:rsidRPr="003A51AC" w:rsidTr="006D46CD">
        <w:trPr>
          <w:trHeight w:val="295"/>
        </w:trPr>
        <w:tc>
          <w:tcPr>
            <w:tcW w:w="4648" w:type="pct"/>
          </w:tcPr>
          <w:p w:rsidR="006F03A3" w:rsidRPr="003A51AC" w:rsidRDefault="001039FC" w:rsidP="006D46CD">
            <w:pPr>
              <w:spacing w:line="240" w:lineRule="auto"/>
              <w:rPr>
                <w:bCs/>
                <w:kern w:val="28"/>
                <w:sz w:val="24"/>
                <w:szCs w:val="24"/>
              </w:rPr>
            </w:pPr>
            <w:r w:rsidRPr="003A51AC">
              <w:rPr>
                <w:bCs/>
                <w:kern w:val="28"/>
                <w:sz w:val="24"/>
                <w:szCs w:val="24"/>
              </w:rPr>
              <w:t>ЛИТЕРАТУРА</w:t>
            </w:r>
          </w:p>
        </w:tc>
        <w:tc>
          <w:tcPr>
            <w:tcW w:w="352" w:type="pct"/>
          </w:tcPr>
          <w:p w:rsidR="006F03A3" w:rsidRPr="003A51AC" w:rsidRDefault="006F03A3" w:rsidP="006D46CD">
            <w:pPr>
              <w:spacing w:line="240" w:lineRule="auto"/>
              <w:jc w:val="center"/>
              <w:rPr>
                <w:b/>
                <w:bCs/>
                <w:kern w:val="24"/>
                <w:sz w:val="24"/>
                <w:szCs w:val="24"/>
              </w:rPr>
            </w:pPr>
          </w:p>
        </w:tc>
      </w:tr>
      <w:tr w:rsidR="001039FC" w:rsidRPr="003A51AC" w:rsidTr="006D46CD">
        <w:trPr>
          <w:trHeight w:val="295"/>
        </w:trPr>
        <w:tc>
          <w:tcPr>
            <w:tcW w:w="4648" w:type="pct"/>
          </w:tcPr>
          <w:p w:rsidR="001039FC" w:rsidRPr="003A51AC" w:rsidRDefault="001039FC" w:rsidP="006D46CD">
            <w:pPr>
              <w:spacing w:line="240" w:lineRule="auto"/>
              <w:rPr>
                <w:bCs/>
                <w:kern w:val="28"/>
                <w:sz w:val="24"/>
                <w:szCs w:val="24"/>
              </w:rPr>
            </w:pPr>
            <w:r w:rsidRPr="003A51AC">
              <w:rPr>
                <w:bCs/>
                <w:kern w:val="28"/>
                <w:sz w:val="24"/>
                <w:szCs w:val="24"/>
              </w:rPr>
              <w:t>ПРИЛОЖЕНИЕ</w:t>
            </w:r>
          </w:p>
        </w:tc>
        <w:tc>
          <w:tcPr>
            <w:tcW w:w="352" w:type="pct"/>
          </w:tcPr>
          <w:p w:rsidR="001039FC" w:rsidRPr="003A51AC" w:rsidRDefault="001039FC" w:rsidP="006D46CD">
            <w:pPr>
              <w:spacing w:line="240" w:lineRule="auto"/>
              <w:jc w:val="center"/>
              <w:rPr>
                <w:b/>
                <w:bCs/>
                <w:kern w:val="24"/>
                <w:sz w:val="24"/>
                <w:szCs w:val="24"/>
              </w:rPr>
            </w:pPr>
          </w:p>
        </w:tc>
      </w:tr>
    </w:tbl>
    <w:p w:rsidR="00CA0287" w:rsidRPr="003A51AC" w:rsidRDefault="00CA0287" w:rsidP="00E22A07">
      <w:pPr>
        <w:spacing w:line="240" w:lineRule="auto"/>
        <w:rPr>
          <w:b/>
          <w:sz w:val="24"/>
          <w:szCs w:val="24"/>
        </w:rPr>
      </w:pPr>
    </w:p>
    <w:p w:rsidR="006C3655" w:rsidRPr="003A51AC" w:rsidRDefault="006C3655" w:rsidP="00E22A07">
      <w:pPr>
        <w:spacing w:line="240" w:lineRule="auto"/>
        <w:rPr>
          <w:b/>
          <w:caps/>
          <w:sz w:val="24"/>
          <w:szCs w:val="24"/>
          <w:lang w:val="en-US"/>
        </w:rPr>
      </w:pPr>
    </w:p>
    <w:p w:rsidR="006C3655" w:rsidRPr="003A51AC" w:rsidRDefault="006C3655" w:rsidP="00E22A07">
      <w:pPr>
        <w:spacing w:line="240" w:lineRule="auto"/>
        <w:ind w:firstLine="567"/>
        <w:jc w:val="center"/>
        <w:rPr>
          <w:b/>
          <w:caps/>
          <w:sz w:val="24"/>
          <w:szCs w:val="24"/>
        </w:rPr>
      </w:pPr>
    </w:p>
    <w:p w:rsidR="006C3655" w:rsidRPr="003A51AC" w:rsidRDefault="006C3655" w:rsidP="00E22A07">
      <w:pPr>
        <w:spacing w:line="240" w:lineRule="auto"/>
        <w:ind w:firstLine="567"/>
        <w:jc w:val="center"/>
        <w:rPr>
          <w:b/>
          <w:caps/>
          <w:sz w:val="24"/>
          <w:szCs w:val="24"/>
        </w:rPr>
      </w:pPr>
    </w:p>
    <w:p w:rsidR="006C3655" w:rsidRPr="003A51AC" w:rsidRDefault="006C3655" w:rsidP="00E22A07">
      <w:pPr>
        <w:spacing w:line="240" w:lineRule="auto"/>
        <w:ind w:firstLine="567"/>
        <w:jc w:val="center"/>
        <w:rPr>
          <w:b/>
          <w:caps/>
          <w:sz w:val="24"/>
          <w:szCs w:val="24"/>
        </w:rPr>
      </w:pPr>
    </w:p>
    <w:p w:rsidR="006C3655" w:rsidRPr="003A51AC" w:rsidRDefault="003D4675" w:rsidP="00E22A07">
      <w:pPr>
        <w:spacing w:line="240" w:lineRule="auto"/>
        <w:ind w:firstLine="567"/>
        <w:jc w:val="center"/>
        <w:rPr>
          <w:b/>
          <w:caps/>
          <w:sz w:val="24"/>
          <w:szCs w:val="24"/>
        </w:rPr>
      </w:pPr>
      <w:r w:rsidRPr="003A51AC">
        <w:rPr>
          <w:b/>
          <w:caps/>
          <w:sz w:val="24"/>
          <w:szCs w:val="24"/>
        </w:rPr>
        <w:t xml:space="preserve"> ОБЩЕОБРАЗОВАТЕЛЬНАЯ </w:t>
      </w:r>
      <w:r w:rsidR="006C3655" w:rsidRPr="003A51AC">
        <w:rPr>
          <w:b/>
          <w:caps/>
          <w:sz w:val="24"/>
          <w:szCs w:val="24"/>
        </w:rPr>
        <w:t>образовательная программа</w:t>
      </w:r>
      <w:r w:rsidR="006E2182">
        <w:rPr>
          <w:b/>
          <w:caps/>
          <w:sz w:val="24"/>
          <w:szCs w:val="24"/>
        </w:rPr>
        <w:t xml:space="preserve">                                 МБДОУ «ВЦРР – детский сад №2»</w:t>
      </w:r>
    </w:p>
    <w:p w:rsidR="006C3655" w:rsidRPr="003A51AC" w:rsidRDefault="006C3655" w:rsidP="00E22A07">
      <w:pPr>
        <w:spacing w:line="240" w:lineRule="auto"/>
        <w:ind w:firstLine="567"/>
        <w:jc w:val="center"/>
        <w:rPr>
          <w:b/>
          <w:caps/>
          <w:sz w:val="24"/>
          <w:szCs w:val="24"/>
        </w:rPr>
      </w:pPr>
    </w:p>
    <w:p w:rsidR="006C3655" w:rsidRPr="003A51AC" w:rsidRDefault="006C3655" w:rsidP="00E22A07">
      <w:pPr>
        <w:spacing w:line="240" w:lineRule="auto"/>
        <w:ind w:firstLine="567"/>
        <w:jc w:val="center"/>
        <w:rPr>
          <w:b/>
          <w:caps/>
          <w:sz w:val="24"/>
          <w:szCs w:val="24"/>
        </w:rPr>
      </w:pPr>
    </w:p>
    <w:p w:rsidR="006C3655" w:rsidRPr="003A51AC" w:rsidRDefault="006C3655" w:rsidP="00E22A07">
      <w:pPr>
        <w:pStyle w:val="a3"/>
        <w:numPr>
          <w:ilvl w:val="0"/>
          <w:numId w:val="2"/>
        </w:numPr>
        <w:autoSpaceDE w:val="0"/>
        <w:autoSpaceDN w:val="0"/>
        <w:adjustRightInd w:val="0"/>
        <w:spacing w:line="240" w:lineRule="auto"/>
        <w:ind w:left="0" w:firstLine="567"/>
        <w:rPr>
          <w:sz w:val="24"/>
          <w:szCs w:val="24"/>
        </w:rPr>
      </w:pPr>
      <w:r w:rsidRPr="003A51AC">
        <w:rPr>
          <w:sz w:val="24"/>
          <w:szCs w:val="24"/>
        </w:rPr>
        <w:t>на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6C3655" w:rsidRPr="003A51AC" w:rsidRDefault="006C3655" w:rsidP="00E22A07">
      <w:pPr>
        <w:pStyle w:val="c0"/>
        <w:numPr>
          <w:ilvl w:val="0"/>
          <w:numId w:val="1"/>
        </w:numPr>
        <w:shd w:val="clear" w:color="auto" w:fill="FFFFFF"/>
        <w:spacing w:before="0" w:beforeAutospacing="0" w:after="0" w:afterAutospacing="0"/>
        <w:ind w:left="0" w:firstLine="567"/>
        <w:jc w:val="both"/>
        <w:rPr>
          <w:rFonts w:eastAsiaTheme="minorHAnsi"/>
          <w:lang w:eastAsia="en-US"/>
        </w:rPr>
      </w:pPr>
      <w:r w:rsidRPr="003A51AC">
        <w:t>на основе ФОП ДО (</w:t>
      </w:r>
      <w:r w:rsidRPr="003A51AC">
        <w:rPr>
          <w:rFonts w:eastAsiaTheme="minorHAnsi"/>
        </w:rPr>
        <w: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rsidR="006C3655" w:rsidRPr="003A51AC" w:rsidRDefault="006C3655" w:rsidP="00E22A07">
      <w:pPr>
        <w:pStyle w:val="c0"/>
        <w:shd w:val="clear" w:color="auto" w:fill="FFFFFF"/>
        <w:spacing w:before="0" w:beforeAutospacing="0" w:after="0" w:afterAutospacing="0"/>
        <w:ind w:firstLine="567"/>
        <w:jc w:val="both"/>
        <w:rPr>
          <w:rFonts w:eastAsiaTheme="minorHAnsi"/>
          <w:lang w:eastAsia="en-US"/>
        </w:rPr>
      </w:pPr>
    </w:p>
    <w:p w:rsidR="006C3655" w:rsidRPr="003A51AC" w:rsidRDefault="006C3655" w:rsidP="00E22A07">
      <w:pPr>
        <w:spacing w:line="240" w:lineRule="auto"/>
        <w:rPr>
          <w:b/>
          <w:sz w:val="24"/>
          <w:szCs w:val="24"/>
        </w:rPr>
      </w:pPr>
    </w:p>
    <w:p w:rsidR="005517D0" w:rsidRDefault="005517D0" w:rsidP="0039183F">
      <w:pPr>
        <w:autoSpaceDE w:val="0"/>
        <w:autoSpaceDN w:val="0"/>
        <w:adjustRightInd w:val="0"/>
        <w:spacing w:line="240" w:lineRule="auto"/>
        <w:jc w:val="left"/>
        <w:rPr>
          <w:sz w:val="24"/>
          <w:szCs w:val="24"/>
        </w:rPr>
      </w:pPr>
    </w:p>
    <w:p w:rsidR="000E3DCC" w:rsidRDefault="000E3DCC" w:rsidP="0039183F">
      <w:pPr>
        <w:autoSpaceDE w:val="0"/>
        <w:autoSpaceDN w:val="0"/>
        <w:adjustRightInd w:val="0"/>
        <w:spacing w:line="240" w:lineRule="auto"/>
        <w:jc w:val="left"/>
        <w:rPr>
          <w:sz w:val="24"/>
          <w:szCs w:val="24"/>
        </w:rPr>
      </w:pPr>
      <w:r w:rsidRPr="003A51AC">
        <w:rPr>
          <w:sz w:val="24"/>
          <w:szCs w:val="24"/>
        </w:rPr>
        <w:t xml:space="preserve">Разработчики: проектная </w:t>
      </w:r>
      <w:r w:rsidR="005517D0">
        <w:rPr>
          <w:sz w:val="24"/>
          <w:szCs w:val="24"/>
        </w:rPr>
        <w:t>группа</w:t>
      </w:r>
      <w:r w:rsidR="006E2182">
        <w:rPr>
          <w:sz w:val="24"/>
          <w:szCs w:val="24"/>
        </w:rPr>
        <w:t xml:space="preserve"> МБДОУ «ВЦРР – детский сад №2»</w:t>
      </w: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5517D0" w:rsidRDefault="005517D0" w:rsidP="0039183F">
      <w:pPr>
        <w:autoSpaceDE w:val="0"/>
        <w:autoSpaceDN w:val="0"/>
        <w:adjustRightInd w:val="0"/>
        <w:spacing w:line="240" w:lineRule="auto"/>
        <w:jc w:val="left"/>
        <w:rPr>
          <w:sz w:val="24"/>
          <w:szCs w:val="24"/>
        </w:rPr>
      </w:pPr>
    </w:p>
    <w:p w:rsidR="00AF6CDD" w:rsidRDefault="00AF6CDD" w:rsidP="0039183F">
      <w:pPr>
        <w:autoSpaceDE w:val="0"/>
        <w:autoSpaceDN w:val="0"/>
        <w:adjustRightInd w:val="0"/>
        <w:spacing w:line="240" w:lineRule="auto"/>
        <w:jc w:val="left"/>
        <w:rPr>
          <w:sz w:val="24"/>
          <w:szCs w:val="24"/>
        </w:rPr>
      </w:pPr>
    </w:p>
    <w:p w:rsidR="00AF6CDD" w:rsidRDefault="00AF6CDD" w:rsidP="0039183F">
      <w:pPr>
        <w:autoSpaceDE w:val="0"/>
        <w:autoSpaceDN w:val="0"/>
        <w:adjustRightInd w:val="0"/>
        <w:spacing w:line="240" w:lineRule="auto"/>
        <w:jc w:val="left"/>
        <w:rPr>
          <w:sz w:val="24"/>
          <w:szCs w:val="24"/>
        </w:rPr>
      </w:pPr>
    </w:p>
    <w:p w:rsidR="00AF6CDD" w:rsidRDefault="00AF6CDD" w:rsidP="0039183F">
      <w:pPr>
        <w:autoSpaceDE w:val="0"/>
        <w:autoSpaceDN w:val="0"/>
        <w:adjustRightInd w:val="0"/>
        <w:spacing w:line="240" w:lineRule="auto"/>
        <w:jc w:val="left"/>
        <w:rPr>
          <w:sz w:val="24"/>
          <w:szCs w:val="24"/>
        </w:rPr>
      </w:pPr>
    </w:p>
    <w:p w:rsidR="00AF6CDD" w:rsidRPr="003A51AC" w:rsidRDefault="00AF6CDD" w:rsidP="0039183F">
      <w:pPr>
        <w:autoSpaceDE w:val="0"/>
        <w:autoSpaceDN w:val="0"/>
        <w:adjustRightInd w:val="0"/>
        <w:spacing w:line="240" w:lineRule="auto"/>
        <w:jc w:val="left"/>
        <w:rPr>
          <w:sz w:val="24"/>
          <w:szCs w:val="24"/>
        </w:rPr>
      </w:pPr>
    </w:p>
    <w:p w:rsidR="00C1080E" w:rsidRPr="003A51AC" w:rsidRDefault="00C1080E" w:rsidP="00E22A07">
      <w:pPr>
        <w:spacing w:before="60" w:line="240" w:lineRule="auto"/>
        <w:ind w:firstLine="567"/>
        <w:jc w:val="right"/>
        <w:rPr>
          <w:sz w:val="24"/>
          <w:szCs w:val="24"/>
        </w:rPr>
      </w:pPr>
    </w:p>
    <w:p w:rsidR="000E3DCC" w:rsidRDefault="00F44D98" w:rsidP="005517D0">
      <w:pPr>
        <w:pStyle w:val="1"/>
        <w:widowControl w:val="0"/>
        <w:numPr>
          <w:ilvl w:val="0"/>
          <w:numId w:val="48"/>
        </w:numPr>
        <w:tabs>
          <w:tab w:val="left" w:pos="1462"/>
        </w:tabs>
        <w:autoSpaceDE w:val="0"/>
        <w:autoSpaceDN w:val="0"/>
        <w:spacing w:before="0" w:after="0" w:line="240" w:lineRule="auto"/>
        <w:jc w:val="left"/>
        <w:rPr>
          <w:rFonts w:cs="Times New Roman"/>
          <w:sz w:val="24"/>
          <w:szCs w:val="24"/>
        </w:rPr>
      </w:pPr>
      <w:r w:rsidRPr="003A51AC">
        <w:rPr>
          <w:rFonts w:cs="Times New Roman"/>
          <w:caps w:val="0"/>
          <w:sz w:val="24"/>
          <w:szCs w:val="24"/>
        </w:rPr>
        <w:t>Целевой раздел</w:t>
      </w:r>
    </w:p>
    <w:p w:rsidR="005517D0" w:rsidRPr="005517D0" w:rsidRDefault="005517D0" w:rsidP="005517D0">
      <w:pPr>
        <w:pStyle w:val="1"/>
        <w:widowControl w:val="0"/>
        <w:tabs>
          <w:tab w:val="left" w:pos="1462"/>
        </w:tabs>
        <w:autoSpaceDE w:val="0"/>
        <w:autoSpaceDN w:val="0"/>
        <w:spacing w:before="0" w:after="0" w:line="240" w:lineRule="auto"/>
        <w:ind w:left="1080"/>
        <w:jc w:val="left"/>
        <w:rPr>
          <w:rFonts w:cs="Times New Roman"/>
          <w:sz w:val="24"/>
          <w:szCs w:val="24"/>
        </w:rPr>
      </w:pPr>
      <w:r>
        <w:rPr>
          <w:rFonts w:cs="Times New Roman"/>
          <w:sz w:val="24"/>
          <w:szCs w:val="24"/>
        </w:rPr>
        <w:t>ПОЯСНИТЕЛЬНАЯ ЗАПИСКА</w:t>
      </w:r>
    </w:p>
    <w:p w:rsidR="000E3DCC" w:rsidRPr="003A51AC" w:rsidRDefault="000E3DCC" w:rsidP="001F25EB">
      <w:pPr>
        <w:spacing w:line="240" w:lineRule="auto"/>
        <w:ind w:firstLine="567"/>
        <w:jc w:val="left"/>
        <w:rPr>
          <w:sz w:val="24"/>
          <w:szCs w:val="24"/>
        </w:rPr>
      </w:pPr>
      <w:r w:rsidRPr="003A51AC">
        <w:rPr>
          <w:spacing w:val="1"/>
          <w:sz w:val="24"/>
          <w:szCs w:val="24"/>
        </w:rPr>
        <w:t xml:space="preserve">Общеобразовательная программа </w:t>
      </w:r>
      <w:r w:rsidRPr="003A51AC">
        <w:rPr>
          <w:sz w:val="24"/>
          <w:szCs w:val="24"/>
        </w:rPr>
        <w:t>–образовательнаяпрограммадошкольногообразования</w:t>
      </w:r>
      <w:r w:rsidR="001F25EB">
        <w:rPr>
          <w:sz w:val="24"/>
          <w:szCs w:val="24"/>
        </w:rPr>
        <w:t>МБДОУ «ВЦРР – детский сад №2»</w:t>
      </w:r>
      <w:r w:rsidRPr="003A51AC">
        <w:rPr>
          <w:sz w:val="24"/>
          <w:szCs w:val="24"/>
        </w:rPr>
        <w:t xml:space="preserve"> </w:t>
      </w:r>
      <w:r w:rsidRPr="003A51AC">
        <w:rPr>
          <w:sz w:val="24"/>
          <w:szCs w:val="24"/>
        </w:rPr>
        <w:lastRenderedPageBreak/>
        <w:t xml:space="preserve">(далее– Программа)разработанавсоответствиисфедеральнымгосударственнымобразовательнымстандартомдошкольногообразования(утвержден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–ФГОСДО)ифедеральной образовательной программой дошкольного образования (утверждена приказом Минпросвещения России от 25 ноября 2022 г. № 1028, </w:t>
      </w:r>
      <w:r w:rsidRPr="002102CB">
        <w:rPr>
          <w:sz w:val="24"/>
          <w:szCs w:val="24"/>
        </w:rPr>
        <w:t xml:space="preserve">зарегистрировано в Минюсте России 28 декабря 2022 г., регистрационный № 71847) (далее – ФОП ДО). </w:t>
      </w:r>
      <w:bookmarkStart w:id="1" w:name="_Hlk137821653"/>
      <w:r w:rsidRPr="002102CB">
        <w:rPr>
          <w:sz w:val="24"/>
          <w:szCs w:val="24"/>
        </w:rPr>
        <w:t>Срок действия образовательной программы не ограничен, программа действует до принятия новой.</w:t>
      </w:r>
      <w:bookmarkEnd w:id="1"/>
    </w:p>
    <w:p w:rsidR="000E3DCC" w:rsidRPr="003A51AC" w:rsidRDefault="002102CB" w:rsidP="00E22A07">
      <w:pPr>
        <w:pStyle w:val="aa"/>
        <w:ind w:left="0" w:firstLine="567"/>
        <w:rPr>
          <w:b/>
        </w:rPr>
      </w:pPr>
      <w:r>
        <w:rPr>
          <w:b/>
        </w:rPr>
        <w:t xml:space="preserve">Нормативно </w:t>
      </w:r>
      <w:r w:rsidR="000E3DCC" w:rsidRPr="003A51AC">
        <w:rPr>
          <w:b/>
        </w:rPr>
        <w:t>правовойосновойдляразработкиПрограммыявляютсяследующиенормативно-правовыедокументы:</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0E3DCC" w:rsidRPr="003A51AC" w:rsidRDefault="000E3DCC" w:rsidP="00E22A07">
      <w:pPr>
        <w:pStyle w:val="TableParagraph"/>
        <w:numPr>
          <w:ilvl w:val="0"/>
          <w:numId w:val="4"/>
        </w:numPr>
        <w:tabs>
          <w:tab w:val="left" w:pos="404"/>
          <w:tab w:val="left" w:pos="567"/>
        </w:tabs>
        <w:ind w:left="0" w:firstLine="567"/>
        <w:jc w:val="both"/>
        <w:rPr>
          <w:sz w:val="24"/>
          <w:szCs w:val="24"/>
        </w:rPr>
      </w:pPr>
      <w:r w:rsidRPr="003A51AC">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29декабря2012г.№273-ФЗ «Об образовании в Российской Федерации»;</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 xml:space="preserve">федеральный государственный образовательный стандарт дошкольногообразования(утвержден приказом Минобрнауки России от 17 октября 2013 г. № 1155, зарегистрировано </w:t>
      </w:r>
      <w:r w:rsidRPr="003A51AC">
        <w:rPr>
          <w:sz w:val="24"/>
          <w:szCs w:val="24"/>
        </w:rPr>
        <w:br/>
        <w:t xml:space="preserve">в Минюсте России 14 ноября 2013 г., регистрационный № 30384; в редакции приказа Минпросвещения России от 8 ноября 2022 г. № 955, зарегистрировано в Минюсте России </w:t>
      </w:r>
      <w:r w:rsidRPr="003A51AC">
        <w:rPr>
          <w:sz w:val="24"/>
          <w:szCs w:val="24"/>
        </w:rPr>
        <w:br/>
        <w:t>6 февраля 2023 г., регистрационный № 72264</w:t>
      </w:r>
      <w:r w:rsidRPr="003A51AC">
        <w:rPr>
          <w:w w:val="95"/>
          <w:sz w:val="24"/>
          <w:szCs w:val="24"/>
        </w:rPr>
        <w:t>);</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0E3DCC" w:rsidRPr="003A51AC" w:rsidRDefault="000E3DCC" w:rsidP="00E22A07">
      <w:pPr>
        <w:pStyle w:val="TableParagraph"/>
        <w:numPr>
          <w:ilvl w:val="0"/>
          <w:numId w:val="4"/>
        </w:numPr>
        <w:tabs>
          <w:tab w:val="left" w:pos="404"/>
          <w:tab w:val="left" w:pos="567"/>
        </w:tabs>
        <w:ind w:left="0" w:firstLine="567"/>
        <w:jc w:val="both"/>
        <w:rPr>
          <w:sz w:val="24"/>
          <w:szCs w:val="24"/>
        </w:rPr>
      </w:pPr>
      <w:r w:rsidRPr="003A51AC">
        <w:rPr>
          <w:sz w:val="24"/>
          <w:szCs w:val="24"/>
        </w:rPr>
        <w:t xml:space="preserve">Санитарные правила СП 2.4.3648-20 «Санитарно-эпидемиологические требования </w:t>
      </w:r>
      <w:r w:rsidRPr="003A51AC">
        <w:rPr>
          <w:sz w:val="24"/>
          <w:szCs w:val="24"/>
        </w:rPr>
        <w:br/>
        <w:t xml:space="preserve">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w:t>
      </w:r>
      <w:r w:rsidRPr="003A51AC">
        <w:rPr>
          <w:sz w:val="24"/>
          <w:szCs w:val="24"/>
        </w:rPr>
        <w:br/>
        <w:t>28 сентября 2020 г. № 28, зарегистрировано в Минюсте России 18 декабря 2020 г., регистрационный № 61573);</w:t>
      </w:r>
    </w:p>
    <w:p w:rsidR="000E3DCC" w:rsidRPr="003A51AC" w:rsidRDefault="000E3DCC" w:rsidP="00E22A07">
      <w:pPr>
        <w:pStyle w:val="TableParagraph"/>
        <w:numPr>
          <w:ilvl w:val="0"/>
          <w:numId w:val="4"/>
        </w:numPr>
        <w:tabs>
          <w:tab w:val="left" w:pos="404"/>
          <w:tab w:val="left" w:pos="993"/>
        </w:tabs>
        <w:ind w:left="0" w:firstLine="567"/>
        <w:jc w:val="both"/>
        <w:rPr>
          <w:sz w:val="24"/>
          <w:szCs w:val="24"/>
        </w:rPr>
      </w:pPr>
      <w:r w:rsidRPr="003A51AC">
        <w:rPr>
          <w:sz w:val="24"/>
          <w:szCs w:val="24"/>
        </w:rPr>
        <w:t xml:space="preserve"> Региональная компонент </w:t>
      </w:r>
      <w:r w:rsidR="00157CE2">
        <w:rPr>
          <w:sz w:val="24"/>
          <w:szCs w:val="24"/>
        </w:rPr>
        <w:t>Ростовской области</w:t>
      </w:r>
    </w:p>
    <w:p w:rsidR="000E3DCC" w:rsidRPr="003A51AC" w:rsidRDefault="00157CE2" w:rsidP="00E22A07">
      <w:pPr>
        <w:pStyle w:val="TableParagraph"/>
        <w:numPr>
          <w:ilvl w:val="0"/>
          <w:numId w:val="4"/>
        </w:numPr>
        <w:tabs>
          <w:tab w:val="left" w:pos="404"/>
          <w:tab w:val="left" w:pos="993"/>
        </w:tabs>
        <w:ind w:left="0" w:firstLine="567"/>
        <w:jc w:val="both"/>
        <w:rPr>
          <w:sz w:val="24"/>
          <w:szCs w:val="24"/>
        </w:rPr>
      </w:pPr>
      <w:r>
        <w:rPr>
          <w:sz w:val="24"/>
          <w:szCs w:val="24"/>
        </w:rPr>
        <w:t>Устав МБДОУ «ВЦРР – детский сад №2»</w:t>
      </w:r>
    </w:p>
    <w:p w:rsidR="000E3DCC" w:rsidRPr="003A51AC" w:rsidRDefault="000E3DCC" w:rsidP="00E22A07">
      <w:pPr>
        <w:pStyle w:val="TableParagraph"/>
        <w:numPr>
          <w:ilvl w:val="0"/>
          <w:numId w:val="4"/>
        </w:numPr>
        <w:tabs>
          <w:tab w:val="left" w:pos="404"/>
          <w:tab w:val="left" w:pos="993"/>
        </w:tabs>
        <w:ind w:left="0" w:firstLine="567"/>
        <w:jc w:val="both"/>
        <w:rPr>
          <w:sz w:val="24"/>
          <w:szCs w:val="24"/>
        </w:rPr>
      </w:pPr>
      <w:r w:rsidRPr="003A51AC">
        <w:rPr>
          <w:sz w:val="24"/>
          <w:szCs w:val="24"/>
        </w:rPr>
        <w:lastRenderedPageBreak/>
        <w:t>Программа</w:t>
      </w:r>
      <w:r w:rsidR="00157CE2">
        <w:rPr>
          <w:sz w:val="24"/>
          <w:szCs w:val="24"/>
        </w:rPr>
        <w:t xml:space="preserve"> развития МБДОУ «ВЦРР – детский сад №2»</w:t>
      </w:r>
      <w:r w:rsidRPr="003A51AC">
        <w:rPr>
          <w:sz w:val="24"/>
          <w:szCs w:val="24"/>
        </w:rPr>
        <w:t>;</w:t>
      </w:r>
    </w:p>
    <w:p w:rsidR="000E3DCC" w:rsidRPr="003A51AC" w:rsidRDefault="000E3DCC" w:rsidP="00E22A07">
      <w:pPr>
        <w:pStyle w:val="aa"/>
        <w:ind w:left="0" w:firstLine="567"/>
      </w:pPr>
      <w:r w:rsidRPr="003A51AC">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E3DCC" w:rsidRPr="003A51AC" w:rsidRDefault="000E3DCC" w:rsidP="00157CE2">
      <w:pPr>
        <w:pStyle w:val="aa"/>
        <w:ind w:left="0" w:firstLine="567"/>
        <w:jc w:val="left"/>
      </w:pPr>
      <w:r w:rsidRPr="003A51AC">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w:t>
      </w:r>
      <w:r w:rsidRPr="003A51AC">
        <w:br/>
        <w:t xml:space="preserve">с точки зрения реализации требований ФГОС ДО. </w:t>
      </w:r>
    </w:p>
    <w:p w:rsidR="000E3DCC" w:rsidRPr="003A51AC" w:rsidRDefault="000E3DCC" w:rsidP="00157CE2">
      <w:pPr>
        <w:pStyle w:val="a3"/>
        <w:tabs>
          <w:tab w:val="left" w:pos="1630"/>
        </w:tabs>
        <w:spacing w:line="240" w:lineRule="auto"/>
        <w:ind w:left="0" w:firstLine="567"/>
        <w:jc w:val="left"/>
        <w:rPr>
          <w:sz w:val="24"/>
          <w:szCs w:val="24"/>
        </w:rPr>
      </w:pPr>
      <w:r w:rsidRPr="003A51AC">
        <w:rPr>
          <w:sz w:val="24"/>
          <w:szCs w:val="24"/>
        </w:rPr>
        <w:t xml:space="preserve">Обязательная часть Программы соответствует ФОП ДО и обеспечивает: </w:t>
      </w:r>
    </w:p>
    <w:p w:rsidR="000E3DCC" w:rsidRPr="003A51AC" w:rsidRDefault="000E3DCC" w:rsidP="00157CE2">
      <w:pPr>
        <w:pStyle w:val="a3"/>
        <w:widowControl w:val="0"/>
        <w:numPr>
          <w:ilvl w:val="0"/>
          <w:numId w:val="5"/>
        </w:numPr>
        <w:tabs>
          <w:tab w:val="left" w:pos="993"/>
        </w:tabs>
        <w:autoSpaceDE w:val="0"/>
        <w:autoSpaceDN w:val="0"/>
        <w:spacing w:line="240" w:lineRule="auto"/>
        <w:ind w:left="0" w:firstLine="567"/>
        <w:contextualSpacing w:val="0"/>
        <w:jc w:val="left"/>
        <w:rPr>
          <w:sz w:val="24"/>
          <w:szCs w:val="24"/>
        </w:rPr>
      </w:pPr>
      <w:r w:rsidRPr="003A51AC">
        <w:rPr>
          <w:sz w:val="24"/>
          <w:szCs w:val="24"/>
        </w:rPr>
        <w:t xml:space="preserve">воспитание и развитие ребенка дошкольного возраста как гражданина РоссийскойФедерации, формирование основ его гражданской и культурной идентичности на доступном еговозрастусодержании доступными средствами; </w:t>
      </w:r>
    </w:p>
    <w:p w:rsidR="000E3DCC" w:rsidRPr="003A51AC" w:rsidRDefault="000E3DCC" w:rsidP="00157CE2">
      <w:pPr>
        <w:pStyle w:val="a3"/>
        <w:widowControl w:val="0"/>
        <w:numPr>
          <w:ilvl w:val="0"/>
          <w:numId w:val="5"/>
        </w:numPr>
        <w:tabs>
          <w:tab w:val="left" w:pos="993"/>
        </w:tabs>
        <w:autoSpaceDE w:val="0"/>
        <w:autoSpaceDN w:val="0"/>
        <w:spacing w:line="240" w:lineRule="auto"/>
        <w:ind w:left="0" w:firstLine="567"/>
        <w:contextualSpacing w:val="0"/>
        <w:jc w:val="left"/>
        <w:rPr>
          <w:sz w:val="24"/>
          <w:szCs w:val="24"/>
        </w:rPr>
      </w:pPr>
      <w:r w:rsidRPr="003A51AC">
        <w:rPr>
          <w:sz w:val="24"/>
          <w:szCs w:val="24"/>
        </w:rPr>
        <w:t xml:space="preserve">созданиеединогоядрасодержаниядошкольногообразования(далее–ДО),ориентированного на приобщение детей к духовно-нравственным и социокультурным ценностямроссийского народа, воспитание подрастающего поколения как знающего </w:t>
      </w:r>
      <w:r w:rsidRPr="003A51AC">
        <w:rPr>
          <w:sz w:val="24"/>
          <w:szCs w:val="24"/>
        </w:rPr>
        <w:br/>
        <w:t>и уважающего историюикультурусвоей семьи, большойи малой Родины;</w:t>
      </w:r>
    </w:p>
    <w:p w:rsidR="000E3DCC" w:rsidRPr="003A51AC" w:rsidRDefault="000E3DCC" w:rsidP="00157CE2">
      <w:pPr>
        <w:pStyle w:val="a3"/>
        <w:widowControl w:val="0"/>
        <w:numPr>
          <w:ilvl w:val="0"/>
          <w:numId w:val="5"/>
        </w:numPr>
        <w:tabs>
          <w:tab w:val="left" w:pos="993"/>
        </w:tabs>
        <w:autoSpaceDE w:val="0"/>
        <w:autoSpaceDN w:val="0"/>
        <w:spacing w:line="240" w:lineRule="auto"/>
        <w:ind w:left="0" w:firstLine="567"/>
        <w:contextualSpacing w:val="0"/>
        <w:jc w:val="left"/>
        <w:rPr>
          <w:sz w:val="24"/>
          <w:szCs w:val="24"/>
        </w:rPr>
      </w:pPr>
      <w:r w:rsidRPr="003A51AC">
        <w:rPr>
          <w:sz w:val="24"/>
          <w:szCs w:val="24"/>
        </w:rPr>
        <w:t>созданиеединогофедеральногообразовательногопространствавоспитания</w:t>
      </w:r>
      <w:r w:rsidRPr="003A51AC">
        <w:rPr>
          <w:spacing w:val="1"/>
          <w:sz w:val="24"/>
          <w:szCs w:val="24"/>
        </w:rPr>
        <w:br/>
      </w:r>
      <w:r w:rsidRPr="003A51AC">
        <w:rPr>
          <w:sz w:val="24"/>
          <w:szCs w:val="24"/>
        </w:rPr>
        <w:t xml:space="preserve">иобучения детей от рождения до поступления в начальную школу, обеспечивающего ребенку </w:t>
      </w:r>
      <w:r w:rsidRPr="003A51AC">
        <w:rPr>
          <w:sz w:val="24"/>
          <w:szCs w:val="24"/>
        </w:rPr>
        <w:br/>
        <w:t>и егородителям (законным представителям), равные, качественные условия ДО, вне зависимости отместаи регионапроживания.</w:t>
      </w:r>
    </w:p>
    <w:p w:rsidR="000E3DCC" w:rsidRPr="003A51AC" w:rsidRDefault="000E3DCC" w:rsidP="00157CE2">
      <w:pPr>
        <w:pStyle w:val="aa"/>
        <w:tabs>
          <w:tab w:val="left" w:pos="10065"/>
        </w:tabs>
        <w:ind w:left="0" w:firstLine="567"/>
        <w:jc w:val="left"/>
      </w:pPr>
      <w:r w:rsidRPr="003A51AC">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0E3DCC" w:rsidRPr="003A51AC" w:rsidRDefault="000E3DCC" w:rsidP="00157CE2">
      <w:pPr>
        <w:pStyle w:val="a3"/>
        <w:tabs>
          <w:tab w:val="left" w:pos="1630"/>
        </w:tabs>
        <w:spacing w:line="240" w:lineRule="auto"/>
        <w:ind w:left="0" w:firstLine="567"/>
        <w:jc w:val="left"/>
        <w:rPr>
          <w:sz w:val="24"/>
          <w:szCs w:val="24"/>
        </w:rPr>
      </w:pPr>
      <w:r w:rsidRPr="003A51AC">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0E3DCC" w:rsidRPr="003A51AC" w:rsidRDefault="000E3DCC" w:rsidP="00157CE2">
      <w:pPr>
        <w:pStyle w:val="a3"/>
        <w:tabs>
          <w:tab w:val="left" w:pos="1630"/>
        </w:tabs>
        <w:spacing w:line="240" w:lineRule="auto"/>
        <w:ind w:left="0" w:firstLine="567"/>
        <w:jc w:val="left"/>
        <w:rPr>
          <w:sz w:val="24"/>
          <w:szCs w:val="24"/>
        </w:rPr>
      </w:pPr>
      <w:r w:rsidRPr="003A51AC">
        <w:rPr>
          <w:sz w:val="24"/>
          <w:szCs w:val="24"/>
        </w:rPr>
        <w:t>Программа представляет собой учебно-методическую документацию, в составе которой:</w:t>
      </w:r>
    </w:p>
    <w:p w:rsidR="000E3DCC" w:rsidRPr="003A51AC" w:rsidRDefault="000E3DCC" w:rsidP="00157CE2">
      <w:pPr>
        <w:pStyle w:val="a3"/>
        <w:widowControl w:val="0"/>
        <w:numPr>
          <w:ilvl w:val="0"/>
          <w:numId w:val="6"/>
        </w:numPr>
        <w:tabs>
          <w:tab w:val="left" w:pos="1134"/>
        </w:tabs>
        <w:autoSpaceDE w:val="0"/>
        <w:autoSpaceDN w:val="0"/>
        <w:spacing w:line="240" w:lineRule="auto"/>
        <w:ind w:left="0" w:firstLine="567"/>
        <w:contextualSpacing w:val="0"/>
        <w:jc w:val="left"/>
        <w:rPr>
          <w:sz w:val="24"/>
          <w:szCs w:val="24"/>
        </w:rPr>
      </w:pPr>
      <w:r w:rsidRPr="003A51AC">
        <w:rPr>
          <w:sz w:val="24"/>
          <w:szCs w:val="24"/>
        </w:rPr>
        <w:t xml:space="preserve">рабочая программа воспитания, </w:t>
      </w:r>
    </w:p>
    <w:p w:rsidR="000E3DCC" w:rsidRPr="003A51AC" w:rsidRDefault="000E3DCC" w:rsidP="00157CE2">
      <w:pPr>
        <w:pStyle w:val="a3"/>
        <w:widowControl w:val="0"/>
        <w:numPr>
          <w:ilvl w:val="0"/>
          <w:numId w:val="6"/>
        </w:numPr>
        <w:tabs>
          <w:tab w:val="left" w:pos="1134"/>
        </w:tabs>
        <w:autoSpaceDE w:val="0"/>
        <w:autoSpaceDN w:val="0"/>
        <w:spacing w:line="240" w:lineRule="auto"/>
        <w:ind w:left="0" w:firstLine="567"/>
        <w:contextualSpacing w:val="0"/>
        <w:jc w:val="left"/>
        <w:rPr>
          <w:sz w:val="24"/>
          <w:szCs w:val="24"/>
        </w:rPr>
      </w:pPr>
      <w:r w:rsidRPr="003A51AC">
        <w:rPr>
          <w:sz w:val="24"/>
          <w:szCs w:val="24"/>
        </w:rPr>
        <w:t xml:space="preserve">режим и распорядок дня для всех возрастных групп ДОО, </w:t>
      </w:r>
    </w:p>
    <w:p w:rsidR="000E3DCC" w:rsidRPr="003A51AC" w:rsidRDefault="000E3DCC" w:rsidP="00157CE2">
      <w:pPr>
        <w:pStyle w:val="a3"/>
        <w:widowControl w:val="0"/>
        <w:numPr>
          <w:ilvl w:val="0"/>
          <w:numId w:val="6"/>
        </w:numPr>
        <w:tabs>
          <w:tab w:val="left" w:pos="1134"/>
        </w:tabs>
        <w:autoSpaceDE w:val="0"/>
        <w:autoSpaceDN w:val="0"/>
        <w:spacing w:line="240" w:lineRule="auto"/>
        <w:ind w:left="0" w:firstLine="567"/>
        <w:contextualSpacing w:val="0"/>
        <w:jc w:val="left"/>
        <w:rPr>
          <w:sz w:val="24"/>
          <w:szCs w:val="24"/>
        </w:rPr>
      </w:pPr>
      <w:r w:rsidRPr="003A51AC">
        <w:rPr>
          <w:sz w:val="24"/>
          <w:szCs w:val="24"/>
        </w:rPr>
        <w:t>календарный план воспитательной работы.</w:t>
      </w:r>
    </w:p>
    <w:p w:rsidR="000E3DCC" w:rsidRPr="003A51AC" w:rsidRDefault="000E3DCC" w:rsidP="00157CE2">
      <w:pPr>
        <w:pStyle w:val="a3"/>
        <w:tabs>
          <w:tab w:val="left" w:pos="1630"/>
        </w:tabs>
        <w:spacing w:line="240" w:lineRule="auto"/>
        <w:ind w:left="0" w:firstLine="567"/>
        <w:jc w:val="left"/>
        <w:rPr>
          <w:b/>
          <w:sz w:val="24"/>
          <w:szCs w:val="24"/>
        </w:rPr>
      </w:pPr>
      <w:r w:rsidRPr="003A51AC">
        <w:rPr>
          <w:sz w:val="24"/>
          <w:szCs w:val="24"/>
        </w:rPr>
        <w:t xml:space="preserve">В соответствии с требованиями ФГОС ДО в Программе содержится </w:t>
      </w:r>
      <w:r w:rsidRPr="003A51AC">
        <w:rPr>
          <w:b/>
          <w:sz w:val="24"/>
          <w:szCs w:val="24"/>
        </w:rPr>
        <w:t>целевой, содержательный и организационный разделы.</w:t>
      </w:r>
    </w:p>
    <w:p w:rsidR="000E3DCC" w:rsidRPr="003A51AC" w:rsidRDefault="000E3DCC" w:rsidP="00157CE2">
      <w:pPr>
        <w:pStyle w:val="a3"/>
        <w:tabs>
          <w:tab w:val="left" w:pos="1630"/>
        </w:tabs>
        <w:spacing w:line="240" w:lineRule="auto"/>
        <w:ind w:left="0" w:firstLine="567"/>
        <w:jc w:val="left"/>
        <w:rPr>
          <w:sz w:val="24"/>
          <w:szCs w:val="24"/>
        </w:rPr>
      </w:pPr>
      <w:r w:rsidRPr="003A51AC">
        <w:rPr>
          <w:sz w:val="24"/>
          <w:szCs w:val="24"/>
        </w:rPr>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w:t>
      </w:r>
      <w:r w:rsidRPr="003A51AC">
        <w:rPr>
          <w:sz w:val="24"/>
          <w:szCs w:val="24"/>
        </w:rPr>
        <w:br/>
        <w:t>к педагогической диагностике планируемых результатов.</w:t>
      </w:r>
    </w:p>
    <w:p w:rsidR="000E3DCC" w:rsidRPr="003A51AC" w:rsidRDefault="000E3DCC" w:rsidP="00157CE2">
      <w:pPr>
        <w:pStyle w:val="a3"/>
        <w:tabs>
          <w:tab w:val="left" w:pos="1630"/>
        </w:tabs>
        <w:spacing w:line="240" w:lineRule="auto"/>
        <w:ind w:left="0" w:firstLine="567"/>
        <w:jc w:val="left"/>
        <w:rPr>
          <w:sz w:val="24"/>
          <w:szCs w:val="24"/>
        </w:rPr>
      </w:pPr>
      <w:r w:rsidRPr="003A51AC">
        <w:rPr>
          <w:sz w:val="24"/>
          <w:szCs w:val="24"/>
        </w:rPr>
        <w:t>Содержательный раздел Программы включает описание:</w:t>
      </w:r>
    </w:p>
    <w:p w:rsidR="000E3DCC" w:rsidRPr="003A51AC" w:rsidRDefault="000E3DCC" w:rsidP="00157CE2">
      <w:pPr>
        <w:pStyle w:val="a3"/>
        <w:widowControl w:val="0"/>
        <w:numPr>
          <w:ilvl w:val="0"/>
          <w:numId w:val="7"/>
        </w:numPr>
        <w:tabs>
          <w:tab w:val="left" w:pos="567"/>
        </w:tabs>
        <w:autoSpaceDE w:val="0"/>
        <w:autoSpaceDN w:val="0"/>
        <w:spacing w:line="240" w:lineRule="auto"/>
        <w:ind w:left="0" w:firstLine="567"/>
        <w:contextualSpacing w:val="0"/>
        <w:jc w:val="left"/>
        <w:rPr>
          <w:sz w:val="24"/>
          <w:szCs w:val="24"/>
        </w:rPr>
      </w:pPr>
      <w:r w:rsidRPr="003A51AC">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w:t>
      </w:r>
      <w:r w:rsidRPr="003A51AC">
        <w:rPr>
          <w:sz w:val="24"/>
          <w:szCs w:val="24"/>
        </w:rPr>
        <w:br/>
        <w:t xml:space="preserve">с федеральной программой и с учетом используемых методических пособий, обеспечивающих реализацию данного содержания. </w:t>
      </w:r>
    </w:p>
    <w:p w:rsidR="000E3DCC" w:rsidRPr="003A51AC" w:rsidRDefault="000E3DCC" w:rsidP="00E22A07">
      <w:pPr>
        <w:pStyle w:val="a3"/>
        <w:widowControl w:val="0"/>
        <w:numPr>
          <w:ilvl w:val="0"/>
          <w:numId w:val="7"/>
        </w:numPr>
        <w:tabs>
          <w:tab w:val="left" w:pos="567"/>
        </w:tabs>
        <w:autoSpaceDE w:val="0"/>
        <w:autoSpaceDN w:val="0"/>
        <w:spacing w:line="240" w:lineRule="auto"/>
        <w:ind w:left="0" w:firstLine="567"/>
        <w:contextualSpacing w:val="0"/>
        <w:rPr>
          <w:sz w:val="24"/>
          <w:szCs w:val="24"/>
        </w:rPr>
      </w:pPr>
      <w:r w:rsidRPr="003A51AC">
        <w:rPr>
          <w:sz w:val="24"/>
          <w:szCs w:val="24"/>
        </w:rPr>
        <w:t xml:space="preserve">вариативных форм, способов, методов и средств реализации Федеральной </w:t>
      </w:r>
      <w:r w:rsidRPr="003A51AC">
        <w:rPr>
          <w:sz w:val="24"/>
          <w:szCs w:val="24"/>
        </w:rPr>
        <w:lastRenderedPageBreak/>
        <w:t xml:space="preserve">программы </w:t>
      </w:r>
      <w:r w:rsidRPr="003A51AC">
        <w:rPr>
          <w:sz w:val="24"/>
          <w:szCs w:val="24"/>
        </w:rPr>
        <w:br/>
        <w:t xml:space="preserve">с учетом возрастных и индивидуальных особенностей воспитанников, специфики их образовательных потребностей и интересов; </w:t>
      </w:r>
    </w:p>
    <w:p w:rsidR="000E3DCC" w:rsidRPr="003A51AC" w:rsidRDefault="000E3DCC" w:rsidP="00E22A07">
      <w:pPr>
        <w:pStyle w:val="a3"/>
        <w:widowControl w:val="0"/>
        <w:numPr>
          <w:ilvl w:val="0"/>
          <w:numId w:val="7"/>
        </w:numPr>
        <w:tabs>
          <w:tab w:val="left" w:pos="567"/>
        </w:tabs>
        <w:autoSpaceDE w:val="0"/>
        <w:autoSpaceDN w:val="0"/>
        <w:spacing w:line="240" w:lineRule="auto"/>
        <w:ind w:left="0" w:firstLine="567"/>
        <w:contextualSpacing w:val="0"/>
        <w:rPr>
          <w:sz w:val="24"/>
          <w:szCs w:val="24"/>
        </w:rPr>
      </w:pPr>
      <w:r w:rsidRPr="003A51AC">
        <w:rPr>
          <w:sz w:val="24"/>
          <w:szCs w:val="24"/>
        </w:rPr>
        <w:t>особенностей образовательной деятельности разных видов и культурных практик;</w:t>
      </w:r>
    </w:p>
    <w:p w:rsidR="000E3DCC" w:rsidRPr="003A51AC" w:rsidRDefault="000E3DCC" w:rsidP="00E22A07">
      <w:pPr>
        <w:pStyle w:val="a3"/>
        <w:widowControl w:val="0"/>
        <w:numPr>
          <w:ilvl w:val="0"/>
          <w:numId w:val="7"/>
        </w:numPr>
        <w:tabs>
          <w:tab w:val="left" w:pos="567"/>
        </w:tabs>
        <w:autoSpaceDE w:val="0"/>
        <w:autoSpaceDN w:val="0"/>
        <w:spacing w:line="240" w:lineRule="auto"/>
        <w:ind w:left="0" w:firstLine="567"/>
        <w:contextualSpacing w:val="0"/>
        <w:rPr>
          <w:sz w:val="24"/>
          <w:szCs w:val="24"/>
        </w:rPr>
      </w:pPr>
      <w:r w:rsidRPr="003A51AC">
        <w:rPr>
          <w:sz w:val="24"/>
          <w:szCs w:val="24"/>
        </w:rPr>
        <w:t xml:space="preserve">способов поддержки детской инициативы; </w:t>
      </w:r>
    </w:p>
    <w:p w:rsidR="000E3DCC" w:rsidRPr="003A51AC" w:rsidRDefault="000E3DCC" w:rsidP="00E22A07">
      <w:pPr>
        <w:pStyle w:val="a3"/>
        <w:widowControl w:val="0"/>
        <w:numPr>
          <w:ilvl w:val="0"/>
          <w:numId w:val="7"/>
        </w:numPr>
        <w:tabs>
          <w:tab w:val="left" w:pos="567"/>
        </w:tabs>
        <w:autoSpaceDE w:val="0"/>
        <w:autoSpaceDN w:val="0"/>
        <w:spacing w:line="240" w:lineRule="auto"/>
        <w:ind w:left="0" w:firstLine="567"/>
        <w:contextualSpacing w:val="0"/>
        <w:rPr>
          <w:sz w:val="24"/>
          <w:szCs w:val="24"/>
        </w:rPr>
      </w:pPr>
      <w:r w:rsidRPr="003A51AC">
        <w:rPr>
          <w:sz w:val="24"/>
          <w:szCs w:val="24"/>
        </w:rPr>
        <w:t xml:space="preserve">особенностей взаимодействия педагогического коллектива с семьями обучающихся; </w:t>
      </w:r>
    </w:p>
    <w:p w:rsidR="000E3DCC" w:rsidRPr="003A51AC" w:rsidRDefault="000E3DCC" w:rsidP="00E22A07">
      <w:pPr>
        <w:pStyle w:val="a3"/>
        <w:widowControl w:val="0"/>
        <w:numPr>
          <w:ilvl w:val="0"/>
          <w:numId w:val="7"/>
        </w:numPr>
        <w:tabs>
          <w:tab w:val="left" w:pos="567"/>
        </w:tabs>
        <w:autoSpaceDE w:val="0"/>
        <w:autoSpaceDN w:val="0"/>
        <w:spacing w:line="240" w:lineRule="auto"/>
        <w:ind w:left="0" w:firstLine="567"/>
        <w:contextualSpacing w:val="0"/>
        <w:rPr>
          <w:sz w:val="24"/>
          <w:szCs w:val="24"/>
        </w:rPr>
      </w:pPr>
      <w:r w:rsidRPr="003A51AC">
        <w:rPr>
          <w:sz w:val="24"/>
          <w:szCs w:val="24"/>
        </w:rPr>
        <w:t>образовательной деятельности по профессиональной коррекции нарушений развития детей.</w:t>
      </w:r>
    </w:p>
    <w:p w:rsidR="000E3DCC" w:rsidRPr="003A51AC" w:rsidRDefault="000E3DCC" w:rsidP="00E22A07">
      <w:pPr>
        <w:pStyle w:val="aa"/>
        <w:tabs>
          <w:tab w:val="left" w:pos="993"/>
        </w:tabs>
        <w:ind w:left="0" w:firstLine="567"/>
      </w:pPr>
      <w:r w:rsidRPr="003A51AC">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w:t>
      </w:r>
      <w:r w:rsidRPr="003A51AC">
        <w:b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E3DCC" w:rsidRPr="003A51AC" w:rsidRDefault="000E3DCC" w:rsidP="00E22A07">
      <w:pPr>
        <w:spacing w:line="240" w:lineRule="auto"/>
        <w:ind w:firstLine="567"/>
        <w:rPr>
          <w:sz w:val="24"/>
          <w:szCs w:val="24"/>
        </w:rPr>
      </w:pPr>
      <w:r w:rsidRPr="003A51AC">
        <w:rPr>
          <w:sz w:val="24"/>
          <w:szCs w:val="24"/>
        </w:rPr>
        <w:t xml:space="preserve">Организационный раздел Программы включает описание: </w:t>
      </w:r>
    </w:p>
    <w:p w:rsidR="000E3DCC" w:rsidRPr="003A51AC" w:rsidRDefault="000E3DCC" w:rsidP="00E22A07">
      <w:pPr>
        <w:pStyle w:val="a3"/>
        <w:widowControl w:val="0"/>
        <w:numPr>
          <w:ilvl w:val="0"/>
          <w:numId w:val="8"/>
        </w:numPr>
        <w:tabs>
          <w:tab w:val="left" w:pos="993"/>
        </w:tabs>
        <w:autoSpaceDE w:val="0"/>
        <w:autoSpaceDN w:val="0"/>
        <w:spacing w:line="240" w:lineRule="auto"/>
        <w:ind w:left="0" w:firstLine="567"/>
        <w:contextualSpacing w:val="0"/>
        <w:rPr>
          <w:sz w:val="24"/>
          <w:szCs w:val="24"/>
        </w:rPr>
      </w:pPr>
      <w:r w:rsidRPr="003A51AC">
        <w:rPr>
          <w:sz w:val="24"/>
          <w:szCs w:val="24"/>
        </w:rPr>
        <w:t xml:space="preserve">психолого-педагогических и кадровых условий реализации Программы; </w:t>
      </w:r>
    </w:p>
    <w:p w:rsidR="000E3DCC" w:rsidRPr="003A51AC" w:rsidRDefault="000E3DCC" w:rsidP="00E22A07">
      <w:pPr>
        <w:pStyle w:val="a3"/>
        <w:widowControl w:val="0"/>
        <w:numPr>
          <w:ilvl w:val="0"/>
          <w:numId w:val="8"/>
        </w:numPr>
        <w:tabs>
          <w:tab w:val="left" w:pos="993"/>
        </w:tabs>
        <w:autoSpaceDE w:val="0"/>
        <w:autoSpaceDN w:val="0"/>
        <w:spacing w:line="240" w:lineRule="auto"/>
        <w:ind w:left="0" w:firstLine="567"/>
        <w:contextualSpacing w:val="0"/>
        <w:rPr>
          <w:sz w:val="24"/>
          <w:szCs w:val="24"/>
        </w:rPr>
      </w:pPr>
      <w:r w:rsidRPr="003A51AC">
        <w:rPr>
          <w:sz w:val="24"/>
          <w:szCs w:val="24"/>
        </w:rPr>
        <w:t xml:space="preserve">организации развивающей предметно-пространственной среды (далее – РППС); </w:t>
      </w:r>
    </w:p>
    <w:p w:rsidR="000E3DCC" w:rsidRPr="003A51AC" w:rsidRDefault="000E3DCC" w:rsidP="00E22A07">
      <w:pPr>
        <w:pStyle w:val="a3"/>
        <w:widowControl w:val="0"/>
        <w:numPr>
          <w:ilvl w:val="0"/>
          <w:numId w:val="8"/>
        </w:numPr>
        <w:tabs>
          <w:tab w:val="left" w:pos="993"/>
        </w:tabs>
        <w:autoSpaceDE w:val="0"/>
        <w:autoSpaceDN w:val="0"/>
        <w:spacing w:line="240" w:lineRule="auto"/>
        <w:ind w:left="0" w:firstLine="567"/>
        <w:contextualSpacing w:val="0"/>
        <w:rPr>
          <w:sz w:val="24"/>
          <w:szCs w:val="24"/>
        </w:rPr>
      </w:pPr>
      <w:r w:rsidRPr="003A51AC">
        <w:rPr>
          <w:sz w:val="24"/>
          <w:szCs w:val="24"/>
        </w:rPr>
        <w:t>материально-техническое обеспечение Программы;</w:t>
      </w:r>
    </w:p>
    <w:p w:rsidR="000E3DCC" w:rsidRPr="003A51AC" w:rsidRDefault="000E3DCC" w:rsidP="00E22A07">
      <w:pPr>
        <w:pStyle w:val="a3"/>
        <w:widowControl w:val="0"/>
        <w:numPr>
          <w:ilvl w:val="0"/>
          <w:numId w:val="8"/>
        </w:numPr>
        <w:tabs>
          <w:tab w:val="left" w:pos="993"/>
        </w:tabs>
        <w:autoSpaceDE w:val="0"/>
        <w:autoSpaceDN w:val="0"/>
        <w:spacing w:line="240" w:lineRule="auto"/>
        <w:ind w:left="0" w:firstLine="567"/>
        <w:contextualSpacing w:val="0"/>
        <w:rPr>
          <w:sz w:val="24"/>
          <w:szCs w:val="24"/>
        </w:rPr>
      </w:pPr>
      <w:r w:rsidRPr="003A51AC">
        <w:rPr>
          <w:sz w:val="24"/>
          <w:szCs w:val="24"/>
        </w:rPr>
        <w:t>обеспеченность методическими материалами и средствами обучения и воспитания.</w:t>
      </w:r>
    </w:p>
    <w:p w:rsidR="000E3DCC" w:rsidRPr="003A51AC" w:rsidRDefault="000E3DCC" w:rsidP="00E22A07">
      <w:pPr>
        <w:spacing w:line="240" w:lineRule="auto"/>
        <w:ind w:firstLine="567"/>
        <w:rPr>
          <w:sz w:val="24"/>
          <w:szCs w:val="24"/>
        </w:rPr>
      </w:pPr>
      <w:r w:rsidRPr="003A51AC">
        <w:rPr>
          <w:sz w:val="24"/>
          <w:szCs w:val="24"/>
        </w:rPr>
        <w:t>В разделе представлены режим и распорядок дня во всех возрастных группах, календарный план воспитательной работы.</w:t>
      </w:r>
    </w:p>
    <w:p w:rsidR="00EA4E42" w:rsidRPr="003A51AC" w:rsidRDefault="00EA4E42" w:rsidP="00E22A07">
      <w:pPr>
        <w:widowControl w:val="0"/>
        <w:spacing w:line="240" w:lineRule="auto"/>
        <w:ind w:firstLine="700"/>
        <w:rPr>
          <w:spacing w:val="2"/>
          <w:sz w:val="24"/>
          <w:szCs w:val="24"/>
          <w:lang w:eastAsia="en-US"/>
        </w:rPr>
      </w:pPr>
      <w:r w:rsidRPr="003A51AC">
        <w:rPr>
          <w:spacing w:val="2"/>
          <w:sz w:val="24"/>
          <w:szCs w:val="24"/>
          <w:lang w:eastAsia="en-US"/>
        </w:rPr>
        <w:t>Для публикации на сайте образовательного учреждения в соответствии с Постановлением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Программа и рабочая программа воспитания оформляются отдельными документами. Программа и рабочая программа воспитания подлежат публикации на сайте образовательного учреждения</w:t>
      </w:r>
      <w:r w:rsidR="002102CB">
        <w:rPr>
          <w:spacing w:val="2"/>
          <w:sz w:val="24"/>
          <w:szCs w:val="24"/>
          <w:lang w:eastAsia="en-US"/>
        </w:rPr>
        <w:t>МБДОУ «ВЦРР – детский сад №2»</w:t>
      </w:r>
      <w:r w:rsidRPr="003A51AC">
        <w:rPr>
          <w:spacing w:val="2"/>
          <w:sz w:val="24"/>
          <w:szCs w:val="24"/>
          <w:lang w:eastAsia="en-US"/>
        </w:rPr>
        <w:t xml:space="preserve">, в разделе «Сведения об образовательной организации», подраздел «Образование» </w:t>
      </w:r>
      <w:r w:rsidR="002102CB">
        <w:rPr>
          <w:spacing w:val="2"/>
          <w:sz w:val="24"/>
          <w:szCs w:val="24"/>
          <w:lang w:eastAsia="en-US"/>
        </w:rPr>
        <w:t>МБДОУ «ВЦРР – детский сад №2»</w:t>
      </w:r>
      <w:r w:rsidRPr="003A51AC">
        <w:rPr>
          <w:spacing w:val="2"/>
          <w:sz w:val="24"/>
          <w:szCs w:val="24"/>
          <w:lang w:eastAsia="en-US"/>
        </w:rPr>
        <w:t>_, размещаются  в соответствии с рубрикатором информации подраздела:</w:t>
      </w:r>
    </w:p>
    <w:p w:rsidR="0039183F" w:rsidRPr="003A51AC" w:rsidRDefault="0039183F" w:rsidP="00E22A07">
      <w:pPr>
        <w:widowControl w:val="0"/>
        <w:spacing w:line="240" w:lineRule="auto"/>
        <w:ind w:firstLine="700"/>
        <w:rPr>
          <w:spacing w:val="2"/>
          <w:sz w:val="24"/>
          <w:szCs w:val="24"/>
          <w:lang w:eastAsia="en-US"/>
        </w:rPr>
      </w:pPr>
    </w:p>
    <w:tbl>
      <w:tblPr>
        <w:tblW w:w="0" w:type="auto"/>
        <w:tblLook w:val="04A0" w:firstRow="1" w:lastRow="0" w:firstColumn="1" w:lastColumn="0" w:noHBand="0" w:noVBand="1"/>
      </w:tblPr>
      <w:tblGrid>
        <w:gridCol w:w="5229"/>
        <w:gridCol w:w="4201"/>
      </w:tblGrid>
      <w:tr w:rsidR="00EA4E42" w:rsidRPr="003A51AC" w:rsidTr="00EA4E42">
        <w:tc>
          <w:tcPr>
            <w:tcW w:w="5637" w:type="dxa"/>
            <w:shd w:val="clear" w:color="auto" w:fill="F2F2F2" w:themeFill="background1" w:themeFillShade="F2"/>
            <w:vAlign w:val="center"/>
          </w:tcPr>
          <w:p w:rsidR="00EA4E42" w:rsidRPr="003A51AC" w:rsidRDefault="00EA4E42" w:rsidP="00E22A07">
            <w:pPr>
              <w:widowControl w:val="0"/>
              <w:spacing w:line="240" w:lineRule="auto"/>
              <w:jc w:val="center"/>
              <w:rPr>
                <w:b/>
                <w:spacing w:val="2"/>
                <w:sz w:val="24"/>
                <w:szCs w:val="24"/>
                <w:lang w:eastAsia="en-US"/>
              </w:rPr>
            </w:pPr>
            <w:r w:rsidRPr="003A51AC">
              <w:rPr>
                <w:spacing w:val="2"/>
                <w:sz w:val="24"/>
                <w:szCs w:val="24"/>
                <w:lang w:eastAsia="en-US"/>
              </w:rPr>
              <w:br w:type="page" w:clear="all"/>
            </w:r>
            <w:r w:rsidRPr="003A51AC">
              <w:rPr>
                <w:b/>
                <w:spacing w:val="2"/>
                <w:sz w:val="24"/>
                <w:szCs w:val="24"/>
                <w:lang w:eastAsia="en-US"/>
              </w:rPr>
              <w:t>Название рубрики подраздела «Образование»</w:t>
            </w:r>
          </w:p>
        </w:tc>
        <w:tc>
          <w:tcPr>
            <w:tcW w:w="4500" w:type="dxa"/>
            <w:shd w:val="clear" w:color="auto" w:fill="F2F2F2" w:themeFill="background1" w:themeFillShade="F2"/>
            <w:vAlign w:val="center"/>
          </w:tcPr>
          <w:p w:rsidR="00EA4E42" w:rsidRPr="003A51AC" w:rsidRDefault="00EA4E42" w:rsidP="00E22A07">
            <w:pPr>
              <w:widowControl w:val="0"/>
              <w:spacing w:line="240" w:lineRule="auto"/>
              <w:jc w:val="center"/>
              <w:rPr>
                <w:b/>
                <w:spacing w:val="2"/>
                <w:sz w:val="24"/>
                <w:szCs w:val="24"/>
                <w:lang w:eastAsia="en-US"/>
              </w:rPr>
            </w:pPr>
            <w:r w:rsidRPr="003A51AC">
              <w:rPr>
                <w:b/>
                <w:spacing w:val="2"/>
                <w:sz w:val="24"/>
                <w:szCs w:val="24"/>
                <w:lang w:eastAsia="en-US"/>
              </w:rPr>
              <w:t>Название учебной документации, подлежащей размещению</w:t>
            </w:r>
          </w:p>
        </w:tc>
      </w:tr>
      <w:tr w:rsidR="00EA4E42" w:rsidRPr="003A51AC" w:rsidTr="00EA4E42">
        <w:tc>
          <w:tcPr>
            <w:tcW w:w="5637" w:type="dxa"/>
            <w:vAlign w:val="center"/>
          </w:tcPr>
          <w:p w:rsidR="00EA4E42" w:rsidRPr="003A51AC" w:rsidRDefault="00EA4E42" w:rsidP="00E22A07">
            <w:pPr>
              <w:widowControl w:val="0"/>
              <w:spacing w:line="240" w:lineRule="auto"/>
              <w:jc w:val="center"/>
              <w:rPr>
                <w:spacing w:val="2"/>
                <w:sz w:val="24"/>
                <w:szCs w:val="24"/>
                <w:lang w:eastAsia="en-US"/>
              </w:rPr>
            </w:pPr>
            <w:r w:rsidRPr="003A51AC">
              <w:rPr>
                <w:spacing w:val="2"/>
                <w:sz w:val="24"/>
                <w:szCs w:val="24"/>
                <w:lang w:eastAsia="en-US"/>
              </w:rPr>
              <w:t>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в том числе</w:t>
            </w:r>
          </w:p>
        </w:tc>
        <w:tc>
          <w:tcPr>
            <w:tcW w:w="4500" w:type="dxa"/>
            <w:vAlign w:val="center"/>
          </w:tcPr>
          <w:p w:rsidR="00521A38" w:rsidRDefault="00521A38" w:rsidP="00E22A07">
            <w:pPr>
              <w:widowControl w:val="0"/>
              <w:spacing w:line="240" w:lineRule="auto"/>
              <w:jc w:val="center"/>
              <w:rPr>
                <w:sz w:val="24"/>
                <w:szCs w:val="24"/>
              </w:rPr>
            </w:pPr>
          </w:p>
          <w:p w:rsidR="00EA4E42" w:rsidRPr="003A51AC" w:rsidRDefault="00EA4E42" w:rsidP="00E22A07">
            <w:pPr>
              <w:widowControl w:val="0"/>
              <w:spacing w:line="240" w:lineRule="auto"/>
              <w:jc w:val="center"/>
              <w:rPr>
                <w:sz w:val="24"/>
                <w:szCs w:val="24"/>
              </w:rPr>
            </w:pPr>
            <w:r w:rsidRPr="003A51AC">
              <w:rPr>
                <w:sz w:val="24"/>
                <w:szCs w:val="24"/>
              </w:rPr>
              <w:t>Образовательная программа дошкольного образования</w:t>
            </w:r>
          </w:p>
        </w:tc>
      </w:tr>
      <w:tr w:rsidR="00EA4E42" w:rsidRPr="003A51AC" w:rsidTr="00EA4E42">
        <w:trPr>
          <w:trHeight w:val="1656"/>
        </w:trPr>
        <w:tc>
          <w:tcPr>
            <w:tcW w:w="5637" w:type="dxa"/>
            <w:vAlign w:val="center"/>
          </w:tcPr>
          <w:p w:rsidR="00EA4E42" w:rsidRPr="003A51AC" w:rsidRDefault="00EA4E42" w:rsidP="00E22A07">
            <w:pPr>
              <w:widowControl w:val="0"/>
              <w:spacing w:line="240" w:lineRule="auto"/>
              <w:jc w:val="center"/>
              <w:rPr>
                <w:spacing w:val="2"/>
                <w:sz w:val="24"/>
                <w:szCs w:val="24"/>
                <w:lang w:eastAsia="en-US"/>
              </w:rPr>
            </w:pPr>
            <w:r w:rsidRPr="003A51AC">
              <w:rPr>
                <w:spacing w:val="2"/>
                <w:sz w:val="24"/>
                <w:szCs w:val="24"/>
                <w:lang w:eastAsia="en-US"/>
              </w:rPr>
              <w:t>О методических и иных документах, разработанных образовательной организацией для обеспечения</w:t>
            </w:r>
          </w:p>
          <w:p w:rsidR="00EA4E42" w:rsidRPr="003A51AC" w:rsidRDefault="00EA4E42" w:rsidP="00E22A07">
            <w:pPr>
              <w:widowControl w:val="0"/>
              <w:spacing w:line="240" w:lineRule="auto"/>
              <w:jc w:val="center"/>
              <w:rPr>
                <w:spacing w:val="2"/>
                <w:sz w:val="24"/>
                <w:szCs w:val="24"/>
                <w:lang w:eastAsia="en-US"/>
              </w:rPr>
            </w:pPr>
            <w:r w:rsidRPr="003A51AC">
              <w:rPr>
                <w:spacing w:val="2"/>
                <w:sz w:val="24"/>
                <w:szCs w:val="24"/>
                <w:lang w:eastAsia="en-US"/>
              </w:rPr>
              <w:t>образовательного процесса, а также рабочей программы воспитания и календарного плана воспитательной работы,</w:t>
            </w:r>
          </w:p>
          <w:p w:rsidR="00EA4E42" w:rsidRPr="003A51AC" w:rsidRDefault="00EA4E42" w:rsidP="00E22A07">
            <w:pPr>
              <w:widowControl w:val="0"/>
              <w:spacing w:line="240" w:lineRule="auto"/>
              <w:jc w:val="center"/>
              <w:rPr>
                <w:spacing w:val="2"/>
                <w:sz w:val="24"/>
                <w:szCs w:val="24"/>
                <w:lang w:eastAsia="en-US"/>
              </w:rPr>
            </w:pPr>
            <w:r w:rsidRPr="003A51AC">
              <w:rPr>
                <w:spacing w:val="2"/>
                <w:sz w:val="24"/>
                <w:szCs w:val="24"/>
                <w:lang w:eastAsia="en-US"/>
              </w:rPr>
              <w:t>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tc>
        <w:tc>
          <w:tcPr>
            <w:tcW w:w="4500" w:type="dxa"/>
            <w:vAlign w:val="center"/>
          </w:tcPr>
          <w:p w:rsidR="00EA4E42" w:rsidRPr="003A51AC" w:rsidRDefault="00EA4E42" w:rsidP="00E22A07">
            <w:pPr>
              <w:widowControl w:val="0"/>
              <w:spacing w:line="240" w:lineRule="auto"/>
              <w:jc w:val="center"/>
              <w:rPr>
                <w:spacing w:val="2"/>
                <w:sz w:val="24"/>
                <w:szCs w:val="24"/>
                <w:lang w:eastAsia="en-US"/>
              </w:rPr>
            </w:pPr>
            <w:r w:rsidRPr="003A51AC">
              <w:rPr>
                <w:spacing w:val="2"/>
                <w:sz w:val="24"/>
                <w:szCs w:val="24"/>
                <w:lang w:eastAsia="en-US"/>
              </w:rPr>
              <w:t>Рабочая программа воспитания</w:t>
            </w:r>
          </w:p>
        </w:tc>
      </w:tr>
    </w:tbl>
    <w:p w:rsidR="000E3DCC" w:rsidRPr="003A51AC" w:rsidRDefault="000E3DCC" w:rsidP="00E22A07">
      <w:pPr>
        <w:pStyle w:val="1"/>
        <w:widowControl w:val="0"/>
        <w:tabs>
          <w:tab w:val="left" w:pos="1462"/>
        </w:tabs>
        <w:autoSpaceDE w:val="0"/>
        <w:autoSpaceDN w:val="0"/>
        <w:spacing w:before="0" w:after="0" w:line="240" w:lineRule="auto"/>
        <w:jc w:val="left"/>
        <w:rPr>
          <w:rFonts w:cs="Times New Roman"/>
          <w:sz w:val="24"/>
          <w:szCs w:val="24"/>
          <w:lang w:val="en-US"/>
        </w:rPr>
      </w:pPr>
    </w:p>
    <w:p w:rsidR="003373B3" w:rsidRPr="003A51AC" w:rsidRDefault="005517D0" w:rsidP="00E22A07">
      <w:pPr>
        <w:pStyle w:val="1"/>
        <w:widowControl w:val="0"/>
        <w:tabs>
          <w:tab w:val="left" w:pos="284"/>
        </w:tabs>
        <w:autoSpaceDE w:val="0"/>
        <w:autoSpaceDN w:val="0"/>
        <w:spacing w:before="0" w:after="0" w:line="240" w:lineRule="auto"/>
        <w:ind w:left="568"/>
        <w:jc w:val="left"/>
        <w:rPr>
          <w:rFonts w:cs="Times New Roman"/>
          <w:sz w:val="24"/>
          <w:szCs w:val="24"/>
        </w:rPr>
      </w:pPr>
      <w:r>
        <w:rPr>
          <w:rFonts w:cs="Times New Roman"/>
          <w:caps w:val="0"/>
          <w:sz w:val="24"/>
          <w:szCs w:val="24"/>
        </w:rPr>
        <w:t>1.1</w:t>
      </w:r>
      <w:r w:rsidR="000E3DCC" w:rsidRPr="003A51AC">
        <w:rPr>
          <w:rFonts w:cs="Times New Roman"/>
          <w:caps w:val="0"/>
          <w:sz w:val="24"/>
          <w:szCs w:val="24"/>
        </w:rPr>
        <w:t>.</w:t>
      </w:r>
      <w:r w:rsidR="00F44D98" w:rsidRPr="003A51AC">
        <w:rPr>
          <w:rFonts w:cs="Times New Roman"/>
          <w:caps w:val="0"/>
          <w:sz w:val="24"/>
          <w:szCs w:val="24"/>
        </w:rPr>
        <w:t>Целиизадачипрограммы</w:t>
      </w:r>
    </w:p>
    <w:p w:rsidR="003373B3" w:rsidRPr="003A51AC" w:rsidRDefault="003373B3" w:rsidP="00E22A07">
      <w:pPr>
        <w:pStyle w:val="aa"/>
        <w:ind w:left="0" w:firstLine="567"/>
      </w:pPr>
      <w:r w:rsidRPr="003A51AC">
        <w:t xml:space="preserve">Учитывая содержание пункта 1 статьи 64 Федерального закона «Об образовании </w:t>
      </w:r>
      <w:r w:rsidR="003A4EEF" w:rsidRPr="003A51AC">
        <w:br/>
      </w:r>
      <w:r w:rsidRPr="003A51AC">
        <w:lastRenderedPageBreak/>
        <w:t xml:space="preserve">в Российской Федерации» и  пункта 1 раздела 1 ФОП ДО, целями Программы являются разностороннее развитие детей дошкольного возраста с учетом их возрастных </w:t>
      </w:r>
      <w:r w:rsidR="003A4EEF" w:rsidRPr="003A51AC">
        <w:br/>
      </w:r>
      <w:r w:rsidRPr="003A51AC">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3373B3" w:rsidRPr="003A51AC" w:rsidRDefault="003373B3" w:rsidP="00E22A07">
      <w:pPr>
        <w:pStyle w:val="21"/>
        <w:shd w:val="clear" w:color="auto" w:fill="auto"/>
        <w:spacing w:before="0" w:after="0" w:line="240" w:lineRule="auto"/>
        <w:ind w:firstLine="567"/>
        <w:jc w:val="both"/>
        <w:rPr>
          <w:sz w:val="24"/>
          <w:szCs w:val="24"/>
        </w:rPr>
      </w:pPr>
      <w:r w:rsidRPr="003A51AC">
        <w:rPr>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w:t>
      </w:r>
      <w:r w:rsidR="003A4EEF" w:rsidRPr="003A51AC">
        <w:rPr>
          <w:sz w:val="24"/>
          <w:szCs w:val="24"/>
        </w:rPr>
        <w:br/>
      </w:r>
      <w:r w:rsidRPr="003A51AC">
        <w:rPr>
          <w:sz w:val="24"/>
          <w:szCs w:val="24"/>
        </w:rPr>
        <w:t>и преемственность поколений, единство народов России</w:t>
      </w:r>
      <w:r w:rsidRPr="003A51AC">
        <w:rPr>
          <w:sz w:val="24"/>
          <w:szCs w:val="24"/>
          <w:vertAlign w:val="superscript"/>
        </w:rPr>
        <w:footnoteReference w:id="1"/>
      </w:r>
      <w:r w:rsidRPr="003A51AC">
        <w:rPr>
          <w:sz w:val="24"/>
          <w:szCs w:val="24"/>
        </w:rPr>
        <w:t>.</w:t>
      </w:r>
    </w:p>
    <w:p w:rsidR="003373B3" w:rsidRPr="003A51AC" w:rsidRDefault="003373B3" w:rsidP="00E22A07">
      <w:pPr>
        <w:pStyle w:val="aa"/>
        <w:ind w:left="0" w:firstLine="567"/>
      </w:pPr>
      <w:r w:rsidRPr="003A51AC">
        <w:t xml:space="preserve">Программа, в соответствии с Федеральным законом «Об образовании в Российской Федерации», направлена </w:t>
      </w:r>
      <w:r w:rsidRPr="003A51AC">
        <w:rPr>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373B3" w:rsidRPr="003A51AC" w:rsidRDefault="003373B3" w:rsidP="00E22A07">
      <w:pPr>
        <w:spacing w:line="240" w:lineRule="auto"/>
        <w:ind w:firstLine="567"/>
        <w:rPr>
          <w:sz w:val="24"/>
          <w:szCs w:val="24"/>
        </w:rPr>
      </w:pPr>
      <w:r w:rsidRPr="003A51AC">
        <w:rPr>
          <w:sz w:val="24"/>
          <w:szCs w:val="24"/>
        </w:rPr>
        <w:t>Цели Программы достигаются через решение следующих задач (п. 1.6. ФГОС ДО, п. 1.1.1 ФОП ДО):</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охрана и укрепление физического и психического здоровья детей, в том числе их эмоционального благополучия;</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w:t>
      </w:r>
      <w:r w:rsidR="003A4EEF" w:rsidRPr="003A51AC">
        <w:rPr>
          <w:sz w:val="24"/>
          <w:szCs w:val="24"/>
        </w:rPr>
        <w:br/>
      </w:r>
      <w:r w:rsidRPr="003A51AC">
        <w:rPr>
          <w:sz w:val="24"/>
          <w:szCs w:val="24"/>
        </w:rPr>
        <w:t>к окружающему миру, становления опыта действий и поступков на основе осмысления ценностей;</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обеспечение равных возможностей для полноценного развития каждого ребёнка </w:t>
      </w:r>
      <w:r w:rsidR="003A4EEF" w:rsidRPr="003A51AC">
        <w:rPr>
          <w:sz w:val="24"/>
          <w:szCs w:val="24"/>
        </w:rPr>
        <w:br/>
      </w:r>
      <w:r w:rsidRPr="003A51AC">
        <w:rPr>
          <w:sz w:val="24"/>
          <w:szCs w:val="24"/>
        </w:rPr>
        <w:t xml:space="preserve">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w:t>
      </w:r>
      <w:r w:rsidR="003A4EEF" w:rsidRPr="003A51AC">
        <w:rPr>
          <w:sz w:val="24"/>
          <w:szCs w:val="24"/>
        </w:rPr>
        <w:br/>
      </w:r>
      <w:r w:rsidRPr="003A51AC">
        <w:rPr>
          <w:sz w:val="24"/>
          <w:szCs w:val="24"/>
        </w:rPr>
        <w:t>и индивидуальных возможностей;</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 xml:space="preserve">создание благоприятных условий развития детей в соответствии с их возрастными </w:t>
      </w:r>
      <w:r w:rsidR="003A4EEF" w:rsidRPr="003A51AC">
        <w:rPr>
          <w:sz w:val="24"/>
          <w:szCs w:val="24"/>
        </w:rPr>
        <w:br/>
      </w:r>
      <w:r w:rsidRPr="003A51AC">
        <w:rPr>
          <w:sz w:val="24"/>
          <w:szCs w:val="24"/>
        </w:rPr>
        <w:t>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w:t>
      </w:r>
      <w:r w:rsidR="003A4EEF" w:rsidRPr="003A51AC">
        <w:rPr>
          <w:sz w:val="24"/>
          <w:szCs w:val="24"/>
        </w:rPr>
        <w:br/>
      </w:r>
      <w:r w:rsidRPr="003A51AC">
        <w:rPr>
          <w:sz w:val="24"/>
          <w:szCs w:val="24"/>
        </w:rPr>
        <w:t>и норм поведения в интересах человека, семьи, общества;</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 xml:space="preserve">формирование общей культуры личности детей, в том числе ценностей здорового образа жизни, обеспечение развития физических, личностных, нравственных </w:t>
      </w:r>
      <w:r w:rsidRPr="003A51AC">
        <w:rPr>
          <w:sz w:val="24"/>
          <w:szCs w:val="24"/>
        </w:rPr>
        <w:lastRenderedPageBreak/>
        <w:t>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обеспечение преемственности целей, задач и содержания дошкольного общего </w:t>
      </w:r>
      <w:r w:rsidR="003A4EEF" w:rsidRPr="003A51AC">
        <w:rPr>
          <w:sz w:val="24"/>
          <w:szCs w:val="24"/>
        </w:rPr>
        <w:br/>
      </w:r>
      <w:r w:rsidRPr="003A51AC">
        <w:rPr>
          <w:sz w:val="24"/>
          <w:szCs w:val="24"/>
        </w:rPr>
        <w:t>и начального общего образования;</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 xml:space="preserve">достижение детьми на этапе завершения ДО уровня развития, необходимого </w:t>
      </w:r>
      <w:r w:rsidR="003A4EEF" w:rsidRPr="003A51AC">
        <w:rPr>
          <w:sz w:val="24"/>
          <w:szCs w:val="24"/>
        </w:rPr>
        <w:br/>
      </w:r>
      <w:r w:rsidRPr="003A51AC">
        <w:rPr>
          <w:sz w:val="24"/>
          <w:szCs w:val="24"/>
        </w:rPr>
        <w:t>и достаточного для успешного освоения ими образовательных программ начального общего образования.</w:t>
      </w:r>
    </w:p>
    <w:p w:rsidR="003373B3" w:rsidRPr="003A51AC" w:rsidRDefault="005517D0" w:rsidP="005517D0">
      <w:pPr>
        <w:pStyle w:val="1"/>
        <w:widowControl w:val="0"/>
        <w:tabs>
          <w:tab w:val="left" w:pos="567"/>
        </w:tabs>
        <w:autoSpaceDE w:val="0"/>
        <w:autoSpaceDN w:val="0"/>
        <w:spacing w:before="0" w:after="0" w:line="240" w:lineRule="auto"/>
        <w:ind w:left="568"/>
        <w:jc w:val="left"/>
        <w:rPr>
          <w:rFonts w:cs="Times New Roman"/>
          <w:sz w:val="24"/>
          <w:szCs w:val="24"/>
        </w:rPr>
      </w:pPr>
      <w:r>
        <w:rPr>
          <w:rFonts w:cs="Times New Roman"/>
          <w:sz w:val="24"/>
          <w:szCs w:val="24"/>
        </w:rPr>
        <w:t>1.2.</w:t>
      </w:r>
      <w:r w:rsidR="005D0158" w:rsidRPr="003A51AC">
        <w:rPr>
          <w:rFonts w:cs="Times New Roman"/>
          <w:caps w:val="0"/>
          <w:sz w:val="24"/>
          <w:szCs w:val="24"/>
        </w:rPr>
        <w:t>Принципыиподходыкформированию программы</w:t>
      </w:r>
    </w:p>
    <w:p w:rsidR="003373B3" w:rsidRPr="003A51AC" w:rsidRDefault="003373B3" w:rsidP="00E22A07">
      <w:pPr>
        <w:pStyle w:val="a3"/>
        <w:tabs>
          <w:tab w:val="left" w:pos="1260"/>
        </w:tabs>
        <w:spacing w:line="240" w:lineRule="auto"/>
        <w:ind w:left="0" w:firstLine="567"/>
        <w:rPr>
          <w:sz w:val="24"/>
          <w:szCs w:val="24"/>
        </w:rPr>
      </w:pPr>
      <w:r w:rsidRPr="003A51AC">
        <w:rPr>
          <w:sz w:val="24"/>
          <w:szCs w:val="24"/>
        </w:rPr>
        <w:t xml:space="preserve">Федеральная программа построена на следующих </w:t>
      </w:r>
      <w:r w:rsidRPr="003A51AC">
        <w:rPr>
          <w:b/>
          <w:sz w:val="24"/>
          <w:szCs w:val="24"/>
        </w:rPr>
        <w:t>принципах</w:t>
      </w:r>
      <w:r w:rsidRPr="003A51AC">
        <w:rPr>
          <w:sz w:val="24"/>
          <w:szCs w:val="24"/>
        </w:rPr>
        <w:t>, установленных ФГОС ДО:</w:t>
      </w:r>
    </w:p>
    <w:p w:rsidR="003373B3" w:rsidRPr="003A51AC" w:rsidRDefault="003373B3" w:rsidP="00E22A07">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 xml:space="preserve">полноценное проживание ребенком всех этапов детства (младенческого, раннего </w:t>
      </w:r>
      <w:r w:rsidR="003A4EEF" w:rsidRPr="003A51AC">
        <w:rPr>
          <w:sz w:val="24"/>
          <w:szCs w:val="24"/>
        </w:rPr>
        <w:br/>
      </w:r>
      <w:r w:rsidRPr="003A51AC">
        <w:rPr>
          <w:sz w:val="24"/>
          <w:szCs w:val="24"/>
        </w:rPr>
        <w:t>и дошкольного возраста), обогащение (амплификация) детского развития;</w:t>
      </w:r>
    </w:p>
    <w:p w:rsidR="003373B3" w:rsidRPr="003A51AC" w:rsidRDefault="003373B3" w:rsidP="00E22A07">
      <w:pPr>
        <w:pStyle w:val="a3"/>
        <w:widowControl w:val="0"/>
        <w:numPr>
          <w:ilvl w:val="0"/>
          <w:numId w:val="9"/>
        </w:numPr>
        <w:tabs>
          <w:tab w:val="left" w:pos="1134"/>
          <w:tab w:val="left" w:pos="1260"/>
        </w:tabs>
        <w:autoSpaceDE w:val="0"/>
        <w:autoSpaceDN w:val="0"/>
        <w:spacing w:line="240" w:lineRule="auto"/>
        <w:ind w:left="0" w:firstLine="567"/>
        <w:contextualSpacing w:val="0"/>
        <w:rPr>
          <w:sz w:val="24"/>
          <w:szCs w:val="24"/>
        </w:rPr>
      </w:pPr>
      <w:r w:rsidRPr="003A51AC">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своегообразования,становится субъектом образования;</w:t>
      </w:r>
    </w:p>
    <w:p w:rsidR="003373B3" w:rsidRPr="003A51AC" w:rsidRDefault="003373B3" w:rsidP="00E22A07">
      <w:pPr>
        <w:pStyle w:val="a3"/>
        <w:widowControl w:val="0"/>
        <w:numPr>
          <w:ilvl w:val="0"/>
          <w:numId w:val="9"/>
        </w:numPr>
        <w:tabs>
          <w:tab w:val="left" w:pos="1134"/>
          <w:tab w:val="left" w:pos="1274"/>
        </w:tabs>
        <w:autoSpaceDE w:val="0"/>
        <w:autoSpaceDN w:val="0"/>
        <w:spacing w:line="240" w:lineRule="auto"/>
        <w:ind w:left="0" w:firstLine="567"/>
        <w:contextualSpacing w:val="0"/>
        <w:rPr>
          <w:sz w:val="24"/>
          <w:szCs w:val="24"/>
        </w:rPr>
      </w:pPr>
      <w:r w:rsidRPr="003A51AC">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3A51AC">
        <w:rPr>
          <w:rStyle w:val="af8"/>
          <w:sz w:val="24"/>
          <w:szCs w:val="24"/>
        </w:rPr>
        <w:footnoteReference w:id="2"/>
      </w:r>
      <w:r w:rsidRPr="003A51AC">
        <w:rPr>
          <w:sz w:val="24"/>
          <w:szCs w:val="24"/>
        </w:rPr>
        <w:t xml:space="preserve"> (далее вместе – взрослые);</w:t>
      </w:r>
    </w:p>
    <w:p w:rsidR="003373B3" w:rsidRPr="003A51AC" w:rsidRDefault="003373B3" w:rsidP="00E22A07">
      <w:pPr>
        <w:pStyle w:val="a3"/>
        <w:widowControl w:val="0"/>
        <w:numPr>
          <w:ilvl w:val="0"/>
          <w:numId w:val="9"/>
        </w:numPr>
        <w:tabs>
          <w:tab w:val="left" w:pos="1134"/>
          <w:tab w:val="left" w:pos="1274"/>
        </w:tabs>
        <w:autoSpaceDE w:val="0"/>
        <w:autoSpaceDN w:val="0"/>
        <w:spacing w:line="240" w:lineRule="auto"/>
        <w:ind w:left="0" w:firstLine="567"/>
        <w:contextualSpacing w:val="0"/>
        <w:rPr>
          <w:sz w:val="24"/>
          <w:szCs w:val="24"/>
        </w:rPr>
      </w:pPr>
      <w:r w:rsidRPr="003A51AC">
        <w:rPr>
          <w:sz w:val="24"/>
          <w:szCs w:val="24"/>
        </w:rPr>
        <w:t>признание ребёнка полноценным участником (субъектом) образовательных отношений;</w:t>
      </w:r>
    </w:p>
    <w:p w:rsidR="003373B3" w:rsidRPr="003A51AC" w:rsidRDefault="003373B3" w:rsidP="00E22A07">
      <w:pPr>
        <w:pStyle w:val="a3"/>
        <w:widowControl w:val="0"/>
        <w:numPr>
          <w:ilvl w:val="0"/>
          <w:numId w:val="9"/>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поддержкаинициативыдетейвразличныхвидахдеятельности;</w:t>
      </w:r>
    </w:p>
    <w:p w:rsidR="003373B3" w:rsidRPr="003A51AC" w:rsidRDefault="003373B3" w:rsidP="00E22A07">
      <w:pPr>
        <w:pStyle w:val="a3"/>
        <w:widowControl w:val="0"/>
        <w:numPr>
          <w:ilvl w:val="0"/>
          <w:numId w:val="9"/>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сотрудничествоДООссемьей;</w:t>
      </w:r>
    </w:p>
    <w:p w:rsidR="003373B3" w:rsidRPr="003A51AC" w:rsidRDefault="003373B3" w:rsidP="00E22A07">
      <w:pPr>
        <w:pStyle w:val="a3"/>
        <w:widowControl w:val="0"/>
        <w:numPr>
          <w:ilvl w:val="0"/>
          <w:numId w:val="9"/>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 xml:space="preserve">приобщение детей к социокультурным нормам, традициям семьи, общества </w:t>
      </w:r>
      <w:r w:rsidR="003A4EEF" w:rsidRPr="003A51AC">
        <w:rPr>
          <w:sz w:val="24"/>
          <w:szCs w:val="24"/>
        </w:rPr>
        <w:br/>
      </w:r>
      <w:r w:rsidRPr="003A51AC">
        <w:rPr>
          <w:sz w:val="24"/>
          <w:szCs w:val="24"/>
        </w:rPr>
        <w:t>и государства;</w:t>
      </w:r>
    </w:p>
    <w:p w:rsidR="003373B3" w:rsidRPr="003A51AC" w:rsidRDefault="003373B3" w:rsidP="00E22A07">
      <w:pPr>
        <w:pStyle w:val="a3"/>
        <w:widowControl w:val="0"/>
        <w:numPr>
          <w:ilvl w:val="0"/>
          <w:numId w:val="9"/>
        </w:numPr>
        <w:tabs>
          <w:tab w:val="left" w:pos="1134"/>
          <w:tab w:val="left" w:pos="1306"/>
        </w:tabs>
        <w:autoSpaceDE w:val="0"/>
        <w:autoSpaceDN w:val="0"/>
        <w:spacing w:line="240" w:lineRule="auto"/>
        <w:ind w:left="0" w:firstLine="567"/>
        <w:contextualSpacing w:val="0"/>
        <w:rPr>
          <w:sz w:val="24"/>
          <w:szCs w:val="24"/>
        </w:rPr>
      </w:pPr>
      <w:r w:rsidRPr="003A51AC">
        <w:rPr>
          <w:sz w:val="24"/>
          <w:szCs w:val="24"/>
        </w:rPr>
        <w:t xml:space="preserve">формирование познавательных интересов и познавательных действий ребенка </w:t>
      </w:r>
      <w:r w:rsidR="003A4EEF" w:rsidRPr="003A51AC">
        <w:rPr>
          <w:sz w:val="24"/>
          <w:szCs w:val="24"/>
        </w:rPr>
        <w:br/>
      </w:r>
      <w:r w:rsidRPr="003A51AC">
        <w:rPr>
          <w:sz w:val="24"/>
          <w:szCs w:val="24"/>
        </w:rPr>
        <w:t>в различных видах деятельности;</w:t>
      </w:r>
    </w:p>
    <w:p w:rsidR="003373B3" w:rsidRPr="003A51AC" w:rsidRDefault="003373B3" w:rsidP="00E22A07">
      <w:pPr>
        <w:pStyle w:val="a3"/>
        <w:widowControl w:val="0"/>
        <w:numPr>
          <w:ilvl w:val="0"/>
          <w:numId w:val="9"/>
        </w:numPr>
        <w:tabs>
          <w:tab w:val="left" w:pos="1134"/>
          <w:tab w:val="left" w:pos="1214"/>
        </w:tabs>
        <w:autoSpaceDE w:val="0"/>
        <w:autoSpaceDN w:val="0"/>
        <w:spacing w:line="240" w:lineRule="auto"/>
        <w:ind w:left="0" w:firstLine="567"/>
        <w:contextualSpacing w:val="0"/>
        <w:rPr>
          <w:sz w:val="24"/>
          <w:szCs w:val="24"/>
        </w:rPr>
      </w:pPr>
      <w:r w:rsidRPr="003A51AC">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3373B3" w:rsidRPr="003A51AC" w:rsidRDefault="003373B3" w:rsidP="00E22A07">
      <w:pPr>
        <w:pStyle w:val="a3"/>
        <w:widowControl w:val="0"/>
        <w:numPr>
          <w:ilvl w:val="0"/>
          <w:numId w:val="9"/>
        </w:numPr>
        <w:tabs>
          <w:tab w:val="left" w:pos="1134"/>
          <w:tab w:val="left" w:pos="1183"/>
        </w:tabs>
        <w:autoSpaceDE w:val="0"/>
        <w:autoSpaceDN w:val="0"/>
        <w:spacing w:line="240" w:lineRule="auto"/>
        <w:ind w:left="0" w:firstLine="567"/>
        <w:contextualSpacing w:val="0"/>
        <w:rPr>
          <w:sz w:val="24"/>
          <w:szCs w:val="24"/>
        </w:rPr>
      </w:pPr>
      <w:r w:rsidRPr="003A51AC">
        <w:rPr>
          <w:sz w:val="24"/>
          <w:szCs w:val="24"/>
        </w:rPr>
        <w:t>учет этнокультурной ситуации развития детей.</w:t>
      </w:r>
    </w:p>
    <w:p w:rsidR="003373B3" w:rsidRPr="003A51AC" w:rsidRDefault="003373B3" w:rsidP="00E22A07">
      <w:pPr>
        <w:pStyle w:val="2"/>
        <w:tabs>
          <w:tab w:val="left" w:pos="709"/>
        </w:tabs>
        <w:spacing w:line="240" w:lineRule="auto"/>
        <w:ind w:firstLine="567"/>
        <w:jc w:val="left"/>
        <w:rPr>
          <w:rFonts w:ascii="Times New Roman" w:hAnsi="Times New Roman" w:cs="Times New Roman"/>
          <w:bCs/>
          <w:iCs/>
          <w:color w:val="auto"/>
          <w:sz w:val="24"/>
          <w:szCs w:val="24"/>
        </w:rPr>
      </w:pPr>
      <w:r w:rsidRPr="003A51AC">
        <w:rPr>
          <w:rFonts w:ascii="Times New Roman" w:hAnsi="Times New Roman" w:cs="Times New Roman"/>
          <w:bCs/>
          <w:iCs/>
          <w:color w:val="auto"/>
          <w:sz w:val="24"/>
          <w:szCs w:val="24"/>
        </w:rPr>
        <w:t>Основные подходы к формированию Программы.</w:t>
      </w:r>
    </w:p>
    <w:p w:rsidR="003373B3" w:rsidRPr="003A51AC" w:rsidRDefault="003373B3" w:rsidP="00E22A07">
      <w:pPr>
        <w:pStyle w:val="aa"/>
        <w:ind w:left="0" w:firstLine="567"/>
        <w:jc w:val="left"/>
      </w:pPr>
      <w:r w:rsidRPr="003A51AC">
        <w:t>Программа:</w:t>
      </w:r>
    </w:p>
    <w:p w:rsidR="003373B3" w:rsidRPr="003A51AC" w:rsidRDefault="003373B3" w:rsidP="00E22A07">
      <w:pPr>
        <w:pStyle w:val="a3"/>
        <w:widowControl w:val="0"/>
        <w:numPr>
          <w:ilvl w:val="0"/>
          <w:numId w:val="11"/>
        </w:numPr>
        <w:tabs>
          <w:tab w:val="left" w:pos="993"/>
        </w:tabs>
        <w:autoSpaceDE w:val="0"/>
        <w:autoSpaceDN w:val="0"/>
        <w:spacing w:line="240" w:lineRule="auto"/>
        <w:ind w:left="0" w:firstLine="567"/>
        <w:contextualSpacing w:val="0"/>
        <w:rPr>
          <w:sz w:val="24"/>
          <w:szCs w:val="24"/>
        </w:rPr>
      </w:pPr>
      <w:r w:rsidRPr="003A51AC">
        <w:rPr>
          <w:sz w:val="24"/>
          <w:szCs w:val="24"/>
        </w:rPr>
        <w:t xml:space="preserve">сформирована на основе требований ФГОС ДО и ФОП ДО, предъявляемых </w:t>
      </w:r>
      <w:r w:rsidR="003A4EEF" w:rsidRPr="003A51AC">
        <w:rPr>
          <w:sz w:val="24"/>
          <w:szCs w:val="24"/>
        </w:rPr>
        <w:br/>
      </w:r>
      <w:r w:rsidRPr="003A51AC">
        <w:rPr>
          <w:sz w:val="24"/>
          <w:szCs w:val="24"/>
        </w:rPr>
        <w:t>к структуре образовательной программы дошкольного образования;</w:t>
      </w:r>
    </w:p>
    <w:p w:rsidR="003373B3" w:rsidRPr="003A51AC" w:rsidRDefault="003373B3" w:rsidP="00E22A07">
      <w:pPr>
        <w:pStyle w:val="a3"/>
        <w:widowControl w:val="0"/>
        <w:numPr>
          <w:ilvl w:val="0"/>
          <w:numId w:val="11"/>
        </w:numPr>
        <w:tabs>
          <w:tab w:val="left" w:pos="993"/>
          <w:tab w:val="left" w:pos="1713"/>
        </w:tabs>
        <w:autoSpaceDE w:val="0"/>
        <w:autoSpaceDN w:val="0"/>
        <w:spacing w:line="240" w:lineRule="auto"/>
        <w:ind w:left="0" w:firstLine="567"/>
        <w:contextualSpacing w:val="0"/>
        <w:rPr>
          <w:sz w:val="24"/>
          <w:szCs w:val="24"/>
        </w:rPr>
      </w:pPr>
      <w:r w:rsidRPr="003A51AC">
        <w:rPr>
          <w:sz w:val="24"/>
          <w:szCs w:val="24"/>
        </w:rPr>
        <w:t>определяет содержание и организацию образовательной деятельности на уровне дошкольного образования;</w:t>
      </w:r>
    </w:p>
    <w:p w:rsidR="003373B3" w:rsidRPr="003A51AC" w:rsidRDefault="003373B3" w:rsidP="00E22A07">
      <w:pPr>
        <w:pStyle w:val="a3"/>
        <w:widowControl w:val="0"/>
        <w:numPr>
          <w:ilvl w:val="0"/>
          <w:numId w:val="11"/>
        </w:numPr>
        <w:tabs>
          <w:tab w:val="left" w:pos="993"/>
          <w:tab w:val="left" w:pos="1684"/>
        </w:tabs>
        <w:autoSpaceDE w:val="0"/>
        <w:autoSpaceDN w:val="0"/>
        <w:spacing w:line="240" w:lineRule="auto"/>
        <w:ind w:left="0" w:firstLine="567"/>
        <w:contextualSpacing w:val="0"/>
        <w:rPr>
          <w:sz w:val="24"/>
          <w:szCs w:val="24"/>
        </w:rPr>
      </w:pPr>
      <w:r w:rsidRPr="003A51AC">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B56E9" w:rsidRPr="003A51AC" w:rsidRDefault="003373B3" w:rsidP="00E22A07">
      <w:pPr>
        <w:pStyle w:val="a3"/>
        <w:widowControl w:val="0"/>
        <w:numPr>
          <w:ilvl w:val="0"/>
          <w:numId w:val="11"/>
        </w:numPr>
        <w:tabs>
          <w:tab w:val="left" w:pos="993"/>
        </w:tabs>
        <w:autoSpaceDE w:val="0"/>
        <w:autoSpaceDN w:val="0"/>
        <w:spacing w:line="240" w:lineRule="auto"/>
        <w:ind w:left="0" w:firstLine="567"/>
        <w:contextualSpacing w:val="0"/>
        <w:rPr>
          <w:sz w:val="24"/>
          <w:szCs w:val="24"/>
        </w:rPr>
      </w:pPr>
      <w:r w:rsidRPr="003A51AC">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3373B3" w:rsidRPr="003A51AC" w:rsidRDefault="005D0158" w:rsidP="00E22A07">
      <w:pPr>
        <w:pStyle w:val="a3"/>
        <w:widowControl w:val="0"/>
        <w:tabs>
          <w:tab w:val="left" w:pos="993"/>
        </w:tabs>
        <w:autoSpaceDE w:val="0"/>
        <w:autoSpaceDN w:val="0"/>
        <w:spacing w:line="240" w:lineRule="auto"/>
        <w:ind w:left="0" w:firstLine="567"/>
        <w:contextualSpacing w:val="0"/>
        <w:rPr>
          <w:sz w:val="24"/>
          <w:szCs w:val="24"/>
        </w:rPr>
      </w:pPr>
      <w:r w:rsidRPr="003A51AC">
        <w:rPr>
          <w:sz w:val="24"/>
          <w:szCs w:val="24"/>
        </w:rPr>
        <w:t>Значимыедляразработкииреализациипрограммыхарактеристики</w:t>
      </w:r>
      <w:r w:rsidR="00D26DFA" w:rsidRPr="003A51AC">
        <w:rPr>
          <w:sz w:val="24"/>
          <w:szCs w:val="24"/>
        </w:rPr>
        <w:t>.</w:t>
      </w:r>
    </w:p>
    <w:p w:rsidR="003373B3" w:rsidRPr="003A51AC" w:rsidRDefault="003373B3" w:rsidP="00E22A07">
      <w:pPr>
        <w:spacing w:line="240" w:lineRule="auto"/>
        <w:ind w:firstLine="567"/>
        <w:rPr>
          <w:sz w:val="24"/>
          <w:szCs w:val="24"/>
        </w:rPr>
      </w:pPr>
      <w:r w:rsidRPr="003A51AC">
        <w:rPr>
          <w:sz w:val="24"/>
          <w:szCs w:val="24"/>
        </w:rPr>
        <w:t>ОсновныеучастникиреализацииПрограммы:педагоги,обучающиеся,родители(законныепредставители).</w:t>
      </w:r>
    </w:p>
    <w:p w:rsidR="003373B3" w:rsidRPr="003A51AC" w:rsidRDefault="003373B3" w:rsidP="00E22A07">
      <w:pPr>
        <w:pStyle w:val="aa"/>
        <w:ind w:left="0" w:firstLine="567"/>
        <w:rPr>
          <w:spacing w:val="1"/>
        </w:rPr>
      </w:pPr>
      <w:r w:rsidRPr="003A51AC">
        <w:lastRenderedPageBreak/>
        <w:t>СоциальнымизаказчикамиреализацииПрограммыкаккомплексаобразовательныхуслуг выступают, в первую очередь, родители(законные представители) обучающихся, какгаранты реализации прав ребенка на уход, присмотр и оздоровление, воспитание и обучение.</w:t>
      </w:r>
    </w:p>
    <w:p w:rsidR="003373B3" w:rsidRPr="003A51AC" w:rsidRDefault="003373B3" w:rsidP="00E22A07">
      <w:pPr>
        <w:pStyle w:val="aa"/>
        <w:ind w:left="0" w:firstLine="567"/>
      </w:pPr>
      <w:r w:rsidRPr="003A51AC">
        <w:t>ОсобенностиразработкиПрограммы:</w:t>
      </w:r>
    </w:p>
    <w:p w:rsidR="003373B3" w:rsidRPr="003A51AC" w:rsidRDefault="003373B3" w:rsidP="00E22A07">
      <w:pPr>
        <w:pStyle w:val="aa"/>
        <w:numPr>
          <w:ilvl w:val="0"/>
          <w:numId w:val="12"/>
        </w:numPr>
        <w:tabs>
          <w:tab w:val="left" w:pos="993"/>
        </w:tabs>
        <w:ind w:left="0" w:firstLine="567"/>
        <w:jc w:val="left"/>
      </w:pPr>
      <w:r w:rsidRPr="003A51AC">
        <w:rPr>
          <w:spacing w:val="-1"/>
        </w:rPr>
        <w:t>условия,созданныевДООдляреализациицелейизадачПрограммы;</w:t>
      </w:r>
    </w:p>
    <w:p w:rsidR="003373B3" w:rsidRPr="003A51AC" w:rsidRDefault="003373B3" w:rsidP="00E22A07">
      <w:pPr>
        <w:pStyle w:val="a3"/>
        <w:widowControl w:val="0"/>
        <w:numPr>
          <w:ilvl w:val="0"/>
          <w:numId w:val="12"/>
        </w:numPr>
        <w:tabs>
          <w:tab w:val="left" w:pos="634"/>
          <w:tab w:val="left" w:pos="993"/>
        </w:tabs>
        <w:autoSpaceDE w:val="0"/>
        <w:autoSpaceDN w:val="0"/>
        <w:spacing w:line="240" w:lineRule="auto"/>
        <w:ind w:left="0" w:firstLine="567"/>
        <w:contextualSpacing w:val="0"/>
        <w:jc w:val="left"/>
        <w:rPr>
          <w:sz w:val="24"/>
          <w:szCs w:val="24"/>
        </w:rPr>
      </w:pPr>
      <w:r w:rsidRPr="003A51AC">
        <w:rPr>
          <w:spacing w:val="-1"/>
          <w:sz w:val="24"/>
          <w:szCs w:val="24"/>
        </w:rPr>
        <w:t>социальныйзаказ</w:t>
      </w:r>
      <w:r w:rsidRPr="003A51AC">
        <w:rPr>
          <w:sz w:val="24"/>
          <w:szCs w:val="24"/>
        </w:rPr>
        <w:t>родителей(законныхпредставителей);</w:t>
      </w:r>
    </w:p>
    <w:p w:rsidR="003373B3" w:rsidRPr="003A51AC" w:rsidRDefault="003373B3" w:rsidP="00E22A07">
      <w:pPr>
        <w:pStyle w:val="a3"/>
        <w:widowControl w:val="0"/>
        <w:numPr>
          <w:ilvl w:val="0"/>
          <w:numId w:val="12"/>
        </w:numPr>
        <w:tabs>
          <w:tab w:val="left" w:pos="634"/>
          <w:tab w:val="left" w:pos="993"/>
        </w:tabs>
        <w:autoSpaceDE w:val="0"/>
        <w:autoSpaceDN w:val="0"/>
        <w:spacing w:line="240" w:lineRule="auto"/>
        <w:ind w:left="0" w:firstLine="567"/>
        <w:contextualSpacing w:val="0"/>
        <w:jc w:val="left"/>
        <w:rPr>
          <w:sz w:val="24"/>
          <w:szCs w:val="24"/>
        </w:rPr>
      </w:pPr>
      <w:r w:rsidRPr="003A51AC">
        <w:rPr>
          <w:sz w:val="24"/>
          <w:szCs w:val="24"/>
        </w:rPr>
        <w:t>детскийконтингент;</w:t>
      </w:r>
    </w:p>
    <w:p w:rsidR="003373B3" w:rsidRPr="003A51AC" w:rsidRDefault="003373B3" w:rsidP="00E22A07">
      <w:pPr>
        <w:pStyle w:val="a3"/>
        <w:widowControl w:val="0"/>
        <w:numPr>
          <w:ilvl w:val="0"/>
          <w:numId w:val="12"/>
        </w:numPr>
        <w:tabs>
          <w:tab w:val="left" w:pos="634"/>
          <w:tab w:val="left" w:pos="993"/>
        </w:tabs>
        <w:autoSpaceDE w:val="0"/>
        <w:autoSpaceDN w:val="0"/>
        <w:spacing w:line="240" w:lineRule="auto"/>
        <w:ind w:left="0" w:firstLine="567"/>
        <w:contextualSpacing w:val="0"/>
        <w:jc w:val="left"/>
        <w:rPr>
          <w:sz w:val="24"/>
          <w:szCs w:val="24"/>
        </w:rPr>
      </w:pPr>
      <w:r w:rsidRPr="003A51AC">
        <w:rPr>
          <w:sz w:val="24"/>
          <w:szCs w:val="24"/>
        </w:rPr>
        <w:t>кадровыйсоставпедагогическихработников;</w:t>
      </w:r>
    </w:p>
    <w:p w:rsidR="003373B3" w:rsidRPr="003A51AC" w:rsidRDefault="003373B3" w:rsidP="00E22A07">
      <w:pPr>
        <w:pStyle w:val="a3"/>
        <w:widowControl w:val="0"/>
        <w:numPr>
          <w:ilvl w:val="0"/>
          <w:numId w:val="12"/>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4"/>
          <w:szCs w:val="24"/>
        </w:rPr>
      </w:pPr>
      <w:r w:rsidRPr="003A51AC">
        <w:rPr>
          <w:sz w:val="24"/>
          <w:szCs w:val="24"/>
        </w:rPr>
        <w:t>культурно-образовательные особенност</w:t>
      </w:r>
      <w:r w:rsidRPr="002102CB">
        <w:rPr>
          <w:sz w:val="24"/>
          <w:szCs w:val="24"/>
        </w:rPr>
        <w:t>и</w:t>
      </w:r>
      <w:r w:rsidR="002102CB">
        <w:rPr>
          <w:sz w:val="24"/>
          <w:szCs w:val="24"/>
        </w:rPr>
        <w:t xml:space="preserve"> МБДОУ «ВЦРР – детский сад №2»</w:t>
      </w:r>
      <w:r w:rsidRPr="002102CB">
        <w:rPr>
          <w:sz w:val="24"/>
          <w:szCs w:val="24"/>
        </w:rPr>
        <w:t>;</w:t>
      </w:r>
    </w:p>
    <w:p w:rsidR="003373B3" w:rsidRPr="003A51AC" w:rsidRDefault="003373B3" w:rsidP="00E22A07">
      <w:pPr>
        <w:pStyle w:val="a3"/>
        <w:widowControl w:val="0"/>
        <w:numPr>
          <w:ilvl w:val="0"/>
          <w:numId w:val="12"/>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4"/>
          <w:szCs w:val="24"/>
        </w:rPr>
      </w:pPr>
      <w:r w:rsidRPr="003A51AC">
        <w:rPr>
          <w:sz w:val="24"/>
          <w:szCs w:val="24"/>
        </w:rPr>
        <w:t>климатические особенности;</w:t>
      </w:r>
    </w:p>
    <w:p w:rsidR="003373B3" w:rsidRPr="003A51AC" w:rsidRDefault="003373B3" w:rsidP="00E22A07">
      <w:pPr>
        <w:pStyle w:val="a3"/>
        <w:widowControl w:val="0"/>
        <w:numPr>
          <w:ilvl w:val="0"/>
          <w:numId w:val="12"/>
        </w:numPr>
        <w:tabs>
          <w:tab w:val="left" w:pos="639"/>
          <w:tab w:val="left" w:pos="993"/>
        </w:tabs>
        <w:autoSpaceDE w:val="0"/>
        <w:autoSpaceDN w:val="0"/>
        <w:spacing w:line="240" w:lineRule="auto"/>
        <w:ind w:left="0" w:firstLine="567"/>
        <w:contextualSpacing w:val="0"/>
        <w:jc w:val="left"/>
        <w:rPr>
          <w:sz w:val="24"/>
          <w:szCs w:val="24"/>
        </w:rPr>
      </w:pPr>
      <w:r w:rsidRPr="003A51AC">
        <w:rPr>
          <w:sz w:val="24"/>
          <w:szCs w:val="24"/>
        </w:rPr>
        <w:t>взаимодействиессоциумом.</w:t>
      </w:r>
    </w:p>
    <w:p w:rsidR="00143FA9" w:rsidRPr="00521A38" w:rsidRDefault="00317223" w:rsidP="00521A38">
      <w:pPr>
        <w:pStyle w:val="2"/>
        <w:keepNext w:val="0"/>
        <w:keepLines w:val="0"/>
        <w:widowControl w:val="0"/>
        <w:tabs>
          <w:tab w:val="left" w:pos="1134"/>
        </w:tabs>
        <w:autoSpaceDE w:val="0"/>
        <w:autoSpaceDN w:val="0"/>
        <w:spacing w:before="0" w:line="240" w:lineRule="auto"/>
        <w:rPr>
          <w:rFonts w:ascii="Times New Roman" w:eastAsia="Times New Roman" w:hAnsi="Times New Roman" w:cs="Times New Roman"/>
          <w:b/>
          <w:bCs/>
          <w:caps/>
          <w:color w:val="auto"/>
          <w:kern w:val="28"/>
          <w:sz w:val="24"/>
          <w:szCs w:val="24"/>
        </w:rPr>
      </w:pPr>
      <w:r w:rsidRPr="003A51AC">
        <w:rPr>
          <w:rFonts w:ascii="Times New Roman" w:eastAsia="Times New Roman" w:hAnsi="Times New Roman" w:cs="Times New Roman"/>
          <w:b/>
          <w:bCs/>
          <w:color w:val="auto"/>
          <w:kern w:val="28"/>
          <w:sz w:val="24"/>
          <w:szCs w:val="24"/>
        </w:rPr>
        <w:t>1.3.</w:t>
      </w:r>
      <w:r w:rsidR="005D0158" w:rsidRPr="003A51AC">
        <w:rPr>
          <w:rFonts w:ascii="Times New Roman" w:eastAsia="Times New Roman" w:hAnsi="Times New Roman" w:cs="Times New Roman"/>
          <w:b/>
          <w:bCs/>
          <w:color w:val="auto"/>
          <w:kern w:val="28"/>
          <w:sz w:val="24"/>
          <w:szCs w:val="24"/>
        </w:rPr>
        <w:t>Специфика национальных, социокультурных и иных условий, в которых  осуществляется образовательная деятельность</w:t>
      </w:r>
      <w:r w:rsidR="009655D1" w:rsidRPr="003A51AC">
        <w:rPr>
          <w:rFonts w:ascii="Times New Roman" w:eastAsia="Times New Roman" w:hAnsi="Times New Roman" w:cs="Times New Roman"/>
          <w:b/>
          <w:bCs/>
          <w:color w:val="auto"/>
          <w:kern w:val="28"/>
          <w:sz w:val="24"/>
          <w:szCs w:val="24"/>
        </w:rPr>
        <w:t xml:space="preserve"> (вариативная часть программы)</w:t>
      </w:r>
    </w:p>
    <w:tbl>
      <w:tblPr>
        <w:tblW w:w="10234" w:type="dxa"/>
        <w:tblLook w:val="04A0" w:firstRow="1" w:lastRow="0" w:firstColumn="1" w:lastColumn="0" w:noHBand="0" w:noVBand="1"/>
      </w:tblPr>
      <w:tblGrid>
        <w:gridCol w:w="3510"/>
        <w:gridCol w:w="6724"/>
      </w:tblGrid>
      <w:tr w:rsidR="00944A71" w:rsidRPr="003A51AC" w:rsidTr="005517D0">
        <w:trPr>
          <w:trHeight w:val="812"/>
        </w:trPr>
        <w:tc>
          <w:tcPr>
            <w:tcW w:w="3510" w:type="dxa"/>
          </w:tcPr>
          <w:p w:rsidR="00944A71" w:rsidRPr="003A51AC" w:rsidRDefault="00944A71" w:rsidP="00E22A07">
            <w:pPr>
              <w:pStyle w:val="a5"/>
              <w:shd w:val="clear" w:color="auto" w:fill="FFFFFF"/>
              <w:spacing w:before="0" w:beforeAutospacing="0" w:after="0" w:afterAutospacing="0"/>
              <w:jc w:val="center"/>
              <w:textAlignment w:val="baseline"/>
              <w:rPr>
                <w:b/>
              </w:rPr>
            </w:pPr>
            <w:r w:rsidRPr="003A51AC">
              <w:rPr>
                <w:b/>
              </w:rPr>
              <w:t>Основными </w:t>
            </w:r>
            <w:r w:rsidRPr="003A51AC">
              <w:rPr>
                <w:b/>
                <w:bdr w:val="none" w:sz="0" w:space="0" w:color="auto" w:frame="1"/>
              </w:rPr>
              <w:t xml:space="preserve">направлениями </w:t>
            </w:r>
          </w:p>
        </w:tc>
        <w:tc>
          <w:tcPr>
            <w:tcW w:w="6724" w:type="dxa"/>
          </w:tcPr>
          <w:p w:rsidR="00944A71" w:rsidRPr="002102CB" w:rsidRDefault="002966EF" w:rsidP="00E22A07">
            <w:pPr>
              <w:pStyle w:val="a5"/>
              <w:shd w:val="clear" w:color="auto" w:fill="FFFFFF"/>
              <w:spacing w:before="0" w:beforeAutospacing="0" w:after="0" w:afterAutospacing="0"/>
              <w:jc w:val="center"/>
              <w:textAlignment w:val="baseline"/>
              <w:rPr>
                <w:b/>
              </w:rPr>
            </w:pPr>
            <w:r w:rsidRPr="002102CB">
              <w:rPr>
                <w:b/>
              </w:rPr>
              <w:t xml:space="preserve">Условия места осуществления образовательной деятельности </w:t>
            </w:r>
          </w:p>
        </w:tc>
      </w:tr>
      <w:tr w:rsidR="00944A71" w:rsidRPr="003A51AC" w:rsidTr="005517D0">
        <w:trPr>
          <w:trHeight w:val="812"/>
        </w:trPr>
        <w:tc>
          <w:tcPr>
            <w:tcW w:w="3510" w:type="dxa"/>
          </w:tcPr>
          <w:p w:rsidR="00944A71" w:rsidRPr="003A51AC" w:rsidRDefault="00944A71" w:rsidP="00E22A07">
            <w:pPr>
              <w:pStyle w:val="a5"/>
              <w:shd w:val="clear" w:color="auto" w:fill="FFFFFF"/>
              <w:spacing w:before="0" w:beforeAutospacing="0" w:after="0" w:afterAutospacing="0"/>
              <w:jc w:val="both"/>
              <w:textAlignment w:val="baseline"/>
            </w:pPr>
            <w:r w:rsidRPr="003A51AC">
              <w:rPr>
                <w:b/>
                <w:i/>
              </w:rPr>
              <w:t>Климатические особенности</w:t>
            </w:r>
          </w:p>
          <w:p w:rsidR="00944A71" w:rsidRPr="003A51AC" w:rsidRDefault="00944A71" w:rsidP="00E22A07">
            <w:pPr>
              <w:pStyle w:val="a5"/>
              <w:spacing w:before="0" w:beforeAutospacing="0" w:after="0" w:afterAutospacing="0"/>
              <w:jc w:val="both"/>
              <w:textAlignment w:val="baseline"/>
            </w:pPr>
          </w:p>
        </w:tc>
        <w:tc>
          <w:tcPr>
            <w:tcW w:w="6724" w:type="dxa"/>
          </w:tcPr>
          <w:p w:rsidR="002977A2" w:rsidRPr="002102CB" w:rsidRDefault="008A1191" w:rsidP="002102CB">
            <w:pPr>
              <w:pStyle w:val="Style18"/>
              <w:widowControl/>
              <w:ind w:firstLine="567"/>
              <w:rPr>
                <w:rStyle w:val="FontStyle116"/>
                <w:sz w:val="24"/>
                <w:szCs w:val="24"/>
              </w:rPr>
            </w:pPr>
            <w:hyperlink r:id="rId9" w:tooltip="Климат" w:history="1">
              <w:r w:rsidR="00FA0651" w:rsidRPr="002102CB">
                <w:rPr>
                  <w:rStyle w:val="af9"/>
                  <w:b/>
                  <w:bCs/>
                  <w:color w:val="auto"/>
                  <w:u w:val="none"/>
                  <w:shd w:val="clear" w:color="auto" w:fill="FFFFFF"/>
                </w:rPr>
                <w:t>Климат</w:t>
              </w:r>
            </w:hyperlink>
            <w:r w:rsidR="00FA0651" w:rsidRPr="002102CB">
              <w:rPr>
                <w:b/>
                <w:bCs/>
                <w:shd w:val="clear" w:color="auto" w:fill="FFFFFF"/>
              </w:rPr>
              <w:t> </w:t>
            </w:r>
            <w:r w:rsidR="002102CB" w:rsidRPr="002102CB">
              <w:rPr>
                <w:shd w:val="clear" w:color="auto" w:fill="FFFFFF"/>
              </w:rPr>
              <w:t xml:space="preserve"> Ростовской области представляет наличие обильного солнечного тепла и света. Однако, с повторяемостью три процента в год, на территорию вторгаются северные массы с Арктики, хоть и показатель не велик, но он все же есть. Также в оба сезона года прорываются тропические массы с частотой четыре процента. Летом они приносят неимоверную жару, а холодную пору делают мягче лютые морозы, что очень радует местных жителей. Характер климата континентальный, это обусловлено тем, что область находится вдали от масштабных водоемов и на равнинной части материка. Погода поэтапно меняется в зависимости от смены времени года.Погода в Ростовской области динамична и стабильна. Когда специалисты прогнозируют дожди, то они идут не один день, затем их сменяют теплые дни, и наоборот. В засуху без дождевой сезон может длиться до двух месяцев. Осень начинается с сентября, воздух нагревается до +15 градусов, и отпускается с каждым днем до наступления зимы. Весенние дни наступают в начале марта, температура воздуха в этот период может повышаться до +20.</w:t>
            </w:r>
            <w:r w:rsidR="002102CB" w:rsidRPr="002102CB">
              <w:br/>
            </w:r>
            <w:r w:rsidR="002977A2" w:rsidRPr="002102CB">
              <w:rPr>
                <w:rStyle w:val="FontStyle116"/>
                <w:sz w:val="24"/>
                <w:szCs w:val="24"/>
              </w:rPr>
              <w:t xml:space="preserve"> Исходя из этого, в образовательный процесс учреждения включены мероприятия, нап</w:t>
            </w:r>
            <w:r w:rsidR="002102CB" w:rsidRPr="002102CB">
              <w:rPr>
                <w:rStyle w:val="FontStyle116"/>
                <w:sz w:val="24"/>
                <w:szCs w:val="24"/>
              </w:rPr>
              <w:t>равленные на оздоровление детей</w:t>
            </w:r>
            <w:r w:rsidR="002977A2" w:rsidRPr="002102CB">
              <w:rPr>
                <w:rStyle w:val="FontStyle116"/>
                <w:sz w:val="24"/>
                <w:szCs w:val="24"/>
              </w:rPr>
              <w:t>:</w:t>
            </w:r>
          </w:p>
          <w:p w:rsidR="002977A2" w:rsidRPr="002102CB" w:rsidRDefault="002977A2" w:rsidP="00CB2042">
            <w:pPr>
              <w:numPr>
                <w:ilvl w:val="0"/>
                <w:numId w:val="51"/>
              </w:numPr>
              <w:shd w:val="clear" w:color="auto" w:fill="FFFFFF"/>
              <w:spacing w:line="240" w:lineRule="auto"/>
              <w:ind w:left="0" w:firstLine="567"/>
              <w:rPr>
                <w:rStyle w:val="FontStyle116"/>
                <w:sz w:val="24"/>
                <w:szCs w:val="24"/>
              </w:rPr>
            </w:pPr>
            <w:r w:rsidRPr="002102CB">
              <w:rPr>
                <w:rStyle w:val="FontStyle116"/>
                <w:sz w:val="24"/>
                <w:szCs w:val="24"/>
              </w:rPr>
              <w:t>режим дня всех возрастных групп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w:t>
            </w:r>
          </w:p>
          <w:p w:rsidR="002977A2" w:rsidRPr="002102CB" w:rsidRDefault="002977A2" w:rsidP="00CB2042">
            <w:pPr>
              <w:numPr>
                <w:ilvl w:val="0"/>
                <w:numId w:val="51"/>
              </w:numPr>
              <w:shd w:val="clear" w:color="auto" w:fill="FFFFFF"/>
              <w:spacing w:line="240" w:lineRule="auto"/>
              <w:ind w:left="0" w:firstLine="567"/>
              <w:rPr>
                <w:rStyle w:val="FontStyle116"/>
                <w:sz w:val="24"/>
                <w:szCs w:val="24"/>
              </w:rPr>
            </w:pPr>
            <w:r w:rsidRPr="002102CB">
              <w:rPr>
                <w:rStyle w:val="FontStyle116"/>
                <w:sz w:val="24"/>
                <w:szCs w:val="24"/>
              </w:rPr>
              <w:t xml:space="preserve">в холодное время года (при благоприятных погодных условиях) удлиняется пребывание детей на прогулке; </w:t>
            </w:r>
          </w:p>
          <w:p w:rsidR="00944A71" w:rsidRDefault="002977A2" w:rsidP="00CB2042">
            <w:pPr>
              <w:numPr>
                <w:ilvl w:val="0"/>
                <w:numId w:val="51"/>
              </w:numPr>
              <w:shd w:val="clear" w:color="auto" w:fill="FFFFFF"/>
              <w:spacing w:line="240" w:lineRule="auto"/>
              <w:ind w:left="0" w:firstLine="567"/>
              <w:rPr>
                <w:rStyle w:val="FontStyle116"/>
                <w:sz w:val="24"/>
                <w:szCs w:val="24"/>
              </w:rPr>
            </w:pPr>
            <w:r w:rsidRPr="002102CB">
              <w:rPr>
                <w:rStyle w:val="FontStyle116"/>
                <w:sz w:val="24"/>
                <w:szCs w:val="24"/>
              </w:rPr>
              <w:t>в теплое время – жизнедеятельность детей организуется на открытом воздухе.</w:t>
            </w:r>
          </w:p>
          <w:p w:rsidR="002102CB" w:rsidRPr="002102CB" w:rsidRDefault="002102CB" w:rsidP="00CB2042">
            <w:pPr>
              <w:numPr>
                <w:ilvl w:val="0"/>
                <w:numId w:val="51"/>
              </w:numPr>
              <w:shd w:val="clear" w:color="auto" w:fill="FFFFFF"/>
              <w:spacing w:line="240" w:lineRule="auto"/>
              <w:ind w:left="0" w:firstLine="567"/>
              <w:rPr>
                <w:sz w:val="24"/>
                <w:szCs w:val="24"/>
              </w:rPr>
            </w:pPr>
          </w:p>
        </w:tc>
      </w:tr>
      <w:tr w:rsidR="00944A71" w:rsidRPr="003A51AC" w:rsidTr="005517D0">
        <w:trPr>
          <w:trHeight w:val="3748"/>
        </w:trPr>
        <w:tc>
          <w:tcPr>
            <w:tcW w:w="3510" w:type="dxa"/>
          </w:tcPr>
          <w:p w:rsidR="00944A71" w:rsidRPr="003A51AC" w:rsidRDefault="00944A71" w:rsidP="00E22A07">
            <w:pPr>
              <w:widowControl w:val="0"/>
              <w:tabs>
                <w:tab w:val="left" w:pos="1479"/>
              </w:tabs>
              <w:autoSpaceDE w:val="0"/>
              <w:autoSpaceDN w:val="0"/>
              <w:spacing w:line="240" w:lineRule="auto"/>
              <w:rPr>
                <w:sz w:val="24"/>
                <w:szCs w:val="24"/>
              </w:rPr>
            </w:pPr>
            <w:r w:rsidRPr="003A51AC">
              <w:rPr>
                <w:b/>
                <w:sz w:val="24"/>
                <w:szCs w:val="24"/>
              </w:rPr>
              <w:lastRenderedPageBreak/>
              <w:t>Национально</w:t>
            </w:r>
            <w:r w:rsidRPr="003A51AC">
              <w:rPr>
                <w:b/>
                <w:spacing w:val="1"/>
                <w:sz w:val="24"/>
                <w:szCs w:val="24"/>
              </w:rPr>
              <w:t>-</w:t>
            </w:r>
            <w:r w:rsidRPr="003A51AC">
              <w:rPr>
                <w:b/>
                <w:sz w:val="24"/>
                <w:szCs w:val="24"/>
              </w:rPr>
              <w:t>культурныеособенности</w:t>
            </w:r>
          </w:p>
          <w:p w:rsidR="00944A71" w:rsidRPr="003A51AC" w:rsidRDefault="00944A71" w:rsidP="00E22A07">
            <w:pPr>
              <w:pStyle w:val="a5"/>
              <w:spacing w:before="0" w:beforeAutospacing="0" w:after="0" w:afterAutospacing="0"/>
              <w:jc w:val="both"/>
              <w:textAlignment w:val="baseline"/>
            </w:pPr>
          </w:p>
        </w:tc>
        <w:tc>
          <w:tcPr>
            <w:tcW w:w="6724" w:type="dxa"/>
          </w:tcPr>
          <w:p w:rsidR="002102CB" w:rsidRPr="002102CB" w:rsidRDefault="002102CB" w:rsidP="00E22A07">
            <w:pPr>
              <w:pStyle w:val="a5"/>
              <w:spacing w:before="0" w:beforeAutospacing="0" w:after="0" w:afterAutospacing="0"/>
              <w:rPr>
                <w:shd w:val="clear" w:color="auto" w:fill="FFFFFF"/>
              </w:rPr>
            </w:pPr>
            <w:r w:rsidRPr="002102CB">
              <w:rPr>
                <w:shd w:val="clear" w:color="auto" w:fill="FFFFFF"/>
              </w:rPr>
              <w:t>Станица Вешенская – древнее поселение, о нем впервые смутно упоминается в источниках конца XVI века времен Ивана Грозного.В Донских Епархиальных ведомостях сказано, что городок Вешка основан казаками в 1640 году. Это более определенная дата. В те давние годы городок Вешки находился ниже нынешней станицы между озерами Рассоховым и Доном. Жившие здесь казаки охраняли границы от набегов кочевников и татаро-монголов.</w:t>
            </w:r>
            <w:r w:rsidRPr="002102CB">
              <w:br/>
            </w:r>
            <w:r w:rsidRPr="002102CB">
              <w:rPr>
                <w:shd w:val="clear" w:color="auto" w:fill="FFFFFF"/>
              </w:rPr>
              <w:t>На нынешнее место городок Вешки перешел в 1740 году – это было переселение казаков Чиганцкой станицы, разоренной за участие в Булавинском восстании. К слову, станица Вешенская участвовала и в восстаниях Степана Разина.</w:t>
            </w:r>
            <w:r w:rsidRPr="002102CB">
              <w:br/>
            </w:r>
            <w:r w:rsidRPr="002102CB">
              <w:rPr>
                <w:shd w:val="clear" w:color="auto" w:fill="FFFFFF"/>
              </w:rPr>
              <w:t>С испокон веков Вешенская была казачьим поселением. Уклад и порядки здесь царствовали казачьи. Известно, что первым атаманом станицы был Иван Федорович Щепоткин. Все дела станичники решали, как водится, сообща, на сходах. Казаки голосовали за то или иное предложение, все имели право высказаться.В восемнадцатом веке в станице построили каменную церковь с колокольней. В конце девятнадцатого – еще один храм. В девятнадцатом веке были здесь и гимназии. И всегда в станице активно торговали.Станица расположена на левом берегу реки Дон. В настоящее время она является административным центром Шолоховского района Ростовской области и Вёшенского поселения. Здесь находится центр Государственного музея-заповедника М.А. Шолохова и ряд его объектов.Михаил Александрович Шолохов жил в станице Вёшенской с 1926 по 1984 гг.</w:t>
            </w:r>
          </w:p>
          <w:p w:rsidR="00FA0651" w:rsidRPr="002102CB" w:rsidRDefault="00FA0651" w:rsidP="00E22A07">
            <w:pPr>
              <w:pStyle w:val="a5"/>
              <w:rPr>
                <w:rStyle w:val="FontStyle116"/>
                <w:sz w:val="24"/>
                <w:szCs w:val="24"/>
              </w:rPr>
            </w:pPr>
            <w:r w:rsidRPr="002102CB">
              <w:rPr>
                <w:rStyle w:val="FontStyle116"/>
                <w:sz w:val="24"/>
                <w:szCs w:val="24"/>
              </w:rPr>
              <w:t>Содержание дошкольно</w:t>
            </w:r>
            <w:r w:rsidR="001D6691">
              <w:rPr>
                <w:rStyle w:val="FontStyle116"/>
                <w:sz w:val="24"/>
                <w:szCs w:val="24"/>
              </w:rPr>
              <w:t>го образования МБ</w:t>
            </w:r>
            <w:r w:rsidRPr="002102CB">
              <w:rPr>
                <w:rStyle w:val="FontStyle116"/>
                <w:sz w:val="24"/>
                <w:szCs w:val="24"/>
              </w:rPr>
              <w:t>ДОУ включает в себя вопросы истории и культуры родного</w:t>
            </w:r>
            <w:r w:rsidR="001D6691">
              <w:rPr>
                <w:rStyle w:val="FontStyle116"/>
                <w:sz w:val="24"/>
                <w:szCs w:val="24"/>
              </w:rPr>
              <w:t xml:space="preserve"> края</w:t>
            </w:r>
            <w:r w:rsidRPr="002102CB">
              <w:rPr>
                <w:rStyle w:val="FontStyle116"/>
                <w:sz w:val="24"/>
                <w:szCs w:val="24"/>
              </w:rPr>
              <w:t>, природного, социального и рукотворного мира, который с детства окружает</w:t>
            </w:r>
            <w:r w:rsidR="001D6691">
              <w:rPr>
                <w:rStyle w:val="FontStyle116"/>
                <w:sz w:val="24"/>
                <w:szCs w:val="24"/>
              </w:rPr>
              <w:t xml:space="preserve"> дошкольников</w:t>
            </w:r>
            <w:r w:rsidRPr="002102CB">
              <w:rPr>
                <w:rStyle w:val="FontStyle116"/>
                <w:sz w:val="24"/>
                <w:szCs w:val="24"/>
              </w:rPr>
              <w:t xml:space="preserve">.Поликультурное воспитание строится на основе изучения национальных традиций семей воспитанников дошкольного учреждения. Дошкольники знакомятся с самобытностью русской и других национальных культур, представителями которых являются участники образовательного процесса. </w:t>
            </w:r>
          </w:p>
          <w:p w:rsidR="00FA0651" w:rsidRPr="002102CB" w:rsidRDefault="00FA0651" w:rsidP="00E22A07">
            <w:pPr>
              <w:spacing w:line="240" w:lineRule="auto"/>
              <w:rPr>
                <w:sz w:val="24"/>
                <w:szCs w:val="24"/>
              </w:rPr>
            </w:pPr>
          </w:p>
        </w:tc>
      </w:tr>
      <w:tr w:rsidR="00944A71" w:rsidRPr="003A51AC" w:rsidTr="005517D0">
        <w:trPr>
          <w:trHeight w:val="142"/>
        </w:trPr>
        <w:tc>
          <w:tcPr>
            <w:tcW w:w="3510" w:type="dxa"/>
          </w:tcPr>
          <w:p w:rsidR="00944A71" w:rsidRPr="001D6691" w:rsidRDefault="00944A71" w:rsidP="00E22A07">
            <w:pPr>
              <w:pStyle w:val="a5"/>
              <w:spacing w:before="0" w:beforeAutospacing="0" w:after="0" w:afterAutospacing="0"/>
              <w:jc w:val="both"/>
              <w:textAlignment w:val="baseline"/>
              <w:rPr>
                <w:shd w:val="clear" w:color="auto" w:fill="FFFFFF"/>
              </w:rPr>
            </w:pPr>
            <w:r w:rsidRPr="001D6691">
              <w:rPr>
                <w:shd w:val="clear" w:color="auto" w:fill="FFFFFF"/>
              </w:rPr>
              <w:t>Социально-демографические особенности</w:t>
            </w:r>
          </w:p>
          <w:p w:rsidR="00944A71" w:rsidRPr="001D6691" w:rsidRDefault="00944A71" w:rsidP="00E22A07">
            <w:pPr>
              <w:widowControl w:val="0"/>
              <w:tabs>
                <w:tab w:val="left" w:pos="1479"/>
              </w:tabs>
              <w:autoSpaceDE w:val="0"/>
              <w:autoSpaceDN w:val="0"/>
              <w:spacing w:line="240" w:lineRule="auto"/>
              <w:rPr>
                <w:sz w:val="24"/>
                <w:szCs w:val="24"/>
                <w:shd w:val="clear" w:color="auto" w:fill="FFFFFF"/>
              </w:rPr>
            </w:pPr>
          </w:p>
        </w:tc>
        <w:tc>
          <w:tcPr>
            <w:tcW w:w="6724" w:type="dxa"/>
          </w:tcPr>
          <w:p w:rsidR="001D6691" w:rsidRPr="001D6691" w:rsidRDefault="001D6691" w:rsidP="001D6691">
            <w:pPr>
              <w:pStyle w:val="a5"/>
              <w:spacing w:before="0" w:beforeAutospacing="0"/>
            </w:pPr>
            <w:r w:rsidRPr="001D6691">
              <w:rPr>
                <w:shd w:val="clear" w:color="auto" w:fill="FFFFFF"/>
              </w:rPr>
              <w:t>На 1 сентября 2023 численность населения (постоянных жителей) станицы Вешенская составляет 9 122 человека, в том числе детей в возрасте до 6 лет - 910 человек, подростков (школьников) в возрасте от 7 до 17 лет - 1 079 человек, молодежи от 18 до 29 лет - 1 092 человека, взрослых в возрасте от 30 до 60 лет - 3 925 человек, пожилых людей от 60 лет - 1 989 человек, а долгожителей станицы Вешенская старше 80 лет - 128 человек.</w:t>
            </w:r>
            <w:r w:rsidRPr="001D6691">
              <w:t xml:space="preserve"> Всего на 1 сентября 2023 в станицы Вешенская постоянно проживают 4 062 мужчины (44.53%) и 5 060 женщин (55.47%).</w:t>
            </w:r>
            <w:r w:rsidRPr="001D6691">
              <w:rPr>
                <w:shd w:val="clear" w:color="auto" w:fill="FFFFFF"/>
              </w:rPr>
              <w:t xml:space="preserve"> ровень образования жителей станицы Вешенская: высшее образование имеют 22.3% (2 034 человека), неполное высшее — 3.1% (283 человека), среднее профессиональное — 36.8% (3 357 человек), 11 классов — 16.7% (1 523 человека), 9 классов — 9.3% (848 человек), 5 классов — 7.0% (639 человек), не имеют образования — 0.8% (73 человека), неграмотные — 0.2% (18 человек). Всего станицы Вешенская количество официально занятого </w:t>
            </w:r>
            <w:r w:rsidRPr="001D6691">
              <w:rPr>
                <w:shd w:val="clear" w:color="auto" w:fill="FFFFFF"/>
              </w:rPr>
              <w:lastRenderedPageBreak/>
              <w:t>населения составляет 5 437 человек (59.6%), пенсионеров 2 645 человек (29%), а официально оформленных и состоящий на учете безработных 529 человек (5.8%).</w:t>
            </w:r>
          </w:p>
          <w:p w:rsidR="00944A71" w:rsidRPr="001D6691" w:rsidRDefault="001D6691" w:rsidP="001D6691">
            <w:pPr>
              <w:shd w:val="clear" w:color="auto" w:fill="FFFFFF"/>
              <w:spacing w:line="240" w:lineRule="auto"/>
              <w:jc w:val="left"/>
              <w:rPr>
                <w:bCs/>
                <w:sz w:val="24"/>
                <w:szCs w:val="24"/>
                <w:shd w:val="clear" w:color="auto" w:fill="FFFFFF"/>
              </w:rPr>
            </w:pPr>
            <w:r>
              <w:rPr>
                <w:rStyle w:val="FontStyle116"/>
                <w:sz w:val="24"/>
                <w:szCs w:val="24"/>
              </w:rPr>
              <w:t>Наличие среди родителей МБ</w:t>
            </w:r>
            <w:r w:rsidRPr="003A51AC">
              <w:rPr>
                <w:rStyle w:val="FontStyle116"/>
                <w:sz w:val="24"/>
                <w:szCs w:val="24"/>
              </w:rPr>
              <w:t>ДОУ широко представленной социальной группы служащих молодого возраста, со средним финансовым положением, с высоким образовательным уровнем, воспитывающих 1 или 2 детей, имеются многодетные и неполные семьи. Этнический состав семей воспитанников - дети из русскоязычных семей</w:t>
            </w:r>
            <w:r>
              <w:rPr>
                <w:rStyle w:val="FontStyle116"/>
                <w:sz w:val="24"/>
                <w:szCs w:val="24"/>
              </w:rPr>
              <w:t>.</w:t>
            </w:r>
          </w:p>
        </w:tc>
      </w:tr>
    </w:tbl>
    <w:p w:rsidR="003373B3" w:rsidRPr="003A51AC" w:rsidRDefault="003373B3" w:rsidP="00E22A07">
      <w:pPr>
        <w:pStyle w:val="a3"/>
        <w:tabs>
          <w:tab w:val="left" w:pos="1479"/>
        </w:tabs>
        <w:spacing w:line="240" w:lineRule="auto"/>
        <w:ind w:left="0" w:firstLine="567"/>
        <w:rPr>
          <w:sz w:val="24"/>
          <w:szCs w:val="24"/>
          <w:shd w:val="clear" w:color="auto" w:fill="FFFFFF"/>
        </w:rPr>
      </w:pPr>
    </w:p>
    <w:p w:rsidR="003373B3" w:rsidRPr="003A51AC" w:rsidRDefault="00317223" w:rsidP="00E22A07">
      <w:pPr>
        <w:pStyle w:val="1"/>
        <w:tabs>
          <w:tab w:val="left" w:pos="0"/>
        </w:tabs>
        <w:spacing w:before="0" w:after="0" w:line="240" w:lineRule="auto"/>
        <w:jc w:val="both"/>
        <w:rPr>
          <w:rFonts w:cs="Times New Roman"/>
          <w:bCs w:val="0"/>
          <w:caps w:val="0"/>
          <w:kern w:val="0"/>
          <w:sz w:val="24"/>
          <w:szCs w:val="24"/>
          <w:shd w:val="clear" w:color="auto" w:fill="FFFFFF"/>
        </w:rPr>
      </w:pPr>
      <w:r w:rsidRPr="003A51AC">
        <w:rPr>
          <w:rFonts w:cs="Times New Roman"/>
          <w:bCs w:val="0"/>
          <w:caps w:val="0"/>
          <w:kern w:val="0"/>
          <w:sz w:val="24"/>
          <w:szCs w:val="24"/>
          <w:shd w:val="clear" w:color="auto" w:fill="FFFFFF"/>
        </w:rPr>
        <w:t>1.4.</w:t>
      </w:r>
      <w:r w:rsidR="005D0158" w:rsidRPr="003A51AC">
        <w:rPr>
          <w:rFonts w:cs="Times New Roman"/>
          <w:bCs w:val="0"/>
          <w:caps w:val="0"/>
          <w:kern w:val="0"/>
          <w:sz w:val="24"/>
          <w:szCs w:val="24"/>
          <w:shd w:val="clear" w:color="auto" w:fill="FFFFFF"/>
        </w:rPr>
        <w:t xml:space="preserve">  Планируемые результаты реализации программы</w:t>
      </w:r>
    </w:p>
    <w:p w:rsidR="003373B3" w:rsidRPr="003A51AC" w:rsidRDefault="003373B3" w:rsidP="00E22A07">
      <w:pPr>
        <w:pStyle w:val="aa"/>
        <w:ind w:left="0" w:firstLine="567"/>
        <w:rPr>
          <w:i/>
        </w:rPr>
      </w:pPr>
      <w:r w:rsidRPr="003A51AC">
        <w:rPr>
          <w:shd w:val="clear" w:color="auto" w:fill="FFFFFF"/>
          <w:lang w:eastAsia="ru-RU"/>
        </w:rPr>
        <w:t>В соответствии с ФГОС ДО специфика дошкольного детства</w:t>
      </w:r>
      <w:r w:rsidRPr="003A51AC">
        <w:t xml:space="preserve"> и системные особенности ДОделаютнеправомернымитребованияотребенкадошкольноговозрастаконкретныхобразовательныхдостижений.ПоэтомурезультатыосвоенияПрограммыпредставлены в виде целевых ориентиров ДО и представляют собой </w:t>
      </w:r>
      <w:r w:rsidRPr="003A51AC">
        <w:rPr>
          <w:i/>
        </w:rPr>
        <w:t>возрастные характеристикивозможныхдостижений ребенка к завершениюДО.</w:t>
      </w:r>
    </w:p>
    <w:p w:rsidR="003373B3" w:rsidRPr="003A51AC" w:rsidRDefault="003373B3" w:rsidP="00E22A07">
      <w:pPr>
        <w:pStyle w:val="aa"/>
        <w:ind w:left="0" w:firstLine="567"/>
      </w:pPr>
      <w:r w:rsidRPr="003A51AC">
        <w:t>РеализацияобразовательныхцелейизадачПрограммынаправленанадостижение целевых ориентиров ДО, которые описаны как основные характеристики развитияребенка.</w:t>
      </w:r>
    </w:p>
    <w:p w:rsidR="003373B3" w:rsidRPr="003A51AC" w:rsidRDefault="003373B3" w:rsidP="00E22A07">
      <w:pPr>
        <w:pStyle w:val="aa"/>
        <w:ind w:left="0" w:firstLine="567"/>
      </w:pPr>
      <w:r w:rsidRPr="003A51AC">
        <w:t>Основные характеристики развития ребенка представлены в виде перечисления возможныхдостиженийвоспитанниковнаразныхвозрастных этапахдошкольногодетства.</w:t>
      </w:r>
    </w:p>
    <w:p w:rsidR="003373B3" w:rsidRPr="003A51AC" w:rsidRDefault="003373B3" w:rsidP="00E22A07">
      <w:pPr>
        <w:pStyle w:val="aa"/>
        <w:ind w:left="0" w:firstLine="567"/>
      </w:pPr>
      <w:r w:rsidRPr="003A51AC">
        <w:t>Всоответствииспериодизациейпсихическогоразвитияребенкасогласнокультурно-историческойпсихологии,дошкольное детствоподразделяетсянатривозраста:младенческий(первое и второе полугодия жизни), ранний (от 1 года до 3 лет) и дошкольный возраст (от 3 до 7лет).</w:t>
      </w:r>
    </w:p>
    <w:p w:rsidR="003373B3" w:rsidRPr="003A51AC" w:rsidRDefault="003373B3" w:rsidP="00E22A07">
      <w:pPr>
        <w:pStyle w:val="aa"/>
        <w:ind w:left="0" w:firstLine="567"/>
      </w:pPr>
      <w:r w:rsidRPr="003A51AC">
        <w:t>Обозначенные в Программе возрастные ориентиры «к одному году», «к трем,четырем, пяти, шести годам» имеют условный характер, что предполагает широкий возрастнойдиапазон для достижения ребенком планируемых результатов. Это связано с неустойчивостью,гетерохронностью и индивидуальным темпом психического развития детей в дошкольном детстве,особенноприпрохождениикритическихпериодов.Поэтойпричинеребенокможетпродемонстрироватьобозначенныевпланируемыхрезультатахвозрастныехарактеристикиразвитияраньшеилипозжезаданныхвозрастныхориентиров.</w:t>
      </w:r>
    </w:p>
    <w:p w:rsidR="00BA3904" w:rsidRPr="003A51AC" w:rsidRDefault="003373B3" w:rsidP="00E22A07">
      <w:pPr>
        <w:pStyle w:val="aa"/>
        <w:ind w:left="0" w:firstLine="567"/>
      </w:pPr>
      <w:r w:rsidRPr="003A51AC">
        <w:t xml:space="preserve">Степеньвыраженностивозрастныххарактеристиквозможныхдостиженийможетразличаться у детей одного возраста по причине высокой индивидуализации их психическогоразвитияиразныхстартовыхусловийосвоенияобразовательнойпрограммы.Обозначенныеразличиянедолжныбытьконстатированыкактрудностиребенкавосвоенииосновнойобразовательной программы Организации и не подразумевают его включения </w:t>
      </w:r>
      <w:r w:rsidR="00BA3904" w:rsidRPr="003A51AC">
        <w:br/>
      </w:r>
      <w:r w:rsidRPr="003A51AC">
        <w:t>в соответствующуюцелевую</w:t>
      </w:r>
      <w:r w:rsidR="00BA3904" w:rsidRPr="003A51AC">
        <w:t>группу.</w:t>
      </w:r>
    </w:p>
    <w:p w:rsidR="003373B3" w:rsidRPr="003A51AC" w:rsidRDefault="00BA3904" w:rsidP="00E22A07">
      <w:pPr>
        <w:pStyle w:val="aa"/>
        <w:ind w:left="0" w:firstLine="0"/>
        <w:rPr>
          <w:b/>
          <w:bCs/>
          <w:caps/>
          <w:kern w:val="28"/>
          <w:lang w:eastAsia="ru-RU"/>
        </w:rPr>
      </w:pPr>
      <w:r w:rsidRPr="003A51AC">
        <w:rPr>
          <w:b/>
          <w:bCs/>
          <w:caps/>
          <w:kern w:val="28"/>
          <w:lang w:eastAsia="ru-RU"/>
        </w:rPr>
        <w:t>1.4.1</w:t>
      </w:r>
      <w:r w:rsidR="003373B3" w:rsidRPr="003A51AC">
        <w:rPr>
          <w:b/>
          <w:bCs/>
          <w:caps/>
          <w:kern w:val="28"/>
          <w:lang w:eastAsia="ru-RU"/>
        </w:rPr>
        <w:t xml:space="preserve">. </w:t>
      </w:r>
      <w:r w:rsidRPr="003A51AC">
        <w:rPr>
          <w:b/>
          <w:bCs/>
          <w:kern w:val="28"/>
          <w:lang w:eastAsia="ru-RU"/>
        </w:rPr>
        <w:t>Планируемые результаты в младенческом возрасте</w:t>
      </w:r>
    </w:p>
    <w:p w:rsidR="003373B3" w:rsidRPr="003A51AC" w:rsidRDefault="003373B3" w:rsidP="00E22A07">
      <w:pPr>
        <w:pStyle w:val="2"/>
        <w:spacing w:line="240" w:lineRule="auto"/>
        <w:ind w:firstLine="567"/>
        <w:rPr>
          <w:rFonts w:ascii="Times New Roman" w:eastAsia="Times New Roman" w:hAnsi="Times New Roman" w:cs="Times New Roman"/>
          <w:color w:val="auto"/>
          <w:sz w:val="24"/>
          <w:szCs w:val="24"/>
          <w:lang w:eastAsia="en-US"/>
        </w:rPr>
      </w:pPr>
      <w:r w:rsidRPr="003A51AC">
        <w:rPr>
          <w:rFonts w:ascii="Times New Roman" w:eastAsia="Times New Roman" w:hAnsi="Times New Roman" w:cs="Times New Roman"/>
          <w:color w:val="auto"/>
          <w:sz w:val="24"/>
          <w:szCs w:val="24"/>
          <w:lang w:eastAsia="en-US"/>
        </w:rPr>
        <w:t>К одному году:</w:t>
      </w:r>
    </w:p>
    <w:p w:rsidR="003373B3" w:rsidRPr="003A51AC" w:rsidRDefault="003373B3" w:rsidP="00E22A07">
      <w:pPr>
        <w:pStyle w:val="aa"/>
        <w:numPr>
          <w:ilvl w:val="0"/>
          <w:numId w:val="13"/>
        </w:numPr>
        <w:tabs>
          <w:tab w:val="left" w:pos="993"/>
        </w:tabs>
        <w:ind w:left="0" w:firstLine="567"/>
      </w:pPr>
      <w:r w:rsidRPr="003A51AC">
        <w:t>ребенокпроявляетдвигательнуюактивностьвосвоениипространственнойсреды,используя движения ползания, лазанья, хватания, бросания, манипулирует предметами, начинаетосваивать самостоятельную ходьбу;</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произносит несколько простых, облегченных слов (мама, папа, баба, деда, дай, бах, на), которые несут смысловую нагрузку;</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проявляет интерес к животным, птицам, рыбам, растениям; ребёнок </w:t>
      </w:r>
      <w:r w:rsidRPr="003A51AC">
        <w:rPr>
          <w:sz w:val="24"/>
          <w:szCs w:val="24"/>
        </w:rPr>
        <w:lastRenderedPageBreak/>
        <w:t>обнаруживает поисковую и познавательную активность по отношению к предметному окружению;</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эмоционально реагирует на музыку, пение, игры-забавы, прислушивается </w:t>
      </w:r>
      <w:r w:rsidR="00BA3904" w:rsidRPr="003A51AC">
        <w:rPr>
          <w:sz w:val="24"/>
          <w:szCs w:val="24"/>
        </w:rPr>
        <w:br/>
      </w:r>
      <w:r w:rsidRPr="003A51AC">
        <w:rPr>
          <w:sz w:val="24"/>
          <w:szCs w:val="24"/>
        </w:rPr>
        <w:t>к звучанию разных музыкальных инструментов;</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w:t>
      </w:r>
      <w:r w:rsidR="00BA3904" w:rsidRPr="003A51AC">
        <w:rPr>
          <w:sz w:val="24"/>
          <w:szCs w:val="24"/>
        </w:rPr>
        <w:br/>
      </w:r>
      <w:r w:rsidRPr="003A51AC">
        <w:rPr>
          <w:sz w:val="24"/>
          <w:szCs w:val="24"/>
        </w:rPr>
        <w:t>и закрывает дверцы шкафа, рассматривает картинки и находит на них знакомые предметы и тому подобное);</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3373B3" w:rsidRPr="003A51AC" w:rsidRDefault="00BA3904" w:rsidP="00E22A07">
      <w:pPr>
        <w:pStyle w:val="1"/>
        <w:tabs>
          <w:tab w:val="left" w:pos="1522"/>
        </w:tabs>
        <w:spacing w:before="0" w:after="0" w:line="240" w:lineRule="auto"/>
        <w:jc w:val="both"/>
        <w:rPr>
          <w:rFonts w:cs="Times New Roman"/>
          <w:sz w:val="24"/>
          <w:szCs w:val="24"/>
        </w:rPr>
      </w:pPr>
      <w:r w:rsidRPr="003A51AC">
        <w:rPr>
          <w:rFonts w:cs="Times New Roman"/>
          <w:sz w:val="24"/>
          <w:szCs w:val="24"/>
        </w:rPr>
        <w:t>1.4</w:t>
      </w:r>
      <w:r w:rsidR="003373B3" w:rsidRPr="003A51AC">
        <w:rPr>
          <w:rFonts w:cs="Times New Roman"/>
          <w:sz w:val="24"/>
          <w:szCs w:val="24"/>
        </w:rPr>
        <w:t xml:space="preserve">.2. </w:t>
      </w:r>
      <w:r w:rsidRPr="003A51AC">
        <w:rPr>
          <w:rFonts w:cs="Times New Roman"/>
          <w:caps w:val="0"/>
          <w:sz w:val="24"/>
          <w:szCs w:val="24"/>
        </w:rPr>
        <w:t>Планируемыерезультатывраннемвозрасте</w:t>
      </w:r>
    </w:p>
    <w:p w:rsidR="003373B3" w:rsidRPr="003A51AC" w:rsidRDefault="003373B3" w:rsidP="00E22A07">
      <w:pPr>
        <w:pStyle w:val="2"/>
        <w:spacing w:before="0" w:line="240" w:lineRule="auto"/>
        <w:ind w:firstLine="567"/>
        <w:rPr>
          <w:rFonts w:ascii="Times New Roman" w:hAnsi="Times New Roman" w:cs="Times New Roman"/>
          <w:i/>
          <w:color w:val="auto"/>
          <w:sz w:val="24"/>
          <w:szCs w:val="24"/>
        </w:rPr>
      </w:pPr>
      <w:r w:rsidRPr="003A51AC">
        <w:rPr>
          <w:rFonts w:ascii="Times New Roman" w:eastAsia="Times New Roman" w:hAnsi="Times New Roman" w:cs="Times New Roman"/>
          <w:color w:val="auto"/>
          <w:sz w:val="24"/>
          <w:szCs w:val="24"/>
          <w:lang w:eastAsia="en-US"/>
        </w:rPr>
        <w:t>К трем годам:</w:t>
      </w:r>
    </w:p>
    <w:p w:rsidR="003373B3" w:rsidRPr="003A51AC" w:rsidRDefault="003373B3" w:rsidP="00E22A07">
      <w:pPr>
        <w:pStyle w:val="aa"/>
        <w:numPr>
          <w:ilvl w:val="0"/>
          <w:numId w:val="14"/>
        </w:numPr>
        <w:tabs>
          <w:tab w:val="left" w:pos="993"/>
        </w:tabs>
        <w:ind w:left="0" w:firstLine="567"/>
      </w:pPr>
      <w:r w:rsidRPr="003A51AC">
        <w:t>у ребенка развита крупная моторика, он активно использует освоенные ранее движения,начинаетосваиватьбег,прыжки,повторяетзавзрослымпростыеимитационныеупражнения,понимает указаниявзрослого,выполняетдвиженияпозрительномуизвуковомуориентирам;</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w:t>
      </w:r>
      <w:r w:rsidR="00BA3904" w:rsidRPr="003A51AC">
        <w:rPr>
          <w:sz w:val="24"/>
          <w:szCs w:val="24"/>
        </w:rPr>
        <w:br/>
      </w:r>
      <w:r w:rsidRPr="003A51AC">
        <w:rPr>
          <w:sz w:val="24"/>
          <w:szCs w:val="24"/>
        </w:rPr>
        <w:t>и просьбами;</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стихам, сказкам, повторяет отдельные слова и фразы за взрослым;</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рассматривает картинки, показывает и называет предметы, изображенные на них;</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различает и называет основные цвета, формы предметов, ориентируется </w:t>
      </w:r>
      <w:r w:rsidR="00BA3904" w:rsidRPr="003A51AC">
        <w:rPr>
          <w:sz w:val="24"/>
          <w:szCs w:val="24"/>
        </w:rPr>
        <w:br/>
      </w:r>
      <w:r w:rsidRPr="003A51AC">
        <w:rPr>
          <w:sz w:val="24"/>
          <w:szCs w:val="24"/>
        </w:rPr>
        <w:t xml:space="preserve">в основных пространственных и временных отношениях; ребёнок осуществляет поисковые </w:t>
      </w:r>
      <w:r w:rsidR="00BA3904" w:rsidRPr="003A51AC">
        <w:rPr>
          <w:sz w:val="24"/>
          <w:szCs w:val="24"/>
        </w:rPr>
        <w:br/>
      </w:r>
      <w:r w:rsidRPr="003A51AC">
        <w:rPr>
          <w:sz w:val="24"/>
          <w:szCs w:val="24"/>
        </w:rPr>
        <w:t xml:space="preserve">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w:t>
      </w:r>
      <w:r w:rsidR="00BA3904" w:rsidRPr="003A51AC">
        <w:rPr>
          <w:sz w:val="24"/>
          <w:szCs w:val="24"/>
        </w:rPr>
        <w:br/>
      </w:r>
      <w:r w:rsidRPr="003A51AC">
        <w:rPr>
          <w:sz w:val="24"/>
          <w:szCs w:val="24"/>
        </w:rPr>
        <w:t>о населенном пункте, в котором живет (город, село и так далее);</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 удовольствием слушает музыку, подпевает, выполняет простые танцевальные движения;</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эмоционально откликается на красоту природы и произведения искусства;</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 xml:space="preserve">ребёнок осваивает основы изобразительной деятельности (лепка, рисование) </w:t>
      </w:r>
      <w:r w:rsidR="00BA3904" w:rsidRPr="003A51AC">
        <w:rPr>
          <w:sz w:val="24"/>
          <w:szCs w:val="24"/>
        </w:rPr>
        <w:br/>
      </w:r>
      <w:r w:rsidRPr="003A51AC">
        <w:rPr>
          <w:sz w:val="24"/>
          <w:szCs w:val="24"/>
        </w:rPr>
        <w:t>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w:t>
      </w:r>
      <w:r w:rsidR="00BA3904" w:rsidRPr="003A51AC">
        <w:rPr>
          <w:sz w:val="24"/>
          <w:szCs w:val="24"/>
        </w:rPr>
        <w:br/>
      </w:r>
      <w:r w:rsidRPr="003A51AC">
        <w:rPr>
          <w:sz w:val="24"/>
          <w:szCs w:val="24"/>
        </w:rPr>
        <w:t>и социальные отношения (ласково обращается с куклой, делает ей замечания), заранее определяет цель («Я буду лечить куклу»).</w:t>
      </w:r>
    </w:p>
    <w:p w:rsidR="003373B3" w:rsidRPr="003A51AC" w:rsidRDefault="00BA3904" w:rsidP="00E22A07">
      <w:pPr>
        <w:pStyle w:val="1"/>
        <w:tabs>
          <w:tab w:val="left" w:pos="1522"/>
        </w:tabs>
        <w:spacing w:before="0" w:after="0" w:line="240" w:lineRule="auto"/>
        <w:jc w:val="both"/>
        <w:rPr>
          <w:rFonts w:cs="Times New Roman"/>
          <w:sz w:val="24"/>
          <w:szCs w:val="24"/>
        </w:rPr>
      </w:pPr>
      <w:r w:rsidRPr="003A51AC">
        <w:rPr>
          <w:rFonts w:cs="Times New Roman"/>
          <w:sz w:val="24"/>
          <w:szCs w:val="24"/>
        </w:rPr>
        <w:t xml:space="preserve">1.4.3. </w:t>
      </w:r>
      <w:r w:rsidRPr="003A51AC">
        <w:rPr>
          <w:rFonts w:cs="Times New Roman"/>
          <w:caps w:val="0"/>
          <w:sz w:val="24"/>
          <w:szCs w:val="24"/>
        </w:rPr>
        <w:t>Планируемыерезультатывдошкольномвозрасте</w:t>
      </w:r>
    </w:p>
    <w:p w:rsidR="003373B3" w:rsidRPr="003A51AC" w:rsidRDefault="003373B3" w:rsidP="00E22A07">
      <w:pPr>
        <w:pStyle w:val="2"/>
        <w:spacing w:before="0" w:line="240" w:lineRule="auto"/>
        <w:rPr>
          <w:rFonts w:ascii="Times New Roman" w:hAnsi="Times New Roman" w:cs="Times New Roman"/>
          <w:i/>
          <w:color w:val="auto"/>
          <w:sz w:val="24"/>
          <w:szCs w:val="24"/>
        </w:rPr>
      </w:pPr>
      <w:r w:rsidRPr="003A51AC">
        <w:rPr>
          <w:rFonts w:ascii="Times New Roman" w:eastAsia="Times New Roman" w:hAnsi="Times New Roman" w:cs="Times New Roman"/>
          <w:color w:val="auto"/>
          <w:sz w:val="24"/>
          <w:szCs w:val="24"/>
          <w:lang w:eastAsia="en-US"/>
        </w:rPr>
        <w:t>К четырем годам:</w:t>
      </w:r>
    </w:p>
    <w:p w:rsidR="003373B3" w:rsidRPr="003A51AC" w:rsidRDefault="003373B3" w:rsidP="00E22A07">
      <w:pPr>
        <w:pStyle w:val="aa"/>
        <w:numPr>
          <w:ilvl w:val="0"/>
          <w:numId w:val="15"/>
        </w:numPr>
        <w:tabs>
          <w:tab w:val="left" w:pos="993"/>
        </w:tabs>
        <w:ind w:left="0" w:firstLine="567"/>
      </w:pPr>
      <w:r w:rsidRPr="003A51AC">
        <w:t>ребенокдемонстрируетположительноеотношениекразнообразнымфизическимупражнениям, проявляет избирательный интерес к отдельным двигательным действиям (бросаниеиловля,ходьба, бег,прыжки) иподвижнымиграм;</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доверие к миру, положительно оценивает себя, говорит о себе в первом лице;</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совместно со взрослым пересказывает знакомые сказки, короткие </w:t>
      </w:r>
      <w:r w:rsidRPr="003A51AC">
        <w:rPr>
          <w:sz w:val="24"/>
          <w:szCs w:val="24"/>
        </w:rPr>
        <w:lastRenderedPageBreak/>
        <w:t>стихи;</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373B3" w:rsidRPr="003A51AC" w:rsidRDefault="003373B3" w:rsidP="00E22A07">
      <w:pPr>
        <w:pStyle w:val="2"/>
        <w:spacing w:line="240" w:lineRule="auto"/>
        <w:ind w:firstLine="567"/>
        <w:rPr>
          <w:rFonts w:ascii="Times New Roman" w:eastAsia="Times New Roman" w:hAnsi="Times New Roman" w:cs="Times New Roman"/>
          <w:color w:val="auto"/>
          <w:sz w:val="24"/>
          <w:szCs w:val="24"/>
          <w:lang w:eastAsia="en-US"/>
        </w:rPr>
      </w:pPr>
      <w:r w:rsidRPr="003A51AC">
        <w:rPr>
          <w:rFonts w:ascii="Times New Roman" w:eastAsia="Times New Roman" w:hAnsi="Times New Roman" w:cs="Times New Roman"/>
          <w:color w:val="auto"/>
          <w:sz w:val="24"/>
          <w:szCs w:val="24"/>
          <w:lang w:eastAsia="en-US"/>
        </w:rPr>
        <w:t>К пяти годам:</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самостоятельному осуществлению процессов личной гигиены, их правильной организации;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без напоминания взрослого здоровается и прощается, говорит «спасибо» и «пожалуйста»;</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ребёнок познает правила безопасного поведения и стремится их выполнять в повседневной жизни;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самостоятелен в самообслуживании;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познавательный интерес к труду взрослых, профессиям, технике; отражает эти представления в играх;</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выполнению трудовых обязанностей, охотно включается в совместный труд со взрослыми или сверстниками;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большинство звуков произносит правильно, пользуется средствами эмоциональной и речевой выразительности;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словотворчество, интерес к языку, с интересом слушает литературные тексты, воспроизводит текст;</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рассказать о предмете, его назначении и особенностях, о том, как он был создан;</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w:t>
      </w:r>
      <w:r w:rsidRPr="003A51AC">
        <w:rPr>
          <w:sz w:val="24"/>
          <w:szCs w:val="24"/>
        </w:rPr>
        <w:lastRenderedPageBreak/>
        <w:t>творчество в создании игровой обстановки;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373B3" w:rsidRPr="003A51AC" w:rsidRDefault="003373B3" w:rsidP="00E22A07">
      <w:pPr>
        <w:pStyle w:val="aa"/>
        <w:tabs>
          <w:tab w:val="left" w:pos="567"/>
          <w:tab w:val="left" w:pos="993"/>
        </w:tabs>
        <w:ind w:left="0" w:firstLine="0"/>
      </w:pPr>
      <w:r w:rsidRPr="003A51AC">
        <w:t>К шести годам:</w:t>
      </w:r>
    </w:p>
    <w:p w:rsidR="003373B3" w:rsidRPr="003A51AC" w:rsidRDefault="003373B3" w:rsidP="00E22A07">
      <w:pPr>
        <w:pStyle w:val="aa"/>
        <w:numPr>
          <w:ilvl w:val="0"/>
          <w:numId w:val="17"/>
        </w:numPr>
        <w:tabs>
          <w:tab w:val="left" w:pos="993"/>
        </w:tabs>
        <w:ind w:left="0" w:firstLine="567"/>
      </w:pPr>
      <w:r w:rsidRPr="003A51AC">
        <w:t>ребенокдемонстрируетярковыраженнуюпотребностьвдвигательнойактивности,проявляет интерес к новым и знакомым физическим упражнениям, пешим прогулкам, показываетизбирательность и инициативу при выполнении упражнений, имеет представления о некоторыхвидахспорта, туризме, как формеактивногоотдыха;</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использует математические знания, способы и средства для познания </w:t>
      </w:r>
      <w:r w:rsidRPr="003A51AC">
        <w:rPr>
          <w:sz w:val="24"/>
          <w:szCs w:val="24"/>
        </w:rPr>
        <w:lastRenderedPageBreak/>
        <w:t>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6794D" w:rsidRPr="003A51AC" w:rsidRDefault="00F6794D" w:rsidP="00E22A07">
      <w:pPr>
        <w:pStyle w:val="1"/>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sz w:val="24"/>
          <w:szCs w:val="24"/>
        </w:rPr>
      </w:pPr>
    </w:p>
    <w:p w:rsidR="003373B3" w:rsidRPr="003A51AC" w:rsidRDefault="00D26DFA" w:rsidP="00E22A07">
      <w:pPr>
        <w:pStyle w:val="1"/>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sz w:val="24"/>
          <w:szCs w:val="24"/>
        </w:rPr>
      </w:pPr>
      <w:r w:rsidRPr="003A51AC">
        <w:rPr>
          <w:rFonts w:cs="Times New Roman"/>
          <w:sz w:val="24"/>
          <w:szCs w:val="24"/>
        </w:rPr>
        <w:t>1.5</w:t>
      </w:r>
      <w:r w:rsidR="003373B3" w:rsidRPr="003A51AC">
        <w:rPr>
          <w:rFonts w:cs="Times New Roman"/>
          <w:sz w:val="24"/>
          <w:szCs w:val="24"/>
        </w:rPr>
        <w:t xml:space="preserve">. </w:t>
      </w:r>
      <w:r w:rsidR="00492FAD" w:rsidRPr="003A51AC">
        <w:rPr>
          <w:rFonts w:cs="Times New Roman"/>
          <w:caps w:val="0"/>
          <w:sz w:val="24"/>
          <w:szCs w:val="24"/>
        </w:rPr>
        <w:t>Планируемые результаты на этапе завершения освоения программы</w:t>
      </w:r>
    </w:p>
    <w:p w:rsidR="003373B3" w:rsidRPr="003A51AC" w:rsidRDefault="003373B3" w:rsidP="00E22A07">
      <w:pPr>
        <w:pStyle w:val="2"/>
        <w:spacing w:before="0" w:line="240" w:lineRule="auto"/>
        <w:ind w:firstLine="567"/>
        <w:rPr>
          <w:rFonts w:ascii="Times New Roman" w:eastAsia="Times New Roman" w:hAnsi="Times New Roman" w:cs="Times New Roman"/>
          <w:color w:val="auto"/>
          <w:sz w:val="24"/>
          <w:szCs w:val="24"/>
          <w:lang w:eastAsia="en-US"/>
        </w:rPr>
      </w:pPr>
      <w:r w:rsidRPr="003A51AC">
        <w:rPr>
          <w:rFonts w:ascii="Times New Roman" w:eastAsia="Times New Roman" w:hAnsi="Times New Roman" w:cs="Times New Roman"/>
          <w:color w:val="auto"/>
          <w:sz w:val="24"/>
          <w:szCs w:val="24"/>
          <w:lang w:eastAsia="en-US"/>
        </w:rPr>
        <w:t>К концу дошкольного возраста:</w:t>
      </w:r>
    </w:p>
    <w:p w:rsidR="003373B3" w:rsidRPr="003A51AC" w:rsidRDefault="003373B3" w:rsidP="00E22A07">
      <w:pPr>
        <w:pStyle w:val="aa"/>
        <w:numPr>
          <w:ilvl w:val="0"/>
          <w:numId w:val="18"/>
        </w:numPr>
        <w:tabs>
          <w:tab w:val="left" w:pos="993"/>
        </w:tabs>
        <w:ind w:left="0" w:firstLine="567"/>
      </w:pPr>
      <w:r w:rsidRPr="003A51AC">
        <w:t>уребенкасформированыосновныефизическиеинравственно-волевыекачества;</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основными движениями и элементами спортивных игр, может контролировать свои движение и управлять ими;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соблюдает элементарные правила здорового образа жизни и личной гигиены;</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владеет средствами общения и способами взаимодействия со </w:t>
      </w:r>
      <w:r w:rsidRPr="003A51AC">
        <w:rPr>
          <w:sz w:val="24"/>
          <w:szCs w:val="24"/>
        </w:rPr>
        <w:lastRenderedPageBreak/>
        <w:t>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положительное отношение к миру, разным видам труда, другим людям и самому себе;</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у ребёнка выражено стремление заниматься социально значимой деятельностью;</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откликаться на эмоции близких людей, проявлять эмпатию (сочувствие, сопереживание, содействие);</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w:t>
      </w:r>
      <w:r w:rsidRPr="003A51AC">
        <w:rPr>
          <w:sz w:val="24"/>
          <w:szCs w:val="24"/>
        </w:rPr>
        <w:lastRenderedPageBreak/>
        <w:t>театрализованной деятельности;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D0158"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8073C3" w:rsidRPr="003A51AC" w:rsidRDefault="002966EF" w:rsidP="00521A38">
      <w:pPr>
        <w:pStyle w:val="1"/>
        <w:spacing w:line="240" w:lineRule="auto"/>
        <w:ind w:firstLine="709"/>
        <w:jc w:val="left"/>
        <w:rPr>
          <w:rFonts w:cs="Times New Roman"/>
          <w:sz w:val="24"/>
          <w:szCs w:val="24"/>
        </w:rPr>
      </w:pPr>
      <w:r w:rsidRPr="003A51AC">
        <w:rPr>
          <w:rFonts w:cs="Times New Roman"/>
          <w:sz w:val="24"/>
          <w:szCs w:val="24"/>
        </w:rPr>
        <w:t>1.6</w:t>
      </w:r>
      <w:r w:rsidR="00B44E87" w:rsidRPr="003A51AC">
        <w:rPr>
          <w:rFonts w:cs="Times New Roman"/>
          <w:sz w:val="24"/>
          <w:szCs w:val="24"/>
        </w:rPr>
        <w:t>. Характеристикиособенностейразвитиядетейдошкольноговозраста</w:t>
      </w:r>
    </w:p>
    <w:p w:rsidR="008073C3" w:rsidRPr="003A51AC" w:rsidRDefault="002966EF" w:rsidP="00E22A07">
      <w:pPr>
        <w:pStyle w:val="1"/>
        <w:spacing w:line="240" w:lineRule="auto"/>
        <w:ind w:firstLine="709"/>
        <w:jc w:val="both"/>
        <w:rPr>
          <w:rFonts w:cs="Times New Roman"/>
          <w:sz w:val="24"/>
          <w:szCs w:val="24"/>
        </w:rPr>
      </w:pPr>
      <w:r w:rsidRPr="003A51AC">
        <w:rPr>
          <w:rFonts w:cs="Times New Roman"/>
          <w:sz w:val="24"/>
          <w:szCs w:val="24"/>
        </w:rPr>
        <w:t>1.6</w:t>
      </w:r>
      <w:r w:rsidR="00B44E87" w:rsidRPr="003A51AC">
        <w:rPr>
          <w:rFonts w:cs="Times New Roman"/>
          <w:sz w:val="24"/>
          <w:szCs w:val="24"/>
        </w:rPr>
        <w:t>.1. Младенчество (от двух месяцев до одного года)</w:t>
      </w:r>
    </w:p>
    <w:p w:rsidR="00B44E87" w:rsidRPr="003A51AC" w:rsidRDefault="00B44E87" w:rsidP="00E22A07">
      <w:pPr>
        <w:pStyle w:val="1"/>
        <w:spacing w:line="240" w:lineRule="auto"/>
        <w:ind w:firstLine="709"/>
        <w:jc w:val="both"/>
        <w:rPr>
          <w:rFonts w:cs="Times New Roman"/>
          <w:sz w:val="24"/>
          <w:szCs w:val="24"/>
        </w:rPr>
      </w:pPr>
      <w:r w:rsidRPr="003A51AC">
        <w:rPr>
          <w:rFonts w:cs="Times New Roman"/>
          <w:b w:val="0"/>
          <w:sz w:val="24"/>
          <w:szCs w:val="24"/>
        </w:rPr>
        <w:t>Перваягруппадетейраннеговозраста(первыйгоджизни)</w:t>
      </w:r>
    </w:p>
    <w:p w:rsidR="00B44E87" w:rsidRPr="003A51AC" w:rsidRDefault="00B44E87" w:rsidP="00E22A07">
      <w:pPr>
        <w:pStyle w:val="aa"/>
        <w:ind w:left="0" w:firstLine="709"/>
      </w:pPr>
      <w:r w:rsidRPr="003A51AC">
        <w:rPr>
          <w:b/>
          <w:bCs/>
          <w:i/>
          <w:iCs/>
        </w:rPr>
        <w:t>Росто-весовые характеристики.</w:t>
      </w:r>
      <w:r w:rsidRPr="003A51AC">
        <w:t xml:space="preserve"> Средний вес при рождении у мальчиков – 3,5 кг, у девочек – 3,3 кг. К пяти-шести месяцамвес удваивается, а к году утраивается. Средняя длина тела при рождении у мальчиков – 50,4 см, удевочек –49,5 см, к годумалыши подрастают на20-25 см.</w:t>
      </w:r>
    </w:p>
    <w:p w:rsidR="00B44E87" w:rsidRPr="003A51AC" w:rsidRDefault="00B44E87" w:rsidP="00E22A07">
      <w:pPr>
        <w:pStyle w:val="aa"/>
        <w:ind w:left="0" w:firstLine="709"/>
      </w:pPr>
      <w:r w:rsidRPr="003A51AC">
        <w:rPr>
          <w:b/>
          <w:bCs/>
          <w:i/>
          <w:iCs/>
        </w:rPr>
        <w:t xml:space="preserve">Функциональное созревание. </w:t>
      </w:r>
      <w:r w:rsidRPr="003A51AC">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B44E87" w:rsidRPr="003A51AC" w:rsidRDefault="00B44E87" w:rsidP="00E22A07">
      <w:pPr>
        <w:pStyle w:val="aa"/>
        <w:ind w:left="0" w:firstLine="709"/>
      </w:pPr>
      <w:r w:rsidRPr="003A51AC">
        <w:t>В этом периоде интенсивно начинают формироваться органы чувств. Кшести месяцамслух,акдвенадцатимесяцамзрениедостигают физиологическойзрелости.</w:t>
      </w:r>
    </w:p>
    <w:p w:rsidR="00B44E87" w:rsidRPr="003A51AC" w:rsidRDefault="00B44E87" w:rsidP="00E22A07">
      <w:pPr>
        <w:pStyle w:val="aa"/>
        <w:ind w:left="0" w:firstLine="709"/>
      </w:pPr>
      <w:r w:rsidRPr="003A51AC">
        <w:rPr>
          <w:b/>
          <w:i/>
        </w:rPr>
        <w:t>Развитие моторики.</w:t>
      </w:r>
      <w:r w:rsidRPr="003A51AC">
        <w:t>Относительнаябеспомощностьинеподвижностьноворожденногобыстросменяе</w:t>
      </w:r>
      <w:r w:rsidRPr="003A51AC">
        <w:lastRenderedPageBreak/>
        <w:t>тсячеткойпоследовательностьюформированиямоторныхнавыков.Для90%младенцев выделяются следующие нормы: приподнимает голову на 90</w:t>
      </w:r>
      <w:r w:rsidRPr="003A51AC">
        <w:sym w:font="Times New Roman" w:char="F0B0"/>
      </w:r>
      <w:r w:rsidRPr="003A51AC">
        <w:t xml:space="preserve"> лежа на животе (3,2 мес.);переворачивается (4,7 мес.); сидит с поддержкой (4,2 мес.); сидит без поддержки (10 мес.); ползает(9мес.);ходитсподдержкой(12,7мес.).Навыки,затрагивающиеголову,шеюиверхниеконечности, появляются раньше, чем те, в которых задействована нижняя половина туловища.Первоначальнопоявляютсядвижения,требующиеучастиятуловищаиплеч,затемте,длявыполнениякоторыхнеобходимыкистиипальцы.Втонкоймоторикепринципиальныминавыками в младенчестве являются: произвольное достижение объекта и манипуляторные навыки.В тримесяца детиодинаковоуспешно достаюти хватают как предметы, которые они могутвидеть,таки объекты,которыеонислышатвтемноте(визуальныйилиаудиальныйконтроль).</w:t>
      </w:r>
    </w:p>
    <w:p w:rsidR="00B44E87" w:rsidRPr="003A51AC" w:rsidRDefault="00B44E87" w:rsidP="00E22A07">
      <w:pPr>
        <w:pStyle w:val="aa"/>
        <w:ind w:left="0" w:firstLine="709"/>
      </w:pPr>
      <w:r w:rsidRPr="003A51AC">
        <w:rPr>
          <w:b/>
          <w:i/>
        </w:rPr>
        <w:t>Психическиефункции.</w:t>
      </w:r>
      <w:r w:rsidRPr="003A51AC">
        <w:t>Психическиефункциинедифференцированы,складываютсяпредпосылкиразвитиявосприятия.Уженоворожденныехорошодифференцируютзрительныеформыипредпочитаютсмотретьнакогнитивносложныеобъекты.Иззрительныхстимуловноворожденные предпочитают лицо, из акустических - человеческий голос, в один-два месяцамогутследитьзадвижущимисяобъектами.Младенцыпредпочитаютсмотретьнавысококонтрастныепаттерны,сомножествомрезкихграницмеждусветлымиитемнымиобластями, и на умеренно сложные образы, которые имеют криволинейные детали. Так же какмладенцыделятсветовойспектрнаосновныецвета,ониделятзвукиречинакатегории,соответствующие основным звуковым единицам языка. Интенсивно развивается пассивная речь,младенцыучатсяузнаватьслова,которыечастослышат.Вчетыресполовиноймесяцаребенокуже реагирует на собственное имя, причем не путает его с другими именами, где ударение падаетнатотжеслог.Рецепторывкожечувствительныкприкосновению,температуреиболи.Новорожденные с большей вероятностью обнаруживают разнообразные рефлексы, если к нимприкасаются в соответствующих областях. Осязание используется, чтобы исследовать объектысначала</w:t>
      </w:r>
      <w:r w:rsidR="00094067">
        <w:t xml:space="preserve"> губами </w:t>
      </w:r>
      <w:r w:rsidRPr="003A51AC">
        <w:t>ртом,апозжеруками.Прикосновение-первичноесредство,спомощьюкоторогомладенцыполучаютзнанияобокружении,осязаниеявляетсяосновойраннегокогнитивногоразвития.Дляразвитиявосприятияпринципиальноважнакинестетическаяинформация(использованиеинформацииодвиженииобъектов).Константностьразмерапоявляется в возрасте от трех до пяти месяцев, когда развивается хорошее бинокулярное зрение. Ктреммесяцамформируетсявосприятиеглубиныиинтермодальностьвосприятия.Кгодуформируютсяспособностьпроводитьперцептивноеразличениемножеств;элементарныепредставления о константности объектов. Дети эмоционально отзывчивы на интонацию и музыкуразного характера. В первые месяцы жизни ребенок произносит короткие отрывистые звуки («гы,кхы»), в четыре-пять месяцев он певуче гулит («а-а-а»), что очень важно для развития речевогодыхания. Потом начинает лепетать, то есть произносить слоги, из которых позже образуютсяпервыеслова.</w:t>
      </w:r>
    </w:p>
    <w:p w:rsidR="00B44E87" w:rsidRPr="003A51AC" w:rsidRDefault="00B44E87" w:rsidP="00E22A07">
      <w:pPr>
        <w:pStyle w:val="aa"/>
        <w:ind w:left="0" w:firstLine="709"/>
      </w:pPr>
      <w:r w:rsidRPr="003A51AC">
        <w:rPr>
          <w:b/>
          <w:i/>
        </w:rPr>
        <w:t>Навыки.</w:t>
      </w:r>
      <w:r w:rsidRPr="003A51AC">
        <w:t>Актхватания,усложняющийсянапротяжениивсегогода.Самостоятельнаяходьба к концу периода. Манипулятивные действия. Понимание речи, первые слова. Появляютсяпредметные действия: кубики малыш кладет в коробку, мяч бросает, куклу качает. Появляютсяпростейшие элементы самообслуживания: в пять-шесть месяцев удерживает бутылочку, к концугода держит чашечку, когда пьет, стягивает шапку, носки, подает по просьбе взрослого предметыодежды.</w:t>
      </w:r>
    </w:p>
    <w:p w:rsidR="00B44E87" w:rsidRPr="003A51AC" w:rsidRDefault="00B44E87" w:rsidP="00E22A07">
      <w:pPr>
        <w:pStyle w:val="aa"/>
        <w:ind w:left="0" w:firstLine="709"/>
      </w:pPr>
      <w:r w:rsidRPr="003A51AC">
        <w:rPr>
          <w:b/>
          <w:i/>
        </w:rPr>
        <w:t xml:space="preserve">Коммуникация и социализация. </w:t>
      </w:r>
      <w:r w:rsidRPr="003A51AC">
        <w:t xml:space="preserve">На младенчество приходится появление потребности вобщении.Общениенаправленотольконавзрослогоистроитсянаудовлетворениибазовыхпотребностейребенкаипотребностивпритокевпечатлений.Удовлетворениепотребностивобщениивлияетнаобщеепсихическоеифизическоеразвитие;определяетэмоциональноесостояниеребенка.Кгодуребенокинтерпретируетвыражениелицадругихлюдей.Вэмоциональнойсферекврожденнымаффективнымреакциямудовольствия-неудовольствиявпромежуткемеждудвумяисемьюмесяцамипоявляютсягнев,печаль,радость,удивление,страх.Ввозрастеотсемидодевятимесяцевдетиначинают«считывать»эмоциональныереакцииродителей на незнакомые ситуации и использовать эту информацию для </w:t>
      </w:r>
      <w:r w:rsidRPr="003A51AC">
        <w:lastRenderedPageBreak/>
        <w:t>регуляции собственногоповедения;кгодуребеноксчитываетэмоциичерезмимикуивокализацию;используютэмоциональныереакциидругихкакинформациюдляоценкиправильностисобственныхсуждений. Начало формирования эмоциональной привязанности: синхронизация отношений (отрождениядополугода);избирательностьпривязанности(отшести месяцевдополуторалет).</w:t>
      </w:r>
    </w:p>
    <w:p w:rsidR="00B44E87" w:rsidRPr="003A51AC" w:rsidRDefault="00B44E87" w:rsidP="00E22A07">
      <w:pPr>
        <w:pStyle w:val="aa"/>
        <w:ind w:left="0" w:firstLine="709"/>
      </w:pPr>
      <w:r w:rsidRPr="003A51AC">
        <w:rPr>
          <w:b/>
          <w:i/>
        </w:rPr>
        <w:t>Саморегуляция.</w:t>
      </w:r>
      <w:r w:rsidRPr="003A51AC">
        <w:t>Управлениесобственнымтелом,ощущениесебявпространстве,ощущение границ тела. Ощущение организмических процессов. Появляются простейшие способырегуляциисвоегоэмоциональногосостояния:раскачивание;посасываниеижеваниекаквосстановление положительного эмоционального фона; отворачивание от неприятных стимулов;удаление от угнетающих событий или людей; поиск утешения у близкого взрослого. Формируетсяпервичныйрегулятор поведения«нельзя»(ограничениеактивности).</w:t>
      </w:r>
    </w:p>
    <w:p w:rsidR="002966EF" w:rsidRPr="003A51AC" w:rsidRDefault="00B44E87" w:rsidP="00E22A07">
      <w:pPr>
        <w:pStyle w:val="aa"/>
        <w:ind w:left="0" w:firstLine="709"/>
      </w:pPr>
      <w:r w:rsidRPr="003A51AC">
        <w:rPr>
          <w:b/>
          <w:i/>
        </w:rPr>
        <w:t>Личность.</w:t>
      </w:r>
      <w:r w:rsidRPr="003A51AC">
        <w:t>Складываютсяосновыразвитияличностичерезпроявленияиадаптациютемпераментаквнешнемувоздействию.Выделяютследующиеосновныепоказателитемпераментаудетей:уровеньактивности(специфическиетемписилаактивности);раздражительность/негативнаяэмоциональность(степень,вкоторойтотилиинойиндивидподвержен дестабилизирующему влиянию угнетающих событий); способность к восстановлениювнутреннейгармонии(легкость,скоторойиндивидуспокаиваетсяпослепереживанияугнетающих эмоций); боязливость (настороженность по отношению к интенсивным или оченьнеобычным стимулам); коммуникабельность (восприимчивость к социальной стимуляции). К году ребенок узнаетсебявзеркалеииспользуетинформациюиззеркаладляреализацииповедения.</w:t>
      </w:r>
    </w:p>
    <w:p w:rsidR="002966EF" w:rsidRPr="003A51AC" w:rsidRDefault="002966EF" w:rsidP="00E22A07">
      <w:pPr>
        <w:pStyle w:val="aa"/>
        <w:ind w:left="0" w:firstLine="709"/>
        <w:rPr>
          <w:b/>
          <w:spacing w:val="-57"/>
        </w:rPr>
      </w:pPr>
      <w:r w:rsidRPr="003A51AC">
        <w:rPr>
          <w:b/>
        </w:rPr>
        <w:t>1.6</w:t>
      </w:r>
      <w:r w:rsidR="00B44E87" w:rsidRPr="003A51AC">
        <w:rPr>
          <w:b/>
        </w:rPr>
        <w:t>.2. Ранний возраст (от одного года до трёх лет)</w:t>
      </w:r>
    </w:p>
    <w:p w:rsidR="00B44E87" w:rsidRPr="003A51AC" w:rsidRDefault="002966EF" w:rsidP="00E22A07">
      <w:pPr>
        <w:pStyle w:val="aa"/>
        <w:ind w:left="0" w:firstLine="709"/>
        <w:rPr>
          <w:b/>
        </w:rPr>
      </w:pPr>
      <w:r w:rsidRPr="003A51AC">
        <w:rPr>
          <w:b/>
        </w:rPr>
        <w:t>1.6</w:t>
      </w:r>
      <w:r w:rsidR="00B44E87" w:rsidRPr="003A51AC">
        <w:rPr>
          <w:b/>
        </w:rPr>
        <w:t>.2.1. Втораягруппадетейраннеговозраст (второй</w:t>
      </w:r>
      <w:r w:rsidR="00B44E87" w:rsidRPr="003A51AC">
        <w:t>годжизни)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Росто-весовыехарактеристики</w:t>
      </w:r>
    </w:p>
    <w:p w:rsidR="00B44E87" w:rsidRPr="003A51AC" w:rsidRDefault="00B44E87" w:rsidP="00E22A07">
      <w:pPr>
        <w:pStyle w:val="aa"/>
        <w:ind w:left="0" w:firstLine="709"/>
      </w:pPr>
      <w:r w:rsidRPr="003A51AC">
        <w:t>Вес двухлетнего ребенка составляет одну пятую веса взрослого человека. К двум годаммальчики набирают вес до 13,04 кг, девочки - 12,6 кг.Ежемесячная прибавка в весе составляет200-250 граммов, а в росте 1 см. К двум годам длина тела мальчиков достигает 88,3 см, а девочек -86,1см.</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Функциональноесозревание</w:t>
      </w:r>
    </w:p>
    <w:p w:rsidR="00B44E87" w:rsidRPr="003A51AC" w:rsidRDefault="00B44E87" w:rsidP="00E22A07">
      <w:pPr>
        <w:pStyle w:val="aa"/>
        <w:ind w:left="0" w:firstLine="709"/>
      </w:pPr>
      <w:r w:rsidRPr="003A51AC">
        <w:t>Продолжаются рост и функциональное развитие внутренних органов, костной, мышечной ицентральной нервной системы. Повышается работоспособность нервных центров. Общее времясна,практическиполностьюподчиненногосуточнойритмике, составляет11-12часов.</w:t>
      </w:r>
    </w:p>
    <w:p w:rsidR="00B44E87" w:rsidRPr="003A51AC" w:rsidRDefault="00B44E87" w:rsidP="00E22A07">
      <w:pPr>
        <w:pStyle w:val="aa"/>
        <w:ind w:left="0" w:firstLine="709"/>
      </w:pPr>
      <w:r w:rsidRPr="003A51AC">
        <w:t>Развитиецентральнойнервнойсистемынаэтомэтапехарактеризуетсязамедлениемростовых процессов, снижением скорости увеличения объема головного мозга и формированиемнервных связей.</w:t>
      </w:r>
    </w:p>
    <w:p w:rsidR="00B44E87" w:rsidRPr="003A51AC" w:rsidRDefault="00B44E87" w:rsidP="00E22A07">
      <w:pPr>
        <w:pStyle w:val="aa"/>
        <w:ind w:left="0" w:firstLine="709"/>
      </w:pPr>
      <w:r w:rsidRPr="003A51AC">
        <w:t>Начинаяс16-18-тимесяцевуровеньразвитиямускулатурыинервнойсистемыобеспечивает рефлекторную деятельность по контролю выделительной системы. К двум годам убольшинствадетейночноемочеиспусканиепрекращается,хотявремяотвремениономожетповторятьсяумногихизнихигораздопозднееврезультатенарушенияпривычныхвидовповседневнойактивности,нафонеболезни,вслучаяхперевозбужденияребенкаили испуга.</w:t>
      </w:r>
    </w:p>
    <w:p w:rsidR="00B44E87" w:rsidRPr="003A51AC" w:rsidRDefault="00B44E87" w:rsidP="00E22A07">
      <w:pPr>
        <w:pStyle w:val="aa"/>
        <w:ind w:left="0" w:firstLine="709"/>
      </w:pPr>
      <w:r w:rsidRPr="003A51AC">
        <w:rPr>
          <w:b/>
          <w:i/>
        </w:rPr>
        <w:t xml:space="preserve">Развитие моторики. </w:t>
      </w:r>
      <w:r w:rsidRPr="003A51AC">
        <w:t xml:space="preserve">Развитие моторики является определяющим для всего психическогоразвития.Преимущественноформируетсяподкорковыйуровеньорганизациидвижения,включающийформированиеритма,темпа,тонуса.Вседвиженияформируютсянаоснованииритмической картины, соответственно, чрезвычайно важно формировать ритмичность (движенияпод ритм; режим дня; чередование активности и отдыха). Подавляющие большинство детей (90%)может хорошо ходить (в год и два месяца); строить башню из двух кубиков (в полтора года);подниматься по ступенькам (в год и десять месяцев); пинать мяч (к двум годам). На развитиеосновныхдвиженийребенкачастичновлияютпропорцииеготела:короткиеноги,длинноетуловище, большая голова. Ребенок до полутора лет часто падает при ходьбе, не всегда можетвовремя остановиться, обойти препятствие. Несовершенна и осанка. Вследствие недостаточногоразвития мышечной системы ребенку трудно долго </w:t>
      </w:r>
      <w:r w:rsidRPr="003A51AC">
        <w:lastRenderedPageBreak/>
        <w:t>выполнять однотипные движения, например,ходить с мамой «только за ручку». Постепенно ходьба совершенствуется. Дети учатся свободнопередвигатьсянапрогулке:онивзбираютсянабугорки,ходятпотраве,перешагиваютчерезнебольшие препятствия, например, палку, лежащую на земле. Исчезает шаркающая походка. Вподвижных играх и на музыкальных занятиях дети делают боковые шаги, медленно кружатся наместе. Даже в начале второго года дети много лазают: взбираются на горку, на диванчики, а позже(приставным шагом) и на шведскую стенку. Они также перелезают через бревно, подлезают подскамейку, пролезают через обруч. После полутора лет у малышей кроме основных развиваются иподражательныедвижения(мишке,зайчику).Впростыхподвижныхиграхипляскахдетипривыкаюткоординироватьсвоидвиженияидействиядругсдругом.Вполторагодадетиспособны рисовать каракули, а к двум годам могут нарисовать прямую линию. Дети все лучшеконтролируют простые движения, а затем объединяют их во все более сложные и согласованныесистемы.</w:t>
      </w:r>
    </w:p>
    <w:p w:rsidR="00B44E87" w:rsidRPr="003A51AC" w:rsidRDefault="00B44E87" w:rsidP="00E22A07">
      <w:pPr>
        <w:pStyle w:val="aa"/>
        <w:ind w:left="0" w:firstLine="709"/>
      </w:pPr>
      <w:r w:rsidRPr="003A51AC">
        <w:rPr>
          <w:b/>
          <w:i/>
        </w:rPr>
        <w:t>Психическиефункции</w:t>
      </w:r>
      <w:r w:rsidRPr="003A51AC">
        <w:rPr>
          <w:b/>
        </w:rPr>
        <w:t>.</w:t>
      </w:r>
      <w:r w:rsidRPr="003A51AC">
        <w:t>Восприятиестановитсяведущейпсихическойфункцией.Совершенствуется зрительное восприятие и становится ведущим. Вместе с тем, дети полутора –двух лет не могут одновременно воспринимать объект в целом и отдельные его части. В областивосприятия происходит формирование перцептивных действий и предметных эталонов. Функцияперцептивныхдействий-ориентировочная,обследованиеперцептивныхсвойствобъектанаосновеэталонов.Формированиенаглядно-действенногомышлениякакотраженияскрытыхсущностных связей и отношений объектов происходит на основе развития восприятия и в ходеовладения ребенком предметно-орудийными действиями. Первоначально перцептивные действияпредставляютсобойразвернутыевнешниедействия.Помереовладенияречьювосприятиеначинает приобретать черты произвольности. Слово начинает регулировать восприятие ребенка.Померевзросленияинакопленияопытадетиприобретаютспособностьприниматьиодновременноперерабатыватьвсебольшеинформации,сопоставляязнаниеочастиицелом.Появляютсязачаткиэкспериментирования.Физическийопытстановитсяосновойобобщений.Последовательностьовладенияобобщениями:наоснованиицвета(отгодадогодаисемимесяцев); на основании формы (от полутора до двух лет); функциональные обобщения (от двух дотрехлет).</w:t>
      </w:r>
    </w:p>
    <w:p w:rsidR="00B44E87" w:rsidRPr="003A51AC" w:rsidRDefault="00B44E87" w:rsidP="00E22A07">
      <w:pPr>
        <w:pStyle w:val="aa"/>
        <w:ind w:left="0" w:firstLine="709"/>
      </w:pPr>
      <w:r w:rsidRPr="003A51AC">
        <w:t>Входеформированияуменияиспользоватьорудияребенокпроходитчетырестадии:целенаправленных проб, «подстерегания», навязчивого вмешательства, объективной регуляции.Особенностипредметнойдеятельности:педантизм,рукаподстраиваетсяподпредмет,функциональная сторона действия опережает операциональную (знание действия опережает егореализацию). Логика развития действия: неспецифичные действия - функциональные действия -выделениеспособадействия-переносдействия(содногопредметанадругой,изоднойситуациив другую). Предметно-орудийные действия формируются только в сотрудничестве со взрослым.Функциивзрослоговформированиипредметныхдействий:показ,совместныедействия,поощрениеактивныхпробребенка,словесныеуказания.Предметнаядеятельностьстановитсяосновойразвитиянаглядно-образногомышлениячерезпредставленияоцелидействияиожидаемом результате, выделение соотношений и связей между предметами, условий реализациидействий.</w:t>
      </w:r>
    </w:p>
    <w:p w:rsidR="00B44E87" w:rsidRPr="003A51AC" w:rsidRDefault="00B44E87" w:rsidP="00E22A07">
      <w:pPr>
        <w:pStyle w:val="aa"/>
        <w:ind w:left="0" w:firstLine="709"/>
      </w:pPr>
      <w:r w:rsidRPr="003A51AC">
        <w:t>Второй год жизни - период интенсивного формирования речи, где можно выделить дваосновных этапа. Первый (от года до года и шести-восьми месяцев) - переходный, со следующимиособенностями:интенсивноеразвитиепонимания,активнойречипочтинет;активнаяречьсвоеобразна по лексике, семантике, фонетике, грамматике, синтаксису. Второй период (от года ивосьми месяцев до трех лет) - практическое овладение речью. Связи между предметом (действием)и словами, их обозначающими, формируются значительно быстрее, чем в конце первого года(«взрыв наименований»). При этом понимание речи окружающих по-прежнему опережает умениеговорить. Установлена четкая зависимость между качеством языковой стимуляции в домашнемокруженииребенкаиразвитиемегоречи.Детиусваиваютназванияпредметов,дейс</w:t>
      </w:r>
      <w:r w:rsidRPr="003A51AC">
        <w:lastRenderedPageBreak/>
        <w:t>твий,обозначения некоторых качеств и состояний. Благодаря этому можно организовать деятельность иповедение малышей, формировать и совершенствовать восприятие, в том числе составляющиеоснову сенсорного воспитания. Самые первые слова обозначают те предметы, с которыми ребенокможет играть (мяч, машинка и т. п.). Поскольку в окружении каждого ребенка набор предметов, скоторыми он может так или иначе взаимодействовать, различен, то и первоначальный словарныйзапас каждого ребенка уникален. Научившись употреблять слова применительно к определеннойситуации,детивскореначинаютиспользоватьихвописанияхдругихситуаций,незамечаяпроизводимой нередко подмены их истинного значения. В процессе разнообразной деятельностисовзрослымидетиусваивают,чтоодноитожедействиеможетотноситьсякразнымпредметам: «надень шапку, надень колечки на пирамидку и т.д.». Важным приобретением речи и мышленияявляетсяформирующаясянавторомгодужизниспособностьобобщения.Слововсознанииребенканачинаетассоциироватьсянесоднимпредметом,аобозначатьвсепредметы,относящиеся к этой группе, несмотря на различие по цвету, размеру и даже внешнему виду (куклабольшая и маленькая). Активный словарь на протяжении года увеличивается неравномерно. Кполуторагодамонравенпримерно20-30словам.Послегодаивосьми-десятимесяцевпроисходит скачок, и активно используемый словарь состоит теперь из 200-300 слов. В нем многоглаголов и существительных, встречаются простые прилагательные и наречия (тут, там, туда и т.д.),атакжепредлоги.Упрощенныеслова(«ту-ту»,«ав-ав»)заменяютсяобычными,пустьинесовершеннымивфонетическомотношении.Послеполуторалетребенокчащевсеговоспроизводитконтурслова(числослогов),наполняяегозвуками-заместителями,болееилименееблизкимипо звучанию слышимомуобразцу.</w:t>
      </w:r>
    </w:p>
    <w:p w:rsidR="00B44E87" w:rsidRPr="003A51AC" w:rsidRDefault="00B44E87" w:rsidP="00E22A07">
      <w:pPr>
        <w:pStyle w:val="aa"/>
        <w:ind w:left="0" w:firstLine="709"/>
      </w:pPr>
      <w:r w:rsidRPr="003A51AC">
        <w:t>Удвухлетнихдетейпредметнаяиграстановитсяболеесложной,содержательной.Вполторагодадетиузнаютопредназначениимногихвещей,закрепленномвкультуреихсоциальногоокружения,исэтихпориграстановитсявсеболеесимволической.Образы,которые используют дети в своих играх, похожи на реальные предметы. Этапы развития игры в раннемдетстве:напервомэтапе(одингод)играноситузко-подражательныйхарактер,представляетсобойспецифическоеманипулированиепредметом,сначаластрогоопределенным,которыйпоказалвзрослый,азатемидругими.Навторомэтаперепертуарпредметныхдействийрасширяется,иуженетолькосампредмет,ноиуказаниевзрослоговызываютдействияисложные цепочки действий. На третьем этапе (от полутора до трех лет) возникают элементывоображаемойситуации,составляющейотличительнуюособенностьигры:замещениеодногопредметадругим.</w:t>
      </w:r>
    </w:p>
    <w:p w:rsidR="00B44E87" w:rsidRPr="003A51AC" w:rsidRDefault="00B44E87" w:rsidP="00E22A07">
      <w:pPr>
        <w:pStyle w:val="aa"/>
        <w:ind w:left="0" w:firstLine="709"/>
      </w:pPr>
      <w:r w:rsidRPr="003A51AC">
        <w:rPr>
          <w:b/>
          <w:i/>
        </w:rPr>
        <w:t xml:space="preserve">Навыки. </w:t>
      </w:r>
      <w:r w:rsidRPr="003A51AC">
        <w:t>Дети осваивают действия с разнообразными игрушками: разборными (пирамиды,матрешкиидр.),строительнымматериаломисюжетнымиигрушками(куклысатрибутамикними пр.). Эти действия ребенок воспроизводит и после показавзрослого, и путем отсроченногоподражания.Постепенно,изотдельныхдействийскладываются«цепочки»,ималышучитсядоводить предметные действия до результата: заполняет колечками всю пирамиду, подбирая их поцвету и размеру, из строительного материала возводит по образцу забор, паровозик, башенку идругиенесложныепостройки.Детиактивновоспроизводятбытовыедействия,доминируетподражание взрослому. Дети начинают переносить разученное действие с одной игрушкой (кукла)на другие (мишки, зайцы и другие мягкие игрушки); они активно ищут предмет, необходимый длязавершениядействия(одеяло,чтобы уложитькуклуспать;мисочку,чтобынакормить мишку).</w:t>
      </w:r>
    </w:p>
    <w:p w:rsidR="00B44E87" w:rsidRPr="003A51AC" w:rsidRDefault="00B44E87" w:rsidP="00E22A07">
      <w:pPr>
        <w:pStyle w:val="aa"/>
        <w:ind w:left="0" w:firstLine="709"/>
      </w:pPr>
      <w:r w:rsidRPr="003A51AC">
        <w:rPr>
          <w:b/>
          <w:i/>
        </w:rPr>
        <w:t>Коммуникация и социализация</w:t>
      </w:r>
      <w:r w:rsidRPr="003A51AC">
        <w:rPr>
          <w:b/>
        </w:rPr>
        <w:t xml:space="preserve">. </w:t>
      </w:r>
      <w:r w:rsidRPr="003A51AC">
        <w:t>Формируется ситуативно-деловое общение со взрослым,основнымихарактеристикамикоторогоявляются:стремлениепривлечьвниманиексвоейдеятельности;поискоценкисвоихуспехов;обращениезаподдержкойвслучаенеуспеха;отказот «чистой»ласки,нопринятиееекакпоощрениесвоихдостижений.Принципиальноважнойявляетсяпозицияребенкаориентациинаобразецвзрослого,позицияподражанияисотрудничеств</w:t>
      </w:r>
      <w:r w:rsidRPr="003A51AC">
        <w:lastRenderedPageBreak/>
        <w:t>а,признанияпозитивногоавторитетавзрослого.Формированияэмоциональнойпривязанности: индивидуализация привязанности; снижение сепарационной тревоги. Появляютсяпервыесоциальныеэмоции,возникающиепреимущественнопотипузаражения:сочувствие,сорадование. На втором году жизни у детей при направленной работе взрослого формируютсянавыкивзаимодействиясосверстниками:появляетсяиграрядом;детимогутсамостоятельноиграть друг с другом в разученные ранее при помощи взрослого игры («Прятки», «Догонялки»).Однако несовершенство коммуникативных навыков ведет к непониманию и трудностям общения.Ребенокможетрасплакатьсяидажеударитьжалеющегоего.Онактивнопротестуетпротиввмешательства в свою игру. Игрушка в руках другого гораздо интереснее для малыша, чем та, чтостоит рядом. Отобрав ееу соседа, но не зная, что делать дальше, малыш ее просто бросает.Общение детей в течение дня возникает, как правило, в процессе предметно-игровой деятельностиирежимныхмоментах,а поскольку предметно-игровые действия исамообслуживание толькоформируются,самостоятельность,заинтересованностьвихвыполненииследуетвсяческиоберегать.Детейприучаютсоблюдать«дисциплинурасстояния»,иониосваиваютумениеигратьидействоватьрядом,немешаядругдругу,вестисебявгруппесоответствующимобразом:нелезть в тарелку соседа, подвинуться на диванчике, чтобы мог сесть еще один ребенок, не шуметь вспальне и т.д. При этом они пользуются простыми словами: «на» («возьми»), «дай», «пусти», «нехочу»и др.</w:t>
      </w:r>
    </w:p>
    <w:p w:rsidR="00B44E87" w:rsidRPr="003A51AC" w:rsidRDefault="00B44E87" w:rsidP="00E22A07">
      <w:pPr>
        <w:pStyle w:val="aa"/>
        <w:ind w:left="0" w:firstLine="709"/>
      </w:pPr>
      <w:r w:rsidRPr="003A51AC">
        <w:rPr>
          <w:b/>
          <w:i/>
        </w:rPr>
        <w:t>Саморегуляция</w:t>
      </w:r>
      <w:r w:rsidRPr="003A51AC">
        <w:rPr>
          <w:b/>
        </w:rPr>
        <w:t>.</w:t>
      </w:r>
      <w:r w:rsidRPr="003A51AC">
        <w:t>Овладениетуалетнымповедением.Формированиеосноврегуляцииповедения.Вречипоявляютсяоценочныесуждения:«плохой,хороший,красивый».Ребеноковладевает умением самостоятельно есть любые виды пищи, умыться и мыть руки, приобретаетнавыкиопрятности.Совершенствуетсясамостоятельностьдетейвпредметно-игровой деятельности и самообслуживании. С одной стороны, возрастает самостоятельность ребенка вовсех сферах жизни, с другой — он осваивает правила поведения в группе (играть рядом, не мешаядругим,помогать,еслиэтопонятноинесложно).Всеэтоявляетсяосновойдляразвитиявбудущем совместной игровой деятельности.</w:t>
      </w:r>
    </w:p>
    <w:p w:rsidR="002966EF" w:rsidRPr="003A51AC" w:rsidRDefault="00B44E87" w:rsidP="00E22A07">
      <w:pPr>
        <w:pStyle w:val="aa"/>
        <w:ind w:left="0" w:firstLine="709"/>
      </w:pPr>
      <w:r w:rsidRPr="003A51AC">
        <w:rPr>
          <w:b/>
          <w:i/>
        </w:rPr>
        <w:t>Личность.</w:t>
      </w:r>
      <w:r w:rsidRPr="003A51AC">
        <w:t>Появляютсяпредставленияосебе,втомчислекакпредставителепола.Разворачиваютсяярковыраженныепроцессыидентификациисродителями.Формируютсяпредпосылкисамосознаниячерезосуществлениеэффективныхпредметных действий.</w:t>
      </w:r>
    </w:p>
    <w:p w:rsidR="00B44E87" w:rsidRPr="003A51AC" w:rsidRDefault="002966EF" w:rsidP="00E22A07">
      <w:pPr>
        <w:pStyle w:val="aa"/>
        <w:ind w:left="0" w:firstLine="709"/>
        <w:rPr>
          <w:b/>
        </w:rPr>
      </w:pPr>
      <w:r w:rsidRPr="003A51AC">
        <w:rPr>
          <w:b/>
        </w:rPr>
        <w:t>1.6</w:t>
      </w:r>
      <w:r w:rsidR="00B44E87" w:rsidRPr="003A51AC">
        <w:rPr>
          <w:b/>
        </w:rPr>
        <w:t>.2.2. Перваямладшаягруппа(третийгоджизни)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Росто-весовыехарактеристики</w:t>
      </w:r>
    </w:p>
    <w:p w:rsidR="00B44E87" w:rsidRPr="003A51AC" w:rsidRDefault="00B44E87" w:rsidP="00521A38">
      <w:pPr>
        <w:pStyle w:val="aa"/>
        <w:ind w:left="0" w:firstLine="709"/>
        <w:jc w:val="left"/>
      </w:pPr>
      <w:r w:rsidRPr="003A51AC">
        <w:t>Среднийвесмальчиковсоставляет14,9кг,девочек–14,8кг.Средняядлинателаумальчиковдо 95,7 см,удевочек– 97,3см.</w:t>
      </w:r>
    </w:p>
    <w:p w:rsidR="00B44E87" w:rsidRPr="003A51AC" w:rsidRDefault="00B44E87" w:rsidP="00521A38">
      <w:pPr>
        <w:pStyle w:val="2"/>
        <w:spacing w:line="240" w:lineRule="auto"/>
        <w:ind w:firstLine="709"/>
        <w:jc w:val="left"/>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Функциональноесозревание</w:t>
      </w:r>
    </w:p>
    <w:p w:rsidR="00B44E87" w:rsidRPr="003A51AC" w:rsidRDefault="00B44E87" w:rsidP="00521A38">
      <w:pPr>
        <w:pStyle w:val="aa"/>
        <w:ind w:left="0" w:firstLine="709"/>
        <w:jc w:val="left"/>
      </w:pPr>
      <w:r w:rsidRPr="003A51AC">
        <w:t>Продолжаются рост и функциональное развитие внутренних органов, костной, мышечной ицентральнойнервнойсистемы.Совершенствуютсяформыдвигательной активности.</w:t>
      </w:r>
    </w:p>
    <w:p w:rsidR="00B44E87" w:rsidRPr="003A51AC" w:rsidRDefault="00B44E87" w:rsidP="00521A38">
      <w:pPr>
        <w:pStyle w:val="aa"/>
        <w:ind w:left="0" w:firstLine="709"/>
        <w:jc w:val="left"/>
      </w:pPr>
      <w:r w:rsidRPr="003A51AC">
        <w:rPr>
          <w:b/>
          <w:i/>
        </w:rPr>
        <w:t>Развитиемоторики.</w:t>
      </w:r>
      <w:r w:rsidRPr="003A51AC">
        <w:t>Дифференциацияразвитиямоторикиумальчиковидевочек.Умальчиков опережающее развитие крупноймоторики(к трем годаммальчикимогутосваиватьездунавелосипеде);удевочекопережающееразвитиемелкоймоторики(координированныедействиясмелкими предметами).</w:t>
      </w:r>
    </w:p>
    <w:p w:rsidR="00B44E87" w:rsidRPr="003A51AC" w:rsidRDefault="00B44E87" w:rsidP="00E22A07">
      <w:pPr>
        <w:pStyle w:val="aa"/>
        <w:ind w:left="0" w:firstLine="709"/>
      </w:pPr>
      <w:r w:rsidRPr="003A51AC">
        <w:rPr>
          <w:b/>
          <w:i/>
        </w:rPr>
        <w:t>Психическиефункции.</w:t>
      </w:r>
      <w:r w:rsidRPr="003A51AC">
        <w:t xml:space="preserve">Продолжаетразвиватьсяпредметнаядеятельность,ситуативно-деловое общение ребенка со взрослым; совершенствуются восприятие, речь, начальные формыпроизвольногоповедения,игры,наглядно-действенноемышление.Развитиепредметнойдеятельностисвязаносусвоениемкультурныхспособовдействиясразличнымипредметами.Развиваютсядействиясоотносящиеиорудийные.Умениевыполнятьорудийныедействияразвивает произвольность, преобразуя натуральные формы активности в культурные на основепредлагаемой взрослыми модели, которая выступает в качестве не только объекта подражания, нои образца, регулирующего собственную активность ребенка. В ходе совместной со взрослымипредметной деятельности продолжает развиваться понимание речи. Слово отделяется от </w:t>
      </w:r>
      <w:r w:rsidRPr="003A51AC">
        <w:lastRenderedPageBreak/>
        <w:t>ситуациииприобретаетсамостоятельноезначение.Детипродолжаютосваиватьназванияокружающихпредметов,учатсявыполнятьпростыесловесныепросьбывзрослыхвпределахвидимойнаглядной ситуации. Количество понимаемыхслов значительно возрастает. Совершенствуетсярегуляция поведения в результате обращения взрослых к ребенку, который начинает понимать нетолькоинструкцию, нои рассказ взрослых.</w:t>
      </w:r>
    </w:p>
    <w:p w:rsidR="00B44E87" w:rsidRPr="003A51AC" w:rsidRDefault="00B44E87" w:rsidP="00E22A07">
      <w:pPr>
        <w:pStyle w:val="aa"/>
        <w:ind w:left="0" w:firstLine="709"/>
      </w:pPr>
      <w:r w:rsidRPr="003A51AC">
        <w:t>Интенсивноразвиваетсяактивнаяречьдетей.Ктремгодамониосваиваютосновныеграмматические структуры, пытаются строить простые предложения, в разговоре со взрослымиспользуют практически все части речи. Активный словарь достигает примерно 1000-1500 слов. Кконцутретьегогодажизниречь становитсясредством общенияребенкасосверстниками.</w:t>
      </w:r>
    </w:p>
    <w:p w:rsidR="00B44E87" w:rsidRPr="003A51AC" w:rsidRDefault="00B44E87" w:rsidP="00E22A07">
      <w:pPr>
        <w:pStyle w:val="aa"/>
        <w:ind w:left="0" w:firstLine="709"/>
      </w:pPr>
      <w:r w:rsidRPr="003A51AC">
        <w:t>Ктретьемугодужизнисовершенствуютсязрительныеислуховыеориентировки,чтопозволяетдетямбезошибочновыполнятьрядзаданий:осуществлятьвыбориздвух-трехпредметов по форме, величине и цвету; различать мелодии; петь. Совершенствуется слуховоевосприятие,прежде всегофонематическийслух.Ктремгодамдетивоспринимаютвсезвукиродногоязыка, нопроизносят ихсбольшимиискажениями.</w:t>
      </w:r>
    </w:p>
    <w:p w:rsidR="00B44E87" w:rsidRPr="003A51AC" w:rsidRDefault="00B44E87" w:rsidP="00E22A07">
      <w:pPr>
        <w:pStyle w:val="aa"/>
        <w:ind w:left="0" w:firstLine="709"/>
      </w:pPr>
      <w:r w:rsidRPr="003A51AC">
        <w:t>Основнойформоймышлениястановитсянаглядно-действенная.Ееособенностьзаключается в том, что возникающие в жизни ребенка проблемные ситуации разрешаются путемреальногодействия спредметами.  Размышляяоб отсутствующихлюдях илипредметах,дети начинают использовать их образы. Третий год жизни знаменуется появлением символическогомышления-способностипозапечатленнымпсихологическимобразам-символампредметоввоспроизводитьихвтотилииноймомент.Теперьонимогутпроделыватьнекоторыеоперациинес реальными предметами, а с их образами, и эти мысленные операции - свидетельство значительноболеесложной,чемпрежде,работыдетскогомышления.Переходотконкретно-чувственного</w:t>
      </w:r>
    </w:p>
    <w:p w:rsidR="00B44E87" w:rsidRPr="003A51AC" w:rsidRDefault="00B44E87" w:rsidP="00E22A07">
      <w:pPr>
        <w:pStyle w:val="aa"/>
        <w:ind w:left="0" w:firstLine="709"/>
      </w:pPr>
      <w:r w:rsidRPr="003A51AC">
        <w:t>«мышления»кобразномуможетосуществляться напротяжениидвухлет.</w:t>
      </w:r>
    </w:p>
    <w:p w:rsidR="00B44E87" w:rsidRPr="003A51AC" w:rsidRDefault="00B44E87" w:rsidP="00E22A07">
      <w:pPr>
        <w:pStyle w:val="aa"/>
        <w:ind w:left="0" w:firstLine="709"/>
      </w:pPr>
      <w:r w:rsidRPr="003A51AC">
        <w:rPr>
          <w:b/>
          <w:i/>
        </w:rPr>
        <w:t>Детскиевидыдеятельности</w:t>
      </w:r>
      <w:r w:rsidRPr="003A51AC">
        <w:rPr>
          <w:b/>
        </w:rPr>
        <w:t>.</w:t>
      </w:r>
      <w:r w:rsidRPr="003A51AC">
        <w:t>Вэтомвозрастеудетейформируютсяновыевидыдеятельности: игра, рисование, конструирование. Игра носит процессуальный характер, главное вней-действия.Онисовершаютсясигровымипредметами,приближеннымикреальности.Всерединетретьегогода жизни появляются действияспредметами-заместителями.</w:t>
      </w:r>
    </w:p>
    <w:p w:rsidR="00B44E87" w:rsidRPr="003A51AC" w:rsidRDefault="00B44E87" w:rsidP="00E22A07">
      <w:pPr>
        <w:pStyle w:val="aa"/>
        <w:ind w:left="0" w:firstLine="709"/>
      </w:pPr>
      <w:r w:rsidRPr="003A51AC">
        <w:t>Появление собственно изобразительной деятельности обусловлено тем, что ребенок ужеспособенсформулироватьнамерениеизобразитькакой-либопредмет.Типичнымявляетсяизображениечеловекаввиде«головонога»- окружности иотходящихотнеелиний.</w:t>
      </w:r>
    </w:p>
    <w:p w:rsidR="00B44E87" w:rsidRPr="003A51AC" w:rsidRDefault="00B44E87" w:rsidP="00E22A07">
      <w:pPr>
        <w:pStyle w:val="aa"/>
        <w:ind w:left="0" w:firstLine="709"/>
      </w:pPr>
      <w:r w:rsidRPr="003A51AC">
        <w:rPr>
          <w:b/>
          <w:i/>
        </w:rPr>
        <w:t>Коммуникацияисоциализация</w:t>
      </w:r>
      <w:r w:rsidRPr="003A51AC">
        <w:rPr>
          <w:b/>
        </w:rPr>
        <w:t>.</w:t>
      </w:r>
      <w:r w:rsidRPr="003A51AC">
        <w:t>Натретьемгоду жизниотмечаетсяроставтономиииизменение отношений со взрослым, дети становятся самостоятельнее. Начинает формироватьсякритичностьк собственнымдействиям.</w:t>
      </w:r>
    </w:p>
    <w:p w:rsidR="00B44E87" w:rsidRPr="003A51AC" w:rsidRDefault="00B44E87" w:rsidP="00E22A07">
      <w:pPr>
        <w:pStyle w:val="aa"/>
        <w:ind w:left="0" w:firstLine="709"/>
      </w:pPr>
      <w:r w:rsidRPr="003A51AC">
        <w:rPr>
          <w:b/>
          <w:i/>
        </w:rPr>
        <w:t>Саморегуляция</w:t>
      </w:r>
      <w:r w:rsidRPr="003A51AC">
        <w:rPr>
          <w:b/>
        </w:rPr>
        <w:t>.</w:t>
      </w:r>
      <w:r w:rsidRPr="003A51AC">
        <w:t>Длядетейэтоговозрастахарактернанеосознанностьмотивов,импульсивностьизависимостьчувствижеланийотситуации.Детилегкозаражаютсяэмоциональнымсостояниемсверстников.Однаковэтотпериодначинаетскладыватьсяипроизвольностьповедения.Онаобусловленаразвитиеморудийныхдействийиречи.</w:t>
      </w:r>
    </w:p>
    <w:p w:rsidR="00B44E87" w:rsidRPr="003A51AC" w:rsidRDefault="00B44E87" w:rsidP="00E22A07">
      <w:pPr>
        <w:pStyle w:val="aa"/>
        <w:ind w:left="0" w:firstLine="709"/>
      </w:pPr>
      <w:r w:rsidRPr="003A51AC">
        <w:rPr>
          <w:b/>
          <w:i/>
        </w:rPr>
        <w:t>Личность.</w:t>
      </w:r>
      <w:r w:rsidRPr="003A51AC">
        <w:t>Удетейпоявляютсячувствагордостиистыда,начинаютформироватьсяэлементысамосознания,связанныесидентификациейсименемиполом.Ребенокосознаетсебякакотдельногочеловека,отличногоотвзрослого.УнегоформируетсяобразЯ.Завершаетсяраннийвозрасткризисомтрехлет,которыйчастосопровождаетсярядомотрицательныхпроявлений: негативизмом, упрямством, нарушением общения со взрослым и др. Кризис можетпродолжатьсяот несколькихмесяцевдодвухлет.</w:t>
      </w:r>
    </w:p>
    <w:p w:rsidR="002966EF" w:rsidRPr="003A51AC" w:rsidRDefault="002966EF" w:rsidP="00E22A07">
      <w:pPr>
        <w:pStyle w:val="1"/>
        <w:spacing w:line="240" w:lineRule="auto"/>
        <w:jc w:val="both"/>
        <w:rPr>
          <w:rFonts w:cs="Times New Roman"/>
          <w:bCs w:val="0"/>
          <w:caps w:val="0"/>
          <w:kern w:val="0"/>
          <w:sz w:val="24"/>
          <w:szCs w:val="24"/>
          <w:lang w:eastAsia="en-US"/>
        </w:rPr>
      </w:pPr>
      <w:r w:rsidRPr="003A51AC">
        <w:rPr>
          <w:rFonts w:cs="Times New Roman"/>
          <w:bCs w:val="0"/>
          <w:caps w:val="0"/>
          <w:kern w:val="0"/>
          <w:sz w:val="24"/>
          <w:szCs w:val="24"/>
          <w:lang w:eastAsia="en-US"/>
        </w:rPr>
        <w:t>1.6</w:t>
      </w:r>
      <w:r w:rsidR="00B44E87" w:rsidRPr="003A51AC">
        <w:rPr>
          <w:rFonts w:cs="Times New Roman"/>
          <w:bCs w:val="0"/>
          <w:caps w:val="0"/>
          <w:kern w:val="0"/>
          <w:sz w:val="24"/>
          <w:szCs w:val="24"/>
          <w:lang w:eastAsia="en-US"/>
        </w:rPr>
        <w:t xml:space="preserve">.3. Дошкольный возраст (от трех до семи лет) </w:t>
      </w:r>
    </w:p>
    <w:p w:rsidR="00B44E87" w:rsidRPr="003A51AC" w:rsidRDefault="002966EF" w:rsidP="00E22A07">
      <w:pPr>
        <w:pStyle w:val="1"/>
        <w:spacing w:line="240" w:lineRule="auto"/>
        <w:jc w:val="both"/>
        <w:rPr>
          <w:rFonts w:cs="Times New Roman"/>
          <w:bCs w:val="0"/>
          <w:caps w:val="0"/>
          <w:kern w:val="0"/>
          <w:sz w:val="24"/>
          <w:szCs w:val="24"/>
          <w:lang w:eastAsia="en-US"/>
        </w:rPr>
      </w:pPr>
      <w:r w:rsidRPr="003A51AC">
        <w:rPr>
          <w:rFonts w:cs="Times New Roman"/>
          <w:bCs w:val="0"/>
          <w:caps w:val="0"/>
          <w:kern w:val="0"/>
          <w:sz w:val="24"/>
          <w:szCs w:val="24"/>
          <w:lang w:eastAsia="en-US"/>
        </w:rPr>
        <w:t>1.6</w:t>
      </w:r>
      <w:r w:rsidR="00B44E87" w:rsidRPr="003A51AC">
        <w:rPr>
          <w:rFonts w:cs="Times New Roman"/>
          <w:bCs w:val="0"/>
          <w:caps w:val="0"/>
          <w:kern w:val="0"/>
          <w:sz w:val="24"/>
          <w:szCs w:val="24"/>
          <w:lang w:eastAsia="en-US"/>
        </w:rPr>
        <w:t>.3.1. Вторая младшая группа (четвертый год 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lastRenderedPageBreak/>
        <w:t>Росто-весовыехарактеристики</w:t>
      </w:r>
    </w:p>
    <w:p w:rsidR="00B44E87" w:rsidRPr="003A51AC" w:rsidRDefault="00B44E87" w:rsidP="00E22A07">
      <w:pPr>
        <w:pStyle w:val="aa"/>
        <w:ind w:left="0" w:firstLine="709"/>
      </w:pPr>
      <w:r w:rsidRPr="003A51AC">
        <w:t>Средний вес у мальчиков к четырем годам достигает 17 кг, у девочек – 16 кг. Средний ростумальчиков кчетырем годамдостигает102 см,аудевочек-100,6 см.</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Функциональноесозревание</w:t>
      </w:r>
    </w:p>
    <w:p w:rsidR="00B44E87" w:rsidRPr="003A51AC" w:rsidRDefault="00B44E87" w:rsidP="00E22A07">
      <w:pPr>
        <w:pStyle w:val="aa"/>
        <w:ind w:left="0" w:firstLine="709"/>
      </w:pPr>
      <w:r w:rsidRPr="003A51AC">
        <w:t>В данном возрасте уровень развития скелета и мышечной системы определяет возможностьформированияосанки,сводастопы, базовыхдвигательныхстереотипов.</w:t>
      </w:r>
    </w:p>
    <w:p w:rsidR="00B44E87" w:rsidRPr="003A51AC" w:rsidRDefault="00B44E87" w:rsidP="00E22A07">
      <w:pPr>
        <w:pStyle w:val="aa"/>
        <w:ind w:left="0" w:firstLine="709"/>
      </w:pPr>
      <w:r w:rsidRPr="003A51AC">
        <w:t>Продолжаетсяформированиефизиологическихсистеморганизма:дыхания,кровообращениятерморегуляции, обеспечения обменавеществ.</w:t>
      </w:r>
    </w:p>
    <w:p w:rsidR="00B44E87" w:rsidRPr="003A51AC" w:rsidRDefault="00B44E87" w:rsidP="00E22A07">
      <w:pPr>
        <w:pStyle w:val="aa"/>
        <w:ind w:left="0" w:firstLine="709"/>
      </w:pPr>
      <w:r w:rsidRPr="003A51AC">
        <w:t>Данныйвозрастхарактеризуетсяинтенсивнымсозреваниемнейронногоаппаратапроекционнойи ассоциативнойкорыбольшихполушарий.</w:t>
      </w:r>
    </w:p>
    <w:p w:rsidR="00B44E87" w:rsidRPr="003A51AC" w:rsidRDefault="00B44E87" w:rsidP="00E22A07">
      <w:pPr>
        <w:pStyle w:val="aa"/>
        <w:ind w:left="0" w:firstLine="709"/>
      </w:pPr>
      <w:r w:rsidRPr="003A51AC">
        <w:rPr>
          <w:b/>
          <w:i/>
        </w:rPr>
        <w:t>Психическиефункции.</w:t>
      </w:r>
      <w:r w:rsidRPr="003A51AC">
        <w:t>Втри-четырегодапамятьребенканоситнепроизвольный,непосредственныйхарактер.Нарядуснепроизвольнойпамятью,начинаетформироватьсяипроизвольнаяпамять.Ребенокзапоминаетэмоциональнозначимуюинформацию.Наосновенакопленияпредставленийопредметахокружающегомирауребенкаинтенсивноразвивается</w:t>
      </w:r>
    </w:p>
    <w:p w:rsidR="00B44E87" w:rsidRPr="003A51AC" w:rsidRDefault="00B44E87" w:rsidP="00E22A07">
      <w:pPr>
        <w:pStyle w:val="aa"/>
        <w:ind w:left="0" w:firstLine="709"/>
      </w:pPr>
      <w:r w:rsidRPr="003A51AC">
        <w:t>образноемышление,воображение.Продолжаетсяформированиеречи,накоплениесловаря,развитиесвязной речи.</w:t>
      </w:r>
    </w:p>
    <w:p w:rsidR="00B44E87" w:rsidRPr="003A51AC" w:rsidRDefault="00B44E87" w:rsidP="00E22A07">
      <w:pPr>
        <w:pStyle w:val="aa"/>
        <w:ind w:left="0" w:firstLine="709"/>
      </w:pPr>
      <w:r w:rsidRPr="003A51AC">
        <w:t>В три-четыре года внимание ребѐнка носит непроизвольный, непосредственный характер.Отмечается двусторонняя связь восприятия и внимания – внимание регулируется восприятием(увидел яркое – обратил внимание). В младшем дошкольном возрасте развивается перцептивнаядеятельность. Дети от использования предэталонов — индивидуальных единиц восприятия —переходят к сенсорным эталонам — культурно выработанным средствам восприятия. К концумладшего дошкольного возраста дети могут воспринимать до пяти и более форм предметов и досемииболеецветов,способныдифференцироватьпредметыповеличине,ориентироватьсявпространстве группы детского сада, а при определенной организации образовательного процесса ивовсехзнакомыхемупомещенияхобразовательнойорганизации.</w:t>
      </w:r>
    </w:p>
    <w:p w:rsidR="00B44E87" w:rsidRPr="003A51AC" w:rsidRDefault="00B44E87" w:rsidP="00E22A07">
      <w:pPr>
        <w:pStyle w:val="aa"/>
        <w:ind w:left="0" w:firstLine="709"/>
      </w:pPr>
      <w:r w:rsidRPr="003A51AC">
        <w:rPr>
          <w:b/>
          <w:i/>
        </w:rPr>
        <w:t xml:space="preserve">Детские виды деятельности. </w:t>
      </w:r>
      <w:r w:rsidRPr="003A51AC">
        <w:t>Система значимых отношений ребенка с социальной средойопределяется возможностями познавательной сферы, наличием образного мышления, наличиемсамосознанияиначальнымиформамипроизвольногоповедения(действиепоинструкции,действие по образцу). Социальная ситуация развития характеризуется выраженным интересомребенка к системе социальных отношений между людьми (мама-дочка, врач-пациент), ребенокхочет подражать взрослому, быть «как взрослый». Противоречие между стремлением быть «каквзрослый» и невозможностью непосредственного воплощения данного стремления приводит кформированиюигровойдеятельности,гдеребеноквдоступнойдлянегоформеотображаетсистему человеческихвзаимоотношений,осваиваетиприменяетнормы иправила общения ивзаимодействиячеловекавразныхсферахжизни.Иградетейвтри-четырегодаотличаетсяоднообразием сюжетов, где центральным содержанием игровой деятельности является действие сигрушкой, игра протекает либо в индивидуальной форме, либо в паре, нарушение логики игрыребенкомнеопротестовывается.</w:t>
      </w:r>
    </w:p>
    <w:p w:rsidR="00B44E87" w:rsidRPr="003A51AC" w:rsidRDefault="00B44E87" w:rsidP="00E22A07">
      <w:pPr>
        <w:pStyle w:val="aa"/>
        <w:ind w:left="0" w:firstLine="709"/>
      </w:pPr>
      <w:r w:rsidRPr="003A51AC">
        <w:t>Вданныйпериодначинаютформироватьсяпродуктивныевидыдеятельности,формируются первичные навыки рисования, лепки, конструирования. Графические образы покабедны, у одних детей в изображениях отсутствуют детали, у других рисунки могут быть болеедетализированы.Детиначинают активноиспользоватьцвет.</w:t>
      </w:r>
    </w:p>
    <w:p w:rsidR="00B44E87" w:rsidRPr="003A51AC" w:rsidRDefault="00B44E87" w:rsidP="00E22A07">
      <w:pPr>
        <w:pStyle w:val="aa"/>
        <w:ind w:left="0" w:firstLine="709"/>
      </w:pPr>
      <w:r w:rsidRPr="003A51AC">
        <w:t>Большоезначениедляразвитиямелкоймоторикиимеетлепка.Детиспособныподруководством взрослоговылепитьпростыепредметы.</w:t>
      </w:r>
    </w:p>
    <w:p w:rsidR="00B44E87" w:rsidRPr="003A51AC" w:rsidRDefault="00B44E87" w:rsidP="00E22A07">
      <w:pPr>
        <w:pStyle w:val="aa"/>
        <w:ind w:left="0" w:firstLine="709"/>
      </w:pPr>
      <w:r w:rsidRPr="003A51AC">
        <w:t>Конструктивная деятельность в младшем дошкольном возрасте ограничена возведениемнесложных построекпообразцуи по замыслу.</w:t>
      </w:r>
    </w:p>
    <w:p w:rsidR="00B44E87" w:rsidRPr="003A51AC" w:rsidRDefault="00B44E87" w:rsidP="00E22A07">
      <w:pPr>
        <w:pStyle w:val="aa"/>
        <w:ind w:left="0" w:firstLine="709"/>
      </w:pPr>
      <w:r w:rsidRPr="003A51AC">
        <w:rPr>
          <w:b/>
          <w:i/>
        </w:rPr>
        <w:t xml:space="preserve">Коммуникация и социализация. </w:t>
      </w:r>
      <w:r w:rsidRPr="003A51AC">
        <w:t>В общении со взрослыми, наряду с ситуативно-деловойформойобщения,начинаетинтенсивноформироватьсявнеситуативно-познавательнаяформаобщения,формируютсяосновыпознавательногообщения.Сосверстникамиинтенсивноформируетсяситуативно-деловаяформаобщения,чтоопределяетсястановлениемигровойдеятельностиинеобходимостьюсогласовыватьдействиясдругимребенкомвходеигровоговзаимодействия.Положительн</w:t>
      </w:r>
      <w:r w:rsidRPr="003A51AC">
        <w:lastRenderedPageBreak/>
        <w:t>о-индифферентноеотношениексверстнику,преобладающеевраннем возрасте, сменяется конкурентным типом отношения к сверстнику, где другой ребеноквыступаетвкачествесредствасамопознания.</w:t>
      </w:r>
    </w:p>
    <w:p w:rsidR="00B44E87" w:rsidRPr="003A51AC" w:rsidRDefault="00B44E87" w:rsidP="00E22A07">
      <w:pPr>
        <w:pStyle w:val="aa"/>
        <w:ind w:left="0" w:firstLine="709"/>
      </w:pPr>
      <w:r w:rsidRPr="003A51AC">
        <w:rPr>
          <w:b/>
          <w:i/>
        </w:rPr>
        <w:t xml:space="preserve">Саморегуляция. </w:t>
      </w:r>
      <w:r w:rsidRPr="003A51AC">
        <w:t>В три года у ребенка преобладает ситуативное поведение, произвольноеповедение,восновном,регулируетсявзрослым.Приэтом,ребенокможетдействоватьпоинструкции,состоящейиз2-3указаний.Словоиграетвбольшейстепенипобудительнуюфункцию,посравнениюсфункциейторможения.Эмоциивыполняютрегулирующуюроль,накапливаетсяэмоциональныйопыт,позволяющийпредвосхищать действияребенка.</w:t>
      </w:r>
    </w:p>
    <w:p w:rsidR="002966EF" w:rsidRPr="003A51AC" w:rsidRDefault="00B44E87" w:rsidP="00E22A07">
      <w:pPr>
        <w:pStyle w:val="aa"/>
        <w:ind w:left="0" w:firstLine="709"/>
      </w:pPr>
      <w:r w:rsidRPr="003A51AC">
        <w:rPr>
          <w:b/>
          <w:i/>
        </w:rPr>
        <w:t>Личность и самооценка</w:t>
      </w:r>
      <w:r w:rsidRPr="003A51AC">
        <w:rPr>
          <w:b/>
        </w:rPr>
        <w:t xml:space="preserve">. </w:t>
      </w:r>
      <w:r w:rsidRPr="003A51AC">
        <w:t>У ребенка начинаетформироваться периферия самосознания,дифференцированнаясамооценка.Ребенок,приосознаниисобственныхумений,опираетсянаоценкувзрослого,кчетыремгодамребенокначинаетсравниватьсвоидостижениясдостижениями сверстников, что может повышать конфликтность между детьми. Данный возрастсвязансдебютом личности.</w:t>
      </w:r>
    </w:p>
    <w:p w:rsidR="00B44E87" w:rsidRPr="003A51AC" w:rsidRDefault="002966EF" w:rsidP="00E22A07">
      <w:pPr>
        <w:pStyle w:val="aa"/>
        <w:ind w:left="0" w:firstLine="709"/>
        <w:rPr>
          <w:b/>
        </w:rPr>
      </w:pPr>
      <w:r w:rsidRPr="003A51AC">
        <w:rPr>
          <w:b/>
        </w:rPr>
        <w:t>1.6</w:t>
      </w:r>
      <w:r w:rsidR="00B44E87" w:rsidRPr="003A51AC">
        <w:rPr>
          <w:b/>
        </w:rPr>
        <w:t>.3.2. Средняягруппа(пятыйгоджизни)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Росто-весовыехарактеристики</w:t>
      </w:r>
    </w:p>
    <w:p w:rsidR="00B44E87" w:rsidRPr="003A51AC" w:rsidRDefault="00B44E87" w:rsidP="00E22A07">
      <w:pPr>
        <w:pStyle w:val="aa"/>
        <w:ind w:left="0" w:firstLine="709"/>
      </w:pPr>
      <w:r w:rsidRPr="003A51AC">
        <w:t>Средний вес девочек изменяется от 16 кг в четыре года до 18,4 кг в пять лет, у мальчиков –от 17 кг в четыре года до 19,7 кг в пять лет. Средняя длина тела у девочек изменяется от 100 см вчетырегодадо 109смвпятьлет,умальчиков– от102 смвчетырегодадо110 смвпятьлет.</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Функциональноесозревание</w:t>
      </w:r>
    </w:p>
    <w:p w:rsidR="00B44E87" w:rsidRPr="003A51AC" w:rsidRDefault="00B44E87" w:rsidP="00E22A07">
      <w:pPr>
        <w:pStyle w:val="aa"/>
        <w:ind w:left="0" w:firstLine="709"/>
      </w:pPr>
      <w:r w:rsidRPr="003A51AC">
        <w:t>Данныйвозрастхарактеризуетсяинтенсивнымсозреваниемнейронногоаппаратаассоциативнойкорыбольшихполушарий.Возрастаниеспециализациикорковыхзонимежполушарных связей. Правоеполушариеявляется ведущим.</w:t>
      </w:r>
    </w:p>
    <w:p w:rsidR="00B44E87" w:rsidRPr="003A51AC" w:rsidRDefault="00B44E87" w:rsidP="00E22A07">
      <w:pPr>
        <w:pStyle w:val="aa"/>
        <w:ind w:left="0" w:firstLine="709"/>
      </w:pPr>
      <w:r w:rsidRPr="003A51AC">
        <w:t>Продолжаетсяразвитиескелета,мышц,изменяютсяпропорциитела.Слабо,нопроявляютсяразличиявстроении теламальчиков и девочек.</w:t>
      </w:r>
    </w:p>
    <w:p w:rsidR="00B44E87" w:rsidRPr="003A51AC" w:rsidRDefault="00B44E87" w:rsidP="00E22A07">
      <w:pPr>
        <w:pStyle w:val="aa"/>
        <w:ind w:left="0" w:firstLine="709"/>
      </w:pPr>
      <w:r w:rsidRPr="003A51AC">
        <w:rPr>
          <w:b/>
          <w:i/>
        </w:rPr>
        <w:t>Психическиефункции.</w:t>
      </w:r>
      <w:r w:rsidRPr="003A51AC">
        <w:t>Ведущимпсихическимпроцессомвданномвозрастеявляетсяпамять.Вчетыре-пятьлетинтенсивноформируетсяпроизвольнаяпамять,ноэффективностьнепроизвольногозапоминаниявыше,чемпроизвольного.Начинаетформироватьсяопосредованная память, но непосредственное запоминание преобладает. Возрастает объем памяти,дети запоминают до 7-8названийпредметов.</w:t>
      </w:r>
    </w:p>
    <w:p w:rsidR="00B44E87" w:rsidRPr="003A51AC" w:rsidRDefault="00B44E87" w:rsidP="00E22A07">
      <w:pPr>
        <w:pStyle w:val="aa"/>
        <w:ind w:left="0" w:firstLine="709"/>
      </w:pPr>
      <w:r w:rsidRPr="003A51AC">
        <w:t>К концу пятого года жизни восприятие становится более развитым. Интеллектуализацияпроцессоввосприятия–разложениепредметовиобразовнасенсорныеэталоны.Восприятиеопосредуетсясистемойсенсорныхэталоновиспособамиобследования.Нарядусдействиямиидентификации и приравнивания к образцу, интенсивно формируются перцептивные действиянаглядного моделирования (в основном, через продуктивные виды деятельности). Дети способныупорядочитьгруппыпредметовпосенсорномупризнаку—величине,цвету;выделитьтакиепараметры, как высота, длина и ширина. Совершенствуется ориентация в пространстве. Основнойхарактеристикой мышления детей четырех-пяти лет является эгоцентризм. Наряду с интенсивнымразвитием образного мышления и расширением кругозора, начинает формироваться наглядно-схематическоемышление.Интенсивноформируетсявоображение.Формируютсятакиеегоособенности,какбеглость,гибкость.Счетырехлетвниманиестановитсяпроизвольным,увеличиваетсяустойчивостьпроизвольноговнимания.Напятомгодужизниулучшаетсяпроизношениезвуковидикция,расширяетсясловарь,связнаяидиалогическаяречь.Речьстановится предметом активности детей. Для детей данного возраста характерно словотворчество.Интересвызываютритмическаяструктураречи,рифмы.Развиваетсяграмматическаясторонаречи.Впериодчетырех-пятилетформируютсяосновыпознавательнойактивностиилюбознательности.</w:t>
      </w:r>
    </w:p>
    <w:p w:rsidR="00B44E87" w:rsidRPr="003A51AC" w:rsidRDefault="00B44E87" w:rsidP="00E22A07">
      <w:pPr>
        <w:pStyle w:val="aa"/>
        <w:ind w:left="0" w:firstLine="709"/>
      </w:pPr>
      <w:r w:rsidRPr="003A51AC">
        <w:rPr>
          <w:b/>
          <w:i/>
        </w:rPr>
        <w:t>Детские виды деятельности</w:t>
      </w:r>
      <w:r w:rsidRPr="003A51AC">
        <w:rPr>
          <w:b/>
        </w:rPr>
        <w:t xml:space="preserve">. </w:t>
      </w:r>
      <w:r w:rsidRPr="003A51AC">
        <w:t>На пятом году жизни ребенок осваивает сложную системунормиправил,принятыхвсоциуме.Формируетсяразвернутаясюжетно-ролеваяигра,гдецентральным содержанием выступает моделирование системы человеческих отношений в ходевыполненияигровойроли.Вданномвозрастевигредетиразличаютигровыеиреальныеот</w:t>
      </w:r>
      <w:r w:rsidRPr="003A51AC">
        <w:lastRenderedPageBreak/>
        <w:t>ношения, характерна ролевая речь. Конфликты чаще возникают в ходе распределения ролей,ролимогутменятьсявходеигры.Играноситпроцессуальный,творческийхарактер.Детям доступны игры с правилами, дидактические игры.Развивается изобразительная деятельность.Совершенствуетсятехническаясторонаизобразительнойдеятельности,замыселсмещаетсясконца на начало рисования. Детимогутрисоватьосновные геометрические фигуры, вырезатьножницами,наклеиватьизображениянабумагуит. д.</w:t>
      </w:r>
    </w:p>
    <w:p w:rsidR="00B44E87" w:rsidRPr="003A51AC" w:rsidRDefault="00B44E87" w:rsidP="00E22A07">
      <w:pPr>
        <w:pStyle w:val="aa"/>
        <w:ind w:left="0" w:firstLine="709"/>
      </w:pPr>
      <w:r w:rsidRPr="003A51AC">
        <w:t>Усложняетсяконструирование.Формируютсянавыкиконструированияпообразцу,доступноконструированиепосхеме,поусловиюипозамыслу,атакжепланированиепоследовательности действий.</w:t>
      </w:r>
    </w:p>
    <w:p w:rsidR="00B44E87" w:rsidRPr="003A51AC" w:rsidRDefault="00B44E87" w:rsidP="00E22A07">
      <w:pPr>
        <w:pStyle w:val="aa"/>
        <w:ind w:left="0" w:firstLine="709"/>
      </w:pPr>
      <w:r w:rsidRPr="003A51AC">
        <w:t>Продуктивныевидыдеятельностиспособствуютразвитиюмелкоймоторикирук.</w:t>
      </w:r>
    </w:p>
    <w:p w:rsidR="00B44E87" w:rsidRPr="003A51AC" w:rsidRDefault="00B44E87" w:rsidP="00E22A07">
      <w:pPr>
        <w:pStyle w:val="aa"/>
        <w:ind w:left="0" w:firstLine="709"/>
      </w:pPr>
      <w:r w:rsidRPr="003A51AC">
        <w:rPr>
          <w:b/>
          <w:i/>
        </w:rPr>
        <w:t>Коммуникацияисоциализация</w:t>
      </w:r>
      <w:r w:rsidRPr="003A51AC">
        <w:rPr>
          <w:b/>
        </w:rPr>
        <w:t>.</w:t>
      </w:r>
      <w:r w:rsidRPr="003A51AC">
        <w:t>Вобщениисовзрослымиинтенсивноформируютсявнеситуативные формы общения, в частности – внеситуативно-познавательная форма общения,возраст «почемучек» приходится именно на четыре-пять лет. У детей формируется потребность вуважениисосторонывзрослого,длянихоказываетсячрезвычайноважнойегопохвала.Этоприводит к их повышенной обидчивости на замечания. Повышенная обидчивость представляетсобойвозрастнойфеномен.Сосверстникамипродолжаетформироватьсяситуативно-деловаяформа общения, что определяется развитием развернутой сюжетно-ролевой игры и совместнымивидами деятельности со сверстниками.При этом, характер межличностных отношений отличаетярко выраженный интерес по отношению к сверстнику, высокую значимость сверстника, ребенокболезненнореагируетнапохвалудругогоребенкасосторонывзрослых,конфликтностьсосверстникамитакжехарактернадляданноговозраста.Вгруппеформируетсястабильнаяструктуравзаимоотношениймеждудетьми,определяющаясоциометрическийстатускаждогоребенка.</w:t>
      </w:r>
    </w:p>
    <w:p w:rsidR="00B44E87" w:rsidRPr="003A51AC" w:rsidRDefault="00B44E87" w:rsidP="00E22A07">
      <w:pPr>
        <w:pStyle w:val="aa"/>
        <w:ind w:left="0" w:firstLine="709"/>
      </w:pPr>
      <w:r w:rsidRPr="003A51AC">
        <w:rPr>
          <w:b/>
          <w:i/>
        </w:rPr>
        <w:t>Саморегуляция.</w:t>
      </w:r>
      <w:r w:rsidRPr="003A51AC">
        <w:t>Впериодотчетырехдопятилетсущественновозрастаетрольрегулятивныхмеханизмовповедения.Потребностьвсамовыражении(стремлениебытькомпетентным в доступныхвидахдеятельности) определяет развитие произвольности. В игреребенок может управлять собственным поведением, опираясь на систему правил, заложенных вданнойроли.Ребенкудоступноосознаниеосновныхправилповедениявходеобщенияиповедениявсоциуме.Речьначинаетвыполнятьрольпланированияирегуляцииповедения.Интенсивноформируютсясоциальныеэмоции(чувствостыда,смущение,гордость,зависть,переживание успеха-неуспехаи др.).</w:t>
      </w:r>
    </w:p>
    <w:p w:rsidR="002966EF" w:rsidRPr="003A51AC" w:rsidRDefault="00B44E87" w:rsidP="00E22A07">
      <w:pPr>
        <w:pStyle w:val="aa"/>
        <w:ind w:left="0" w:firstLine="709"/>
      </w:pPr>
      <w:r w:rsidRPr="003A51AC">
        <w:rPr>
          <w:b/>
          <w:i/>
        </w:rPr>
        <w:t xml:space="preserve">Личность и самооценка. </w:t>
      </w:r>
      <w:r w:rsidRPr="003A51AC">
        <w:t>У ребенка интенсивно формируется периферия самосознания,продолжает формироваться дифференцированная самооценка. Оценка взрослого, оценка взрослымдругих детей, а также механизм сравнения своих результатов деятельности с результатами другихдетейоказываютсущественноевлияниенахарактерсамооценкиисамосознания.Появляетсякраткосрочнаявременная перспектива(вчера-сегодня-завтра, было-будет).</w:t>
      </w:r>
    </w:p>
    <w:p w:rsidR="00B44E87" w:rsidRPr="003A51AC" w:rsidRDefault="002966EF" w:rsidP="00E22A07">
      <w:pPr>
        <w:pStyle w:val="aa"/>
        <w:ind w:left="0" w:firstLine="709"/>
        <w:rPr>
          <w:b/>
        </w:rPr>
      </w:pPr>
      <w:r w:rsidRPr="003A51AC">
        <w:rPr>
          <w:b/>
        </w:rPr>
        <w:t>1.6</w:t>
      </w:r>
      <w:r w:rsidR="00B44E87" w:rsidRPr="003A51AC">
        <w:rPr>
          <w:b/>
        </w:rPr>
        <w:t>.3.3. Старшаягруппа(шестойгоджизни)</w:t>
      </w:r>
    </w:p>
    <w:p w:rsidR="00B44E87" w:rsidRPr="003A51AC" w:rsidRDefault="00B44E87" w:rsidP="00E22A07">
      <w:pPr>
        <w:pStyle w:val="2"/>
        <w:spacing w:line="240" w:lineRule="auto"/>
        <w:ind w:firstLine="709"/>
        <w:jc w:val="left"/>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Росто-весовыехарактеристики</w:t>
      </w:r>
    </w:p>
    <w:p w:rsidR="00B44E87" w:rsidRPr="003A51AC" w:rsidRDefault="00B44E87" w:rsidP="00E22A07">
      <w:pPr>
        <w:pStyle w:val="aa"/>
        <w:ind w:left="0" w:firstLine="709"/>
      </w:pPr>
      <w:r w:rsidRPr="003A51AC">
        <w:t>Среднийвесумальчиковизменяетсяот19,7кгвпятьлетдо21,9кгвшестьлет,удевочек –от18,5кгвпятьлетдо21,3кгвшестьлет.Средняядлинателаумальчиковот110,4смвпятьлетдо 115,9смвшестьлет,удевочек–от 109,0 смвпять лет до 115,7 смвшестьлет.</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Функциональноесозревание</w:t>
      </w:r>
    </w:p>
    <w:p w:rsidR="00B44E87" w:rsidRPr="003A51AC" w:rsidRDefault="00B44E87" w:rsidP="00E22A07">
      <w:pPr>
        <w:pStyle w:val="aa"/>
        <w:ind w:left="0" w:firstLine="709"/>
      </w:pPr>
      <w:r w:rsidRPr="003A51AC">
        <w:t>Развитиецентральнойнервнойиопорно-двигательнойсистем,зрительно-моторнойкоординациипозволяетребенкузначительнорасширитьдоступныйнабордвигательныхстереотипов.</w:t>
      </w:r>
    </w:p>
    <w:p w:rsidR="00B44E87" w:rsidRPr="003A51AC" w:rsidRDefault="00B44E87" w:rsidP="00E22A07">
      <w:pPr>
        <w:pStyle w:val="aa"/>
        <w:ind w:left="0" w:firstLine="709"/>
      </w:pPr>
      <w:r w:rsidRPr="003A51AC">
        <w:rPr>
          <w:b/>
        </w:rPr>
        <w:t xml:space="preserve">Психические функции. </w:t>
      </w:r>
      <w:r w:rsidRPr="003A51AC">
        <w:t>В период от пяти до шести лет детям доступно опосредованноезапоминание. Эффективность запоминания с помощью внешних средств (картинок, пиктограмм)может возрастать в 2 раза. В старшем дошкольном возрасте продолжает развиваться образноемышление.Детиспособнынетолькорешитьзадачувнаглядномплане,ноисовершитьпреобразования объекта, указать, в какой последовательности объекты вступят во взаимодействиеит.д.Эгоцентризмдетскогомышлениясохраняется.Основойразвитиямыслительныхспособностейвданномвозрастеявляетсянаглядно-</w:t>
      </w:r>
      <w:r w:rsidRPr="003A51AC">
        <w:lastRenderedPageBreak/>
        <w:t>схематическоемышление,начинаютразвиватьсяосновылогическогомышления.Формируютсяобобщения,чтоявляетсяосновойсловесно-логического мышления. Интенсивно формируется творческое воображение. Наряду собразнойкреативностью,интенсивноразвиваетсяивербальнаякреативностьпопараметрамбеглости,гибкости,оригинальностииразработанности.Увеличиваетсяустойчивость,распределение, переключаемость внимания. Развитие речи идет в направлении развития словаря,грамматической стороны речи, связной речи, ребенку доступен фонематический анализ слова, чтоявляетсяосновойдляосвоениянавыковчтения.Проявляетсялюбознательностьребенка,расширяетсякругпознавательных интересов. Складываетсяпервичнаякартинамира.</w:t>
      </w:r>
    </w:p>
    <w:p w:rsidR="00B44E87" w:rsidRPr="003A51AC" w:rsidRDefault="00B44E87" w:rsidP="00E22A07">
      <w:pPr>
        <w:pStyle w:val="aa"/>
        <w:ind w:left="0" w:firstLine="709"/>
      </w:pPr>
      <w:r w:rsidRPr="003A51AC">
        <w:rPr>
          <w:b/>
          <w:i/>
        </w:rPr>
        <w:t>Детскиевидыдеятельности.</w:t>
      </w:r>
      <w:r w:rsidRPr="003A51AC">
        <w:t>Удетейшестогогодажизниотмечаетсясущественноерасширениерегулятивныхспособностейповедения,засчетусложнениясистемывзаимоотношенийсовзрослымиисосверстниками.Творческаясюжетно-ролеваяиграимеетсложную структуру. В игре могут принимать участие несколько детей (до 5-6 человек). Детишестогогодажизнимогутпланироватьираспределятьролидоначалаигрыистроятсвоеповедение,придерживаясьроли.Игровоевзаимодействиесопровождаетсяречью,соответствующейвзятойролипосодержаниюиинтонационно.Нарушениелогикиигрынепринимается и обосновывается. При распределении ролей могут возникать конфликты, связанныес субординацией ролевого поведения, а также нарушением правил. Сюжеты игр становятся болееразнообразными,содержаниеигропределяетсялогикойигрыисистемой правил.</w:t>
      </w:r>
    </w:p>
    <w:p w:rsidR="00B44E87" w:rsidRPr="003A51AC" w:rsidRDefault="00B44E87" w:rsidP="00E22A07">
      <w:pPr>
        <w:pStyle w:val="aa"/>
        <w:ind w:left="0" w:firstLine="709"/>
      </w:pPr>
      <w:r w:rsidRPr="003A51AC">
        <w:t>Интенсивноразвиваютсяпродуктивныевидыдеятельности,которыеспособствуютразвитиютворческого воображения исамовыражения ребенка.</w:t>
      </w:r>
    </w:p>
    <w:p w:rsidR="00B44E87" w:rsidRPr="003A51AC" w:rsidRDefault="00B44E87" w:rsidP="00E22A07">
      <w:pPr>
        <w:pStyle w:val="aa"/>
        <w:ind w:left="0" w:firstLine="709"/>
      </w:pPr>
      <w:r w:rsidRPr="003A51AC">
        <w:t>Детям доступны рисование, конструирование, лепка, аппликация по образцу, условию и позамыслу самого ребенка. Необходимо отметить, что сюжетно-ролевая игра и продуктивные видыдеятельностивпять-шестьлетприобретаютцелостныеформыповедения,гдетребуетсяцелеполагание,планированиедеятельности,осуществлениедействий,контрольиоценка.Продуктивныевидыдеятельности могутосуществляться входесовместнойдеятельности.</w:t>
      </w:r>
    </w:p>
    <w:p w:rsidR="00B44E87" w:rsidRPr="003A51AC" w:rsidRDefault="00B44E87" w:rsidP="00E22A07">
      <w:pPr>
        <w:pStyle w:val="aa"/>
        <w:ind w:left="0" w:firstLine="709"/>
      </w:pPr>
      <w:r w:rsidRPr="003A51AC">
        <w:rPr>
          <w:b/>
          <w:i/>
        </w:rPr>
        <w:t>Коммуникацияисоциализация.</w:t>
      </w:r>
      <w:r w:rsidRPr="003A51AC">
        <w:t>Вобщениисовзрослымиинтенсивноформируютсявнеситуативно-познавательная и внеситуативно-личностная форма общения. У детей формируетсяпотребностьвсамоутверждениичерезвозможностьсоответствоватьнормам,правилам,ожиданиям,транслируемымсосторонывзрослых.Сосверстникаминачинаетформироватьсявнеситуативно-деловая форма общения, что определяется возрастающим интересом к личностисверстника, появляются избирательные отношения, чувство привязанности к определенным детям,дружба.Характер межличностных отношений отличает выраженный интерес по отношению ксверстнику,высокуюзначимостьсверстника,возрастаниемпросоциальныхформповедения.Детскиегруппыхарактеризуются стабильнойструктуройвзаимоотношений междудетьми.</w:t>
      </w:r>
    </w:p>
    <w:p w:rsidR="00B44E87" w:rsidRPr="003A51AC" w:rsidRDefault="00B44E87" w:rsidP="00E22A07">
      <w:pPr>
        <w:pStyle w:val="aa"/>
        <w:ind w:left="0" w:firstLine="709"/>
      </w:pPr>
      <w:r w:rsidRPr="003A51AC">
        <w:rPr>
          <w:b/>
          <w:i/>
        </w:rPr>
        <w:t>Саморегуляция.</w:t>
      </w:r>
      <w:r w:rsidRPr="003A51AC">
        <w:t>Впериодотпятидошестилетначинаютформироватьсяустойчивыепредставления о том, «что такое хорошо» и «что такое плохо», которые становятся внутреннимирегуляторами поведения ребенка. Формируется произвольность поведения, социально значимыемотивыначинаютуправлятьличнымимотивами.</w:t>
      </w:r>
    </w:p>
    <w:p w:rsidR="005C07AA" w:rsidRPr="003A51AC" w:rsidRDefault="00B44E87" w:rsidP="00E22A07">
      <w:pPr>
        <w:pStyle w:val="aa"/>
        <w:ind w:left="0" w:firstLine="709"/>
      </w:pPr>
      <w:r w:rsidRPr="003A51AC">
        <w:rPr>
          <w:b/>
          <w:i/>
        </w:rPr>
        <w:t>Личностьисамооценка.</w:t>
      </w:r>
      <w:r w:rsidRPr="003A51AC">
        <w:t>Складываетсяперваяиерархиямотивов.Формируетсядифференцированностьсамооценки.Преобладаетвысокая,неадекватнаясамооценка.Ребенокстремитсяк сохранению позитивной самооценки.</w:t>
      </w:r>
    </w:p>
    <w:p w:rsidR="00B44E87" w:rsidRPr="003A51AC" w:rsidRDefault="005C07AA" w:rsidP="00E22A07">
      <w:pPr>
        <w:pStyle w:val="aa"/>
        <w:ind w:left="0" w:firstLine="709"/>
        <w:rPr>
          <w:b/>
        </w:rPr>
      </w:pPr>
      <w:r w:rsidRPr="003A51AC">
        <w:rPr>
          <w:b/>
        </w:rPr>
        <w:t>1.6</w:t>
      </w:r>
      <w:r w:rsidR="00B44E87" w:rsidRPr="003A51AC">
        <w:rPr>
          <w:b/>
        </w:rPr>
        <w:t>.3.4. Подготовительнаякшколегруппа (седьмойгоджизни)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Росто-весовыехарактеристики</w:t>
      </w:r>
    </w:p>
    <w:p w:rsidR="00B44E87" w:rsidRPr="003A51AC" w:rsidRDefault="00B44E87" w:rsidP="00E22A07">
      <w:pPr>
        <w:pStyle w:val="aa"/>
        <w:ind w:left="0" w:firstLine="709"/>
      </w:pPr>
      <w:r w:rsidRPr="003A51AC">
        <w:t>Средний вес мальчиков к семи годам достигает 24,9 кг, девочек – 24,7 кг. Средняя длинатела умальчиков ксеми годамдостигает123,9,удевочек– 123,6см.</w:t>
      </w:r>
    </w:p>
    <w:p w:rsidR="00B44E87" w:rsidRPr="003A51AC" w:rsidRDefault="00B44E87" w:rsidP="00E22A07">
      <w:pPr>
        <w:pStyle w:val="aa"/>
        <w:ind w:left="0" w:firstLine="709"/>
      </w:pPr>
      <w:r w:rsidRPr="003A51AC">
        <w:t>В период от пяти до семи лет наблюдается выраженное увеличение скорости роста теларебенка в длину (</w:t>
      </w:r>
      <w:r w:rsidRPr="003A51AC">
        <w:rPr>
          <w:i/>
        </w:rPr>
        <w:t>«полуростовой скачок роста»</w:t>
      </w:r>
      <w:r w:rsidRPr="003A51AC">
        <w:t>), причем конечности в это время растут быстрее,чемтуловище. Изменяются кости, формирующиеобликлица.</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Функциональноесозревание</w:t>
      </w:r>
    </w:p>
    <w:p w:rsidR="00B44E87" w:rsidRPr="003A51AC" w:rsidRDefault="00B44E87" w:rsidP="00E22A07">
      <w:pPr>
        <w:pStyle w:val="aa"/>
        <w:ind w:left="0" w:firstLine="709"/>
      </w:pPr>
      <w:r w:rsidRPr="003A51AC">
        <w:t>Уровеньразвитиякостнойимышечнойсистем,наработкадвигательныхстереотиповотвечаюттребованиямдлительныхподвижныхигр.Скелетныемышцыдетейэтоговозрастахор</w:t>
      </w:r>
      <w:r w:rsidRPr="003A51AC">
        <w:lastRenderedPageBreak/>
        <w:t>ошоприспособленыкдлительным,нонеслишкомвысокимпоточностиимощностинагрузкам.</w:t>
      </w:r>
    </w:p>
    <w:p w:rsidR="00B44E87" w:rsidRPr="003A51AC" w:rsidRDefault="00B44E87" w:rsidP="00E22A07">
      <w:pPr>
        <w:pStyle w:val="aa"/>
        <w:ind w:left="0" w:firstLine="709"/>
      </w:pPr>
      <w:r w:rsidRPr="003A51AC">
        <w:t>Качественныеизменениявразвитиителеснойсферыребенка(полуростовойскачок)отражаетсущественныеизменениявцентральнойнервнойсистеме.Кшести-семигодампродолжительность необходимого сна составляет 9-11 часов, при этом длительность цикла снавозрастаетдо60-70минут,посравнениюс45-50минутамудетейгодовалоговозраста,приближаяськ90 минутам,характернымдлясна детейстаршеговозрастаи взрослых.</w:t>
      </w:r>
    </w:p>
    <w:p w:rsidR="00B44E87" w:rsidRPr="003A51AC" w:rsidRDefault="00B44E87" w:rsidP="00E22A07">
      <w:pPr>
        <w:pStyle w:val="aa"/>
        <w:ind w:left="0" w:firstLine="709"/>
      </w:pPr>
      <w:r w:rsidRPr="003A51AC">
        <w:t>Важнейшим признаком морфофункциональной зрелости становится формирование тонкойбиомеханики работы кисти ребенка. К этому возрасту начинает формироваться способность ксложным пространственным программам движения, в том числе к такой важнейшей функции какписьму–отдельныеэлементы письмаобъединяются вбуквыислова.</w:t>
      </w:r>
    </w:p>
    <w:p w:rsidR="00B44E87" w:rsidRPr="003A51AC" w:rsidRDefault="00B44E87" w:rsidP="00E22A07">
      <w:pPr>
        <w:pStyle w:val="aa"/>
        <w:ind w:left="0" w:firstLine="709"/>
      </w:pPr>
      <w:r w:rsidRPr="003A51AC">
        <w:t>К пяти-шести годам в значительной степени развивается глазомер. Дети называют болеемелкиедетали,присутствующиевизображениипредметов,могутдатьоценкупредметоввотношенииихкрасоты, комбинациитехилииных черт.</w:t>
      </w:r>
    </w:p>
    <w:p w:rsidR="00B44E87" w:rsidRPr="003A51AC" w:rsidRDefault="00B44E87" w:rsidP="00E22A07">
      <w:pPr>
        <w:pStyle w:val="aa"/>
        <w:ind w:left="0" w:firstLine="709"/>
      </w:pPr>
      <w:r w:rsidRPr="003A51AC">
        <w:t>Процессывозбужденияиторможениястановятсялучшесбалансированными.Кэтомувозрастузначительноразвиваютсятакиесвойстванервнойсистемы,каксила,подвижность,уравновешенность.Втожевремявсеэтисвойстванервныхпроцессовхарактеризуютсянеустойчивостью,высокой истощаемостью нервныхцентров.</w:t>
      </w:r>
    </w:p>
    <w:p w:rsidR="00B44E87" w:rsidRPr="003A51AC" w:rsidRDefault="00B44E87" w:rsidP="00E22A07">
      <w:pPr>
        <w:pStyle w:val="aa"/>
        <w:ind w:left="0" w:firstLine="709"/>
      </w:pPr>
      <w:r w:rsidRPr="003A51AC">
        <w:rPr>
          <w:b/>
          <w:i/>
        </w:rPr>
        <w:t>Психическиефункции.</w:t>
      </w:r>
      <w:r w:rsidRPr="003A51AC">
        <w:t xml:space="preserve">Кшести-семигодамособуюзначимостьприобретаетпроцессформирования «взрослых» механизмов восприятия. Формируется способность дифференцироватьслаборазличающиесяпофизическимхарактеристикамиредкопоявляющиесясенсорныестимулы.Качественныеперестройкинейрофизиологическихмеханизмоворганизациисистемывосприятия позволяют рассматривать этот период как </w:t>
      </w:r>
      <w:r w:rsidRPr="003A51AC">
        <w:rPr>
          <w:i/>
        </w:rPr>
        <w:t xml:space="preserve">сенситивный </w:t>
      </w:r>
      <w:r w:rsidRPr="003A51AC">
        <w:t>для становления когнитивныхфункций,впервуюочередьпроизвольноговниманияипамяти.Времясосредоточенноговнимания,работы безотвлечений поинструкции достигает10-15 минут.</w:t>
      </w:r>
    </w:p>
    <w:p w:rsidR="00B44E87" w:rsidRPr="003A51AC" w:rsidRDefault="00B44E87" w:rsidP="00E22A07">
      <w:pPr>
        <w:pStyle w:val="aa"/>
        <w:ind w:left="0" w:firstLine="709"/>
      </w:pPr>
      <w:r w:rsidRPr="003A51AC">
        <w:t>Детямстановятсядоступныформыопосредованнойпамяти,гдесредствамимогутвыступать не только внешние объекты (картинки, пиктограммы), но и некоторые мыслительныеоперации (классификация).Существенно повышается роль словесного мышления, как основыумственнойдеятельностиребенка,всеболееобособляющегосяотмышленияпредметного,наглядно-образного. Формируются основы словесно-логического мышления, логические операцииклассификации,сериации,сравнения.Продолжаютразвиватьсянавыкиобобщенияирассуждения, ноониещеограничиваютсянагляднымипризнакамиситуации.Увеличиваетсядлительностьпроизвольноговнимания(до30минут).Развитиеречихарактеризуетсяправильнымпроизношениемвсехзвуковродногоязыка,правильнымпостроениемпредложений,способностьюсоставлятьрассказпосюжетнымипоследовательнымкартинкам.Врезультатеправильноорганизованнойобразовательнойработыудетейразвиваетсядиалогическаяинекоторые виды монологической речи, формируются предпосылки к обучению чтения. Активныйсловарныйзапасдостигает 3,5-7 тысячслов.</w:t>
      </w:r>
    </w:p>
    <w:p w:rsidR="00B44E87" w:rsidRPr="003A51AC" w:rsidRDefault="00B44E87" w:rsidP="00E22A07">
      <w:pPr>
        <w:pStyle w:val="aa"/>
        <w:ind w:left="0" w:firstLine="709"/>
      </w:pPr>
      <w:r w:rsidRPr="003A51AC">
        <w:rPr>
          <w:b/>
          <w:i/>
        </w:rPr>
        <w:t>Детскиевидыдеятельности</w:t>
      </w:r>
      <w:r w:rsidRPr="003A51AC">
        <w:rPr>
          <w:b/>
        </w:rPr>
        <w:t>.</w:t>
      </w:r>
      <w:r w:rsidRPr="003A51AC">
        <w:t>Процессуальнаясюжетно-ролеваяиграсменяетсярезультативной игрой (игры с правилами, настольные игры). Игровое пространство усложняется.Система взаимоотношений в игре усложняется, дети способны отслеживать поведение партнеровповсемуигровомупространствуи менять своеповедениевзависимости отместа внем.</w:t>
      </w:r>
    </w:p>
    <w:p w:rsidR="00B44E87" w:rsidRPr="003A51AC" w:rsidRDefault="00B44E87" w:rsidP="00E22A07">
      <w:pPr>
        <w:pStyle w:val="aa"/>
        <w:ind w:left="0" w:firstLine="709"/>
      </w:pPr>
      <w:r w:rsidRPr="003A51AC">
        <w:t xml:space="preserve">Продуктивныевидыдеятельностивыступаюткаксамостоятельныеформыцеленаправленногоповедения.Рисункиприобретаютболеедетализированныйхарактер,обогащается их цветовая гамма.Дети подготовительной к школе группы в значительной степениосваиваютконструированиеизразличногостроительногоматериала.Онисвободновладеютобобщеннымиспособамианализакакизображений,такипостроек;нетолькоанализируютосновные конструктивные особенности различных деталей, но и определяют их </w:t>
      </w:r>
      <w:r w:rsidRPr="003A51AC">
        <w:lastRenderedPageBreak/>
        <w:t>форму на основесходства со знакомыми им объемными предметами.Способны выполнять различные по степенисложностипостройкикакпо собственномузамыслу, таки поусловиям.</w:t>
      </w:r>
    </w:p>
    <w:p w:rsidR="00B44E87" w:rsidRPr="003A51AC" w:rsidRDefault="00B44E87" w:rsidP="00E22A07">
      <w:pPr>
        <w:pStyle w:val="aa"/>
        <w:ind w:left="0" w:firstLine="709"/>
      </w:pPr>
      <w:r w:rsidRPr="003A51AC">
        <w:rPr>
          <w:b/>
          <w:i/>
        </w:rPr>
        <w:t>Коммуникацияисоциализация</w:t>
      </w:r>
      <w:r w:rsidRPr="003A51AC">
        <w:rPr>
          <w:b/>
        </w:rPr>
        <w:t>.</w:t>
      </w:r>
      <w:r w:rsidRPr="003A51AC">
        <w:t>Вобщениисовзрослымиинтенсивнопроявляетсявнеситуативно-личностнаяформаобщения.Вобщениисосверстникамипреобладаетвнеситуативно-деловаяформаобщения.Характермежличностныхотношенийотличаетвыраженный интерес по отношению к сверстнику, высокую значимость сверстника, возрастаниепросоциальныхформповедения,феномендетскойдружбы,активнопроявляетсяэмпатия,сочувствие, содействие, сопереживание. Детские группы характеризуются стабильной структуройвзаимоотношениймеждудетьми.</w:t>
      </w:r>
    </w:p>
    <w:p w:rsidR="00B44E87" w:rsidRPr="003A51AC" w:rsidRDefault="00B44E87" w:rsidP="00E22A07">
      <w:pPr>
        <w:pStyle w:val="aa"/>
        <w:ind w:left="0" w:firstLine="709"/>
      </w:pPr>
      <w:r w:rsidRPr="003A51AC">
        <w:rPr>
          <w:b/>
          <w:i/>
        </w:rPr>
        <w:t>Саморегуляция.</w:t>
      </w:r>
      <w:r w:rsidRPr="003A51AC">
        <w:t>Формируетсясоподчинениемотивов.Социальнозначимыемотивырегулируют личные мотивы, «надо» начинает управлять «хочу». Выражено стремление ребенказаниматься социально значимойдеятельностью. Происходит«потеря непосредственности» (поЛ.С.Выготскому),поведениеребенкаопосредуетсясистемойвнутреннихнорм,правилипредставлений.Формируетсясистемареальнодействующихмотивов,связанныхсформированием социальных эмоций, актуализируется способность к «эмоциональной коррекции»поведения.Постепенноформируютсяпредпосылкикпроизвольнойрегуляцииповеденияповнешниминструкциям.Отпреобладающейролиэмоциональныхмеханизмоврегуляциипостепеннонамечаетсяпереходкрациональным, волевымформам.</w:t>
      </w:r>
    </w:p>
    <w:p w:rsidR="00B44E87" w:rsidRPr="003A51AC" w:rsidRDefault="00B44E87" w:rsidP="00E22A07">
      <w:pPr>
        <w:pStyle w:val="aa"/>
        <w:ind w:left="0" w:firstLine="709"/>
      </w:pPr>
      <w:r w:rsidRPr="003A51AC">
        <w:rPr>
          <w:b/>
          <w:i/>
        </w:rPr>
        <w:t>Личностьисамооценка.</w:t>
      </w:r>
      <w:r w:rsidRPr="003A51AC">
        <w:t>Складываетсяиерархиямотивов.Формируетсядифференцированность самооценки и уровень притязаний. Преобладает высокая, неадекватнаясамооценка. Ребенок стремится к сохранению позитивной самооценки. Формируются внутренняяпозиция школьника; гендерная и полоролевая идентичность, основы гражданской идентичности(представление о принадлежностиксвоейсемье, национальная, религиозная принадлежность,соотнесение с названием своего места жительства,со своей культуройи страной); первичнаякартина мира, которая включает представление о себе, о других людях и мире в целом, чувствосправедливости.</w:t>
      </w:r>
    </w:p>
    <w:p w:rsidR="00FA0651" w:rsidRPr="003A51AC" w:rsidRDefault="00FA0651" w:rsidP="00E22A07">
      <w:pPr>
        <w:tabs>
          <w:tab w:val="left" w:pos="426"/>
          <w:tab w:val="left" w:pos="567"/>
        </w:tabs>
        <w:spacing w:line="240" w:lineRule="auto"/>
        <w:rPr>
          <w:b/>
          <w:bCs/>
          <w:sz w:val="24"/>
          <w:szCs w:val="24"/>
        </w:rPr>
      </w:pPr>
    </w:p>
    <w:p w:rsidR="005D0158" w:rsidRPr="003A51AC" w:rsidRDefault="00B44E87" w:rsidP="00E22A07">
      <w:pPr>
        <w:tabs>
          <w:tab w:val="left" w:pos="426"/>
          <w:tab w:val="left" w:pos="567"/>
        </w:tabs>
        <w:spacing w:line="240" w:lineRule="auto"/>
        <w:rPr>
          <w:b/>
          <w:bCs/>
          <w:sz w:val="24"/>
          <w:szCs w:val="24"/>
        </w:rPr>
      </w:pPr>
      <w:r w:rsidRPr="003A51AC">
        <w:rPr>
          <w:b/>
          <w:bCs/>
          <w:sz w:val="24"/>
          <w:szCs w:val="24"/>
        </w:rPr>
        <w:t>1.7</w:t>
      </w:r>
      <w:r w:rsidR="00D26DFA" w:rsidRPr="003A51AC">
        <w:rPr>
          <w:b/>
          <w:bCs/>
          <w:sz w:val="24"/>
          <w:szCs w:val="24"/>
        </w:rPr>
        <w:t>.</w:t>
      </w:r>
      <w:r w:rsidR="004C3004" w:rsidRPr="003A51AC">
        <w:rPr>
          <w:b/>
          <w:bCs/>
          <w:sz w:val="24"/>
          <w:szCs w:val="24"/>
        </w:rPr>
        <w:t>Педагогическая диагностика дос</w:t>
      </w:r>
      <w:r w:rsidR="005D0158" w:rsidRPr="003A51AC">
        <w:rPr>
          <w:b/>
          <w:bCs/>
          <w:sz w:val="24"/>
          <w:szCs w:val="24"/>
        </w:rPr>
        <w:t>тижения планируемых результатов</w:t>
      </w:r>
    </w:p>
    <w:p w:rsidR="00FA0651" w:rsidRPr="003A51AC" w:rsidRDefault="00FA0651" w:rsidP="00E22A07">
      <w:pPr>
        <w:spacing w:line="240" w:lineRule="auto"/>
        <w:rPr>
          <w:sz w:val="24"/>
          <w:szCs w:val="24"/>
        </w:rPr>
      </w:pPr>
      <w:r w:rsidRPr="003A51AC">
        <w:rPr>
          <w:sz w:val="24"/>
          <w:szCs w:val="24"/>
        </w:rPr>
        <w:t xml:space="preserve">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FA0651" w:rsidRPr="003A51AC" w:rsidRDefault="00FA0651" w:rsidP="00E22A07">
      <w:pPr>
        <w:spacing w:line="240" w:lineRule="auto"/>
        <w:rPr>
          <w:sz w:val="24"/>
          <w:szCs w:val="24"/>
        </w:rPr>
      </w:pPr>
      <w:r w:rsidRPr="003A51AC">
        <w:rPr>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FA0651" w:rsidRPr="003A51AC" w:rsidRDefault="00FA0651" w:rsidP="00E22A07">
      <w:pPr>
        <w:spacing w:line="240" w:lineRule="auto"/>
        <w:rPr>
          <w:sz w:val="24"/>
          <w:szCs w:val="24"/>
        </w:rPr>
      </w:pPr>
      <w:r w:rsidRPr="003A51AC">
        <w:rPr>
          <w:sz w:val="24"/>
          <w:szCs w:val="24"/>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FA0651" w:rsidRPr="003A51AC" w:rsidRDefault="00FA0651" w:rsidP="00E22A07">
      <w:pPr>
        <w:spacing w:line="240" w:lineRule="auto"/>
        <w:rPr>
          <w:sz w:val="24"/>
          <w:szCs w:val="24"/>
        </w:rPr>
      </w:pPr>
      <w:r w:rsidRPr="003A51AC">
        <w:rPr>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FA0651" w:rsidRPr="003A51AC" w:rsidRDefault="00FA0651" w:rsidP="00E22A07">
      <w:pPr>
        <w:autoSpaceDE w:val="0"/>
        <w:autoSpaceDN w:val="0"/>
        <w:adjustRightInd w:val="0"/>
        <w:spacing w:line="240" w:lineRule="auto"/>
        <w:rPr>
          <w:sz w:val="24"/>
          <w:szCs w:val="24"/>
        </w:rPr>
      </w:pPr>
      <w:r w:rsidRPr="003A51AC">
        <w:rPr>
          <w:sz w:val="24"/>
          <w:szCs w:val="24"/>
        </w:rPr>
        <w:t xml:space="preserve">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w:t>
      </w:r>
      <w:r w:rsidRPr="003A51AC">
        <w:rPr>
          <w:sz w:val="24"/>
          <w:szCs w:val="24"/>
        </w:rPr>
        <w:lastRenderedPageBreak/>
        <w:t>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FA0651" w:rsidRPr="003A51AC" w:rsidRDefault="00FA0651" w:rsidP="00E22A07">
      <w:pPr>
        <w:pStyle w:val="Default"/>
        <w:ind w:firstLine="567"/>
        <w:jc w:val="both"/>
        <w:rPr>
          <w:rFonts w:eastAsia="Times New Roman"/>
          <w:color w:val="auto"/>
        </w:rPr>
      </w:pPr>
      <w:r w:rsidRPr="003A51AC">
        <w:rPr>
          <w:rFonts w:eastAsia="Times New Roman"/>
          <w:color w:val="auto"/>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FA0651" w:rsidRPr="003A51AC" w:rsidRDefault="00FA0651" w:rsidP="00E22A07">
      <w:pPr>
        <w:spacing w:line="240" w:lineRule="auto"/>
        <w:rPr>
          <w:sz w:val="24"/>
          <w:szCs w:val="24"/>
        </w:rPr>
      </w:pPr>
      <w:r w:rsidRPr="003A51AC">
        <w:rPr>
          <w:b/>
          <w:i/>
          <w:sz w:val="24"/>
          <w:szCs w:val="24"/>
        </w:rPr>
        <w:t>Педагогический мониторинг</w:t>
      </w:r>
      <w:r w:rsidRPr="003A51AC">
        <w:rPr>
          <w:sz w:val="24"/>
          <w:szCs w:val="24"/>
        </w:rPr>
        <w:t xml:space="preserve"> в каждой возрастной группе проводится </w:t>
      </w:r>
      <w:r w:rsidRPr="003A51AC">
        <w:rPr>
          <w:b/>
          <w:sz w:val="24"/>
          <w:szCs w:val="24"/>
        </w:rPr>
        <w:t>по методике Верещагиной Н.В.: «Диагностика педагогического процесса в дошкольной образовательной организации»</w:t>
      </w:r>
    </w:p>
    <w:p w:rsidR="00FA0651" w:rsidRPr="003A51AC" w:rsidRDefault="00FA0651" w:rsidP="00E22A07">
      <w:pPr>
        <w:autoSpaceDE w:val="0"/>
        <w:autoSpaceDN w:val="0"/>
        <w:adjustRightInd w:val="0"/>
        <w:spacing w:line="240" w:lineRule="auto"/>
        <w:rPr>
          <w:sz w:val="24"/>
          <w:szCs w:val="24"/>
        </w:rPr>
      </w:pPr>
      <w:r w:rsidRPr="003A51AC">
        <w:rPr>
          <w:b/>
          <w:i/>
          <w:sz w:val="24"/>
          <w:szCs w:val="24"/>
        </w:rPr>
        <w:t>В группах компенсирующей направленности (с тяжелыми нарушениями речи)</w:t>
      </w:r>
      <w:r w:rsidRPr="003A51AC">
        <w:rPr>
          <w:sz w:val="24"/>
          <w:szCs w:val="24"/>
        </w:rPr>
        <w:t xml:space="preserve"> углубленное логопедическое и психологическое обследование детей осуществляется учителем-логопедом и педагогом-психологом. Углубленный педагогический мониторинг проводится в течение сентября. </w:t>
      </w:r>
    </w:p>
    <w:p w:rsidR="00FA0651" w:rsidRPr="003A51AC" w:rsidRDefault="00FA0651" w:rsidP="00E22A07">
      <w:pPr>
        <w:autoSpaceDE w:val="0"/>
        <w:autoSpaceDN w:val="0"/>
        <w:adjustRightInd w:val="0"/>
        <w:spacing w:line="240" w:lineRule="auto"/>
        <w:rPr>
          <w:sz w:val="24"/>
          <w:szCs w:val="24"/>
        </w:rPr>
      </w:pPr>
      <w:r w:rsidRPr="003A51AC">
        <w:rPr>
          <w:sz w:val="24"/>
          <w:szCs w:val="24"/>
        </w:rPr>
        <w:t>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w:t>
      </w:r>
    </w:p>
    <w:p w:rsidR="00FA0651" w:rsidRPr="003A51AC" w:rsidRDefault="00FA0651" w:rsidP="00E22A07">
      <w:pPr>
        <w:autoSpaceDE w:val="0"/>
        <w:autoSpaceDN w:val="0"/>
        <w:adjustRightInd w:val="0"/>
        <w:spacing w:line="240" w:lineRule="auto"/>
        <w:rPr>
          <w:sz w:val="24"/>
          <w:szCs w:val="24"/>
        </w:rPr>
      </w:pPr>
      <w:r w:rsidRPr="003A51AC">
        <w:rPr>
          <w:rStyle w:val="aff0"/>
          <w:b w:val="0"/>
          <w:bCs w:val="0"/>
          <w:sz w:val="24"/>
          <w:szCs w:val="24"/>
        </w:rPr>
        <w:t xml:space="preserve">Цель психодиагностики - </w:t>
      </w:r>
      <w:r w:rsidRPr="003A51AC">
        <w:rPr>
          <w:iCs/>
          <w:sz w:val="24"/>
          <w:szCs w:val="24"/>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FA0651" w:rsidRPr="003A51AC" w:rsidRDefault="00FA0651" w:rsidP="00E22A07">
      <w:pPr>
        <w:autoSpaceDE w:val="0"/>
        <w:autoSpaceDN w:val="0"/>
        <w:adjustRightInd w:val="0"/>
        <w:spacing w:line="240" w:lineRule="auto"/>
        <w:rPr>
          <w:sz w:val="24"/>
          <w:szCs w:val="24"/>
        </w:rPr>
      </w:pPr>
      <w:r w:rsidRPr="003A51AC">
        <w:rPr>
          <w:sz w:val="24"/>
          <w:szCs w:val="24"/>
        </w:rPr>
        <w:t xml:space="preserve">Такое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rsidR="00FA0651" w:rsidRPr="003A51AC" w:rsidRDefault="00FA0651" w:rsidP="00E22A07">
      <w:pPr>
        <w:autoSpaceDE w:val="0"/>
        <w:autoSpaceDN w:val="0"/>
        <w:adjustRightInd w:val="0"/>
        <w:spacing w:line="240" w:lineRule="auto"/>
        <w:rPr>
          <w:sz w:val="24"/>
          <w:szCs w:val="24"/>
        </w:rPr>
      </w:pPr>
      <w:r w:rsidRPr="003A51AC">
        <w:rPr>
          <w:sz w:val="24"/>
          <w:szCs w:val="24"/>
        </w:rPr>
        <w:t xml:space="preserve">Мониторинг позволяет решать задачи развивающего обучения и адаптировать программу в соответствии с возможностями и способностями каждого ребенка. </w:t>
      </w:r>
    </w:p>
    <w:p w:rsidR="00FA0651" w:rsidRPr="003A51AC" w:rsidRDefault="00FA0651" w:rsidP="00E22A07">
      <w:pPr>
        <w:autoSpaceDE w:val="0"/>
        <w:autoSpaceDN w:val="0"/>
        <w:adjustRightInd w:val="0"/>
        <w:spacing w:line="240" w:lineRule="auto"/>
        <w:rPr>
          <w:sz w:val="24"/>
          <w:szCs w:val="24"/>
        </w:rPr>
      </w:pPr>
      <w:r w:rsidRPr="003A51AC">
        <w:rPr>
          <w:sz w:val="24"/>
          <w:szCs w:val="24"/>
        </w:rPr>
        <w:t>После заполнения учителем-логопедом речевой карты, а педагогом-психологом индивидуальной карты развития ребенка, составляется таблица состояния общего и речевого развития детей, которая заполняется в сентябре и в мае с опорой на «Количественный мониторинг общего и речевого развития детей с ОНР» методический комплект программы Н.В. Нищевой, А.М. Быховская, Н.А. Казова</w:t>
      </w:r>
    </w:p>
    <w:p w:rsidR="00FA0651" w:rsidRPr="003A51AC" w:rsidRDefault="00FA0651" w:rsidP="00E22A07">
      <w:pPr>
        <w:autoSpaceDE w:val="0"/>
        <w:autoSpaceDN w:val="0"/>
        <w:adjustRightInd w:val="0"/>
        <w:spacing w:line="240" w:lineRule="auto"/>
        <w:rPr>
          <w:sz w:val="24"/>
          <w:szCs w:val="24"/>
        </w:rPr>
      </w:pPr>
      <w:r w:rsidRPr="003A51AC">
        <w:rPr>
          <w:sz w:val="24"/>
          <w:szCs w:val="24"/>
        </w:rPr>
        <w:t xml:space="preserve">Психолого-педагогическое обследование является важнейшим условием создания и реализации индивидуальных коррекционно-образовательных программ. </w:t>
      </w:r>
    </w:p>
    <w:p w:rsidR="00FA0651" w:rsidRPr="003A51AC" w:rsidRDefault="00FA0651" w:rsidP="00E22A07">
      <w:pPr>
        <w:tabs>
          <w:tab w:val="left" w:pos="527"/>
        </w:tabs>
        <w:spacing w:line="240" w:lineRule="auto"/>
        <w:ind w:firstLine="567"/>
        <w:rPr>
          <w:sz w:val="24"/>
          <w:szCs w:val="24"/>
          <w:lang w:eastAsia="en-US"/>
        </w:rPr>
      </w:pPr>
    </w:p>
    <w:p w:rsidR="00FA0651" w:rsidRPr="003A51AC" w:rsidRDefault="00FA0651" w:rsidP="00E22A07">
      <w:pPr>
        <w:tabs>
          <w:tab w:val="left" w:pos="527"/>
        </w:tabs>
        <w:spacing w:line="240" w:lineRule="auto"/>
        <w:ind w:firstLine="567"/>
        <w:rPr>
          <w:sz w:val="24"/>
          <w:szCs w:val="24"/>
          <w:lang w:eastAsia="en-US"/>
        </w:rPr>
      </w:pPr>
    </w:p>
    <w:p w:rsidR="00FA0651" w:rsidRPr="003A51AC" w:rsidRDefault="00FA0651" w:rsidP="00E22A07">
      <w:pPr>
        <w:tabs>
          <w:tab w:val="left" w:pos="527"/>
        </w:tabs>
        <w:spacing w:line="240" w:lineRule="auto"/>
        <w:ind w:firstLine="567"/>
        <w:rPr>
          <w:sz w:val="24"/>
          <w:szCs w:val="24"/>
          <w:lang w:eastAsia="en-US"/>
        </w:rPr>
      </w:pPr>
    </w:p>
    <w:p w:rsidR="0038567A" w:rsidRPr="003A51AC" w:rsidRDefault="00492FAD" w:rsidP="00E22A07">
      <w:pPr>
        <w:tabs>
          <w:tab w:val="left" w:pos="527"/>
        </w:tabs>
        <w:spacing w:line="240" w:lineRule="auto"/>
        <w:ind w:firstLine="567"/>
        <w:rPr>
          <w:sz w:val="24"/>
          <w:szCs w:val="24"/>
          <w:lang w:eastAsia="en-US"/>
        </w:rPr>
      </w:pPr>
      <w:r w:rsidRPr="003A51AC">
        <w:rPr>
          <w:sz w:val="24"/>
          <w:szCs w:val="24"/>
          <w:lang w:eastAsia="en-US"/>
        </w:rPr>
        <w:t>Оценка  уровней эффективности педагогических воздействий.</w:t>
      </w:r>
    </w:p>
    <w:p w:rsidR="0038567A" w:rsidRPr="003A51AC" w:rsidRDefault="00004E50" w:rsidP="00E22A07">
      <w:pPr>
        <w:pStyle w:val="a3"/>
        <w:tabs>
          <w:tab w:val="left" w:pos="527"/>
        </w:tabs>
        <w:spacing w:line="240" w:lineRule="auto"/>
        <w:ind w:left="0" w:firstLine="567"/>
        <w:rPr>
          <w:b/>
          <w:sz w:val="24"/>
          <w:szCs w:val="24"/>
          <w:lang w:eastAsia="en-US"/>
        </w:rPr>
      </w:pPr>
      <w:r w:rsidRPr="003A51AC">
        <w:rPr>
          <w:b/>
          <w:i/>
          <w:sz w:val="24"/>
          <w:szCs w:val="24"/>
          <w:lang w:eastAsia="en-US"/>
        </w:rPr>
        <w:t>Приложение №1.)</w:t>
      </w:r>
    </w:p>
    <w:p w:rsidR="005F0840" w:rsidRPr="003A51AC" w:rsidRDefault="00094067" w:rsidP="00E22A07">
      <w:pPr>
        <w:shd w:val="clear" w:color="auto" w:fill="FFFFFF"/>
        <w:spacing w:line="240" w:lineRule="auto"/>
        <w:ind w:firstLine="567"/>
        <w:rPr>
          <w:rStyle w:val="c1"/>
          <w:b/>
          <w:sz w:val="24"/>
          <w:szCs w:val="24"/>
        </w:rPr>
      </w:pPr>
      <w:r w:rsidRPr="00094067">
        <w:rPr>
          <w:rStyle w:val="c1"/>
          <w:b/>
          <w:sz w:val="24"/>
          <w:szCs w:val="24"/>
        </w:rPr>
        <w:t>Д</w:t>
      </w:r>
      <w:r w:rsidR="005F0840" w:rsidRPr="00094067">
        <w:rPr>
          <w:rStyle w:val="c1"/>
          <w:b/>
          <w:sz w:val="24"/>
          <w:szCs w:val="24"/>
        </w:rPr>
        <w:t>иагностический инструментарий</w:t>
      </w:r>
      <w:r w:rsidR="00004E50" w:rsidRPr="003A51AC">
        <w:rPr>
          <w:rStyle w:val="c1"/>
          <w:b/>
          <w:sz w:val="24"/>
          <w:szCs w:val="24"/>
        </w:rPr>
        <w:t>(приложение № 2)</w:t>
      </w:r>
    </w:p>
    <w:p w:rsidR="00C94A1A" w:rsidRPr="003A51AC" w:rsidRDefault="00C94A1A" w:rsidP="00E22A07">
      <w:pPr>
        <w:shd w:val="clear" w:color="auto" w:fill="FFFFFF"/>
        <w:spacing w:line="240" w:lineRule="auto"/>
        <w:ind w:firstLine="567"/>
        <w:rPr>
          <w:b/>
          <w:sz w:val="24"/>
          <w:szCs w:val="24"/>
        </w:rPr>
      </w:pPr>
    </w:p>
    <w:p w:rsidR="009E6C30" w:rsidRPr="003A51AC" w:rsidRDefault="009E6C30" w:rsidP="00E22A07">
      <w:pPr>
        <w:shd w:val="clear" w:color="auto" w:fill="FFFFFF"/>
        <w:spacing w:after="255" w:line="240" w:lineRule="auto"/>
        <w:ind w:firstLine="567"/>
        <w:rPr>
          <w:b/>
          <w:sz w:val="24"/>
          <w:szCs w:val="24"/>
        </w:rPr>
        <w:sectPr w:rsidR="009E6C30" w:rsidRPr="003A51AC" w:rsidSect="00AF6CDD">
          <w:footerReference w:type="default" r:id="rId10"/>
          <w:pgSz w:w="11906" w:h="16838"/>
          <w:pgMar w:top="0" w:right="1558" w:bottom="851" w:left="1134" w:header="708" w:footer="708" w:gutter="0"/>
          <w:cols w:space="708"/>
          <w:titlePg/>
          <w:docGrid w:linePitch="360"/>
        </w:sectPr>
      </w:pPr>
    </w:p>
    <w:p w:rsidR="00A61B69" w:rsidRPr="003A51AC" w:rsidRDefault="005F0840" w:rsidP="00CB2042">
      <w:pPr>
        <w:pStyle w:val="a3"/>
        <w:numPr>
          <w:ilvl w:val="0"/>
          <w:numId w:val="48"/>
        </w:numPr>
        <w:shd w:val="clear" w:color="auto" w:fill="FFFFFF"/>
        <w:spacing w:line="240" w:lineRule="auto"/>
        <w:jc w:val="center"/>
        <w:rPr>
          <w:b/>
          <w:sz w:val="24"/>
          <w:szCs w:val="24"/>
        </w:rPr>
      </w:pPr>
      <w:r w:rsidRPr="003A51AC">
        <w:rPr>
          <w:b/>
          <w:sz w:val="24"/>
          <w:szCs w:val="24"/>
        </w:rPr>
        <w:lastRenderedPageBreak/>
        <w:t>Содержательный раздел</w:t>
      </w:r>
    </w:p>
    <w:p w:rsidR="0039183F" w:rsidRPr="003A51AC" w:rsidRDefault="0039183F" w:rsidP="0039183F">
      <w:pPr>
        <w:shd w:val="clear" w:color="auto" w:fill="FFFFFF"/>
        <w:spacing w:line="240" w:lineRule="auto"/>
        <w:ind w:left="360"/>
        <w:rPr>
          <w:b/>
          <w:sz w:val="24"/>
          <w:szCs w:val="24"/>
        </w:rPr>
      </w:pPr>
    </w:p>
    <w:p w:rsidR="002469C3" w:rsidRPr="003A51AC" w:rsidRDefault="002469C3" w:rsidP="0039183F">
      <w:pPr>
        <w:shd w:val="clear" w:color="auto" w:fill="FFFFFF"/>
        <w:spacing w:line="240" w:lineRule="auto"/>
        <w:rPr>
          <w:b/>
          <w:sz w:val="24"/>
          <w:szCs w:val="24"/>
        </w:rPr>
      </w:pPr>
      <w:r w:rsidRPr="003A51AC">
        <w:rPr>
          <w:b/>
          <w:sz w:val="24"/>
          <w:szCs w:val="24"/>
        </w:rPr>
        <w:t>2.1.</w:t>
      </w:r>
      <w:r w:rsidR="00DA31D2" w:rsidRPr="003A51AC">
        <w:rPr>
          <w:b/>
          <w:sz w:val="24"/>
          <w:szCs w:val="24"/>
        </w:rPr>
        <w:t xml:space="preserve"> Задачи  и содержание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rsidR="004F33F5" w:rsidRPr="003A51AC" w:rsidRDefault="004F33F5" w:rsidP="00E22A07">
      <w:pPr>
        <w:shd w:val="clear" w:color="auto" w:fill="FFFFFF"/>
        <w:spacing w:line="240" w:lineRule="auto"/>
        <w:jc w:val="center"/>
        <w:rPr>
          <w:b/>
          <w:sz w:val="24"/>
          <w:szCs w:val="24"/>
        </w:rPr>
      </w:pPr>
    </w:p>
    <w:tbl>
      <w:tblPr>
        <w:tblStyle w:val="4"/>
        <w:tblW w:w="0" w:type="auto"/>
        <w:tblLayout w:type="fixed"/>
        <w:tblLook w:val="04A0" w:firstRow="1" w:lastRow="0" w:firstColumn="1" w:lastColumn="0" w:noHBand="0" w:noVBand="1"/>
      </w:tblPr>
      <w:tblGrid>
        <w:gridCol w:w="5046"/>
        <w:gridCol w:w="34"/>
        <w:gridCol w:w="5012"/>
        <w:gridCol w:w="34"/>
        <w:gridCol w:w="5012"/>
        <w:gridCol w:w="34"/>
      </w:tblGrid>
      <w:tr w:rsidR="004F33F5" w:rsidRPr="003A51AC" w:rsidTr="00BD20AF">
        <w:tc>
          <w:tcPr>
            <w:tcW w:w="15172" w:type="dxa"/>
            <w:gridSpan w:val="6"/>
          </w:tcPr>
          <w:p w:rsidR="004F33F5" w:rsidRPr="003A51AC" w:rsidRDefault="004F33F5" w:rsidP="00E22A07">
            <w:pPr>
              <w:spacing w:line="240" w:lineRule="auto"/>
              <w:rPr>
                <w:b/>
                <w:sz w:val="24"/>
                <w:szCs w:val="24"/>
              </w:rPr>
            </w:pPr>
            <w:r w:rsidRPr="003A51AC">
              <w:rPr>
                <w:b/>
                <w:sz w:val="24"/>
                <w:szCs w:val="24"/>
              </w:rPr>
              <w:t xml:space="preserve"> СОЦИАЛЬНО-КОММУНИКАТИВНОЕ РАЗВИТИЕ</w:t>
            </w:r>
          </w:p>
        </w:tc>
      </w:tr>
      <w:tr w:rsidR="004F33F5" w:rsidRPr="003A51AC" w:rsidTr="00BD20AF">
        <w:tc>
          <w:tcPr>
            <w:tcW w:w="15172" w:type="dxa"/>
            <w:gridSpan w:val="6"/>
          </w:tcPr>
          <w:p w:rsidR="004F33F5" w:rsidRPr="003A51AC" w:rsidRDefault="004F33F5" w:rsidP="00E22A07">
            <w:pPr>
              <w:spacing w:line="240" w:lineRule="auto"/>
              <w:rPr>
                <w:b/>
                <w:sz w:val="24"/>
                <w:szCs w:val="24"/>
              </w:rPr>
            </w:pPr>
            <w:r w:rsidRPr="003A51AC">
              <w:rPr>
                <w:b/>
                <w:sz w:val="24"/>
                <w:szCs w:val="24"/>
              </w:rPr>
              <w:t xml:space="preserve"> Задачи образовательной области «Социально-коммуникативное развитие»</w:t>
            </w:r>
          </w:p>
        </w:tc>
      </w:tr>
      <w:tr w:rsidR="004F33F5" w:rsidRPr="003A51AC" w:rsidTr="00BD20AF">
        <w:tc>
          <w:tcPr>
            <w:tcW w:w="5080" w:type="dxa"/>
            <w:gridSpan w:val="2"/>
          </w:tcPr>
          <w:p w:rsidR="004F33F5" w:rsidRPr="003A51AC" w:rsidRDefault="004F33F5" w:rsidP="00E22A07">
            <w:pPr>
              <w:spacing w:line="240" w:lineRule="auto"/>
              <w:jc w:val="center"/>
              <w:rPr>
                <w:sz w:val="24"/>
                <w:szCs w:val="24"/>
              </w:rPr>
            </w:pPr>
            <w:r w:rsidRPr="003A51AC">
              <w:rPr>
                <w:sz w:val="24"/>
                <w:szCs w:val="24"/>
              </w:rPr>
              <w:t>от 2-х м. до 1 года</w:t>
            </w:r>
          </w:p>
        </w:tc>
        <w:tc>
          <w:tcPr>
            <w:tcW w:w="5046" w:type="dxa"/>
            <w:gridSpan w:val="2"/>
          </w:tcPr>
          <w:p w:rsidR="004F33F5" w:rsidRPr="003A51AC" w:rsidRDefault="004F33F5" w:rsidP="00E22A07">
            <w:pPr>
              <w:spacing w:line="240" w:lineRule="auto"/>
              <w:jc w:val="center"/>
              <w:rPr>
                <w:sz w:val="24"/>
                <w:szCs w:val="24"/>
              </w:rPr>
            </w:pPr>
            <w:r w:rsidRPr="003A51AC">
              <w:rPr>
                <w:sz w:val="24"/>
                <w:szCs w:val="24"/>
              </w:rPr>
              <w:t>от 1 года до 2-х лет</w:t>
            </w:r>
          </w:p>
        </w:tc>
        <w:tc>
          <w:tcPr>
            <w:tcW w:w="5046" w:type="dxa"/>
            <w:gridSpan w:val="2"/>
          </w:tcPr>
          <w:p w:rsidR="004F33F5" w:rsidRPr="003A51AC" w:rsidRDefault="004F33F5" w:rsidP="00E22A07">
            <w:pPr>
              <w:spacing w:line="240" w:lineRule="auto"/>
              <w:jc w:val="center"/>
              <w:rPr>
                <w:sz w:val="24"/>
                <w:szCs w:val="24"/>
              </w:rPr>
            </w:pPr>
            <w:r w:rsidRPr="003A51AC">
              <w:rPr>
                <w:sz w:val="24"/>
                <w:szCs w:val="24"/>
              </w:rPr>
              <w:t>от 2-х лет до 3-х лет</w:t>
            </w:r>
          </w:p>
        </w:tc>
      </w:tr>
      <w:tr w:rsidR="004F33F5" w:rsidRPr="003A51AC" w:rsidTr="00BD20AF">
        <w:tc>
          <w:tcPr>
            <w:tcW w:w="5080" w:type="dxa"/>
            <w:gridSpan w:val="2"/>
          </w:tcPr>
          <w:p w:rsidR="004F33F5" w:rsidRPr="003A51AC" w:rsidRDefault="004F33F5" w:rsidP="00E22A07">
            <w:pPr>
              <w:spacing w:line="240" w:lineRule="auto"/>
              <w:rPr>
                <w:sz w:val="24"/>
                <w:szCs w:val="24"/>
              </w:rPr>
            </w:pPr>
            <w:r w:rsidRPr="003A51AC">
              <w:rPr>
                <w:sz w:val="24"/>
                <w:szCs w:val="24"/>
              </w:rPr>
              <w:t>до 6 месяцев: осуществлять эмоционально-контактное взаимодействие и общение с ребенком, эмоционально-позитивное реагирование на него</w:t>
            </w:r>
          </w:p>
        </w:tc>
        <w:tc>
          <w:tcPr>
            <w:tcW w:w="5046" w:type="dxa"/>
            <w:gridSpan w:val="2"/>
          </w:tcPr>
          <w:p w:rsidR="004F33F5" w:rsidRPr="003A51AC" w:rsidRDefault="004F33F5" w:rsidP="00E22A07">
            <w:pPr>
              <w:spacing w:line="240" w:lineRule="auto"/>
              <w:rPr>
                <w:sz w:val="24"/>
                <w:szCs w:val="24"/>
              </w:rPr>
            </w:pPr>
            <w:r w:rsidRPr="003A51AC">
              <w:rPr>
                <w:sz w:val="24"/>
                <w:szCs w:val="24"/>
              </w:rPr>
              <w:t>создавать условия для благоприятной адаптации ребенка к ДОО</w:t>
            </w:r>
          </w:p>
        </w:tc>
        <w:tc>
          <w:tcPr>
            <w:tcW w:w="5046" w:type="dxa"/>
            <w:gridSpan w:val="2"/>
          </w:tcPr>
          <w:p w:rsidR="004F33F5" w:rsidRPr="003A51AC" w:rsidRDefault="004F33F5" w:rsidP="00E22A07">
            <w:pPr>
              <w:spacing w:line="240" w:lineRule="auto"/>
              <w:rPr>
                <w:sz w:val="24"/>
                <w:szCs w:val="24"/>
              </w:rPr>
            </w:pPr>
            <w:r w:rsidRPr="003A51AC">
              <w:rPr>
                <w:sz w:val="24"/>
                <w:szCs w:val="24"/>
              </w:rPr>
              <w:t>поддерживать эмоционально-положительное состояние детей в период адаптации к ДОО;</w:t>
            </w:r>
          </w:p>
        </w:tc>
      </w:tr>
      <w:tr w:rsidR="004F33F5" w:rsidRPr="003A51AC" w:rsidTr="00BD20AF">
        <w:tc>
          <w:tcPr>
            <w:tcW w:w="5080" w:type="dxa"/>
            <w:gridSpan w:val="2"/>
          </w:tcPr>
          <w:p w:rsidR="004F33F5" w:rsidRPr="003A51AC" w:rsidRDefault="004F33F5" w:rsidP="00E22A07">
            <w:pPr>
              <w:pStyle w:val="ConsPlusNormal"/>
            </w:pPr>
            <w:r w:rsidRPr="003A51AC">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tc>
        <w:tc>
          <w:tcPr>
            <w:tcW w:w="5046" w:type="dxa"/>
            <w:gridSpan w:val="2"/>
          </w:tcPr>
          <w:p w:rsidR="004F33F5" w:rsidRPr="003A51AC" w:rsidRDefault="004F33F5" w:rsidP="00E22A07">
            <w:pPr>
              <w:spacing w:line="240" w:lineRule="auto"/>
              <w:rPr>
                <w:sz w:val="24"/>
                <w:szCs w:val="24"/>
              </w:rPr>
            </w:pPr>
            <w:r w:rsidRPr="003A51AC">
              <w:rPr>
                <w:sz w:val="24"/>
                <w:szCs w:val="24"/>
              </w:rPr>
              <w:t>поддерживать пока еще непродолжительные контакты со сверстниками, интерес к сверстнику</w:t>
            </w:r>
          </w:p>
        </w:tc>
        <w:tc>
          <w:tcPr>
            <w:tcW w:w="5046" w:type="dxa"/>
            <w:gridSpan w:val="2"/>
          </w:tcPr>
          <w:p w:rsidR="004F33F5" w:rsidRPr="003A51AC" w:rsidRDefault="004F33F5" w:rsidP="00E22A07">
            <w:pPr>
              <w:spacing w:line="240" w:lineRule="auto"/>
              <w:rPr>
                <w:sz w:val="24"/>
                <w:szCs w:val="24"/>
              </w:rPr>
            </w:pPr>
            <w:r w:rsidRPr="003A51AC">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tc>
      </w:tr>
      <w:tr w:rsidR="004F33F5" w:rsidRPr="003A51AC" w:rsidTr="00BD20AF">
        <w:tc>
          <w:tcPr>
            <w:tcW w:w="5080" w:type="dxa"/>
            <w:gridSpan w:val="2"/>
          </w:tcPr>
          <w:p w:rsidR="004F33F5" w:rsidRPr="003A51AC" w:rsidRDefault="004F33F5" w:rsidP="00E22A07">
            <w:pPr>
              <w:spacing w:line="240" w:lineRule="auto"/>
              <w:rPr>
                <w:sz w:val="24"/>
                <w:szCs w:val="24"/>
              </w:rPr>
            </w:pPr>
            <w:r w:rsidRPr="003A51AC">
              <w:rPr>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tc>
        <w:tc>
          <w:tcPr>
            <w:tcW w:w="5046" w:type="dxa"/>
            <w:gridSpan w:val="2"/>
          </w:tcPr>
          <w:p w:rsidR="004F33F5" w:rsidRPr="003A51AC" w:rsidRDefault="004F33F5" w:rsidP="00E22A07">
            <w:pPr>
              <w:spacing w:line="240" w:lineRule="auto"/>
              <w:rPr>
                <w:sz w:val="24"/>
                <w:szCs w:val="24"/>
              </w:rPr>
            </w:pPr>
            <w:r w:rsidRPr="003A51AC">
              <w:rPr>
                <w:sz w:val="24"/>
                <w:szCs w:val="24"/>
              </w:rPr>
              <w:t>формировать элементарные представления: о себе, близких людях, ближайшем предметном окружении;</w:t>
            </w:r>
          </w:p>
        </w:tc>
        <w:tc>
          <w:tcPr>
            <w:tcW w:w="5046" w:type="dxa"/>
            <w:gridSpan w:val="2"/>
          </w:tcPr>
          <w:p w:rsidR="004F33F5" w:rsidRPr="003A51AC" w:rsidRDefault="004F33F5" w:rsidP="00E22A07">
            <w:pPr>
              <w:spacing w:line="240" w:lineRule="auto"/>
              <w:rPr>
                <w:sz w:val="24"/>
                <w:szCs w:val="24"/>
              </w:rPr>
            </w:pPr>
            <w:r w:rsidRPr="003A51AC">
              <w:rPr>
                <w:sz w:val="24"/>
                <w:szCs w:val="24"/>
              </w:rPr>
              <w:t>формировать первичные представления ребенка о себе, о своем возрасте, поле, о родителях (законных представителях) и близких членах семьи</w:t>
            </w:r>
          </w:p>
        </w:tc>
      </w:tr>
      <w:tr w:rsidR="004F33F5" w:rsidRPr="003A51AC" w:rsidTr="00BD20AF">
        <w:tc>
          <w:tcPr>
            <w:tcW w:w="5080" w:type="dxa"/>
            <w:gridSpan w:val="2"/>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создавать условия для получения опыта применения правил социального взаимодействия</w:t>
            </w:r>
          </w:p>
        </w:tc>
        <w:tc>
          <w:tcPr>
            <w:tcW w:w="5046" w:type="dxa"/>
            <w:gridSpan w:val="2"/>
          </w:tcPr>
          <w:p w:rsidR="004F33F5" w:rsidRPr="003A51AC" w:rsidRDefault="004F33F5" w:rsidP="00E22A07">
            <w:pPr>
              <w:spacing w:line="240" w:lineRule="auto"/>
              <w:rPr>
                <w:sz w:val="24"/>
                <w:szCs w:val="24"/>
              </w:rPr>
            </w:pPr>
            <w:r w:rsidRPr="003A51AC">
              <w:rPr>
                <w:sz w:val="24"/>
                <w:szCs w:val="24"/>
              </w:rPr>
              <w:t>развивать игровой опыт ребенка, помогая детям отражать в игре представления об окружающей действительности</w:t>
            </w:r>
          </w:p>
        </w:tc>
      </w:tr>
      <w:tr w:rsidR="004F33F5" w:rsidRPr="003A51AC" w:rsidTr="00BD20AF">
        <w:tc>
          <w:tcPr>
            <w:tcW w:w="5080" w:type="dxa"/>
            <w:gridSpan w:val="2"/>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tc>
      </w:tr>
      <w:tr w:rsidR="004F33F5" w:rsidRPr="003A51AC" w:rsidTr="00BD20AF">
        <w:trPr>
          <w:gridAfter w:val="1"/>
          <w:wAfter w:w="34" w:type="dxa"/>
        </w:trPr>
        <w:tc>
          <w:tcPr>
            <w:tcW w:w="15138" w:type="dxa"/>
            <w:gridSpan w:val="5"/>
          </w:tcPr>
          <w:p w:rsidR="004F33F5" w:rsidRPr="003A51AC" w:rsidRDefault="004F33F5" w:rsidP="00E22A07">
            <w:pPr>
              <w:spacing w:line="240" w:lineRule="auto"/>
              <w:rPr>
                <w:b/>
                <w:sz w:val="24"/>
                <w:szCs w:val="24"/>
              </w:rPr>
            </w:pPr>
            <w:r w:rsidRPr="003A51AC">
              <w:rPr>
                <w:b/>
                <w:sz w:val="24"/>
                <w:szCs w:val="24"/>
              </w:rPr>
              <w:lastRenderedPageBreak/>
              <w:t xml:space="preserve"> Содержаниеобразовательной области «Социально-коммуникативное развитие»</w:t>
            </w:r>
          </w:p>
        </w:tc>
      </w:tr>
      <w:tr w:rsidR="004F33F5" w:rsidRPr="003A51AC" w:rsidTr="00BD20AF">
        <w:trPr>
          <w:gridAfter w:val="1"/>
          <w:wAfter w:w="34" w:type="dxa"/>
        </w:trPr>
        <w:tc>
          <w:tcPr>
            <w:tcW w:w="5046" w:type="dxa"/>
          </w:tcPr>
          <w:p w:rsidR="004F33F5" w:rsidRPr="003A51AC" w:rsidRDefault="004F33F5" w:rsidP="00E22A07">
            <w:pPr>
              <w:spacing w:line="240" w:lineRule="auto"/>
              <w:jc w:val="center"/>
              <w:rPr>
                <w:sz w:val="24"/>
                <w:szCs w:val="24"/>
              </w:rPr>
            </w:pPr>
            <w:r w:rsidRPr="003A51AC">
              <w:rPr>
                <w:sz w:val="24"/>
                <w:szCs w:val="24"/>
              </w:rPr>
              <w:t>от 2-х м. до 1 года</w:t>
            </w:r>
          </w:p>
        </w:tc>
        <w:tc>
          <w:tcPr>
            <w:tcW w:w="5046" w:type="dxa"/>
            <w:gridSpan w:val="2"/>
          </w:tcPr>
          <w:p w:rsidR="004F33F5" w:rsidRPr="003A51AC" w:rsidRDefault="004F33F5" w:rsidP="00E22A07">
            <w:pPr>
              <w:spacing w:line="240" w:lineRule="auto"/>
              <w:jc w:val="center"/>
              <w:rPr>
                <w:sz w:val="24"/>
                <w:szCs w:val="24"/>
              </w:rPr>
            </w:pPr>
            <w:r w:rsidRPr="003A51AC">
              <w:rPr>
                <w:sz w:val="24"/>
                <w:szCs w:val="24"/>
              </w:rPr>
              <w:t>от 1 года до 2-х лет</w:t>
            </w:r>
          </w:p>
        </w:tc>
        <w:tc>
          <w:tcPr>
            <w:tcW w:w="5046" w:type="dxa"/>
            <w:gridSpan w:val="2"/>
          </w:tcPr>
          <w:p w:rsidR="004F33F5" w:rsidRPr="003A51AC" w:rsidRDefault="004F33F5" w:rsidP="00E22A07">
            <w:pPr>
              <w:spacing w:line="240" w:lineRule="auto"/>
              <w:jc w:val="center"/>
              <w:rPr>
                <w:sz w:val="24"/>
                <w:szCs w:val="24"/>
              </w:rPr>
            </w:pPr>
            <w:r w:rsidRPr="003A51AC">
              <w:rPr>
                <w:sz w:val="24"/>
                <w:szCs w:val="24"/>
              </w:rPr>
              <w:t>от 2-х лет до 3-х лет</w:t>
            </w:r>
          </w:p>
        </w:tc>
      </w:tr>
      <w:tr w:rsidR="004F33F5" w:rsidRPr="003A51AC" w:rsidTr="00BD20AF">
        <w:trPr>
          <w:gridAfter w:val="1"/>
          <w:wAfter w:w="34" w:type="dxa"/>
        </w:trPr>
        <w:tc>
          <w:tcPr>
            <w:tcW w:w="5046" w:type="dxa"/>
            <w:vMerge w:val="restart"/>
          </w:tcPr>
          <w:p w:rsidR="004F33F5" w:rsidRPr="003A51AC" w:rsidRDefault="004F33F5" w:rsidP="00E22A07">
            <w:pPr>
              <w:spacing w:line="240" w:lineRule="auto"/>
              <w:rPr>
                <w:sz w:val="24"/>
                <w:szCs w:val="24"/>
              </w:rPr>
            </w:pPr>
            <w:r w:rsidRPr="003A51AC">
              <w:rPr>
                <w:sz w:val="24"/>
                <w:szCs w:val="24"/>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tc>
        <w:tc>
          <w:tcPr>
            <w:tcW w:w="5046" w:type="dxa"/>
            <w:gridSpan w:val="2"/>
          </w:tcPr>
          <w:p w:rsidR="004F33F5" w:rsidRPr="003A51AC" w:rsidRDefault="004F33F5" w:rsidP="00E22A07">
            <w:pPr>
              <w:spacing w:line="240" w:lineRule="auto"/>
              <w:rPr>
                <w:sz w:val="24"/>
                <w:szCs w:val="24"/>
              </w:rPr>
            </w:pPr>
            <w:r w:rsidRPr="003A51AC">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tc>
        <w:tc>
          <w:tcPr>
            <w:tcW w:w="5046" w:type="dxa"/>
            <w:gridSpan w:val="2"/>
          </w:tcPr>
          <w:p w:rsidR="004F33F5" w:rsidRPr="003A51AC" w:rsidRDefault="004F33F5" w:rsidP="00E22A07">
            <w:pPr>
              <w:spacing w:line="240" w:lineRule="auto"/>
              <w:rPr>
                <w:sz w:val="24"/>
                <w:szCs w:val="24"/>
              </w:rPr>
            </w:pPr>
            <w:r w:rsidRPr="003A51AC">
              <w:rPr>
                <w:sz w:val="24"/>
                <w:szCs w:val="24"/>
              </w:rPr>
              <w:t xml:space="preserve">Педагог поддерживает желание детей познакомиться со сверстником, узнать его имя, используя приемы поощрения и одобрения. </w:t>
            </w:r>
          </w:p>
        </w:tc>
      </w:tr>
      <w:tr w:rsidR="004F33F5" w:rsidRPr="003A51AC" w:rsidTr="00BD20AF">
        <w:trPr>
          <w:gridAfter w:val="1"/>
          <w:wAfter w:w="34" w:type="dxa"/>
        </w:trPr>
        <w:tc>
          <w:tcPr>
            <w:tcW w:w="5046" w:type="dxa"/>
            <w:vMerge/>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tc>
        <w:tc>
          <w:tcPr>
            <w:tcW w:w="5046" w:type="dxa"/>
            <w:gridSpan w:val="2"/>
          </w:tcPr>
          <w:p w:rsidR="004F33F5" w:rsidRPr="003A51AC" w:rsidRDefault="004F33F5" w:rsidP="00E22A07">
            <w:pPr>
              <w:spacing w:line="240" w:lineRule="auto"/>
              <w:rPr>
                <w:sz w:val="24"/>
                <w:szCs w:val="24"/>
              </w:rPr>
            </w:pPr>
            <w:r w:rsidRPr="003A51AC">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tc>
      </w:tr>
      <w:tr w:rsidR="004F33F5" w:rsidRPr="003A51AC" w:rsidTr="00BD20AF">
        <w:trPr>
          <w:gridAfter w:val="1"/>
          <w:wAfter w:w="34" w:type="dxa"/>
          <w:trHeight w:val="826"/>
        </w:trPr>
        <w:tc>
          <w:tcPr>
            <w:tcW w:w="5046" w:type="dxa"/>
            <w:vMerge w:val="restart"/>
          </w:tcPr>
          <w:p w:rsidR="004F33F5" w:rsidRPr="003A51AC" w:rsidRDefault="004F33F5" w:rsidP="00E22A07">
            <w:pPr>
              <w:spacing w:line="240" w:lineRule="auto"/>
              <w:rPr>
                <w:sz w:val="24"/>
                <w:szCs w:val="24"/>
              </w:rPr>
            </w:pPr>
            <w:r w:rsidRPr="003A51AC">
              <w:rPr>
                <w:b/>
                <w:sz w:val="24"/>
                <w:szCs w:val="24"/>
              </w:rPr>
              <w:t>С 6 месяцев</w:t>
            </w:r>
            <w:r w:rsidRPr="003A51AC">
              <w:rPr>
                <w:sz w:val="24"/>
                <w:szCs w:val="24"/>
              </w:rPr>
              <w:t xml:space="preserve">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tc>
        <w:tc>
          <w:tcPr>
            <w:tcW w:w="5046" w:type="dxa"/>
            <w:gridSpan w:val="2"/>
            <w:vMerge w:val="restart"/>
          </w:tcPr>
          <w:p w:rsidR="004F33F5" w:rsidRPr="003A51AC" w:rsidRDefault="004F33F5" w:rsidP="00E22A07">
            <w:pPr>
              <w:spacing w:line="240" w:lineRule="auto"/>
              <w:rPr>
                <w:sz w:val="24"/>
                <w:szCs w:val="24"/>
              </w:rPr>
            </w:pPr>
            <w:r w:rsidRPr="003A51AC">
              <w:rPr>
                <w:sz w:val="24"/>
                <w:szCs w:val="24"/>
              </w:rPr>
              <w:t>Педагог в беседе и различных формах совместной деятельности формирует:</w:t>
            </w:r>
          </w:p>
          <w:p w:rsidR="004F33F5" w:rsidRPr="003A51AC" w:rsidRDefault="004F33F5" w:rsidP="00CB2042">
            <w:pPr>
              <w:pStyle w:val="a3"/>
              <w:numPr>
                <w:ilvl w:val="0"/>
                <w:numId w:val="52"/>
              </w:numPr>
              <w:spacing w:line="240" w:lineRule="auto"/>
              <w:rPr>
                <w:sz w:val="24"/>
                <w:szCs w:val="24"/>
              </w:rPr>
            </w:pPr>
            <w:r w:rsidRPr="003A51AC">
              <w:rPr>
                <w:sz w:val="24"/>
                <w:szCs w:val="24"/>
              </w:rPr>
              <w:t>элементарные представления ребенка о себе,</w:t>
            </w:r>
          </w:p>
          <w:p w:rsidR="004F33F5" w:rsidRPr="003A51AC" w:rsidRDefault="004F33F5" w:rsidP="00CB2042">
            <w:pPr>
              <w:pStyle w:val="a3"/>
              <w:numPr>
                <w:ilvl w:val="0"/>
                <w:numId w:val="52"/>
              </w:numPr>
              <w:spacing w:line="240" w:lineRule="auto"/>
              <w:rPr>
                <w:sz w:val="24"/>
                <w:szCs w:val="24"/>
              </w:rPr>
            </w:pPr>
            <w:r w:rsidRPr="003A51AC">
              <w:rPr>
                <w:sz w:val="24"/>
                <w:szCs w:val="24"/>
              </w:rPr>
              <w:t xml:space="preserve">своем имени, </w:t>
            </w:r>
          </w:p>
          <w:p w:rsidR="004F33F5" w:rsidRPr="003A51AC" w:rsidRDefault="004F33F5" w:rsidP="00CB2042">
            <w:pPr>
              <w:pStyle w:val="a3"/>
              <w:numPr>
                <w:ilvl w:val="0"/>
                <w:numId w:val="52"/>
              </w:numPr>
              <w:spacing w:line="240" w:lineRule="auto"/>
              <w:rPr>
                <w:sz w:val="24"/>
                <w:szCs w:val="24"/>
              </w:rPr>
            </w:pPr>
            <w:r w:rsidRPr="003A51AC">
              <w:rPr>
                <w:sz w:val="24"/>
                <w:szCs w:val="24"/>
              </w:rPr>
              <w:t xml:space="preserve">внешнем виде, </w:t>
            </w:r>
          </w:p>
          <w:p w:rsidR="004F33F5" w:rsidRPr="003A51AC" w:rsidRDefault="004F33F5" w:rsidP="00CB2042">
            <w:pPr>
              <w:pStyle w:val="a3"/>
              <w:numPr>
                <w:ilvl w:val="0"/>
                <w:numId w:val="52"/>
              </w:numPr>
              <w:spacing w:line="240" w:lineRule="auto"/>
              <w:rPr>
                <w:sz w:val="24"/>
                <w:szCs w:val="24"/>
              </w:rPr>
            </w:pPr>
            <w:r w:rsidRPr="003A51AC">
              <w:rPr>
                <w:sz w:val="24"/>
                <w:szCs w:val="24"/>
              </w:rPr>
              <w:t>половой принадлежности (мальчик, девочка)</w:t>
            </w:r>
          </w:p>
          <w:p w:rsidR="004F33F5" w:rsidRPr="003A51AC" w:rsidRDefault="004F33F5" w:rsidP="00CB2042">
            <w:pPr>
              <w:pStyle w:val="a3"/>
              <w:numPr>
                <w:ilvl w:val="0"/>
                <w:numId w:val="52"/>
              </w:numPr>
              <w:spacing w:line="240" w:lineRule="auto"/>
              <w:rPr>
                <w:sz w:val="24"/>
                <w:szCs w:val="24"/>
              </w:rPr>
            </w:pPr>
            <w:r w:rsidRPr="003A51AC">
              <w:rPr>
                <w:sz w:val="24"/>
                <w:szCs w:val="24"/>
              </w:rPr>
              <w:t xml:space="preserve">по внешним признакам (одежда, прическа); </w:t>
            </w:r>
          </w:p>
          <w:p w:rsidR="004F33F5" w:rsidRPr="003A51AC" w:rsidRDefault="004F33F5" w:rsidP="00CB2042">
            <w:pPr>
              <w:pStyle w:val="a3"/>
              <w:numPr>
                <w:ilvl w:val="0"/>
                <w:numId w:val="52"/>
              </w:numPr>
              <w:spacing w:line="240" w:lineRule="auto"/>
              <w:rPr>
                <w:sz w:val="24"/>
                <w:szCs w:val="24"/>
              </w:rPr>
            </w:pPr>
            <w:r w:rsidRPr="003A51AC">
              <w:rPr>
                <w:sz w:val="24"/>
                <w:szCs w:val="24"/>
              </w:rPr>
              <w:t xml:space="preserve">о близких людях; </w:t>
            </w:r>
          </w:p>
          <w:p w:rsidR="004F33F5" w:rsidRPr="003A51AC" w:rsidRDefault="004F33F5" w:rsidP="00CB2042">
            <w:pPr>
              <w:pStyle w:val="a3"/>
              <w:numPr>
                <w:ilvl w:val="0"/>
                <w:numId w:val="52"/>
              </w:numPr>
              <w:spacing w:line="240" w:lineRule="auto"/>
              <w:rPr>
                <w:sz w:val="24"/>
                <w:szCs w:val="24"/>
              </w:rPr>
            </w:pPr>
            <w:r w:rsidRPr="003A51AC">
              <w:rPr>
                <w:sz w:val="24"/>
                <w:szCs w:val="24"/>
              </w:rPr>
              <w:t>о ближайшем предметном окружении.</w:t>
            </w:r>
          </w:p>
        </w:tc>
        <w:tc>
          <w:tcPr>
            <w:tcW w:w="5046" w:type="dxa"/>
            <w:gridSpan w:val="2"/>
          </w:tcPr>
          <w:p w:rsidR="004F33F5" w:rsidRPr="003A51AC" w:rsidRDefault="004F33F5" w:rsidP="00E22A07">
            <w:pPr>
              <w:spacing w:line="240" w:lineRule="auto"/>
              <w:rPr>
                <w:sz w:val="24"/>
                <w:szCs w:val="24"/>
              </w:rPr>
            </w:pPr>
            <w:r w:rsidRPr="003A51AC">
              <w:rPr>
                <w:sz w:val="24"/>
                <w:szCs w:val="24"/>
              </w:rPr>
              <w:t>Показывает и называет ребенку:</w:t>
            </w:r>
          </w:p>
          <w:p w:rsidR="004F33F5" w:rsidRPr="003A51AC" w:rsidRDefault="004F33F5" w:rsidP="00CB2042">
            <w:pPr>
              <w:pStyle w:val="a3"/>
              <w:numPr>
                <w:ilvl w:val="0"/>
                <w:numId w:val="53"/>
              </w:numPr>
              <w:spacing w:line="240" w:lineRule="auto"/>
              <w:rPr>
                <w:sz w:val="24"/>
                <w:szCs w:val="24"/>
              </w:rPr>
            </w:pPr>
            <w:r w:rsidRPr="003A51AC">
              <w:rPr>
                <w:sz w:val="24"/>
                <w:szCs w:val="24"/>
              </w:rPr>
              <w:t xml:space="preserve">основные части тела и лица человека, </w:t>
            </w:r>
          </w:p>
          <w:p w:rsidR="004F33F5" w:rsidRPr="003A51AC" w:rsidRDefault="004F33F5" w:rsidP="00CB2042">
            <w:pPr>
              <w:pStyle w:val="a3"/>
              <w:numPr>
                <w:ilvl w:val="0"/>
                <w:numId w:val="53"/>
              </w:numPr>
              <w:spacing w:line="240" w:lineRule="auto"/>
              <w:rPr>
                <w:sz w:val="24"/>
                <w:szCs w:val="24"/>
              </w:rPr>
            </w:pPr>
            <w:r w:rsidRPr="003A51AC">
              <w:rPr>
                <w:sz w:val="24"/>
                <w:szCs w:val="24"/>
              </w:rPr>
              <w:t>его действия..</w:t>
            </w:r>
          </w:p>
        </w:tc>
      </w:tr>
      <w:tr w:rsidR="004F33F5" w:rsidRPr="003A51AC" w:rsidTr="00BD20AF">
        <w:trPr>
          <w:gridAfter w:val="1"/>
          <w:wAfter w:w="34" w:type="dxa"/>
          <w:trHeight w:val="1656"/>
        </w:trPr>
        <w:tc>
          <w:tcPr>
            <w:tcW w:w="5046" w:type="dxa"/>
            <w:vMerge/>
          </w:tcPr>
          <w:p w:rsidR="004F33F5" w:rsidRPr="003A51AC" w:rsidRDefault="004F33F5" w:rsidP="00E22A07">
            <w:pPr>
              <w:spacing w:line="240" w:lineRule="auto"/>
              <w:rPr>
                <w:sz w:val="24"/>
                <w:szCs w:val="24"/>
              </w:rPr>
            </w:pPr>
          </w:p>
        </w:tc>
        <w:tc>
          <w:tcPr>
            <w:tcW w:w="5046" w:type="dxa"/>
            <w:gridSpan w:val="2"/>
            <w:vMerge/>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Оказывает помощь детям в определении:</w:t>
            </w:r>
          </w:p>
          <w:p w:rsidR="004F33F5" w:rsidRPr="003A51AC" w:rsidRDefault="004F33F5" w:rsidP="00E22A07">
            <w:pPr>
              <w:spacing w:line="240" w:lineRule="auto"/>
              <w:rPr>
                <w:sz w:val="24"/>
                <w:szCs w:val="24"/>
              </w:rPr>
            </w:pPr>
            <w:r w:rsidRPr="003A51AC">
              <w:rPr>
                <w:sz w:val="24"/>
                <w:szCs w:val="24"/>
              </w:rPr>
              <w:t>-особенностей внешнего вида мальчиков и девочек, их одежды, причесок,</w:t>
            </w:r>
          </w:p>
          <w:p w:rsidR="004F33F5" w:rsidRPr="003A51AC" w:rsidRDefault="004F33F5" w:rsidP="00E22A07">
            <w:pPr>
              <w:spacing w:line="240" w:lineRule="auto"/>
              <w:rPr>
                <w:sz w:val="24"/>
                <w:szCs w:val="24"/>
              </w:rPr>
            </w:pPr>
            <w:r w:rsidRPr="003A51AC">
              <w:rPr>
                <w:sz w:val="24"/>
                <w:szCs w:val="24"/>
              </w:rPr>
              <w:t xml:space="preserve">-предпочитаемых игрушек, </w:t>
            </w:r>
          </w:p>
          <w:p w:rsidR="004F33F5" w:rsidRPr="003A51AC" w:rsidRDefault="004F33F5" w:rsidP="00E22A07">
            <w:pPr>
              <w:spacing w:line="240" w:lineRule="auto"/>
              <w:rPr>
                <w:sz w:val="24"/>
                <w:szCs w:val="24"/>
              </w:rPr>
            </w:pPr>
            <w:r w:rsidRPr="003A51AC">
              <w:rPr>
                <w:sz w:val="24"/>
                <w:szCs w:val="24"/>
              </w:rPr>
              <w:t xml:space="preserve">-задает детям вопросы уточняющего или проблемного характера, </w:t>
            </w:r>
          </w:p>
          <w:p w:rsidR="004F33F5" w:rsidRPr="003A51AC" w:rsidRDefault="004F33F5" w:rsidP="00E22A07">
            <w:pPr>
              <w:spacing w:line="240" w:lineRule="auto"/>
              <w:rPr>
                <w:sz w:val="24"/>
                <w:szCs w:val="24"/>
              </w:rPr>
            </w:pPr>
            <w:r w:rsidRPr="003A51AC">
              <w:rPr>
                <w:sz w:val="24"/>
                <w:szCs w:val="24"/>
              </w:rPr>
              <w:t>-объясняет отличительные признаки взрослых и детей, используя наглядный материал и повседневные жизненные ситуации.</w:t>
            </w:r>
          </w:p>
        </w:tc>
      </w:tr>
      <w:tr w:rsidR="004F33F5" w:rsidRPr="003A51AC" w:rsidTr="00BD20AF">
        <w:trPr>
          <w:gridAfter w:val="1"/>
          <w:wAfter w:w="34" w:type="dxa"/>
        </w:trPr>
        <w:tc>
          <w:tcPr>
            <w:tcW w:w="5046" w:type="dxa"/>
            <w:vMerge/>
          </w:tcPr>
          <w:p w:rsidR="004F33F5" w:rsidRPr="003A51AC" w:rsidRDefault="004F33F5" w:rsidP="00E22A07">
            <w:pPr>
              <w:spacing w:line="240" w:lineRule="auto"/>
              <w:rPr>
                <w:sz w:val="24"/>
                <w:szCs w:val="24"/>
              </w:rPr>
            </w:pPr>
          </w:p>
        </w:tc>
        <w:tc>
          <w:tcPr>
            <w:tcW w:w="5046" w:type="dxa"/>
            <w:gridSpan w:val="2"/>
            <w:vMerge/>
          </w:tcPr>
          <w:p w:rsidR="004F33F5" w:rsidRPr="003A51AC" w:rsidRDefault="004F33F5" w:rsidP="00E22A07">
            <w:pPr>
              <w:spacing w:line="240" w:lineRule="auto"/>
              <w:rPr>
                <w:sz w:val="24"/>
                <w:szCs w:val="24"/>
                <w:highlight w:val="yellow"/>
              </w:rPr>
            </w:pPr>
          </w:p>
        </w:tc>
        <w:tc>
          <w:tcPr>
            <w:tcW w:w="5046" w:type="dxa"/>
            <w:gridSpan w:val="2"/>
          </w:tcPr>
          <w:p w:rsidR="004F33F5" w:rsidRPr="003A51AC" w:rsidRDefault="004F33F5" w:rsidP="00E22A07">
            <w:pPr>
              <w:spacing w:line="240" w:lineRule="auto"/>
              <w:rPr>
                <w:sz w:val="24"/>
                <w:szCs w:val="24"/>
              </w:rPr>
            </w:pPr>
            <w:r w:rsidRPr="003A51AC">
              <w:rPr>
                <w:sz w:val="24"/>
                <w:szCs w:val="24"/>
              </w:rPr>
              <w:t xml:space="preserve">Педагог формирует представление детей о </w:t>
            </w:r>
          </w:p>
          <w:p w:rsidR="004F33F5" w:rsidRPr="003A51AC" w:rsidRDefault="004F33F5" w:rsidP="00E22A07">
            <w:pPr>
              <w:spacing w:line="240" w:lineRule="auto"/>
              <w:rPr>
                <w:sz w:val="24"/>
                <w:szCs w:val="24"/>
              </w:rPr>
            </w:pPr>
            <w:r w:rsidRPr="003A51AC">
              <w:rPr>
                <w:sz w:val="24"/>
                <w:szCs w:val="24"/>
              </w:rPr>
              <w:t xml:space="preserve">-простых предметах своей одежды, обозначает </w:t>
            </w:r>
            <w:r w:rsidRPr="003A51AC">
              <w:rPr>
                <w:sz w:val="24"/>
                <w:szCs w:val="24"/>
              </w:rPr>
              <w:lastRenderedPageBreak/>
              <w:t xml:space="preserve">словами каждый предмет одежды, </w:t>
            </w:r>
          </w:p>
          <w:p w:rsidR="004F33F5" w:rsidRPr="003A51AC" w:rsidRDefault="004F33F5" w:rsidP="00E22A07">
            <w:pPr>
              <w:spacing w:line="240" w:lineRule="auto"/>
              <w:rPr>
                <w:sz w:val="24"/>
                <w:szCs w:val="24"/>
              </w:rPr>
            </w:pPr>
            <w:r w:rsidRPr="003A51AC">
              <w:rPr>
                <w:sz w:val="24"/>
                <w:szCs w:val="24"/>
              </w:rPr>
              <w:t xml:space="preserve">-рассказывает детям о назначении предметов одежды, </w:t>
            </w:r>
          </w:p>
          <w:p w:rsidR="004F33F5" w:rsidRPr="003A51AC" w:rsidRDefault="004F33F5" w:rsidP="00E22A07">
            <w:pPr>
              <w:spacing w:line="240" w:lineRule="auto"/>
              <w:rPr>
                <w:sz w:val="24"/>
                <w:szCs w:val="24"/>
              </w:rPr>
            </w:pPr>
            <w:r w:rsidRPr="003A51AC">
              <w:rPr>
                <w:sz w:val="24"/>
                <w:szCs w:val="24"/>
              </w:rPr>
              <w:t>-способах их использования (надевание колготок, футболок и тому подобное).</w:t>
            </w:r>
          </w:p>
        </w:tc>
      </w:tr>
      <w:tr w:rsidR="004F33F5" w:rsidRPr="003A51AC" w:rsidTr="00BD20AF">
        <w:trPr>
          <w:gridAfter w:val="1"/>
          <w:wAfter w:w="34" w:type="dxa"/>
        </w:trPr>
        <w:tc>
          <w:tcPr>
            <w:tcW w:w="5046" w:type="dxa"/>
            <w:vMerge w:val="restart"/>
          </w:tcPr>
          <w:p w:rsidR="004F33F5" w:rsidRPr="003A51AC" w:rsidRDefault="004F33F5" w:rsidP="00E22A07">
            <w:pPr>
              <w:spacing w:line="240" w:lineRule="auto"/>
              <w:rPr>
                <w:sz w:val="24"/>
                <w:szCs w:val="24"/>
              </w:rPr>
            </w:pPr>
          </w:p>
        </w:tc>
        <w:tc>
          <w:tcPr>
            <w:tcW w:w="5046" w:type="dxa"/>
            <w:gridSpan w:val="2"/>
            <w:vMerge w:val="restart"/>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Поддерживает желание ребенка называть и различать основные действия взрослых</w:t>
            </w:r>
          </w:p>
        </w:tc>
      </w:tr>
      <w:tr w:rsidR="004F33F5" w:rsidRPr="003A51AC" w:rsidTr="00BD20AF">
        <w:trPr>
          <w:gridAfter w:val="1"/>
          <w:wAfter w:w="34" w:type="dxa"/>
        </w:trPr>
        <w:tc>
          <w:tcPr>
            <w:tcW w:w="5046" w:type="dxa"/>
            <w:vMerge/>
          </w:tcPr>
          <w:p w:rsidR="004F33F5" w:rsidRPr="003A51AC" w:rsidRDefault="004F33F5" w:rsidP="00E22A07">
            <w:pPr>
              <w:spacing w:line="240" w:lineRule="auto"/>
              <w:rPr>
                <w:sz w:val="24"/>
                <w:szCs w:val="24"/>
              </w:rPr>
            </w:pPr>
          </w:p>
        </w:tc>
        <w:tc>
          <w:tcPr>
            <w:tcW w:w="5046" w:type="dxa"/>
            <w:gridSpan w:val="2"/>
            <w:vMerge/>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highlight w:val="lightGray"/>
              </w:rPr>
            </w:pPr>
            <w:r w:rsidRPr="003A51AC">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tc>
      </w:tr>
      <w:tr w:rsidR="004F33F5" w:rsidRPr="003A51AC" w:rsidTr="00BD20AF">
        <w:trPr>
          <w:gridAfter w:val="1"/>
          <w:wAfter w:w="34" w:type="dxa"/>
          <w:trHeight w:val="1518"/>
        </w:trPr>
        <w:tc>
          <w:tcPr>
            <w:tcW w:w="5046" w:type="dxa"/>
            <w:vMerge w:val="restart"/>
          </w:tcPr>
          <w:p w:rsidR="004F33F5" w:rsidRPr="003A51AC" w:rsidRDefault="004F33F5" w:rsidP="00E22A07">
            <w:pPr>
              <w:spacing w:line="240" w:lineRule="auto"/>
              <w:rPr>
                <w:sz w:val="24"/>
                <w:szCs w:val="24"/>
              </w:rPr>
            </w:pPr>
          </w:p>
        </w:tc>
        <w:tc>
          <w:tcPr>
            <w:tcW w:w="5046" w:type="dxa"/>
            <w:gridSpan w:val="2"/>
            <w:vMerge w:val="restart"/>
          </w:tcPr>
          <w:p w:rsidR="004F33F5" w:rsidRPr="003A51AC" w:rsidRDefault="004F33F5" w:rsidP="00E22A07">
            <w:pPr>
              <w:spacing w:line="240" w:lineRule="auto"/>
              <w:rPr>
                <w:sz w:val="24"/>
                <w:szCs w:val="24"/>
              </w:rPr>
            </w:pPr>
            <w:r w:rsidRPr="003A51AC">
              <w:rPr>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c>
          <w:tcPr>
            <w:tcW w:w="5046" w:type="dxa"/>
            <w:gridSpan w:val="2"/>
          </w:tcPr>
          <w:p w:rsidR="004F33F5" w:rsidRPr="003A51AC" w:rsidRDefault="004F33F5" w:rsidP="00E22A07">
            <w:pPr>
              <w:spacing w:line="240" w:lineRule="auto"/>
              <w:rPr>
                <w:sz w:val="24"/>
                <w:szCs w:val="24"/>
              </w:rPr>
            </w:pPr>
            <w:r w:rsidRPr="003A51AC">
              <w:rPr>
                <w:sz w:val="24"/>
                <w:szCs w:val="24"/>
              </w:rPr>
              <w:t xml:space="preserve">Педагог поддерживает стремление детей выполнять элементарные правила поведения ("можно", "нельзя"). </w:t>
            </w:r>
          </w:p>
          <w:p w:rsidR="004F33F5" w:rsidRPr="003A51AC" w:rsidRDefault="004F33F5" w:rsidP="00E22A07">
            <w:pPr>
              <w:spacing w:line="240" w:lineRule="auto"/>
              <w:rPr>
                <w:sz w:val="24"/>
                <w:szCs w:val="24"/>
              </w:rPr>
            </w:pPr>
          </w:p>
        </w:tc>
      </w:tr>
      <w:tr w:rsidR="004F33F5" w:rsidRPr="003A51AC" w:rsidTr="00BD20AF">
        <w:trPr>
          <w:gridAfter w:val="1"/>
          <w:wAfter w:w="34" w:type="dxa"/>
          <w:trHeight w:val="1518"/>
        </w:trPr>
        <w:tc>
          <w:tcPr>
            <w:tcW w:w="5046" w:type="dxa"/>
            <w:vMerge/>
          </w:tcPr>
          <w:p w:rsidR="004F33F5" w:rsidRPr="003A51AC" w:rsidRDefault="004F33F5" w:rsidP="00E22A07">
            <w:pPr>
              <w:spacing w:line="240" w:lineRule="auto"/>
              <w:rPr>
                <w:sz w:val="24"/>
                <w:szCs w:val="24"/>
              </w:rPr>
            </w:pPr>
          </w:p>
        </w:tc>
        <w:tc>
          <w:tcPr>
            <w:tcW w:w="5046" w:type="dxa"/>
            <w:gridSpan w:val="2"/>
            <w:vMerge/>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tc>
      </w:tr>
      <w:tr w:rsidR="004F33F5" w:rsidRPr="003A51AC" w:rsidTr="00BD20AF">
        <w:trPr>
          <w:gridAfter w:val="1"/>
          <w:wAfter w:w="34" w:type="dxa"/>
        </w:trPr>
        <w:tc>
          <w:tcPr>
            <w:tcW w:w="5046" w:type="dxa"/>
            <w:vMerge/>
          </w:tcPr>
          <w:p w:rsidR="004F33F5" w:rsidRPr="003A51AC" w:rsidRDefault="004F33F5" w:rsidP="00E22A07">
            <w:pPr>
              <w:spacing w:line="240" w:lineRule="auto"/>
              <w:rPr>
                <w:sz w:val="24"/>
                <w:szCs w:val="24"/>
              </w:rPr>
            </w:pPr>
          </w:p>
        </w:tc>
        <w:tc>
          <w:tcPr>
            <w:tcW w:w="5046" w:type="dxa"/>
            <w:gridSpan w:val="2"/>
            <w:vMerge/>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tc>
      </w:tr>
      <w:tr w:rsidR="004F33F5" w:rsidRPr="003A51AC" w:rsidTr="00BD20AF">
        <w:trPr>
          <w:gridAfter w:val="1"/>
          <w:wAfter w:w="34" w:type="dxa"/>
        </w:trPr>
        <w:tc>
          <w:tcPr>
            <w:tcW w:w="5046" w:type="dxa"/>
            <w:vMerge w:val="restart"/>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 xml:space="preserve">Педагог включает детей в игровые ситуации, вспоминая любимые сказки, стихотворения и </w:t>
            </w:r>
            <w:r w:rsidRPr="003A51AC">
              <w:rPr>
                <w:sz w:val="24"/>
                <w:szCs w:val="24"/>
              </w:rPr>
              <w:lastRenderedPageBreak/>
              <w:t>тому подобное, поощряет проявление у ребенка интереса к себе, желание участвовать в совместной деятельности, игре, развлечении</w:t>
            </w:r>
          </w:p>
        </w:tc>
        <w:tc>
          <w:tcPr>
            <w:tcW w:w="5046" w:type="dxa"/>
            <w:gridSpan w:val="2"/>
          </w:tcPr>
          <w:p w:rsidR="004F33F5" w:rsidRPr="003A51AC" w:rsidRDefault="004F33F5" w:rsidP="00E22A07">
            <w:pPr>
              <w:spacing w:line="240" w:lineRule="auto"/>
              <w:rPr>
                <w:sz w:val="24"/>
                <w:szCs w:val="24"/>
              </w:rPr>
            </w:pPr>
            <w:r w:rsidRPr="003A51AC">
              <w:rPr>
                <w:sz w:val="24"/>
                <w:szCs w:val="24"/>
              </w:rPr>
              <w:lastRenderedPageBreak/>
              <w:t xml:space="preserve">Педагог организует детей на участие в подвижных, музыкальных, сюжетных и </w:t>
            </w:r>
            <w:r w:rsidRPr="003A51AC">
              <w:rPr>
                <w:sz w:val="24"/>
                <w:szCs w:val="24"/>
              </w:rPr>
              <w:lastRenderedPageBreak/>
              <w:t>хороводных играх, поощряет их активность и инициативность в ходе участия в играх.</w:t>
            </w:r>
          </w:p>
        </w:tc>
      </w:tr>
      <w:tr w:rsidR="004F33F5" w:rsidRPr="003A51AC" w:rsidTr="00BD20AF">
        <w:trPr>
          <w:gridAfter w:val="1"/>
          <w:wAfter w:w="34" w:type="dxa"/>
        </w:trPr>
        <w:tc>
          <w:tcPr>
            <w:tcW w:w="5046" w:type="dxa"/>
            <w:vMerge/>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Педагог поддерживает желание детей познавать пространство своей группы,</w:t>
            </w:r>
          </w:p>
          <w:p w:rsidR="004F33F5" w:rsidRPr="003A51AC" w:rsidRDefault="004F33F5" w:rsidP="00CB2042">
            <w:pPr>
              <w:pStyle w:val="a3"/>
              <w:numPr>
                <w:ilvl w:val="0"/>
                <w:numId w:val="54"/>
              </w:numPr>
              <w:spacing w:line="240" w:lineRule="auto"/>
              <w:rPr>
                <w:sz w:val="24"/>
                <w:szCs w:val="24"/>
              </w:rPr>
            </w:pPr>
            <w:r w:rsidRPr="003A51AC">
              <w:rPr>
                <w:sz w:val="24"/>
                <w:szCs w:val="24"/>
              </w:rPr>
              <w:t xml:space="preserve">узнавать вход в группу, </w:t>
            </w:r>
          </w:p>
          <w:p w:rsidR="004F33F5" w:rsidRPr="003A51AC" w:rsidRDefault="004F33F5" w:rsidP="00CB2042">
            <w:pPr>
              <w:pStyle w:val="a3"/>
              <w:numPr>
                <w:ilvl w:val="0"/>
                <w:numId w:val="54"/>
              </w:numPr>
              <w:spacing w:line="240" w:lineRule="auto"/>
              <w:rPr>
                <w:sz w:val="24"/>
                <w:szCs w:val="24"/>
              </w:rPr>
            </w:pPr>
            <w:r w:rsidRPr="003A51AC">
              <w:rPr>
                <w:sz w:val="24"/>
                <w:szCs w:val="24"/>
              </w:rPr>
              <w:t xml:space="preserve">ее расположение на этаже, </w:t>
            </w:r>
          </w:p>
          <w:p w:rsidR="004F33F5" w:rsidRPr="003A51AC" w:rsidRDefault="004F33F5" w:rsidP="00CB2042">
            <w:pPr>
              <w:pStyle w:val="a3"/>
              <w:numPr>
                <w:ilvl w:val="0"/>
                <w:numId w:val="54"/>
              </w:numPr>
              <w:spacing w:line="240" w:lineRule="auto"/>
              <w:rPr>
                <w:sz w:val="24"/>
                <w:szCs w:val="24"/>
              </w:rPr>
            </w:pPr>
            <w:r w:rsidRPr="003A51AC">
              <w:rPr>
                <w:sz w:val="24"/>
                <w:szCs w:val="24"/>
              </w:rPr>
              <w:t>педагогов, которые работают с детьми.</w:t>
            </w:r>
          </w:p>
          <w:p w:rsidR="004F33F5" w:rsidRPr="003A51AC" w:rsidRDefault="004F33F5" w:rsidP="00E22A07">
            <w:pPr>
              <w:spacing w:line="240" w:lineRule="auto"/>
              <w:rPr>
                <w:sz w:val="24"/>
                <w:szCs w:val="24"/>
              </w:rPr>
            </w:pPr>
            <w:r w:rsidRPr="003A51AC">
              <w:rPr>
                <w:sz w:val="24"/>
                <w:szCs w:val="24"/>
              </w:rPr>
              <w:t xml:space="preserve">Рассматривает с детьми пространство группы, </w:t>
            </w:r>
          </w:p>
          <w:p w:rsidR="004F33F5" w:rsidRPr="003A51AC" w:rsidRDefault="004F33F5" w:rsidP="00CB2042">
            <w:pPr>
              <w:pStyle w:val="a3"/>
              <w:numPr>
                <w:ilvl w:val="0"/>
                <w:numId w:val="55"/>
              </w:numPr>
              <w:spacing w:line="240" w:lineRule="auto"/>
              <w:ind w:left="681" w:hanging="425"/>
              <w:rPr>
                <w:sz w:val="24"/>
                <w:szCs w:val="24"/>
              </w:rPr>
            </w:pPr>
            <w:r w:rsidRPr="003A51AC">
              <w:rPr>
                <w:sz w:val="24"/>
                <w:szCs w:val="24"/>
              </w:rPr>
              <w:t xml:space="preserve">назначение каждого помещения, </w:t>
            </w:r>
          </w:p>
          <w:p w:rsidR="004F33F5" w:rsidRPr="003A51AC" w:rsidRDefault="004F33F5" w:rsidP="00CB2042">
            <w:pPr>
              <w:pStyle w:val="a3"/>
              <w:numPr>
                <w:ilvl w:val="0"/>
                <w:numId w:val="55"/>
              </w:numPr>
              <w:spacing w:line="240" w:lineRule="auto"/>
              <w:ind w:left="681" w:hanging="425"/>
              <w:rPr>
                <w:sz w:val="24"/>
                <w:szCs w:val="24"/>
              </w:rPr>
            </w:pPr>
            <w:r w:rsidRPr="003A51AC">
              <w:rPr>
                <w:sz w:val="24"/>
                <w:szCs w:val="24"/>
              </w:rPr>
              <w:t xml:space="preserve">его наполнение, </w:t>
            </w:r>
          </w:p>
          <w:p w:rsidR="004F33F5" w:rsidRPr="003A51AC" w:rsidRDefault="004F33F5" w:rsidP="00CB2042">
            <w:pPr>
              <w:pStyle w:val="a3"/>
              <w:numPr>
                <w:ilvl w:val="0"/>
                <w:numId w:val="55"/>
              </w:numPr>
              <w:spacing w:line="240" w:lineRule="auto"/>
              <w:ind w:left="681" w:hanging="425"/>
              <w:rPr>
                <w:sz w:val="24"/>
                <w:szCs w:val="24"/>
              </w:rPr>
            </w:pPr>
            <w:r w:rsidRPr="003A51AC">
              <w:rPr>
                <w:sz w:val="24"/>
                <w:szCs w:val="24"/>
              </w:rPr>
              <w:t>помогает детям ориентироваться в пространстве группы.</w:t>
            </w:r>
          </w:p>
        </w:tc>
      </w:tr>
    </w:tbl>
    <w:p w:rsidR="004F33F5" w:rsidRPr="003A51AC" w:rsidRDefault="004F33F5" w:rsidP="00E22A07">
      <w:pPr>
        <w:shd w:val="clear" w:color="auto" w:fill="FFFFFF"/>
        <w:spacing w:line="240" w:lineRule="auto"/>
        <w:jc w:val="center"/>
        <w:rPr>
          <w:b/>
          <w:sz w:val="24"/>
          <w:szCs w:val="24"/>
        </w:rPr>
      </w:pPr>
    </w:p>
    <w:tbl>
      <w:tblPr>
        <w:tblStyle w:val="4"/>
        <w:tblW w:w="15163" w:type="dxa"/>
        <w:tblLayout w:type="fixed"/>
        <w:tblLook w:val="04A0" w:firstRow="1" w:lastRow="0" w:firstColumn="1" w:lastColumn="0" w:noHBand="0" w:noVBand="1"/>
      </w:tblPr>
      <w:tblGrid>
        <w:gridCol w:w="5046"/>
        <w:gridCol w:w="5046"/>
        <w:gridCol w:w="5046"/>
        <w:gridCol w:w="25"/>
      </w:tblGrid>
      <w:tr w:rsidR="004F33F5" w:rsidRPr="003A51AC" w:rsidTr="00BD20AF">
        <w:tc>
          <w:tcPr>
            <w:tcW w:w="15163" w:type="dxa"/>
            <w:gridSpan w:val="4"/>
          </w:tcPr>
          <w:p w:rsidR="004F33F5" w:rsidRPr="003A51AC" w:rsidRDefault="004F33F5" w:rsidP="00E22A07">
            <w:pPr>
              <w:spacing w:line="240" w:lineRule="auto"/>
              <w:rPr>
                <w:b/>
                <w:sz w:val="24"/>
                <w:szCs w:val="24"/>
              </w:rPr>
            </w:pPr>
            <w:r w:rsidRPr="003A51AC">
              <w:rPr>
                <w:b/>
                <w:sz w:val="24"/>
                <w:szCs w:val="24"/>
              </w:rPr>
              <w:t>ПОЗНАВАТЕЛЬНОЕ РАЗВИТИЕ</w:t>
            </w:r>
          </w:p>
        </w:tc>
      </w:tr>
      <w:tr w:rsidR="004F33F5" w:rsidRPr="003A51AC" w:rsidTr="00BD20AF">
        <w:tc>
          <w:tcPr>
            <w:tcW w:w="15163" w:type="dxa"/>
            <w:gridSpan w:val="4"/>
          </w:tcPr>
          <w:p w:rsidR="004F33F5" w:rsidRPr="003A51AC" w:rsidRDefault="004F33F5" w:rsidP="00E22A07">
            <w:pPr>
              <w:spacing w:line="240" w:lineRule="auto"/>
              <w:rPr>
                <w:b/>
                <w:sz w:val="24"/>
                <w:szCs w:val="24"/>
              </w:rPr>
            </w:pPr>
            <w:r w:rsidRPr="003A51AC">
              <w:rPr>
                <w:b/>
                <w:sz w:val="24"/>
                <w:szCs w:val="24"/>
              </w:rPr>
              <w:t xml:space="preserve"> Задачи образовательной области «Познавательное развитие»</w:t>
            </w:r>
          </w:p>
        </w:tc>
      </w:tr>
      <w:tr w:rsidR="004F33F5" w:rsidRPr="003A51AC" w:rsidTr="00BD20AF">
        <w:tc>
          <w:tcPr>
            <w:tcW w:w="5046" w:type="dxa"/>
          </w:tcPr>
          <w:p w:rsidR="004F33F5" w:rsidRPr="003A51AC" w:rsidRDefault="004F33F5" w:rsidP="00E22A07">
            <w:pPr>
              <w:spacing w:line="240" w:lineRule="auto"/>
              <w:jc w:val="center"/>
              <w:rPr>
                <w:b/>
                <w:sz w:val="24"/>
                <w:szCs w:val="24"/>
              </w:rPr>
            </w:pPr>
            <w:r w:rsidRPr="003A51AC">
              <w:rPr>
                <w:b/>
                <w:sz w:val="24"/>
                <w:szCs w:val="24"/>
              </w:rPr>
              <w:t>от 2-х м. до 1 года</w:t>
            </w:r>
          </w:p>
        </w:tc>
        <w:tc>
          <w:tcPr>
            <w:tcW w:w="5046" w:type="dxa"/>
          </w:tcPr>
          <w:p w:rsidR="004F33F5" w:rsidRPr="003A51AC" w:rsidRDefault="004F33F5" w:rsidP="00E22A07">
            <w:pPr>
              <w:spacing w:line="240" w:lineRule="auto"/>
              <w:jc w:val="center"/>
              <w:rPr>
                <w:b/>
                <w:sz w:val="24"/>
                <w:szCs w:val="24"/>
              </w:rPr>
            </w:pPr>
            <w:r w:rsidRPr="003A51AC">
              <w:rPr>
                <w:b/>
                <w:sz w:val="24"/>
                <w:szCs w:val="24"/>
              </w:rPr>
              <w:t>от 1 года до 2-х лет</w:t>
            </w:r>
          </w:p>
        </w:tc>
        <w:tc>
          <w:tcPr>
            <w:tcW w:w="5071" w:type="dxa"/>
            <w:gridSpan w:val="2"/>
          </w:tcPr>
          <w:p w:rsidR="004F33F5" w:rsidRPr="003A51AC" w:rsidRDefault="004F33F5" w:rsidP="00E22A07">
            <w:pPr>
              <w:spacing w:line="240" w:lineRule="auto"/>
              <w:jc w:val="center"/>
              <w:rPr>
                <w:b/>
                <w:sz w:val="24"/>
                <w:szCs w:val="24"/>
              </w:rPr>
            </w:pPr>
            <w:r w:rsidRPr="003A51AC">
              <w:rPr>
                <w:b/>
                <w:sz w:val="24"/>
                <w:szCs w:val="24"/>
              </w:rPr>
              <w:t>от 2-х лет до 3-х лет</w:t>
            </w:r>
          </w:p>
        </w:tc>
      </w:tr>
      <w:tr w:rsidR="004F33F5" w:rsidRPr="003A51AC" w:rsidTr="00BD20AF">
        <w:trPr>
          <w:trHeight w:val="2473"/>
        </w:trPr>
        <w:tc>
          <w:tcPr>
            <w:tcW w:w="5046" w:type="dxa"/>
          </w:tcPr>
          <w:p w:rsidR="004F33F5" w:rsidRPr="003A51AC" w:rsidRDefault="004F33F5" w:rsidP="00E22A07">
            <w:pPr>
              <w:pStyle w:val="ConsPlusNormal"/>
            </w:pPr>
            <w:r w:rsidRPr="003A51AC">
              <w:t>вовлекать ребенка в действия с предметами и игрушками, развивать способы действий с ними;</w:t>
            </w:r>
          </w:p>
        </w:tc>
        <w:tc>
          <w:tcPr>
            <w:tcW w:w="5046" w:type="dxa"/>
          </w:tcPr>
          <w:p w:rsidR="004F33F5" w:rsidRPr="003A51AC" w:rsidRDefault="004F33F5" w:rsidP="00E22A07">
            <w:pPr>
              <w:pStyle w:val="ConsPlusNormal"/>
            </w:pPr>
            <w:r w:rsidRPr="003A51AC">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формировать стремление детей к подражанию действиям взрослых, понимать обозначающие их слова;</w:t>
            </w:r>
          </w:p>
        </w:tc>
        <w:tc>
          <w:tcPr>
            <w:tcW w:w="5071" w:type="dxa"/>
            <w:gridSpan w:val="2"/>
          </w:tcPr>
          <w:p w:rsidR="004F33F5" w:rsidRPr="003A51AC" w:rsidRDefault="004F33F5" w:rsidP="00E22A07">
            <w:pPr>
              <w:pStyle w:val="ConsPlusNormal"/>
            </w:pPr>
            <w:r w:rsidRPr="003A51AC">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развивать разные виды восприятия: зрительного, слухового, осязательного, вкусового, обонятельного;</w:t>
            </w:r>
          </w:p>
        </w:tc>
      </w:tr>
      <w:tr w:rsidR="004F33F5" w:rsidRPr="003A51AC" w:rsidTr="00BD20AF">
        <w:tc>
          <w:tcPr>
            <w:tcW w:w="5046" w:type="dxa"/>
          </w:tcPr>
          <w:p w:rsidR="004F33F5" w:rsidRPr="003A51AC" w:rsidRDefault="004F33F5" w:rsidP="00E22A07">
            <w:pPr>
              <w:pStyle w:val="ConsPlusNormal"/>
            </w:pPr>
            <w:r w:rsidRPr="003A51AC">
              <w:t>развивать интерес детей к окружающим предметам и действиям с ними; развивать способности детей ориентироваться в знакомой обстановке, поддерживать эмоциональный контакт в общении со взрослым;</w:t>
            </w:r>
          </w:p>
        </w:tc>
        <w:tc>
          <w:tcPr>
            <w:tcW w:w="5046" w:type="dxa"/>
          </w:tcPr>
          <w:p w:rsidR="004F33F5" w:rsidRPr="003A51AC" w:rsidRDefault="004F33F5" w:rsidP="00E22A07">
            <w:pPr>
              <w:pStyle w:val="ConsPlusNormal"/>
            </w:pPr>
            <w:r w:rsidRPr="003A51AC">
              <w:t>развивать познавательный интерес к близким людям, к предметному окружению, природным объектам; формировать умения ориентироваться в ближайшем окружении;</w:t>
            </w:r>
          </w:p>
        </w:tc>
        <w:tc>
          <w:tcPr>
            <w:tcW w:w="5071" w:type="dxa"/>
            <w:gridSpan w:val="2"/>
          </w:tcPr>
          <w:p w:rsidR="004F33F5" w:rsidRPr="003A51AC" w:rsidRDefault="004F33F5" w:rsidP="00E22A07">
            <w:pPr>
              <w:pStyle w:val="ConsPlusNormal"/>
            </w:pPr>
            <w:r w:rsidRPr="003A51AC">
              <w:t xml:space="preserve">развивать наглядно-действенное мышление в процессе решения познавательных практических задач;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населенном пункте, в котором живет ребенок, </w:t>
            </w:r>
            <w:r w:rsidRPr="003A51AC">
              <w:lastRenderedPageBreak/>
              <w:t>его достопримечательностях, эмоционально откликаться на праздничное убранство дома, ДОО;</w:t>
            </w:r>
          </w:p>
        </w:tc>
      </w:tr>
      <w:tr w:rsidR="004F33F5" w:rsidRPr="003A51AC" w:rsidTr="00BD20AF">
        <w:tc>
          <w:tcPr>
            <w:tcW w:w="5046" w:type="dxa"/>
          </w:tcPr>
          <w:p w:rsidR="004F33F5" w:rsidRPr="003A51AC" w:rsidRDefault="004F33F5" w:rsidP="00E22A07">
            <w:pPr>
              <w:pStyle w:val="ConsPlusNormal"/>
            </w:pPr>
            <w:r w:rsidRPr="003A51AC">
              <w:lastRenderedPageBreak/>
              <w:t>вызывать интерес к объектам живой и неживой природы в процессе взаимодействия с ними, узнавать их.</w:t>
            </w:r>
          </w:p>
        </w:tc>
        <w:tc>
          <w:tcPr>
            <w:tcW w:w="5046" w:type="dxa"/>
          </w:tcPr>
          <w:p w:rsidR="004F33F5" w:rsidRPr="003A51AC" w:rsidRDefault="004F33F5" w:rsidP="00E22A07">
            <w:pPr>
              <w:pStyle w:val="ConsPlusNormal"/>
            </w:pPr>
            <w:r w:rsidRPr="003A51AC">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5071" w:type="dxa"/>
            <w:gridSpan w:val="2"/>
          </w:tcPr>
          <w:p w:rsidR="004F33F5" w:rsidRPr="003A51AC" w:rsidRDefault="004F33F5" w:rsidP="00E22A07">
            <w:pPr>
              <w:pStyle w:val="ConsPlusNormal"/>
            </w:pPr>
            <w:r w:rsidRPr="003A51AC">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развивать способность наблюдать за явлениями природы, воспитывать бережное отношение к животным и растениям.</w:t>
            </w:r>
          </w:p>
        </w:tc>
      </w:tr>
      <w:tr w:rsidR="004F33F5" w:rsidRPr="003A51AC" w:rsidTr="00BD20AF">
        <w:tc>
          <w:tcPr>
            <w:tcW w:w="5046" w:type="dxa"/>
          </w:tcPr>
          <w:p w:rsidR="004F33F5" w:rsidRPr="003A51AC" w:rsidRDefault="004F33F5" w:rsidP="00E22A07">
            <w:pPr>
              <w:spacing w:line="240" w:lineRule="auto"/>
              <w:rPr>
                <w:sz w:val="24"/>
                <w:szCs w:val="24"/>
              </w:rPr>
            </w:pPr>
          </w:p>
        </w:tc>
        <w:tc>
          <w:tcPr>
            <w:tcW w:w="5046" w:type="dxa"/>
          </w:tcPr>
          <w:p w:rsidR="004F33F5" w:rsidRPr="003A51AC" w:rsidRDefault="004F33F5" w:rsidP="00E22A07">
            <w:pPr>
              <w:spacing w:line="240" w:lineRule="auto"/>
              <w:rPr>
                <w:sz w:val="24"/>
                <w:szCs w:val="24"/>
              </w:rPr>
            </w:pPr>
          </w:p>
        </w:tc>
        <w:tc>
          <w:tcPr>
            <w:tcW w:w="5071" w:type="dxa"/>
            <w:gridSpan w:val="2"/>
          </w:tcPr>
          <w:p w:rsidR="004F33F5" w:rsidRPr="003A51AC" w:rsidRDefault="004F33F5" w:rsidP="00E22A07">
            <w:pPr>
              <w:pStyle w:val="ConsPlusNormal"/>
            </w:pPr>
            <w:r w:rsidRPr="003A51AC">
              <w:t>формировать у детей простейшие представления о геометрических фигурах, величине и количестве предметов на основе чувственного познания;</w:t>
            </w:r>
          </w:p>
        </w:tc>
      </w:tr>
      <w:tr w:rsidR="004F33F5" w:rsidRPr="003A51AC" w:rsidTr="00BD20AF">
        <w:trPr>
          <w:gridAfter w:val="1"/>
          <w:wAfter w:w="25" w:type="dxa"/>
        </w:trPr>
        <w:tc>
          <w:tcPr>
            <w:tcW w:w="15138" w:type="dxa"/>
            <w:gridSpan w:val="3"/>
          </w:tcPr>
          <w:p w:rsidR="004F33F5" w:rsidRPr="003A51AC" w:rsidRDefault="004F33F5" w:rsidP="00E22A07">
            <w:pPr>
              <w:spacing w:line="240" w:lineRule="auto"/>
              <w:rPr>
                <w:b/>
                <w:sz w:val="24"/>
                <w:szCs w:val="24"/>
              </w:rPr>
            </w:pPr>
            <w:r w:rsidRPr="003A51AC">
              <w:rPr>
                <w:b/>
                <w:sz w:val="24"/>
                <w:szCs w:val="24"/>
              </w:rPr>
              <w:t xml:space="preserve"> Содержаниеобразовательной области «Познавательное развитие»</w:t>
            </w:r>
          </w:p>
        </w:tc>
      </w:tr>
      <w:tr w:rsidR="004F33F5" w:rsidRPr="003A51AC" w:rsidTr="00BD20AF">
        <w:trPr>
          <w:gridAfter w:val="1"/>
          <w:wAfter w:w="25" w:type="dxa"/>
        </w:trPr>
        <w:tc>
          <w:tcPr>
            <w:tcW w:w="5046" w:type="dxa"/>
          </w:tcPr>
          <w:p w:rsidR="004F33F5" w:rsidRPr="003A51AC" w:rsidRDefault="004F33F5" w:rsidP="00E22A07">
            <w:pPr>
              <w:spacing w:line="240" w:lineRule="auto"/>
              <w:jc w:val="center"/>
              <w:rPr>
                <w:b/>
                <w:sz w:val="24"/>
                <w:szCs w:val="24"/>
              </w:rPr>
            </w:pPr>
            <w:r w:rsidRPr="003A51AC">
              <w:rPr>
                <w:b/>
                <w:sz w:val="24"/>
                <w:szCs w:val="24"/>
              </w:rPr>
              <w:t>от 2-х м. до 1 года</w:t>
            </w:r>
          </w:p>
        </w:tc>
        <w:tc>
          <w:tcPr>
            <w:tcW w:w="5046" w:type="dxa"/>
          </w:tcPr>
          <w:p w:rsidR="004F33F5" w:rsidRPr="003A51AC" w:rsidRDefault="004F33F5" w:rsidP="00E22A07">
            <w:pPr>
              <w:spacing w:line="240" w:lineRule="auto"/>
              <w:jc w:val="center"/>
              <w:rPr>
                <w:b/>
                <w:sz w:val="24"/>
                <w:szCs w:val="24"/>
              </w:rPr>
            </w:pPr>
            <w:r w:rsidRPr="003A51AC">
              <w:rPr>
                <w:b/>
                <w:sz w:val="24"/>
                <w:szCs w:val="24"/>
              </w:rPr>
              <w:t>от 1 года до 2-х лет</w:t>
            </w:r>
          </w:p>
        </w:tc>
        <w:tc>
          <w:tcPr>
            <w:tcW w:w="5046" w:type="dxa"/>
          </w:tcPr>
          <w:p w:rsidR="004F33F5" w:rsidRPr="003A51AC" w:rsidRDefault="004F33F5" w:rsidP="00E22A07">
            <w:pPr>
              <w:spacing w:line="240" w:lineRule="auto"/>
              <w:jc w:val="center"/>
              <w:rPr>
                <w:b/>
                <w:sz w:val="24"/>
                <w:szCs w:val="24"/>
              </w:rPr>
            </w:pPr>
            <w:r w:rsidRPr="003A51AC">
              <w:rPr>
                <w:b/>
                <w:sz w:val="24"/>
                <w:szCs w:val="24"/>
              </w:rPr>
              <w:t>от 2-х лет до 3-х лет</w:t>
            </w:r>
          </w:p>
        </w:tc>
      </w:tr>
      <w:tr w:rsidR="004F33F5" w:rsidRPr="003A51AC" w:rsidTr="00BD20AF">
        <w:trPr>
          <w:gridAfter w:val="1"/>
          <w:wAfter w:w="25" w:type="dxa"/>
        </w:trPr>
        <w:tc>
          <w:tcPr>
            <w:tcW w:w="5046" w:type="dxa"/>
          </w:tcPr>
          <w:p w:rsidR="004F33F5" w:rsidRPr="003A51AC" w:rsidRDefault="004F33F5" w:rsidP="00E22A07">
            <w:pPr>
              <w:pStyle w:val="ConsPlusNormal"/>
            </w:pPr>
            <w:r w:rsidRPr="003A51AC">
              <w:rPr>
                <w:b/>
              </w:rPr>
              <w:t>С 2 месяцев</w:t>
            </w:r>
            <w:r w:rsidRPr="003A51AC">
              <w:t xml:space="preserve">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w:t>
            </w:r>
          </w:p>
          <w:p w:rsidR="004F33F5" w:rsidRPr="003A51AC" w:rsidRDefault="004F33F5" w:rsidP="00E22A07">
            <w:pPr>
              <w:pStyle w:val="ConsPlusNormal"/>
            </w:pPr>
            <w:r w:rsidRPr="003A51AC">
              <w:t>Развивает зрительное и слуховое сосредоточение, ориентировочную активность в ходе демонстрации знакомых и незнакомых предметов.</w:t>
            </w:r>
          </w:p>
          <w:p w:rsidR="004F33F5" w:rsidRPr="003A51AC" w:rsidRDefault="004F33F5" w:rsidP="00E22A07">
            <w:pPr>
              <w:pStyle w:val="ConsPlusNormal"/>
            </w:pPr>
            <w:r w:rsidRPr="003A51AC">
              <w:t xml:space="preserve">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w:t>
            </w:r>
            <w:r w:rsidRPr="003A51AC">
              <w:lastRenderedPageBreak/>
              <w:t>эмоциональный контакт с ребенком в ходе действий с предметами, вызывая ответную реакцию.</w:t>
            </w:r>
          </w:p>
        </w:tc>
        <w:tc>
          <w:tcPr>
            <w:tcW w:w="5046" w:type="dxa"/>
          </w:tcPr>
          <w:p w:rsidR="004F33F5" w:rsidRPr="003A51AC" w:rsidRDefault="004F33F5" w:rsidP="00E22A07">
            <w:pPr>
              <w:pStyle w:val="ConsPlusNormal"/>
            </w:pPr>
            <w:r w:rsidRPr="003A51AC">
              <w:lastRenderedPageBreak/>
              <w:t>Поддерживает владение предметом, как средством достижения цели для начала развития предметно-орудийных действий;</w:t>
            </w:r>
          </w:p>
          <w:p w:rsidR="004F33F5" w:rsidRPr="003A51AC" w:rsidRDefault="004F33F5" w:rsidP="00E22A07">
            <w:pPr>
              <w:pStyle w:val="ConsPlusNormal"/>
            </w:pPr>
            <w:r w:rsidRPr="003A51AC">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
          <w:p w:rsidR="004F33F5" w:rsidRPr="003A51AC" w:rsidRDefault="004F33F5" w:rsidP="00E22A07">
            <w:pPr>
              <w:pStyle w:val="ConsPlusNormal"/>
            </w:pPr>
            <w:r w:rsidRPr="003A51AC">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tc>
        <w:tc>
          <w:tcPr>
            <w:tcW w:w="5046" w:type="dxa"/>
          </w:tcPr>
          <w:p w:rsidR="004F33F5" w:rsidRPr="003A51AC" w:rsidRDefault="004F33F5" w:rsidP="00E22A07">
            <w:pPr>
              <w:pStyle w:val="ConsPlusNormal"/>
            </w:pPr>
            <w:r w:rsidRPr="003A51AC">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w:t>
            </w:r>
          </w:p>
          <w:p w:rsidR="004F33F5" w:rsidRPr="003A51AC" w:rsidRDefault="004F33F5" w:rsidP="00E22A07">
            <w:pPr>
              <w:pStyle w:val="ConsPlusNormal"/>
            </w:pPr>
            <w:r w:rsidRPr="003A51AC">
              <w:t xml:space="preserve">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w:t>
            </w:r>
          </w:p>
          <w:p w:rsidR="004F33F5" w:rsidRPr="003A51AC" w:rsidRDefault="004F33F5" w:rsidP="00E22A07">
            <w:pPr>
              <w:pStyle w:val="ConsPlusNormal"/>
            </w:pPr>
            <w:r w:rsidRPr="003A51AC">
              <w:t xml:space="preserve">продолжает поощрять появление </w:t>
            </w:r>
            <w:r w:rsidRPr="003A51AC">
              <w:lastRenderedPageBreak/>
              <w:t>настойчивости в достижении результата познавательных действий.</w:t>
            </w:r>
          </w:p>
        </w:tc>
      </w:tr>
      <w:tr w:rsidR="004F33F5" w:rsidRPr="003A51AC" w:rsidTr="00BD20AF">
        <w:trPr>
          <w:gridAfter w:val="1"/>
          <w:wAfter w:w="25" w:type="dxa"/>
        </w:trPr>
        <w:tc>
          <w:tcPr>
            <w:tcW w:w="5046" w:type="dxa"/>
          </w:tcPr>
          <w:p w:rsidR="004F33F5" w:rsidRPr="003A51AC" w:rsidRDefault="004F33F5" w:rsidP="00E22A07">
            <w:pPr>
              <w:pStyle w:val="ConsPlusNormal"/>
            </w:pPr>
            <w:r w:rsidRPr="003A51AC">
              <w:lastRenderedPageBreak/>
              <w:t xml:space="preserve">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tc>
        <w:tc>
          <w:tcPr>
            <w:tcW w:w="5046" w:type="dxa"/>
          </w:tcPr>
          <w:p w:rsidR="004F33F5" w:rsidRPr="003A51AC" w:rsidRDefault="004F33F5" w:rsidP="00E22A07">
            <w:pPr>
              <w:pStyle w:val="ConsPlusNormal"/>
            </w:pPr>
            <w:r w:rsidRPr="003A51AC">
              <w:t>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w:t>
            </w:r>
          </w:p>
        </w:tc>
        <w:tc>
          <w:tcPr>
            <w:tcW w:w="5046" w:type="dxa"/>
          </w:tcPr>
          <w:p w:rsidR="004F33F5" w:rsidRPr="003A51AC" w:rsidRDefault="004F33F5" w:rsidP="00E22A07">
            <w:pPr>
              <w:pStyle w:val="ConsPlusNormal"/>
            </w:pPr>
            <w:r w:rsidRPr="003A51AC">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tc>
      </w:tr>
      <w:tr w:rsidR="004F33F5" w:rsidRPr="003A51AC" w:rsidTr="00BD20AF">
        <w:trPr>
          <w:gridAfter w:val="1"/>
          <w:wAfter w:w="25" w:type="dxa"/>
        </w:trPr>
        <w:tc>
          <w:tcPr>
            <w:tcW w:w="5046" w:type="dxa"/>
          </w:tcPr>
          <w:p w:rsidR="004F33F5" w:rsidRPr="003A51AC" w:rsidRDefault="004F33F5" w:rsidP="00E22A07">
            <w:pPr>
              <w:pStyle w:val="ConsPlusNormal"/>
            </w:pPr>
            <w:r w:rsidRPr="003A51AC">
              <w:rPr>
                <w:b/>
              </w:rPr>
              <w:t>С 9 месяцев</w:t>
            </w:r>
            <w:r w:rsidRPr="003A51AC">
              <w:t xml:space="preserve">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w:t>
            </w:r>
          </w:p>
          <w:p w:rsidR="004F33F5" w:rsidRPr="003A51AC" w:rsidRDefault="004F33F5" w:rsidP="00E22A07">
            <w:pPr>
              <w:pStyle w:val="ConsPlusNormal"/>
            </w:pPr>
            <w:r w:rsidRPr="003A51AC">
              <w:t>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tc>
        <w:tc>
          <w:tcPr>
            <w:tcW w:w="5046" w:type="dxa"/>
          </w:tcPr>
          <w:p w:rsidR="004F33F5" w:rsidRPr="003A51AC" w:rsidRDefault="004F33F5" w:rsidP="00E22A07">
            <w:pPr>
              <w:pStyle w:val="ConsPlusNormal"/>
            </w:pPr>
            <w:r w:rsidRPr="003A51AC">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w:t>
            </w:r>
          </w:p>
          <w:p w:rsidR="004F33F5" w:rsidRPr="003A51AC" w:rsidRDefault="004F33F5" w:rsidP="00E22A07">
            <w:pPr>
              <w:pStyle w:val="ConsPlusNormal"/>
            </w:pPr>
            <w:r w:rsidRPr="003A51AC">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tc>
        <w:tc>
          <w:tcPr>
            <w:tcW w:w="5046" w:type="dxa"/>
          </w:tcPr>
          <w:p w:rsidR="004F33F5" w:rsidRPr="003A51AC" w:rsidRDefault="004F33F5" w:rsidP="00E22A07">
            <w:pPr>
              <w:pStyle w:val="ConsPlusNormal"/>
            </w:pPr>
            <w:r w:rsidRPr="003A51AC">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w:t>
            </w:r>
          </w:p>
        </w:tc>
      </w:tr>
      <w:tr w:rsidR="004F33F5" w:rsidRPr="003A51AC" w:rsidTr="00BD20AF">
        <w:trPr>
          <w:gridAfter w:val="1"/>
          <w:wAfter w:w="25" w:type="dxa"/>
        </w:trPr>
        <w:tc>
          <w:tcPr>
            <w:tcW w:w="5046" w:type="dxa"/>
          </w:tcPr>
          <w:p w:rsidR="004F33F5" w:rsidRPr="003A51AC" w:rsidRDefault="004F33F5" w:rsidP="00E22A07">
            <w:pPr>
              <w:pStyle w:val="ConsPlusNormal"/>
              <w:spacing w:before="240"/>
            </w:pPr>
          </w:p>
        </w:tc>
        <w:tc>
          <w:tcPr>
            <w:tcW w:w="5046" w:type="dxa"/>
          </w:tcPr>
          <w:p w:rsidR="004F33F5" w:rsidRPr="003A51AC" w:rsidRDefault="004F33F5" w:rsidP="00E22A07">
            <w:pPr>
              <w:pStyle w:val="ConsPlusNormal"/>
            </w:pPr>
            <w:r w:rsidRPr="003A51AC">
              <w:t xml:space="preserve">Педагог формирует у детей элементарные представления: о самом себе - о своем имени; </w:t>
            </w:r>
            <w:r w:rsidRPr="003A51AC">
              <w:lastRenderedPageBreak/>
              <w:t>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tc>
        <w:tc>
          <w:tcPr>
            <w:tcW w:w="5046" w:type="dxa"/>
          </w:tcPr>
          <w:p w:rsidR="004F33F5" w:rsidRPr="003A51AC" w:rsidRDefault="004F33F5" w:rsidP="00E22A07">
            <w:pPr>
              <w:pStyle w:val="ConsPlusNormal"/>
            </w:pPr>
            <w:r w:rsidRPr="003A51AC">
              <w:lastRenderedPageBreak/>
              <w:t xml:space="preserve">Педагог расширяет представления детей об окружающем мире, развивает представления о </w:t>
            </w:r>
            <w:r w:rsidRPr="003A51AC">
              <w:lastRenderedPageBreak/>
              <w:t>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подобное);знакомит их с явлениями общественной жизни, с деятельностью взрослых (повар варит кашу, шофер водит машину, доктор лечит);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tc>
      </w:tr>
      <w:tr w:rsidR="004F33F5" w:rsidRPr="003A51AC" w:rsidTr="00BD20AF">
        <w:trPr>
          <w:gridAfter w:val="1"/>
          <w:wAfter w:w="25" w:type="dxa"/>
        </w:trPr>
        <w:tc>
          <w:tcPr>
            <w:tcW w:w="5046" w:type="dxa"/>
          </w:tcPr>
          <w:p w:rsidR="004F33F5" w:rsidRPr="003A51AC" w:rsidRDefault="004F33F5" w:rsidP="00E22A07">
            <w:pPr>
              <w:pStyle w:val="ConsPlusNormal"/>
            </w:pPr>
            <w:r w:rsidRPr="003A51AC">
              <w:lastRenderedPageBreak/>
              <w:t xml:space="preserve">Педагог привлекает внимание детей и организует взаимодействие с объектами живой и неживой природы в естественной среде. </w:t>
            </w:r>
          </w:p>
        </w:tc>
        <w:tc>
          <w:tcPr>
            <w:tcW w:w="5046" w:type="dxa"/>
          </w:tcPr>
          <w:p w:rsidR="004F33F5" w:rsidRPr="003A51AC" w:rsidRDefault="004F33F5" w:rsidP="00E22A07">
            <w:pPr>
              <w:pStyle w:val="ConsPlusNormal"/>
            </w:pPr>
            <w:r w:rsidRPr="003A51AC">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c>
          <w:tcPr>
            <w:tcW w:w="5046" w:type="dxa"/>
          </w:tcPr>
          <w:p w:rsidR="004F33F5" w:rsidRPr="003A51AC" w:rsidRDefault="004F33F5" w:rsidP="00E22A07">
            <w:pPr>
              <w:pStyle w:val="ConsPlusNormal"/>
            </w:pPr>
            <w:r w:rsidRPr="003A51AC">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w:t>
            </w:r>
            <w:r w:rsidRPr="003A51AC">
              <w:lastRenderedPageBreak/>
              <w:t>облака, песок, вода), к некоторым явлениям природы (снег, дождь, радуга, ветер), поощряет бережное отношение к животным и растениям.</w:t>
            </w:r>
          </w:p>
        </w:tc>
      </w:tr>
      <w:tr w:rsidR="004F33F5" w:rsidRPr="003A51AC" w:rsidTr="00BD20AF">
        <w:trPr>
          <w:gridAfter w:val="1"/>
          <w:wAfter w:w="25" w:type="dxa"/>
        </w:trPr>
        <w:tc>
          <w:tcPr>
            <w:tcW w:w="5046" w:type="dxa"/>
          </w:tcPr>
          <w:p w:rsidR="004F33F5" w:rsidRPr="003A51AC" w:rsidRDefault="004F33F5" w:rsidP="00E22A07">
            <w:pPr>
              <w:pStyle w:val="ConsPlusNormal"/>
              <w:spacing w:before="240"/>
              <w:ind w:firstLine="540"/>
            </w:pPr>
          </w:p>
        </w:tc>
        <w:tc>
          <w:tcPr>
            <w:tcW w:w="5046" w:type="dxa"/>
          </w:tcPr>
          <w:p w:rsidR="004F33F5" w:rsidRPr="003A51AC" w:rsidRDefault="004F33F5" w:rsidP="00E22A07">
            <w:pPr>
              <w:spacing w:line="240" w:lineRule="auto"/>
              <w:rPr>
                <w:sz w:val="24"/>
                <w:szCs w:val="24"/>
                <w:highlight w:val="cyan"/>
              </w:rPr>
            </w:pPr>
          </w:p>
        </w:tc>
        <w:tc>
          <w:tcPr>
            <w:tcW w:w="5046" w:type="dxa"/>
          </w:tcPr>
          <w:p w:rsidR="004F33F5" w:rsidRPr="003A51AC" w:rsidRDefault="004F33F5" w:rsidP="00E22A07">
            <w:pPr>
              <w:pStyle w:val="ConsPlusNormal"/>
            </w:pPr>
            <w:r w:rsidRPr="003A51AC">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tc>
      </w:tr>
    </w:tbl>
    <w:p w:rsidR="004F33F5" w:rsidRPr="003A51AC" w:rsidRDefault="004F33F5" w:rsidP="00E22A07">
      <w:pPr>
        <w:shd w:val="clear" w:color="auto" w:fill="FFFFFF"/>
        <w:spacing w:line="240" w:lineRule="auto"/>
        <w:jc w:val="center"/>
        <w:rPr>
          <w:b/>
          <w:sz w:val="24"/>
          <w:szCs w:val="24"/>
        </w:rPr>
      </w:pPr>
    </w:p>
    <w:tbl>
      <w:tblPr>
        <w:tblW w:w="15168" w:type="dxa"/>
        <w:tblInd w:w="-34" w:type="dxa"/>
        <w:tblLayout w:type="fixed"/>
        <w:tblLook w:val="04A0" w:firstRow="1" w:lastRow="0" w:firstColumn="1" w:lastColumn="0" w:noHBand="0" w:noVBand="1"/>
      </w:tblPr>
      <w:tblGrid>
        <w:gridCol w:w="5078"/>
        <w:gridCol w:w="5045"/>
        <w:gridCol w:w="5045"/>
      </w:tblGrid>
      <w:tr w:rsidR="004F33F5" w:rsidRPr="003A51AC" w:rsidTr="004F33F5">
        <w:tc>
          <w:tcPr>
            <w:tcW w:w="15168"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4F33F5" w:rsidRPr="003A51AC" w:rsidRDefault="004F33F5" w:rsidP="00E22A07">
            <w:pPr>
              <w:spacing w:line="240" w:lineRule="auto"/>
              <w:rPr>
                <w:b/>
                <w:sz w:val="24"/>
                <w:szCs w:val="24"/>
              </w:rPr>
            </w:pPr>
            <w:r w:rsidRPr="003A51AC">
              <w:rPr>
                <w:b/>
                <w:sz w:val="24"/>
                <w:szCs w:val="24"/>
              </w:rPr>
              <w:t xml:space="preserve"> РЕЧЕВОЕ РАЗВИТИЕ ДЕТЕЙ</w:t>
            </w:r>
          </w:p>
        </w:tc>
      </w:tr>
      <w:tr w:rsidR="004F33F5" w:rsidRPr="003A51AC" w:rsidTr="004F33F5">
        <w:tc>
          <w:tcPr>
            <w:tcW w:w="15168"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rsidR="004F33F5" w:rsidRPr="003A51AC" w:rsidRDefault="004F33F5" w:rsidP="00E22A07">
            <w:pPr>
              <w:spacing w:line="240" w:lineRule="auto"/>
              <w:rPr>
                <w:b/>
                <w:sz w:val="24"/>
                <w:szCs w:val="24"/>
              </w:rPr>
            </w:pPr>
            <w:r w:rsidRPr="003A51AC">
              <w:rPr>
                <w:b/>
                <w:sz w:val="24"/>
                <w:szCs w:val="24"/>
              </w:rPr>
              <w:t>Задачи образовательной области «Речевое развитие»</w:t>
            </w:r>
          </w:p>
        </w:tc>
      </w:tr>
      <w:tr w:rsidR="004F33F5" w:rsidRPr="003A51AC" w:rsidTr="004F33F5">
        <w:tc>
          <w:tcPr>
            <w:tcW w:w="5078"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jc w:val="center"/>
              <w:rPr>
                <w:b/>
                <w:sz w:val="24"/>
                <w:szCs w:val="24"/>
              </w:rPr>
            </w:pPr>
            <w:r w:rsidRPr="003A51AC">
              <w:rPr>
                <w:b/>
                <w:sz w:val="24"/>
                <w:szCs w:val="24"/>
              </w:rPr>
              <w:t>от 2-х м. до 1 года</w:t>
            </w:r>
          </w:p>
        </w:tc>
        <w:tc>
          <w:tcPr>
            <w:tcW w:w="5045"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jc w:val="center"/>
              <w:rPr>
                <w:b/>
                <w:sz w:val="24"/>
                <w:szCs w:val="24"/>
              </w:rPr>
            </w:pPr>
            <w:r w:rsidRPr="003A51AC">
              <w:rPr>
                <w:b/>
                <w:sz w:val="24"/>
                <w:szCs w:val="24"/>
              </w:rPr>
              <w:t>от 1 года до 2-х лет</w:t>
            </w:r>
          </w:p>
        </w:tc>
        <w:tc>
          <w:tcPr>
            <w:tcW w:w="5045"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jc w:val="center"/>
              <w:rPr>
                <w:b/>
                <w:sz w:val="24"/>
                <w:szCs w:val="24"/>
              </w:rPr>
            </w:pPr>
            <w:r w:rsidRPr="003A51AC">
              <w:rPr>
                <w:b/>
                <w:sz w:val="24"/>
                <w:szCs w:val="24"/>
              </w:rPr>
              <w:t>от 2-х лет до 3-х лет</w:t>
            </w:r>
          </w:p>
        </w:tc>
      </w:tr>
      <w:tr w:rsidR="004F33F5" w:rsidRPr="003A51AC" w:rsidTr="004F33F5">
        <w:trPr>
          <w:trHeight w:val="1961"/>
        </w:trPr>
        <w:tc>
          <w:tcPr>
            <w:tcW w:w="5078" w:type="dxa"/>
            <w:vMerge w:val="restart"/>
            <w:tcBorders>
              <w:top w:val="single" w:sz="4" w:space="0" w:color="auto"/>
              <w:left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с 2 месяцев</w:t>
            </w:r>
            <w:r w:rsidRPr="003A51AC">
              <w:rPr>
                <w:sz w:val="24"/>
                <w:szCs w:val="24"/>
              </w:rPr>
              <w:t xml:space="preserve">: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w:t>
            </w:r>
            <w:r w:rsidRPr="003A51AC">
              <w:rPr>
                <w:sz w:val="24"/>
                <w:szCs w:val="24"/>
              </w:rPr>
              <w:lastRenderedPageBreak/>
              <w:t>в речь слова, связывая их со смысловым содержанием;</w:t>
            </w: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pPr>
            <w:r w:rsidRPr="003A51AC">
              <w:rPr>
                <w:b/>
              </w:rPr>
              <w:lastRenderedPageBreak/>
              <w:t>от 1 года до 1 года 6</w:t>
            </w:r>
            <w:r w:rsidRPr="003A51AC">
              <w:t xml:space="preserve"> месяцев:</w:t>
            </w:r>
          </w:p>
          <w:p w:rsidR="004F33F5" w:rsidRPr="003A51AC" w:rsidRDefault="004F33F5" w:rsidP="00E22A07">
            <w:pPr>
              <w:pStyle w:val="af2"/>
            </w:pPr>
            <w:r w:rsidRPr="003A51AC">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tc>
        <w:tc>
          <w:tcPr>
            <w:tcW w:w="5045" w:type="dxa"/>
            <w:vMerge w:val="restart"/>
            <w:tcBorders>
              <w:top w:val="single" w:sz="4" w:space="0" w:color="auto"/>
              <w:left w:val="single" w:sz="4" w:space="0" w:color="auto"/>
              <w:right w:val="single" w:sz="4" w:space="0" w:color="auto"/>
            </w:tcBorders>
          </w:tcPr>
          <w:p w:rsidR="004F33F5" w:rsidRPr="003A51AC" w:rsidRDefault="004F33F5" w:rsidP="00E22A07">
            <w:pPr>
              <w:pStyle w:val="ConsPlusNormal"/>
              <w:shd w:val="clear" w:color="auto" w:fill="F2F2F2" w:themeFill="background1" w:themeFillShade="F2"/>
              <w:rPr>
                <w:b/>
                <w:lang w:eastAsia="en-US"/>
              </w:rPr>
            </w:pPr>
            <w:r w:rsidRPr="003A51AC">
              <w:rPr>
                <w:b/>
                <w:lang w:eastAsia="en-US"/>
              </w:rPr>
              <w:t>Формирование словаря:</w:t>
            </w:r>
          </w:p>
          <w:p w:rsidR="004F33F5" w:rsidRPr="003A51AC" w:rsidRDefault="004F33F5" w:rsidP="00E22A07">
            <w:pPr>
              <w:pStyle w:val="ConsPlusNormal"/>
              <w:rPr>
                <w:lang w:eastAsia="en-US"/>
              </w:rPr>
            </w:pPr>
            <w:r w:rsidRPr="003A51AC">
              <w:rPr>
                <w:lang w:eastAsia="en-US"/>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w:t>
            </w:r>
            <w:r w:rsidRPr="003A51AC">
              <w:rPr>
                <w:lang w:eastAsia="en-US"/>
              </w:rPr>
              <w:lastRenderedPageBreak/>
              <w:t>существительными, глаголами, прилагательными, наречиями и формировать умение использовать данные слова в речи.</w:t>
            </w:r>
          </w:p>
          <w:p w:rsidR="004F33F5" w:rsidRPr="003A51AC" w:rsidRDefault="004F33F5" w:rsidP="00E22A07">
            <w:pPr>
              <w:spacing w:line="240" w:lineRule="auto"/>
              <w:rPr>
                <w:sz w:val="24"/>
                <w:szCs w:val="24"/>
              </w:rPr>
            </w:pPr>
          </w:p>
        </w:tc>
      </w:tr>
      <w:tr w:rsidR="004F33F5" w:rsidRPr="003A51AC" w:rsidTr="004F33F5">
        <w:trPr>
          <w:trHeight w:val="1988"/>
        </w:trPr>
        <w:tc>
          <w:tcPr>
            <w:tcW w:w="5078" w:type="dxa"/>
            <w:vMerge/>
            <w:tcBorders>
              <w:left w:val="single" w:sz="4" w:space="0" w:color="auto"/>
              <w:bottom w:val="single" w:sz="4" w:space="0" w:color="auto"/>
              <w:right w:val="single" w:sz="4" w:space="0" w:color="auto"/>
            </w:tcBorders>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tc>
        <w:tc>
          <w:tcPr>
            <w:tcW w:w="5045" w:type="dxa"/>
            <w:vMerge/>
            <w:tcBorders>
              <w:left w:val="single" w:sz="4" w:space="0" w:color="auto"/>
              <w:bottom w:val="single" w:sz="4" w:space="0" w:color="auto"/>
              <w:right w:val="single" w:sz="4" w:space="0" w:color="auto"/>
            </w:tcBorders>
          </w:tcPr>
          <w:p w:rsidR="004F33F5" w:rsidRPr="003A51AC" w:rsidRDefault="004F33F5" w:rsidP="00E22A07">
            <w:pPr>
              <w:pStyle w:val="ConsPlusNormal"/>
              <w:rPr>
                <w:lang w:eastAsia="en-US"/>
              </w:rPr>
            </w:pPr>
          </w:p>
        </w:tc>
      </w:tr>
      <w:tr w:rsidR="004F33F5" w:rsidRPr="003A51AC" w:rsidTr="004F33F5">
        <w:trPr>
          <w:trHeight w:val="3312"/>
        </w:trPr>
        <w:tc>
          <w:tcPr>
            <w:tcW w:w="5078" w:type="dxa"/>
            <w:vMerge w:val="restart"/>
            <w:tcBorders>
              <w:top w:val="single" w:sz="4" w:space="0" w:color="auto"/>
              <w:left w:val="single" w:sz="4" w:space="0" w:color="auto"/>
              <w:right w:val="single" w:sz="4" w:space="0" w:color="auto"/>
            </w:tcBorders>
            <w:hideMark/>
          </w:tcPr>
          <w:p w:rsidR="004F33F5" w:rsidRPr="003A51AC" w:rsidRDefault="004F33F5" w:rsidP="00E22A07">
            <w:pPr>
              <w:pStyle w:val="ConsPlusNormal"/>
              <w:rPr>
                <w:lang w:eastAsia="en-US"/>
              </w:rPr>
            </w:pPr>
            <w:r w:rsidRPr="003A51AC">
              <w:rPr>
                <w:b/>
                <w:lang w:eastAsia="en-US"/>
              </w:rPr>
              <w:t>с 6 месяцев</w:t>
            </w:r>
            <w:r w:rsidRPr="003A51AC">
              <w:rPr>
                <w:lang w:eastAsia="en-US"/>
              </w:rPr>
              <w:t>: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pPr>
            <w:r w:rsidRPr="003A51AC">
              <w:rPr>
                <w:b/>
              </w:rPr>
              <w:t>от 1 года до 1 года 6 месяцев</w:t>
            </w:r>
            <w:r w:rsidRPr="003A51AC">
              <w:t>:</w:t>
            </w:r>
          </w:p>
          <w:p w:rsidR="004F33F5" w:rsidRPr="003A51AC" w:rsidRDefault="004F33F5" w:rsidP="00E22A07">
            <w:pPr>
              <w:spacing w:line="240" w:lineRule="auto"/>
              <w:rPr>
                <w:sz w:val="24"/>
                <w:szCs w:val="24"/>
              </w:rPr>
            </w:pPr>
            <w:r w:rsidRPr="003A51AC">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tc>
        <w:tc>
          <w:tcPr>
            <w:tcW w:w="5045" w:type="dxa"/>
            <w:vMerge w:val="restart"/>
            <w:tcBorders>
              <w:top w:val="single" w:sz="4" w:space="0" w:color="auto"/>
              <w:left w:val="single" w:sz="4" w:space="0" w:color="auto"/>
              <w:right w:val="single" w:sz="4" w:space="0" w:color="auto"/>
            </w:tcBorders>
          </w:tcPr>
          <w:p w:rsidR="004F33F5" w:rsidRPr="003A51AC" w:rsidRDefault="004F33F5" w:rsidP="00E22A07">
            <w:pPr>
              <w:pStyle w:val="ConsPlusNormal"/>
              <w:shd w:val="clear" w:color="auto" w:fill="F2F2F2" w:themeFill="background1" w:themeFillShade="F2"/>
              <w:rPr>
                <w:b/>
                <w:lang w:eastAsia="en-US"/>
              </w:rPr>
            </w:pPr>
            <w:r w:rsidRPr="003A51AC">
              <w:rPr>
                <w:b/>
                <w:lang w:eastAsia="en-US"/>
              </w:rPr>
              <w:t>Звуковая культура речи:</w:t>
            </w:r>
          </w:p>
          <w:p w:rsidR="004F33F5" w:rsidRPr="003A51AC" w:rsidRDefault="004F33F5" w:rsidP="00E22A07">
            <w:pPr>
              <w:pStyle w:val="ConsPlusNormal"/>
              <w:rPr>
                <w:lang w:eastAsia="en-US"/>
              </w:rPr>
            </w:pPr>
            <w:r w:rsidRPr="003A51AC">
              <w:rPr>
                <w:lang w:eastAsia="en-US"/>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4F33F5" w:rsidRPr="003A51AC" w:rsidRDefault="004F33F5" w:rsidP="00E22A07">
            <w:pPr>
              <w:spacing w:line="240" w:lineRule="auto"/>
              <w:rPr>
                <w:sz w:val="24"/>
                <w:szCs w:val="24"/>
                <w:highlight w:val="cyan"/>
              </w:rPr>
            </w:pPr>
          </w:p>
        </w:tc>
      </w:tr>
      <w:tr w:rsidR="004F33F5" w:rsidRPr="003A51AC" w:rsidTr="004F33F5">
        <w:trPr>
          <w:trHeight w:val="2891"/>
        </w:trPr>
        <w:tc>
          <w:tcPr>
            <w:tcW w:w="5078" w:type="dxa"/>
            <w:vMerge/>
            <w:tcBorders>
              <w:left w:val="single" w:sz="4" w:space="0" w:color="auto"/>
              <w:bottom w:val="single" w:sz="4" w:space="0" w:color="auto"/>
              <w:right w:val="single" w:sz="4" w:space="0" w:color="auto"/>
            </w:tcBorders>
          </w:tcPr>
          <w:p w:rsidR="004F33F5" w:rsidRPr="003A51AC" w:rsidRDefault="004F33F5" w:rsidP="00E22A07">
            <w:pPr>
              <w:pStyle w:val="ConsPlusNormal"/>
              <w:rPr>
                <w:lang w:eastAsia="en-US"/>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tc>
        <w:tc>
          <w:tcPr>
            <w:tcW w:w="5045" w:type="dxa"/>
            <w:vMerge/>
            <w:tcBorders>
              <w:left w:val="single" w:sz="4" w:space="0" w:color="auto"/>
              <w:bottom w:val="single" w:sz="4" w:space="0" w:color="auto"/>
              <w:right w:val="single" w:sz="4" w:space="0" w:color="auto"/>
            </w:tcBorders>
          </w:tcPr>
          <w:p w:rsidR="004F33F5" w:rsidRPr="003A51AC" w:rsidRDefault="004F33F5" w:rsidP="00E22A07">
            <w:pPr>
              <w:pStyle w:val="ConsPlusNormal"/>
              <w:rPr>
                <w:lang w:eastAsia="en-US"/>
              </w:rPr>
            </w:pPr>
          </w:p>
        </w:tc>
      </w:tr>
      <w:tr w:rsidR="004F33F5" w:rsidRPr="003A51AC" w:rsidTr="004F33F5">
        <w:trPr>
          <w:trHeight w:val="454"/>
        </w:trPr>
        <w:tc>
          <w:tcPr>
            <w:tcW w:w="5078" w:type="dxa"/>
            <w:vMerge w:val="restart"/>
            <w:tcBorders>
              <w:top w:val="single" w:sz="4" w:space="0" w:color="auto"/>
              <w:left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с 9 месяцев</w:t>
            </w:r>
            <w:r w:rsidRPr="003A51AC">
              <w:rPr>
                <w:sz w:val="24"/>
                <w:szCs w:val="24"/>
              </w:rPr>
              <w:t xml:space="preserve">: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w:t>
            </w:r>
            <w:r w:rsidRPr="003A51AC">
              <w:rPr>
                <w:sz w:val="24"/>
                <w:szCs w:val="24"/>
              </w:rPr>
              <w:lastRenderedPageBreak/>
              <w:t>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lastRenderedPageBreak/>
              <w:t>от 1 года до 1 года 6 месяцев:</w:t>
            </w:r>
          </w:p>
          <w:p w:rsidR="004F33F5" w:rsidRPr="003A51AC" w:rsidRDefault="004F33F5" w:rsidP="00E22A07">
            <w:pPr>
              <w:pStyle w:val="af2"/>
            </w:pPr>
            <w:r w:rsidRPr="003A51AC">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w:t>
            </w:r>
            <w:r w:rsidRPr="003A51AC">
              <w:lastRenderedPageBreak/>
              <w:t>игрушками;</w:t>
            </w:r>
          </w:p>
        </w:tc>
        <w:tc>
          <w:tcPr>
            <w:tcW w:w="5045" w:type="dxa"/>
            <w:vMerge w:val="restart"/>
            <w:tcBorders>
              <w:top w:val="single" w:sz="4" w:space="0" w:color="auto"/>
              <w:left w:val="single" w:sz="4" w:space="0" w:color="auto"/>
              <w:right w:val="single" w:sz="4" w:space="0" w:color="auto"/>
            </w:tcBorders>
            <w:hideMark/>
          </w:tcPr>
          <w:p w:rsidR="004F33F5" w:rsidRPr="003A51AC" w:rsidRDefault="004F33F5" w:rsidP="00E22A07">
            <w:pPr>
              <w:pStyle w:val="ConsPlusNormal"/>
              <w:shd w:val="clear" w:color="auto" w:fill="F2F2F2" w:themeFill="background1" w:themeFillShade="F2"/>
              <w:rPr>
                <w:b/>
                <w:lang w:eastAsia="en-US"/>
              </w:rPr>
            </w:pPr>
            <w:r w:rsidRPr="003A51AC">
              <w:rPr>
                <w:b/>
                <w:lang w:eastAsia="en-US"/>
              </w:rPr>
              <w:lastRenderedPageBreak/>
              <w:t>Интерес к художественной литературе:</w:t>
            </w:r>
          </w:p>
          <w:p w:rsidR="004F33F5" w:rsidRPr="003A51AC" w:rsidRDefault="004F33F5" w:rsidP="00E22A07">
            <w:pPr>
              <w:pStyle w:val="ConsPlusNormal"/>
              <w:rPr>
                <w:lang w:eastAsia="en-US"/>
              </w:rPr>
            </w:pPr>
            <w:r w:rsidRPr="003A51AC">
              <w:rPr>
                <w:lang w:eastAsia="en-US"/>
              </w:rPr>
              <w:t>-формировать у детей умение воспринимать небольшие по объему потешки, сказки и рассказы с наглядным сопровождением (и без него);</w:t>
            </w:r>
          </w:p>
          <w:p w:rsidR="004F33F5" w:rsidRPr="003A51AC" w:rsidRDefault="004F33F5" w:rsidP="00E22A07">
            <w:pPr>
              <w:pStyle w:val="ConsPlusNormal"/>
              <w:rPr>
                <w:lang w:eastAsia="en-US"/>
              </w:rPr>
            </w:pPr>
            <w:r w:rsidRPr="003A51AC">
              <w:rPr>
                <w:lang w:eastAsia="en-US"/>
              </w:rPr>
              <w:lastRenderedPageBreak/>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4F33F5" w:rsidRPr="003A51AC" w:rsidRDefault="004F33F5" w:rsidP="00E22A07">
            <w:pPr>
              <w:pStyle w:val="ConsPlusNormal"/>
              <w:rPr>
                <w:lang w:eastAsia="en-US"/>
              </w:rPr>
            </w:pPr>
            <w:r w:rsidRPr="003A51AC">
              <w:rPr>
                <w:lang w:eastAsia="en-US"/>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4F33F5" w:rsidRPr="003A51AC" w:rsidRDefault="004F33F5" w:rsidP="00E22A07">
            <w:pPr>
              <w:pStyle w:val="ConsPlusNormal"/>
              <w:rPr>
                <w:lang w:eastAsia="en-US"/>
              </w:rPr>
            </w:pPr>
            <w:r w:rsidRPr="003A51AC">
              <w:rPr>
                <w:lang w:eastAsia="en-US"/>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4F33F5" w:rsidRPr="003A51AC" w:rsidRDefault="004F33F5" w:rsidP="00E22A07">
            <w:pPr>
              <w:pStyle w:val="ConsPlusNormal"/>
              <w:rPr>
                <w:lang w:eastAsia="en-US"/>
              </w:rPr>
            </w:pPr>
            <w:r w:rsidRPr="003A51AC">
              <w:rPr>
                <w:lang w:eastAsia="en-US"/>
              </w:rPr>
              <w:t>-побуждать рассматривать книги и иллюстрации вместе с педагогом и самостоятельно;</w:t>
            </w:r>
          </w:p>
          <w:p w:rsidR="004F33F5" w:rsidRPr="003A51AC" w:rsidRDefault="004F33F5" w:rsidP="00E22A07">
            <w:pPr>
              <w:pStyle w:val="ConsPlusNormal"/>
              <w:rPr>
                <w:lang w:eastAsia="en-US"/>
              </w:rPr>
            </w:pPr>
            <w:r w:rsidRPr="003A51AC">
              <w:rPr>
                <w:lang w:eastAsia="en-US"/>
              </w:rPr>
              <w:t>-развивать восприятие вопросительных и восклицательных интонаций художественного произведения.</w:t>
            </w:r>
          </w:p>
        </w:tc>
      </w:tr>
      <w:tr w:rsidR="004F33F5" w:rsidRPr="003A51AC" w:rsidTr="004F33F5">
        <w:trPr>
          <w:trHeight w:val="1665"/>
        </w:trPr>
        <w:tc>
          <w:tcPr>
            <w:tcW w:w="5078" w:type="dxa"/>
            <w:vMerge/>
            <w:tcBorders>
              <w:left w:val="single" w:sz="4" w:space="0" w:color="auto"/>
              <w:right w:val="single" w:sz="4" w:space="0" w:color="auto"/>
            </w:tcBorders>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tc>
        <w:tc>
          <w:tcPr>
            <w:tcW w:w="5045" w:type="dxa"/>
            <w:vMerge/>
            <w:tcBorders>
              <w:left w:val="single" w:sz="4" w:space="0" w:color="auto"/>
              <w:right w:val="single" w:sz="4" w:space="0" w:color="auto"/>
            </w:tcBorders>
          </w:tcPr>
          <w:p w:rsidR="004F33F5" w:rsidRPr="003A51AC" w:rsidRDefault="004F33F5" w:rsidP="00E22A07">
            <w:pPr>
              <w:pStyle w:val="ConsPlusNormal"/>
              <w:rPr>
                <w:lang w:eastAsia="en-US"/>
              </w:rPr>
            </w:pPr>
          </w:p>
        </w:tc>
      </w:tr>
      <w:tr w:rsidR="004F33F5" w:rsidRPr="003A51AC" w:rsidTr="004F33F5">
        <w:trPr>
          <w:trHeight w:val="1122"/>
        </w:trPr>
        <w:tc>
          <w:tcPr>
            <w:tcW w:w="5078" w:type="dxa"/>
            <w:vMerge/>
            <w:tcBorders>
              <w:left w:val="single" w:sz="4" w:space="0" w:color="auto"/>
              <w:right w:val="single" w:sz="4" w:space="0" w:color="auto"/>
            </w:tcBorders>
            <w:vAlign w:val="center"/>
            <w:hideMark/>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до 1 года 6 месяцев:</w:t>
            </w:r>
          </w:p>
          <w:p w:rsidR="004F33F5" w:rsidRPr="003A51AC" w:rsidRDefault="004F33F5" w:rsidP="00E22A07">
            <w:pPr>
              <w:pStyle w:val="af2"/>
            </w:pPr>
            <w:r w:rsidRPr="003A51AC">
              <w:t>реагировать улыбкой и движениями на эмоциональные реакции малыша при чтении и пропевании фольклорных текстов;</w:t>
            </w:r>
          </w:p>
        </w:tc>
        <w:tc>
          <w:tcPr>
            <w:tcW w:w="5045" w:type="dxa"/>
            <w:vMerge/>
            <w:tcBorders>
              <w:left w:val="single" w:sz="4" w:space="0" w:color="auto"/>
              <w:right w:val="single" w:sz="4" w:space="0" w:color="auto"/>
            </w:tcBorders>
            <w:vAlign w:val="center"/>
            <w:hideMark/>
          </w:tcPr>
          <w:p w:rsidR="004F33F5" w:rsidRPr="003A51AC" w:rsidRDefault="004F33F5" w:rsidP="00E22A07">
            <w:pPr>
              <w:spacing w:line="240" w:lineRule="auto"/>
              <w:rPr>
                <w:rFonts w:eastAsiaTheme="minorEastAsia"/>
                <w:sz w:val="24"/>
                <w:szCs w:val="24"/>
              </w:rPr>
            </w:pPr>
          </w:p>
        </w:tc>
      </w:tr>
      <w:tr w:rsidR="004F33F5" w:rsidRPr="003A51AC" w:rsidTr="004F33F5">
        <w:trPr>
          <w:trHeight w:val="510"/>
        </w:trPr>
        <w:tc>
          <w:tcPr>
            <w:tcW w:w="5078" w:type="dxa"/>
            <w:vMerge/>
            <w:tcBorders>
              <w:left w:val="single" w:sz="4" w:space="0" w:color="auto"/>
              <w:bottom w:val="single" w:sz="4" w:space="0" w:color="auto"/>
              <w:right w:val="single" w:sz="4" w:space="0" w:color="auto"/>
            </w:tcBorders>
            <w:vAlign w:val="center"/>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развивать у детей умение эмоционально откликаться на ритм и мелодичность пестушек, песенок, потешек, сказок;</w:t>
            </w:r>
          </w:p>
        </w:tc>
        <w:tc>
          <w:tcPr>
            <w:tcW w:w="5045" w:type="dxa"/>
            <w:vMerge/>
            <w:tcBorders>
              <w:left w:val="single" w:sz="4" w:space="0" w:color="auto"/>
              <w:bottom w:val="single" w:sz="4" w:space="0" w:color="auto"/>
              <w:right w:val="single" w:sz="4" w:space="0" w:color="auto"/>
            </w:tcBorders>
            <w:vAlign w:val="center"/>
          </w:tcPr>
          <w:p w:rsidR="004F33F5" w:rsidRPr="003A51AC" w:rsidRDefault="004F33F5" w:rsidP="00E22A07">
            <w:pPr>
              <w:spacing w:line="240" w:lineRule="auto"/>
              <w:rPr>
                <w:rFonts w:eastAsiaTheme="minorEastAsia"/>
                <w:sz w:val="24"/>
                <w:szCs w:val="24"/>
              </w:rPr>
            </w:pPr>
          </w:p>
        </w:tc>
      </w:tr>
      <w:tr w:rsidR="004F33F5" w:rsidRPr="003A51AC" w:rsidTr="004F33F5">
        <w:trPr>
          <w:trHeight w:val="1410"/>
        </w:trPr>
        <w:tc>
          <w:tcPr>
            <w:tcW w:w="5078" w:type="dxa"/>
            <w:vMerge w:val="restart"/>
            <w:tcBorders>
              <w:top w:val="single" w:sz="4" w:space="0" w:color="auto"/>
              <w:left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до 1 года 6 месяцев:</w:t>
            </w:r>
          </w:p>
          <w:p w:rsidR="004F33F5" w:rsidRPr="003A51AC" w:rsidRDefault="004F33F5" w:rsidP="00E22A07">
            <w:pPr>
              <w:pStyle w:val="af2"/>
            </w:pPr>
            <w:r w:rsidRPr="003A51AC">
              <w:t>побуждать к повторению за педагогом при чтении слов стихотворного текста, песенок, выполнению действий, о которых идет речь в произведении;</w:t>
            </w:r>
          </w:p>
        </w:tc>
        <w:tc>
          <w:tcPr>
            <w:tcW w:w="5045" w:type="dxa"/>
            <w:vMerge w:val="restart"/>
            <w:tcBorders>
              <w:top w:val="single" w:sz="4" w:space="0" w:color="auto"/>
              <w:left w:val="single" w:sz="4" w:space="0" w:color="auto"/>
              <w:right w:val="single" w:sz="4" w:space="0" w:color="auto"/>
            </w:tcBorders>
          </w:tcPr>
          <w:p w:rsidR="004F33F5" w:rsidRPr="003A51AC" w:rsidRDefault="004F33F5" w:rsidP="00E22A07">
            <w:pPr>
              <w:pStyle w:val="ConsPlusNormal"/>
              <w:shd w:val="clear" w:color="auto" w:fill="F2F2F2" w:themeFill="background1" w:themeFillShade="F2"/>
              <w:rPr>
                <w:b/>
                <w:lang w:eastAsia="en-US"/>
              </w:rPr>
            </w:pPr>
            <w:r w:rsidRPr="003A51AC">
              <w:rPr>
                <w:b/>
                <w:lang w:eastAsia="en-US"/>
              </w:rPr>
              <w:t>Грамматический строй речи:</w:t>
            </w:r>
          </w:p>
          <w:p w:rsidR="004F33F5" w:rsidRPr="003A51AC" w:rsidRDefault="004F33F5" w:rsidP="00E22A07">
            <w:pPr>
              <w:pStyle w:val="ConsPlusNormal"/>
              <w:rPr>
                <w:lang w:eastAsia="en-US"/>
              </w:rPr>
            </w:pPr>
            <w:r w:rsidRPr="003A51AC">
              <w:rPr>
                <w:lang w:eastAsia="en-US"/>
              </w:rPr>
              <w:t>формировать у детей умение согласовывать существительные и местоимения с глаголами, составлять фразы из 3 - 4 слов.</w:t>
            </w:r>
          </w:p>
        </w:tc>
      </w:tr>
      <w:tr w:rsidR="004F33F5" w:rsidRPr="003A51AC" w:rsidTr="004F33F5">
        <w:trPr>
          <w:trHeight w:val="1402"/>
        </w:trPr>
        <w:tc>
          <w:tcPr>
            <w:tcW w:w="5078" w:type="dxa"/>
            <w:vMerge/>
            <w:tcBorders>
              <w:left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tc>
        <w:tc>
          <w:tcPr>
            <w:tcW w:w="5045" w:type="dxa"/>
            <w:vMerge/>
            <w:tcBorders>
              <w:left w:val="single" w:sz="4" w:space="0" w:color="auto"/>
              <w:right w:val="single" w:sz="4" w:space="0" w:color="auto"/>
            </w:tcBorders>
          </w:tcPr>
          <w:p w:rsidR="004F33F5" w:rsidRPr="003A51AC" w:rsidRDefault="004F33F5" w:rsidP="00E22A07">
            <w:pPr>
              <w:pStyle w:val="ConsPlusNormal"/>
              <w:rPr>
                <w:lang w:eastAsia="en-US"/>
              </w:rPr>
            </w:pPr>
          </w:p>
        </w:tc>
      </w:tr>
      <w:tr w:rsidR="004F33F5" w:rsidRPr="003A51AC" w:rsidTr="004F33F5">
        <w:trPr>
          <w:trHeight w:val="1407"/>
        </w:trPr>
        <w:tc>
          <w:tcPr>
            <w:tcW w:w="5078" w:type="dxa"/>
            <w:vMerge/>
            <w:tcBorders>
              <w:left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до 1 года 6 месяцев:</w:t>
            </w:r>
          </w:p>
          <w:p w:rsidR="004F33F5" w:rsidRPr="003A51AC" w:rsidRDefault="004F33F5" w:rsidP="00E22A07">
            <w:pPr>
              <w:pStyle w:val="af2"/>
            </w:pPr>
            <w:r w:rsidRPr="003A51AC">
              <w:t>рассматривать вместе с педагогом и узнавать изображенные в книжках-картинках предметы и действия, о которых говорилось в произведении;</w:t>
            </w:r>
          </w:p>
        </w:tc>
        <w:tc>
          <w:tcPr>
            <w:tcW w:w="5045" w:type="dxa"/>
            <w:vMerge/>
            <w:tcBorders>
              <w:left w:val="single" w:sz="4" w:space="0" w:color="auto"/>
              <w:right w:val="single" w:sz="4" w:space="0" w:color="auto"/>
            </w:tcBorders>
          </w:tcPr>
          <w:p w:rsidR="004F33F5" w:rsidRPr="003A51AC" w:rsidRDefault="004F33F5" w:rsidP="00E22A07">
            <w:pPr>
              <w:spacing w:line="240" w:lineRule="auto"/>
              <w:rPr>
                <w:sz w:val="24"/>
                <w:szCs w:val="24"/>
                <w:highlight w:val="yellow"/>
              </w:rPr>
            </w:pPr>
          </w:p>
        </w:tc>
      </w:tr>
      <w:tr w:rsidR="004F33F5" w:rsidRPr="003A51AC" w:rsidTr="004F33F5">
        <w:trPr>
          <w:trHeight w:val="1413"/>
        </w:trPr>
        <w:tc>
          <w:tcPr>
            <w:tcW w:w="5078" w:type="dxa"/>
            <w:vMerge/>
            <w:tcBorders>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tc>
        <w:tc>
          <w:tcPr>
            <w:tcW w:w="5045" w:type="dxa"/>
            <w:vMerge/>
            <w:tcBorders>
              <w:left w:val="single" w:sz="4" w:space="0" w:color="auto"/>
              <w:bottom w:val="single" w:sz="4" w:space="0" w:color="auto"/>
              <w:right w:val="single" w:sz="4" w:space="0" w:color="auto"/>
            </w:tcBorders>
          </w:tcPr>
          <w:p w:rsidR="004F33F5" w:rsidRPr="003A51AC" w:rsidRDefault="004F33F5" w:rsidP="00E22A07">
            <w:pPr>
              <w:spacing w:line="240" w:lineRule="auto"/>
              <w:rPr>
                <w:sz w:val="24"/>
                <w:szCs w:val="24"/>
                <w:highlight w:val="yellow"/>
              </w:rPr>
            </w:pPr>
          </w:p>
        </w:tc>
      </w:tr>
      <w:tr w:rsidR="004F33F5" w:rsidRPr="003A51AC" w:rsidTr="004F33F5">
        <w:tc>
          <w:tcPr>
            <w:tcW w:w="5078" w:type="dxa"/>
            <w:vMerge w:val="restart"/>
            <w:tcBorders>
              <w:top w:val="single" w:sz="4" w:space="0" w:color="auto"/>
              <w:left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воспринимать вопросительные и восклицательные интонации поэтических произведений;</w:t>
            </w:r>
          </w:p>
        </w:tc>
        <w:tc>
          <w:tcPr>
            <w:tcW w:w="5045" w:type="dxa"/>
            <w:vMerge w:val="restart"/>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ConsPlusNormal"/>
              <w:shd w:val="clear" w:color="auto" w:fill="F2F2F2" w:themeFill="background1" w:themeFillShade="F2"/>
              <w:rPr>
                <w:b/>
                <w:lang w:eastAsia="en-US"/>
              </w:rPr>
            </w:pPr>
            <w:r w:rsidRPr="003A51AC">
              <w:rPr>
                <w:b/>
                <w:lang w:eastAsia="en-US"/>
              </w:rPr>
              <w:t>Связная речь:</w:t>
            </w:r>
          </w:p>
          <w:p w:rsidR="004F33F5" w:rsidRPr="003A51AC" w:rsidRDefault="004F33F5" w:rsidP="00E22A07">
            <w:pPr>
              <w:pStyle w:val="ConsPlusNormal"/>
              <w:rPr>
                <w:lang w:eastAsia="en-US"/>
              </w:rPr>
            </w:pPr>
            <w:r w:rsidRPr="003A51AC">
              <w:rPr>
                <w:lang w:eastAsia="en-US"/>
              </w:rPr>
              <w:t>продолжать развивать у детей умения понимать речь педагога, отвечать на вопросы; рассказывать об окружающем в 2-4 предложениях.</w:t>
            </w:r>
          </w:p>
        </w:tc>
      </w:tr>
      <w:tr w:rsidR="004F33F5" w:rsidRPr="003A51AC" w:rsidTr="004F33F5">
        <w:tc>
          <w:tcPr>
            <w:tcW w:w="5078" w:type="dxa"/>
            <w:vMerge/>
            <w:tcBorders>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побуждать договаривать (заканчивать) слова и строчки знакомых ребенку песенок и стихов.</w:t>
            </w:r>
          </w:p>
        </w:tc>
        <w:tc>
          <w:tcPr>
            <w:tcW w:w="5045" w:type="dxa"/>
            <w:vMerge/>
            <w:tcBorders>
              <w:top w:val="single" w:sz="4" w:space="0" w:color="auto"/>
              <w:left w:val="single" w:sz="4" w:space="0" w:color="auto"/>
              <w:bottom w:val="single" w:sz="4" w:space="0" w:color="auto"/>
              <w:right w:val="single" w:sz="4" w:space="0" w:color="auto"/>
            </w:tcBorders>
            <w:vAlign w:val="center"/>
            <w:hideMark/>
          </w:tcPr>
          <w:p w:rsidR="004F33F5" w:rsidRPr="003A51AC" w:rsidRDefault="004F33F5" w:rsidP="00E22A07">
            <w:pPr>
              <w:spacing w:line="240" w:lineRule="auto"/>
              <w:rPr>
                <w:sz w:val="24"/>
                <w:szCs w:val="24"/>
                <w:highlight w:val="yellow"/>
              </w:rPr>
            </w:pPr>
          </w:p>
        </w:tc>
      </w:tr>
    </w:tbl>
    <w:p w:rsidR="004F33F5" w:rsidRPr="003A51AC" w:rsidRDefault="004F33F5" w:rsidP="00E22A07">
      <w:pPr>
        <w:shd w:val="clear" w:color="auto" w:fill="FFFFFF"/>
        <w:spacing w:line="240" w:lineRule="auto"/>
        <w:jc w:val="center"/>
        <w:rPr>
          <w:b/>
          <w:sz w:val="24"/>
          <w:szCs w:val="24"/>
        </w:rPr>
      </w:pPr>
    </w:p>
    <w:tbl>
      <w:tblPr>
        <w:tblW w:w="15168" w:type="dxa"/>
        <w:tblInd w:w="-34" w:type="dxa"/>
        <w:tblLayout w:type="fixed"/>
        <w:tblLook w:val="04A0" w:firstRow="1" w:lastRow="0" w:firstColumn="1" w:lastColumn="0" w:noHBand="0" w:noVBand="1"/>
      </w:tblPr>
      <w:tblGrid>
        <w:gridCol w:w="5412"/>
        <w:gridCol w:w="5047"/>
        <w:gridCol w:w="4709"/>
      </w:tblGrid>
      <w:tr w:rsidR="004F33F5" w:rsidRPr="003A51AC" w:rsidTr="004F33F5">
        <w:tc>
          <w:tcPr>
            <w:tcW w:w="15168"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rsidR="004F33F5" w:rsidRPr="003A51AC" w:rsidRDefault="004F33F5" w:rsidP="00E22A07">
            <w:pPr>
              <w:spacing w:line="240" w:lineRule="auto"/>
              <w:rPr>
                <w:b/>
                <w:sz w:val="24"/>
                <w:szCs w:val="24"/>
              </w:rPr>
            </w:pPr>
            <w:r w:rsidRPr="003A51AC">
              <w:rPr>
                <w:b/>
                <w:sz w:val="24"/>
                <w:szCs w:val="24"/>
              </w:rPr>
              <w:t>Содержаниеобразовательной области «Речевое развитие»</w:t>
            </w:r>
          </w:p>
        </w:tc>
      </w:tr>
      <w:tr w:rsidR="004F33F5" w:rsidRPr="003A51AC" w:rsidTr="004F33F5">
        <w:tc>
          <w:tcPr>
            <w:tcW w:w="5412"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jc w:val="center"/>
              <w:rPr>
                <w:b/>
                <w:sz w:val="24"/>
                <w:szCs w:val="24"/>
              </w:rPr>
            </w:pPr>
            <w:r w:rsidRPr="003A51AC">
              <w:rPr>
                <w:b/>
                <w:sz w:val="24"/>
                <w:szCs w:val="24"/>
              </w:rPr>
              <w:t>от 2-х м. до 1 года</w:t>
            </w:r>
          </w:p>
        </w:tc>
        <w:tc>
          <w:tcPr>
            <w:tcW w:w="5047"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jc w:val="center"/>
              <w:rPr>
                <w:b/>
                <w:sz w:val="24"/>
                <w:szCs w:val="24"/>
              </w:rPr>
            </w:pPr>
            <w:r w:rsidRPr="003A51AC">
              <w:rPr>
                <w:b/>
                <w:sz w:val="24"/>
                <w:szCs w:val="24"/>
              </w:rPr>
              <w:t>от 1 года до 2-х лет</w:t>
            </w:r>
          </w:p>
        </w:tc>
        <w:tc>
          <w:tcPr>
            <w:tcW w:w="4709"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jc w:val="center"/>
              <w:rPr>
                <w:b/>
                <w:sz w:val="24"/>
                <w:szCs w:val="24"/>
              </w:rPr>
            </w:pPr>
            <w:r w:rsidRPr="003A51AC">
              <w:rPr>
                <w:b/>
                <w:sz w:val="24"/>
                <w:szCs w:val="24"/>
              </w:rPr>
              <w:t>от 2-х лет до 3-х лет</w:t>
            </w:r>
          </w:p>
        </w:tc>
      </w:tr>
      <w:tr w:rsidR="004F33F5" w:rsidRPr="003A51AC" w:rsidTr="004F33F5">
        <w:trPr>
          <w:trHeight w:val="2686"/>
        </w:trPr>
        <w:tc>
          <w:tcPr>
            <w:tcW w:w="5412" w:type="dxa"/>
            <w:vMerge w:val="restart"/>
            <w:tcBorders>
              <w:top w:val="single" w:sz="4" w:space="0" w:color="auto"/>
              <w:left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С 2 месяцев</w:t>
            </w:r>
            <w:r w:rsidRPr="003A51AC">
              <w:rPr>
                <w:sz w:val="24"/>
                <w:szCs w:val="24"/>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tc>
        <w:tc>
          <w:tcPr>
            <w:tcW w:w="5047"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до 1 года 6 месяцев:</w:t>
            </w:r>
          </w:p>
          <w:p w:rsidR="004F33F5" w:rsidRPr="003A51AC" w:rsidRDefault="004F33F5" w:rsidP="00E22A07">
            <w:pPr>
              <w:pStyle w:val="af2"/>
            </w:pPr>
            <w:r w:rsidRPr="003A51AC">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tc>
        <w:tc>
          <w:tcPr>
            <w:tcW w:w="4709" w:type="dxa"/>
            <w:vMerge w:val="restart"/>
            <w:tcBorders>
              <w:top w:val="single" w:sz="4" w:space="0" w:color="auto"/>
              <w:left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rFonts w:eastAsiaTheme="minorEastAsia"/>
                <w:b/>
                <w:sz w:val="24"/>
                <w:szCs w:val="24"/>
              </w:rPr>
            </w:pPr>
            <w:r w:rsidRPr="003A51AC">
              <w:rPr>
                <w:rFonts w:eastAsiaTheme="minorEastAsia"/>
                <w:b/>
                <w:sz w:val="24"/>
                <w:szCs w:val="24"/>
              </w:rPr>
              <w:t>Формирование словаря:</w:t>
            </w:r>
          </w:p>
          <w:p w:rsidR="004F33F5" w:rsidRPr="003A51AC" w:rsidRDefault="004F33F5" w:rsidP="00E22A07">
            <w:pPr>
              <w:spacing w:line="240" w:lineRule="auto"/>
              <w:rPr>
                <w:rFonts w:eastAsiaTheme="minorEastAsia"/>
                <w:sz w:val="24"/>
                <w:szCs w:val="24"/>
              </w:rPr>
            </w:pPr>
            <w:r w:rsidRPr="003A51AC">
              <w:rPr>
                <w:rFonts w:eastAsiaTheme="minorEastAsia"/>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w:t>
            </w:r>
            <w:r w:rsidRPr="003A51AC">
              <w:rPr>
                <w:rFonts w:eastAsiaTheme="minorEastAsia"/>
                <w:sz w:val="24"/>
                <w:szCs w:val="24"/>
              </w:rPr>
              <w:lastRenderedPageBreak/>
              <w:t>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tc>
      </w:tr>
      <w:tr w:rsidR="004F33F5" w:rsidRPr="003A51AC" w:rsidTr="004F33F5">
        <w:trPr>
          <w:trHeight w:val="3726"/>
        </w:trPr>
        <w:tc>
          <w:tcPr>
            <w:tcW w:w="5412" w:type="dxa"/>
            <w:vMerge/>
            <w:tcBorders>
              <w:left w:val="single" w:sz="4" w:space="0" w:color="auto"/>
              <w:bottom w:val="single" w:sz="4" w:space="0" w:color="auto"/>
              <w:right w:val="single" w:sz="4" w:space="0" w:color="auto"/>
            </w:tcBorders>
          </w:tcPr>
          <w:p w:rsidR="004F33F5" w:rsidRPr="003A51AC" w:rsidRDefault="004F33F5" w:rsidP="00E22A07">
            <w:pPr>
              <w:spacing w:line="240" w:lineRule="auto"/>
              <w:rPr>
                <w:sz w:val="24"/>
                <w:szCs w:val="24"/>
              </w:rPr>
            </w:pPr>
          </w:p>
        </w:tc>
        <w:tc>
          <w:tcPr>
            <w:tcW w:w="5047"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tc>
        <w:tc>
          <w:tcPr>
            <w:tcW w:w="4709" w:type="dxa"/>
            <w:vMerge/>
            <w:tcBorders>
              <w:left w:val="single" w:sz="4" w:space="0" w:color="auto"/>
              <w:bottom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rFonts w:eastAsiaTheme="minorEastAsia"/>
                <w:b/>
                <w:sz w:val="24"/>
                <w:szCs w:val="24"/>
              </w:rPr>
            </w:pPr>
          </w:p>
        </w:tc>
      </w:tr>
      <w:tr w:rsidR="004F33F5" w:rsidRPr="003A51AC" w:rsidTr="004F33F5">
        <w:trPr>
          <w:trHeight w:val="2261"/>
        </w:trPr>
        <w:tc>
          <w:tcPr>
            <w:tcW w:w="5412" w:type="dxa"/>
            <w:vMerge w:val="restart"/>
            <w:tcBorders>
              <w:top w:val="single" w:sz="4" w:space="0" w:color="auto"/>
              <w:left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С 4 месяцев</w:t>
            </w:r>
            <w:r w:rsidRPr="003A51AC">
              <w:rPr>
                <w:sz w:val="24"/>
                <w:szCs w:val="24"/>
              </w:rPr>
              <w:t xml:space="preserve">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tc>
        <w:tc>
          <w:tcPr>
            <w:tcW w:w="5047"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до 1 года 6 месяцев:</w:t>
            </w:r>
          </w:p>
          <w:p w:rsidR="004F33F5" w:rsidRPr="003A51AC" w:rsidRDefault="004F33F5" w:rsidP="00E22A07">
            <w:pPr>
              <w:pStyle w:val="af2"/>
            </w:pPr>
            <w:r w:rsidRPr="003A51AC">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tc>
        <w:tc>
          <w:tcPr>
            <w:tcW w:w="4709" w:type="dxa"/>
            <w:vMerge w:val="restart"/>
            <w:tcBorders>
              <w:top w:val="single" w:sz="4" w:space="0" w:color="auto"/>
              <w:left w:val="single" w:sz="4" w:space="0" w:color="auto"/>
              <w:right w:val="single" w:sz="4" w:space="0" w:color="auto"/>
            </w:tcBorders>
          </w:tcPr>
          <w:p w:rsidR="004F33F5" w:rsidRPr="003A51AC" w:rsidRDefault="004F33F5" w:rsidP="00E22A07">
            <w:pPr>
              <w:pStyle w:val="af2"/>
              <w:shd w:val="clear" w:color="auto" w:fill="F2F2F2" w:themeFill="background1" w:themeFillShade="F2"/>
              <w:rPr>
                <w:b/>
              </w:rPr>
            </w:pPr>
            <w:r w:rsidRPr="003A51AC">
              <w:rPr>
                <w:b/>
              </w:rPr>
              <w:t>Звуковая культура речи:</w:t>
            </w:r>
          </w:p>
          <w:p w:rsidR="004F33F5" w:rsidRPr="003A51AC" w:rsidRDefault="004F33F5" w:rsidP="00E22A07">
            <w:pPr>
              <w:pStyle w:val="af2"/>
            </w:pPr>
            <w:r w:rsidRPr="003A51AC">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w:t>
            </w:r>
            <w:r w:rsidRPr="003A51AC">
              <w:lastRenderedPageBreak/>
              <w:t>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4F33F5" w:rsidRPr="003A51AC" w:rsidRDefault="004F33F5" w:rsidP="00E22A07">
            <w:pPr>
              <w:spacing w:line="240" w:lineRule="auto"/>
              <w:rPr>
                <w:sz w:val="24"/>
                <w:szCs w:val="24"/>
              </w:rPr>
            </w:pPr>
          </w:p>
        </w:tc>
      </w:tr>
      <w:tr w:rsidR="004F33F5" w:rsidRPr="003A51AC" w:rsidTr="004F33F5">
        <w:trPr>
          <w:trHeight w:val="4692"/>
        </w:trPr>
        <w:tc>
          <w:tcPr>
            <w:tcW w:w="5412" w:type="dxa"/>
            <w:vMerge/>
            <w:tcBorders>
              <w:left w:val="single" w:sz="4" w:space="0" w:color="auto"/>
              <w:bottom w:val="single" w:sz="4" w:space="0" w:color="auto"/>
              <w:right w:val="single" w:sz="4" w:space="0" w:color="auto"/>
            </w:tcBorders>
          </w:tcPr>
          <w:p w:rsidR="004F33F5" w:rsidRPr="003A51AC" w:rsidRDefault="004F33F5" w:rsidP="00E22A07">
            <w:pPr>
              <w:spacing w:line="240" w:lineRule="auto"/>
              <w:rPr>
                <w:sz w:val="24"/>
                <w:szCs w:val="24"/>
              </w:rPr>
            </w:pPr>
          </w:p>
        </w:tc>
        <w:tc>
          <w:tcPr>
            <w:tcW w:w="5047"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rPr>
                <w:b/>
              </w:rPr>
            </w:pPr>
            <w:r w:rsidRPr="003A51AC">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tc>
        <w:tc>
          <w:tcPr>
            <w:tcW w:w="4709" w:type="dxa"/>
            <w:vMerge/>
            <w:tcBorders>
              <w:left w:val="single" w:sz="4" w:space="0" w:color="auto"/>
              <w:bottom w:val="single" w:sz="4" w:space="0" w:color="auto"/>
              <w:right w:val="single" w:sz="4" w:space="0" w:color="auto"/>
            </w:tcBorders>
          </w:tcPr>
          <w:p w:rsidR="004F33F5" w:rsidRPr="003A51AC" w:rsidRDefault="004F33F5" w:rsidP="00E22A07">
            <w:pPr>
              <w:pStyle w:val="af2"/>
              <w:shd w:val="clear" w:color="auto" w:fill="F2F2F2" w:themeFill="background1" w:themeFillShade="F2"/>
              <w:rPr>
                <w:b/>
              </w:rPr>
            </w:pPr>
          </w:p>
        </w:tc>
      </w:tr>
      <w:tr w:rsidR="004F33F5" w:rsidRPr="003A51AC" w:rsidTr="004F33F5">
        <w:trPr>
          <w:trHeight w:val="3678"/>
        </w:trPr>
        <w:tc>
          <w:tcPr>
            <w:tcW w:w="5412" w:type="dxa"/>
            <w:vMerge w:val="restart"/>
            <w:tcBorders>
              <w:top w:val="single" w:sz="4" w:space="0" w:color="auto"/>
              <w:left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С 6 месяцев</w:t>
            </w:r>
            <w:r w:rsidRPr="003A51AC">
              <w:rPr>
                <w:sz w:val="24"/>
                <w:szCs w:val="24"/>
              </w:rPr>
              <w:t xml:space="preserve">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tc>
        <w:tc>
          <w:tcPr>
            <w:tcW w:w="5047" w:type="dxa"/>
            <w:vMerge w:val="restart"/>
            <w:tcBorders>
              <w:top w:val="single" w:sz="4" w:space="0" w:color="auto"/>
              <w:left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tc>
        <w:tc>
          <w:tcPr>
            <w:tcW w:w="4709"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shd w:val="clear" w:color="auto" w:fill="F2F2F2" w:themeFill="background1" w:themeFillShade="F2"/>
              <w:rPr>
                <w:b/>
              </w:rPr>
            </w:pPr>
            <w:r w:rsidRPr="003A51AC">
              <w:rPr>
                <w:b/>
              </w:rPr>
              <w:t>Связная речь:</w:t>
            </w:r>
          </w:p>
          <w:p w:rsidR="004F33F5" w:rsidRPr="003A51AC" w:rsidRDefault="004F33F5" w:rsidP="00E22A07">
            <w:pPr>
              <w:pStyle w:val="af2"/>
            </w:pPr>
            <w:r w:rsidRPr="003A51AC">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w:t>
            </w:r>
            <w:r w:rsidRPr="003A51AC">
              <w:lastRenderedPageBreak/>
              <w:t>речи или формы простого предложения, относить к себе речь педагога, обращенную к группе детей, понимать ее содержание;</w:t>
            </w:r>
          </w:p>
        </w:tc>
      </w:tr>
      <w:tr w:rsidR="004F33F5" w:rsidRPr="003A51AC" w:rsidTr="004F33F5">
        <w:trPr>
          <w:trHeight w:val="2827"/>
        </w:trPr>
        <w:tc>
          <w:tcPr>
            <w:tcW w:w="5412" w:type="dxa"/>
            <w:vMerge/>
            <w:tcBorders>
              <w:left w:val="single" w:sz="4" w:space="0" w:color="auto"/>
              <w:right w:val="single" w:sz="4" w:space="0" w:color="auto"/>
            </w:tcBorders>
          </w:tcPr>
          <w:p w:rsidR="004F33F5" w:rsidRPr="003A51AC" w:rsidRDefault="004F33F5" w:rsidP="00E22A07">
            <w:pPr>
              <w:spacing w:line="240" w:lineRule="auto"/>
              <w:rPr>
                <w:sz w:val="24"/>
                <w:szCs w:val="24"/>
              </w:rPr>
            </w:pPr>
          </w:p>
        </w:tc>
        <w:tc>
          <w:tcPr>
            <w:tcW w:w="5047" w:type="dxa"/>
            <w:vMerge/>
            <w:tcBorders>
              <w:left w:val="single" w:sz="4" w:space="0" w:color="auto"/>
              <w:bottom w:val="single" w:sz="4" w:space="0" w:color="auto"/>
              <w:right w:val="single" w:sz="4" w:space="0" w:color="auto"/>
            </w:tcBorders>
          </w:tcPr>
          <w:p w:rsidR="004F33F5" w:rsidRPr="003A51AC" w:rsidRDefault="004F33F5" w:rsidP="00E22A07">
            <w:pPr>
              <w:pStyle w:val="af2"/>
              <w:rPr>
                <w:b/>
              </w:rPr>
            </w:pPr>
          </w:p>
        </w:tc>
        <w:tc>
          <w:tcPr>
            <w:tcW w:w="4709" w:type="dxa"/>
            <w:tcBorders>
              <w:top w:val="single" w:sz="4" w:space="0" w:color="auto"/>
              <w:left w:val="single" w:sz="4" w:space="0" w:color="auto"/>
              <w:bottom w:val="single" w:sz="4" w:space="0" w:color="auto"/>
              <w:right w:val="single" w:sz="4" w:space="0" w:color="auto"/>
            </w:tcBorders>
            <w:shd w:val="clear" w:color="auto" w:fill="auto"/>
          </w:tcPr>
          <w:p w:rsidR="004F33F5" w:rsidRPr="003A51AC" w:rsidRDefault="004F33F5" w:rsidP="00E22A07">
            <w:pPr>
              <w:shd w:val="clear" w:color="auto" w:fill="F2F2F2" w:themeFill="background1" w:themeFillShade="F2"/>
              <w:spacing w:line="240" w:lineRule="auto"/>
              <w:rPr>
                <w:b/>
                <w:sz w:val="24"/>
                <w:szCs w:val="24"/>
              </w:rPr>
            </w:pPr>
            <w:r w:rsidRPr="003A51AC">
              <w:rPr>
                <w:b/>
                <w:sz w:val="24"/>
                <w:szCs w:val="24"/>
              </w:rPr>
              <w:t>Грамматический строй речи:</w:t>
            </w:r>
          </w:p>
          <w:p w:rsidR="004F33F5" w:rsidRPr="003A51AC" w:rsidRDefault="004F33F5" w:rsidP="00E22A07">
            <w:pPr>
              <w:spacing w:line="240" w:lineRule="auto"/>
              <w:rPr>
                <w:sz w:val="24"/>
                <w:szCs w:val="24"/>
              </w:rPr>
            </w:pPr>
            <w:r w:rsidRPr="003A51AC">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4F33F5" w:rsidRPr="003A51AC" w:rsidTr="004F33F5">
        <w:tc>
          <w:tcPr>
            <w:tcW w:w="5412" w:type="dxa"/>
            <w:tcBorders>
              <w:left w:val="single" w:sz="4" w:space="0" w:color="auto"/>
              <w:bottom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С 9 месяцев</w:t>
            </w:r>
            <w:r w:rsidRPr="003A51AC">
              <w:rPr>
                <w:sz w:val="24"/>
                <w:szCs w:val="24"/>
              </w:rPr>
              <w:t xml:space="preserve">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w:t>
            </w:r>
            <w:r w:rsidRPr="003A51AC">
              <w:rPr>
                <w:sz w:val="24"/>
                <w:szCs w:val="24"/>
              </w:rPr>
              <w:lastRenderedPageBreak/>
              <w:t>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tc>
        <w:tc>
          <w:tcPr>
            <w:tcW w:w="5047"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lastRenderedPageBreak/>
              <w:t>От 1 года 6 месяцев до 2 лет:</w:t>
            </w:r>
          </w:p>
          <w:p w:rsidR="004F33F5" w:rsidRPr="003A51AC" w:rsidRDefault="004F33F5" w:rsidP="00E22A07">
            <w:pPr>
              <w:pStyle w:val="af2"/>
              <w:rPr>
                <w:b/>
              </w:rPr>
            </w:pPr>
            <w:r w:rsidRPr="003A51AC">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c>
          <w:tcPr>
            <w:tcW w:w="4709"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ConsPlusNormal"/>
              <w:rPr>
                <w:lang w:eastAsia="en-US"/>
              </w:rPr>
            </w:pPr>
            <w:r w:rsidRPr="003A51AC">
              <w:rPr>
                <w:lang w:eastAsia="en-US"/>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bl>
    <w:p w:rsidR="004F33F5" w:rsidRPr="003A51AC" w:rsidRDefault="004F33F5" w:rsidP="00E22A07">
      <w:pPr>
        <w:shd w:val="clear" w:color="auto" w:fill="FFFFFF"/>
        <w:spacing w:line="240" w:lineRule="auto"/>
        <w:jc w:val="center"/>
        <w:rPr>
          <w:b/>
          <w:sz w:val="24"/>
          <w:szCs w:val="24"/>
        </w:rPr>
      </w:pPr>
    </w:p>
    <w:tbl>
      <w:tblPr>
        <w:tblW w:w="15210" w:type="dxa"/>
        <w:tblLayout w:type="fixed"/>
        <w:tblLook w:val="04A0" w:firstRow="1" w:lastRow="0" w:firstColumn="1" w:lastColumn="0" w:noHBand="0" w:noVBand="1"/>
      </w:tblPr>
      <w:tblGrid>
        <w:gridCol w:w="4951"/>
        <w:gridCol w:w="5124"/>
        <w:gridCol w:w="5059"/>
        <w:gridCol w:w="76"/>
      </w:tblGrid>
      <w:tr w:rsidR="004F33F5" w:rsidRPr="003A51AC" w:rsidTr="004F33F5">
        <w:trPr>
          <w:gridAfter w:val="1"/>
          <w:wAfter w:w="76" w:type="dxa"/>
        </w:trPr>
        <w:tc>
          <w:tcPr>
            <w:tcW w:w="15134"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4F33F5" w:rsidRPr="003A51AC" w:rsidRDefault="004F33F5" w:rsidP="00E22A07">
            <w:pPr>
              <w:spacing w:line="240" w:lineRule="auto"/>
              <w:rPr>
                <w:b/>
                <w:sz w:val="24"/>
                <w:szCs w:val="24"/>
              </w:rPr>
            </w:pPr>
            <w:r w:rsidRPr="003A51AC">
              <w:rPr>
                <w:b/>
                <w:sz w:val="24"/>
                <w:szCs w:val="24"/>
              </w:rPr>
              <w:t xml:space="preserve"> ХУДОЖЕСТВЕННО-ЭСТЕТИЧЕСКОЕ РАЗВИТИЕ</w:t>
            </w:r>
          </w:p>
        </w:tc>
      </w:tr>
      <w:tr w:rsidR="004F33F5" w:rsidRPr="003A51AC" w:rsidTr="004F33F5">
        <w:trPr>
          <w:gridAfter w:val="1"/>
          <w:wAfter w:w="76" w:type="dxa"/>
        </w:trPr>
        <w:tc>
          <w:tcPr>
            <w:tcW w:w="15134"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rsidR="004F33F5" w:rsidRPr="003A51AC" w:rsidRDefault="004F33F5" w:rsidP="00E22A07">
            <w:pPr>
              <w:spacing w:line="240" w:lineRule="auto"/>
              <w:rPr>
                <w:b/>
                <w:sz w:val="24"/>
                <w:szCs w:val="24"/>
              </w:rPr>
            </w:pPr>
            <w:r w:rsidRPr="003A51AC">
              <w:rPr>
                <w:b/>
                <w:sz w:val="24"/>
                <w:szCs w:val="24"/>
              </w:rPr>
              <w:t xml:space="preserve"> Задачи образовательной области «Художественного –эстетическое развитие»</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rPr>
                <w:b/>
                <w:sz w:val="24"/>
                <w:szCs w:val="24"/>
              </w:rPr>
            </w:pPr>
            <w:r w:rsidRPr="003A51AC">
              <w:rPr>
                <w:b/>
                <w:sz w:val="24"/>
                <w:szCs w:val="24"/>
              </w:rPr>
              <w:t>от 2-х м. до 1 года</w:t>
            </w:r>
          </w:p>
        </w:tc>
        <w:tc>
          <w:tcPr>
            <w:tcW w:w="5124"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rPr>
                <w:b/>
                <w:sz w:val="24"/>
                <w:szCs w:val="24"/>
              </w:rPr>
            </w:pPr>
            <w:r w:rsidRPr="003A51AC">
              <w:rPr>
                <w:b/>
                <w:sz w:val="24"/>
                <w:szCs w:val="24"/>
              </w:rPr>
              <w:t>от 1 года до 2-х лет</w:t>
            </w:r>
          </w:p>
        </w:tc>
        <w:tc>
          <w:tcPr>
            <w:tcW w:w="5135" w:type="dxa"/>
            <w:gridSpan w:val="2"/>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rPr>
                <w:b/>
                <w:sz w:val="24"/>
                <w:szCs w:val="24"/>
              </w:rPr>
            </w:pPr>
            <w:r w:rsidRPr="003A51AC">
              <w:rPr>
                <w:b/>
                <w:sz w:val="24"/>
                <w:szCs w:val="24"/>
              </w:rPr>
              <w:t>от 2-х лет до 3-х лет</w:t>
            </w:r>
          </w:p>
        </w:tc>
      </w:tr>
      <w:tr w:rsidR="004F33F5" w:rsidRPr="003A51AC" w:rsidTr="004F33F5">
        <w:trPr>
          <w:trHeight w:val="2230"/>
        </w:trPr>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spacing w:line="240" w:lineRule="auto"/>
              <w:rPr>
                <w:sz w:val="24"/>
                <w:szCs w:val="24"/>
              </w:rPr>
            </w:pPr>
            <w:r w:rsidRPr="003A51AC">
              <w:rPr>
                <w:b/>
                <w:sz w:val="24"/>
                <w:szCs w:val="24"/>
              </w:rPr>
              <w:t>от 2 - 3 до 5 - 6 месяцев</w:t>
            </w:r>
            <w:r w:rsidRPr="003A51AC">
              <w:rPr>
                <w:sz w:val="24"/>
                <w:szCs w:val="24"/>
              </w:rPr>
              <w:t>: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tc>
        <w:tc>
          <w:tcPr>
            <w:tcW w:w="5124" w:type="dxa"/>
            <w:vMerge w:val="restart"/>
            <w:tcBorders>
              <w:top w:val="single" w:sz="4" w:space="0" w:color="auto"/>
              <w:left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b/>
                <w:sz w:val="24"/>
                <w:szCs w:val="24"/>
              </w:rPr>
            </w:pPr>
            <w:r w:rsidRPr="003A51AC">
              <w:rPr>
                <w:b/>
                <w:sz w:val="24"/>
                <w:szCs w:val="24"/>
              </w:rPr>
              <w:t>от 1 года до 1 года 6 месяцев:</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создавать у детей радостное настроение при пении, движениях и игровых действиях под музыку;</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 xml:space="preserve">развивать у детей умение прислушиваться к словам песен и воспроизводить звукоподражания и простейшие интонации; </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развивать у детей умение выполнять под музыку игровые и плясовые движения, соответствующие словам песни и характеру музыки</w:t>
            </w:r>
          </w:p>
        </w:tc>
        <w:tc>
          <w:tcPr>
            <w:tcW w:w="5135" w:type="dxa"/>
            <w:gridSpan w:val="2"/>
            <w:vMerge w:val="restart"/>
            <w:tcBorders>
              <w:top w:val="single" w:sz="4" w:space="0" w:color="auto"/>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Музыкальная деятельность:</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воспитывать интерес к музыке, желание слушать музыку, подпевать, выполнять простейшие танцевальные движения;</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tc>
      </w:tr>
      <w:tr w:rsidR="004F33F5" w:rsidRPr="003A51AC" w:rsidTr="004F33F5">
        <w:trPr>
          <w:trHeight w:val="2230"/>
        </w:trPr>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spacing w:line="240" w:lineRule="auto"/>
              <w:rPr>
                <w:b/>
                <w:sz w:val="24"/>
                <w:szCs w:val="24"/>
              </w:rPr>
            </w:pPr>
            <w:r w:rsidRPr="003A51AC">
              <w:rPr>
                <w:b/>
                <w:sz w:val="24"/>
                <w:szCs w:val="24"/>
              </w:rPr>
              <w:t>от 5 - 6 до 9 - 10</w:t>
            </w:r>
            <w:r w:rsidRPr="003A51AC">
              <w:rPr>
                <w:sz w:val="24"/>
                <w:szCs w:val="24"/>
              </w:rPr>
              <w:t xml:space="preserve">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tc>
        <w:tc>
          <w:tcPr>
            <w:tcW w:w="5124" w:type="dxa"/>
            <w:vMerge/>
            <w:tcBorders>
              <w:left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b/>
                <w:sz w:val="24"/>
                <w:szCs w:val="24"/>
              </w:rPr>
            </w:pPr>
          </w:p>
        </w:tc>
        <w:tc>
          <w:tcPr>
            <w:tcW w:w="5135" w:type="dxa"/>
            <w:gridSpan w:val="2"/>
            <w:vMerge/>
            <w:tcBorders>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p>
        </w:tc>
      </w:tr>
      <w:tr w:rsidR="004F33F5" w:rsidRPr="003A51AC" w:rsidTr="004F33F5">
        <w:trPr>
          <w:trHeight w:val="2230"/>
        </w:trPr>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spacing w:line="240" w:lineRule="auto"/>
              <w:rPr>
                <w:b/>
                <w:sz w:val="24"/>
                <w:szCs w:val="24"/>
              </w:rPr>
            </w:pPr>
            <w:r w:rsidRPr="003A51AC">
              <w:rPr>
                <w:b/>
                <w:sz w:val="24"/>
                <w:szCs w:val="24"/>
              </w:rPr>
              <w:t>от 9 - 10 месяцев до 1 года</w:t>
            </w:r>
            <w:r w:rsidRPr="003A51AC">
              <w:rPr>
                <w:sz w:val="24"/>
                <w:szCs w:val="24"/>
              </w:rPr>
              <w:t>: способствовать возникновению у детей чувства удовольствия при восприятии вокальной и инструментальной музыки</w:t>
            </w:r>
          </w:p>
        </w:tc>
        <w:tc>
          <w:tcPr>
            <w:tcW w:w="5124" w:type="dxa"/>
            <w:vMerge/>
            <w:tcBorders>
              <w:left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b/>
                <w:sz w:val="24"/>
                <w:szCs w:val="24"/>
              </w:rPr>
            </w:pPr>
          </w:p>
        </w:tc>
        <w:tc>
          <w:tcPr>
            <w:tcW w:w="5135" w:type="dxa"/>
            <w:gridSpan w:val="2"/>
            <w:vMerge/>
            <w:tcBorders>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p>
        </w:tc>
      </w:tr>
      <w:tr w:rsidR="004F33F5" w:rsidRPr="003A51AC" w:rsidTr="004F33F5">
        <w:trPr>
          <w:trHeight w:val="2236"/>
        </w:trPr>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left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Развивать у детей способность слушать художественный текст и активно (эмоционально) реагировать на его содержание;</w:t>
            </w:r>
          </w:p>
        </w:tc>
        <w:tc>
          <w:tcPr>
            <w:tcW w:w="5135" w:type="dxa"/>
            <w:gridSpan w:val="2"/>
            <w:tcBorders>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Приобщение к искусству:</w:t>
            </w:r>
          </w:p>
          <w:p w:rsidR="004F33F5" w:rsidRPr="003A51AC" w:rsidRDefault="004F33F5" w:rsidP="00CB2042">
            <w:pPr>
              <w:pStyle w:val="a3"/>
              <w:widowControl w:val="0"/>
              <w:numPr>
                <w:ilvl w:val="0"/>
                <w:numId w:val="58"/>
              </w:numPr>
              <w:autoSpaceDE w:val="0"/>
              <w:autoSpaceDN w:val="0"/>
              <w:adjustRightInd w:val="0"/>
              <w:spacing w:line="240" w:lineRule="auto"/>
              <w:ind w:left="0" w:firstLine="0"/>
              <w:rPr>
                <w:sz w:val="24"/>
                <w:szCs w:val="24"/>
              </w:rPr>
            </w:pPr>
            <w:r w:rsidRPr="003A51AC">
              <w:rPr>
                <w:sz w:val="24"/>
                <w:szCs w:val="24"/>
              </w:rPr>
              <w:t>поддерживать интерес к малым формам фольклора (пестушки, заклинки, прибаутки);</w:t>
            </w:r>
          </w:p>
          <w:p w:rsidR="004F33F5" w:rsidRPr="003A51AC" w:rsidRDefault="004F33F5" w:rsidP="00CB2042">
            <w:pPr>
              <w:pStyle w:val="a3"/>
              <w:widowControl w:val="0"/>
              <w:numPr>
                <w:ilvl w:val="0"/>
                <w:numId w:val="58"/>
              </w:numPr>
              <w:autoSpaceDE w:val="0"/>
              <w:autoSpaceDN w:val="0"/>
              <w:adjustRightInd w:val="0"/>
              <w:spacing w:line="240" w:lineRule="auto"/>
              <w:ind w:left="0" w:firstLine="0"/>
              <w:rPr>
                <w:sz w:val="24"/>
                <w:szCs w:val="24"/>
              </w:rPr>
            </w:pPr>
            <w:r w:rsidRPr="003A51AC">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4F33F5" w:rsidRPr="003A51AC" w:rsidRDefault="004F33F5" w:rsidP="00CB2042">
            <w:pPr>
              <w:pStyle w:val="a3"/>
              <w:widowControl w:val="0"/>
              <w:numPr>
                <w:ilvl w:val="0"/>
                <w:numId w:val="58"/>
              </w:numPr>
              <w:autoSpaceDE w:val="0"/>
              <w:autoSpaceDN w:val="0"/>
              <w:adjustRightInd w:val="0"/>
              <w:spacing w:line="240" w:lineRule="auto"/>
              <w:ind w:left="0" w:firstLine="0"/>
              <w:rPr>
                <w:sz w:val="24"/>
                <w:szCs w:val="24"/>
              </w:rPr>
            </w:pPr>
            <w:r w:rsidRPr="003A51AC">
              <w:rPr>
                <w:sz w:val="24"/>
                <w:szCs w:val="24"/>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4F33F5" w:rsidRPr="003A51AC" w:rsidRDefault="004F33F5" w:rsidP="00CB2042">
            <w:pPr>
              <w:pStyle w:val="a3"/>
              <w:widowControl w:val="0"/>
              <w:numPr>
                <w:ilvl w:val="0"/>
                <w:numId w:val="58"/>
              </w:numPr>
              <w:autoSpaceDE w:val="0"/>
              <w:autoSpaceDN w:val="0"/>
              <w:adjustRightInd w:val="0"/>
              <w:spacing w:line="240" w:lineRule="auto"/>
              <w:ind w:left="0" w:firstLine="0"/>
              <w:rPr>
                <w:sz w:val="24"/>
                <w:szCs w:val="24"/>
              </w:rPr>
            </w:pPr>
            <w:r w:rsidRPr="003A51AC">
              <w:rP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F33F5" w:rsidRPr="003A51AC" w:rsidRDefault="004F33F5" w:rsidP="00CB2042">
            <w:pPr>
              <w:pStyle w:val="a3"/>
              <w:widowControl w:val="0"/>
              <w:numPr>
                <w:ilvl w:val="0"/>
                <w:numId w:val="58"/>
              </w:numPr>
              <w:autoSpaceDE w:val="0"/>
              <w:autoSpaceDN w:val="0"/>
              <w:adjustRightInd w:val="0"/>
              <w:spacing w:line="240" w:lineRule="auto"/>
              <w:ind w:left="0" w:firstLine="0"/>
              <w:rPr>
                <w:b/>
                <w:sz w:val="24"/>
                <w:szCs w:val="24"/>
              </w:rPr>
            </w:pPr>
            <w:r w:rsidRPr="003A51AC">
              <w:rPr>
                <w:sz w:val="24"/>
                <w:szCs w:val="24"/>
              </w:rPr>
              <w:t>познакомить детей с народными игрушками (дымковской, богородской, матрешкой и другими);</w:t>
            </w:r>
          </w:p>
        </w:tc>
      </w:tr>
      <w:tr w:rsidR="004F33F5" w:rsidRPr="003A51AC" w:rsidTr="004F33F5">
        <w:trPr>
          <w:trHeight w:val="2259"/>
        </w:trPr>
        <w:tc>
          <w:tcPr>
            <w:tcW w:w="4951" w:type="dxa"/>
            <w:vMerge w:val="restart"/>
            <w:tcBorders>
              <w:top w:val="single" w:sz="4" w:space="0" w:color="auto"/>
              <w:left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Обеспечивать возможности наблюдать за процессом рисования, лепки взрослого, вызывать к ним интерес;</w:t>
            </w:r>
          </w:p>
        </w:tc>
        <w:tc>
          <w:tcPr>
            <w:tcW w:w="5135" w:type="dxa"/>
            <w:gridSpan w:val="2"/>
            <w:vMerge w:val="restart"/>
            <w:tcBorders>
              <w:top w:val="single" w:sz="4" w:space="0" w:color="auto"/>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Изобразительная деятельность:</w:t>
            </w:r>
          </w:p>
          <w:p w:rsidR="004F33F5" w:rsidRPr="003A51AC" w:rsidRDefault="004F33F5" w:rsidP="00CB2042">
            <w:pPr>
              <w:pStyle w:val="a3"/>
              <w:widowControl w:val="0"/>
              <w:numPr>
                <w:ilvl w:val="0"/>
                <w:numId w:val="59"/>
              </w:numPr>
              <w:autoSpaceDE w:val="0"/>
              <w:autoSpaceDN w:val="0"/>
              <w:adjustRightInd w:val="0"/>
              <w:spacing w:line="240" w:lineRule="auto"/>
              <w:ind w:left="0" w:firstLine="0"/>
              <w:rPr>
                <w:sz w:val="24"/>
                <w:szCs w:val="24"/>
              </w:rPr>
            </w:pPr>
            <w:r w:rsidRPr="003A51AC">
              <w:rPr>
                <w:sz w:val="24"/>
                <w:szCs w:val="24"/>
              </w:rPr>
              <w:t>научить правильно держать карандаш, кисть;</w:t>
            </w:r>
          </w:p>
          <w:p w:rsidR="004F33F5" w:rsidRPr="003A51AC" w:rsidRDefault="004F33F5" w:rsidP="00CB2042">
            <w:pPr>
              <w:pStyle w:val="a3"/>
              <w:widowControl w:val="0"/>
              <w:numPr>
                <w:ilvl w:val="0"/>
                <w:numId w:val="59"/>
              </w:numPr>
              <w:autoSpaceDE w:val="0"/>
              <w:autoSpaceDN w:val="0"/>
              <w:adjustRightInd w:val="0"/>
              <w:spacing w:line="240" w:lineRule="auto"/>
              <w:ind w:left="0" w:firstLine="0"/>
              <w:rPr>
                <w:sz w:val="24"/>
                <w:szCs w:val="24"/>
              </w:rPr>
            </w:pPr>
            <w:r w:rsidRPr="003A51AC">
              <w:rPr>
                <w:sz w:val="24"/>
                <w:szCs w:val="24"/>
              </w:rPr>
              <w:t>познакомить со свойствами глины, пластилина, пластической массы;</w:t>
            </w:r>
          </w:p>
          <w:p w:rsidR="004F33F5" w:rsidRPr="003A51AC" w:rsidRDefault="004F33F5" w:rsidP="00CB2042">
            <w:pPr>
              <w:pStyle w:val="a3"/>
              <w:widowControl w:val="0"/>
              <w:numPr>
                <w:ilvl w:val="0"/>
                <w:numId w:val="59"/>
              </w:numPr>
              <w:autoSpaceDE w:val="0"/>
              <w:autoSpaceDN w:val="0"/>
              <w:adjustRightInd w:val="0"/>
              <w:spacing w:line="240" w:lineRule="auto"/>
              <w:ind w:left="0" w:firstLine="0"/>
              <w:rPr>
                <w:sz w:val="24"/>
                <w:szCs w:val="24"/>
              </w:rPr>
            </w:pPr>
            <w:r w:rsidRPr="003A51AC">
              <w:rPr>
                <w:sz w:val="24"/>
                <w:szCs w:val="24"/>
              </w:rPr>
              <w:t>развивать положительные эмоции на предложение нарисовать, слепить;</w:t>
            </w:r>
          </w:p>
          <w:p w:rsidR="004F33F5" w:rsidRPr="003A51AC" w:rsidRDefault="004F33F5" w:rsidP="00CB2042">
            <w:pPr>
              <w:pStyle w:val="a3"/>
              <w:widowControl w:val="0"/>
              <w:numPr>
                <w:ilvl w:val="0"/>
                <w:numId w:val="59"/>
              </w:numPr>
              <w:autoSpaceDE w:val="0"/>
              <w:autoSpaceDN w:val="0"/>
              <w:adjustRightInd w:val="0"/>
              <w:spacing w:line="240" w:lineRule="auto"/>
              <w:ind w:left="0" w:firstLine="0"/>
              <w:rPr>
                <w:sz w:val="24"/>
                <w:szCs w:val="24"/>
              </w:rPr>
            </w:pPr>
            <w:r w:rsidRPr="003A51AC">
              <w:rPr>
                <w:sz w:val="24"/>
                <w:szCs w:val="24"/>
              </w:rPr>
              <w:lastRenderedPageBreak/>
              <w:t>развивать сенсорные основы изобразительной деятельности: восприятие предмета разной формы, цвета (начиная с контрастных цветов);</w:t>
            </w:r>
          </w:p>
          <w:p w:rsidR="004F33F5" w:rsidRPr="003A51AC" w:rsidRDefault="004F33F5" w:rsidP="00CB2042">
            <w:pPr>
              <w:pStyle w:val="a3"/>
              <w:widowControl w:val="0"/>
              <w:numPr>
                <w:ilvl w:val="0"/>
                <w:numId w:val="59"/>
              </w:numPr>
              <w:autoSpaceDE w:val="0"/>
              <w:autoSpaceDN w:val="0"/>
              <w:adjustRightInd w:val="0"/>
              <w:spacing w:line="240" w:lineRule="auto"/>
              <w:ind w:left="0" w:firstLine="0"/>
              <w:rPr>
                <w:sz w:val="24"/>
                <w:szCs w:val="24"/>
              </w:rPr>
            </w:pPr>
            <w:r w:rsidRPr="003A51AC">
              <w:rPr>
                <w:sz w:val="24"/>
                <w:szCs w:val="24"/>
              </w:rPr>
              <w:t>включать движение рук по предмету при знакомстве с его формой;</w:t>
            </w:r>
          </w:p>
          <w:p w:rsidR="004F33F5" w:rsidRPr="003A51AC" w:rsidRDefault="004F33F5" w:rsidP="00CB2042">
            <w:pPr>
              <w:pStyle w:val="a3"/>
              <w:widowControl w:val="0"/>
              <w:numPr>
                <w:ilvl w:val="0"/>
                <w:numId w:val="59"/>
              </w:numPr>
              <w:autoSpaceDE w:val="0"/>
              <w:autoSpaceDN w:val="0"/>
              <w:adjustRightInd w:val="0"/>
              <w:spacing w:line="240" w:lineRule="auto"/>
              <w:ind w:left="0" w:firstLine="0"/>
              <w:rPr>
                <w:sz w:val="24"/>
                <w:szCs w:val="24"/>
              </w:rPr>
            </w:pPr>
            <w:r w:rsidRPr="003A51AC">
              <w:rPr>
                <w:sz w:val="24"/>
                <w:szCs w:val="24"/>
              </w:rPr>
              <w:t>воспитывать интерес к изобразительной деятельности (рисованию, лепке) совместно со взрослым и самостоятельно;</w:t>
            </w:r>
          </w:p>
        </w:tc>
      </w:tr>
      <w:tr w:rsidR="004F33F5" w:rsidRPr="003A51AC" w:rsidTr="004F33F5">
        <w:trPr>
          <w:trHeight w:val="2259"/>
        </w:trPr>
        <w:tc>
          <w:tcPr>
            <w:tcW w:w="4951" w:type="dxa"/>
            <w:vMerge/>
            <w:tcBorders>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tc>
        <w:tc>
          <w:tcPr>
            <w:tcW w:w="5135" w:type="dxa"/>
            <w:gridSpan w:val="2"/>
            <w:vMerge/>
            <w:tcBorders>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Конструктивная деятельность:</w:t>
            </w:r>
          </w:p>
          <w:p w:rsidR="004F33F5" w:rsidRPr="003A51AC" w:rsidRDefault="004F33F5" w:rsidP="00CB2042">
            <w:pPr>
              <w:pStyle w:val="a3"/>
              <w:widowControl w:val="0"/>
              <w:numPr>
                <w:ilvl w:val="0"/>
                <w:numId w:val="60"/>
              </w:numPr>
              <w:autoSpaceDE w:val="0"/>
              <w:autoSpaceDN w:val="0"/>
              <w:adjustRightInd w:val="0"/>
              <w:spacing w:line="240" w:lineRule="auto"/>
              <w:ind w:left="0" w:firstLine="131"/>
              <w:rPr>
                <w:sz w:val="24"/>
                <w:szCs w:val="24"/>
              </w:rPr>
            </w:pPr>
            <w:r w:rsidRPr="003A51AC">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4F33F5" w:rsidRPr="003A51AC" w:rsidRDefault="004F33F5" w:rsidP="00CB2042">
            <w:pPr>
              <w:pStyle w:val="a3"/>
              <w:widowControl w:val="0"/>
              <w:numPr>
                <w:ilvl w:val="0"/>
                <w:numId w:val="60"/>
              </w:numPr>
              <w:autoSpaceDE w:val="0"/>
              <w:autoSpaceDN w:val="0"/>
              <w:adjustRightInd w:val="0"/>
              <w:spacing w:line="240" w:lineRule="auto"/>
              <w:ind w:left="0" w:firstLine="131"/>
              <w:rPr>
                <w:sz w:val="24"/>
                <w:szCs w:val="24"/>
              </w:rPr>
            </w:pPr>
            <w:r w:rsidRPr="003A51AC">
              <w:rPr>
                <w:sz w:val="24"/>
                <w:szCs w:val="24"/>
              </w:rPr>
              <w:t>развивать интерес к конструктивной деятельности, поддерживать желание детей строить самостоятельно</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Театрализованная деятельность:</w:t>
            </w:r>
          </w:p>
          <w:p w:rsidR="004F33F5" w:rsidRPr="003A51AC" w:rsidRDefault="004F33F5" w:rsidP="00CB2042">
            <w:pPr>
              <w:pStyle w:val="a3"/>
              <w:widowControl w:val="0"/>
              <w:numPr>
                <w:ilvl w:val="0"/>
                <w:numId w:val="61"/>
              </w:numPr>
              <w:autoSpaceDE w:val="0"/>
              <w:autoSpaceDN w:val="0"/>
              <w:adjustRightInd w:val="0"/>
              <w:spacing w:line="240" w:lineRule="auto"/>
              <w:ind w:left="0" w:firstLine="131"/>
              <w:rPr>
                <w:sz w:val="24"/>
                <w:szCs w:val="24"/>
              </w:rPr>
            </w:pPr>
            <w:r w:rsidRPr="003A51AC">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4F33F5" w:rsidRPr="003A51AC" w:rsidRDefault="004F33F5" w:rsidP="00CB2042">
            <w:pPr>
              <w:pStyle w:val="a3"/>
              <w:widowControl w:val="0"/>
              <w:numPr>
                <w:ilvl w:val="0"/>
                <w:numId w:val="61"/>
              </w:numPr>
              <w:autoSpaceDE w:val="0"/>
              <w:autoSpaceDN w:val="0"/>
              <w:adjustRightInd w:val="0"/>
              <w:spacing w:line="240" w:lineRule="auto"/>
              <w:ind w:left="0" w:firstLine="131"/>
              <w:rPr>
                <w:sz w:val="24"/>
                <w:szCs w:val="24"/>
              </w:rPr>
            </w:pPr>
            <w:r w:rsidRPr="003A51AC">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F33F5" w:rsidRPr="003A51AC" w:rsidRDefault="004F33F5" w:rsidP="00CB2042">
            <w:pPr>
              <w:pStyle w:val="a3"/>
              <w:widowControl w:val="0"/>
              <w:numPr>
                <w:ilvl w:val="0"/>
                <w:numId w:val="61"/>
              </w:numPr>
              <w:autoSpaceDE w:val="0"/>
              <w:autoSpaceDN w:val="0"/>
              <w:adjustRightInd w:val="0"/>
              <w:spacing w:line="240" w:lineRule="auto"/>
              <w:ind w:left="0" w:firstLine="131"/>
              <w:rPr>
                <w:sz w:val="24"/>
                <w:szCs w:val="24"/>
              </w:rPr>
            </w:pPr>
            <w:r w:rsidRPr="003A51AC">
              <w:rPr>
                <w:sz w:val="24"/>
                <w:szCs w:val="24"/>
              </w:rPr>
              <w:t>способствовать проявлению самостоятельности, активности в игре с персонажами-игрушками;</w:t>
            </w:r>
          </w:p>
          <w:p w:rsidR="004F33F5" w:rsidRPr="003A51AC" w:rsidRDefault="004F33F5" w:rsidP="00CB2042">
            <w:pPr>
              <w:pStyle w:val="a3"/>
              <w:widowControl w:val="0"/>
              <w:numPr>
                <w:ilvl w:val="0"/>
                <w:numId w:val="61"/>
              </w:numPr>
              <w:autoSpaceDE w:val="0"/>
              <w:autoSpaceDN w:val="0"/>
              <w:adjustRightInd w:val="0"/>
              <w:spacing w:line="240" w:lineRule="auto"/>
              <w:ind w:left="0" w:firstLine="131"/>
              <w:rPr>
                <w:sz w:val="24"/>
                <w:szCs w:val="24"/>
              </w:rPr>
            </w:pPr>
            <w:r w:rsidRPr="003A51AC">
              <w:rPr>
                <w:sz w:val="24"/>
                <w:szCs w:val="24"/>
              </w:rPr>
              <w:t>развивать умение следить за действиями заводных игрушек, сказочных героев, адекватно реагировать на них;</w:t>
            </w:r>
          </w:p>
          <w:p w:rsidR="004F33F5" w:rsidRPr="003A51AC" w:rsidRDefault="004F33F5" w:rsidP="00CB2042">
            <w:pPr>
              <w:pStyle w:val="a3"/>
              <w:widowControl w:val="0"/>
              <w:numPr>
                <w:ilvl w:val="0"/>
                <w:numId w:val="61"/>
              </w:numPr>
              <w:autoSpaceDE w:val="0"/>
              <w:autoSpaceDN w:val="0"/>
              <w:adjustRightInd w:val="0"/>
              <w:spacing w:line="240" w:lineRule="auto"/>
              <w:ind w:left="0" w:firstLine="131"/>
              <w:rPr>
                <w:sz w:val="24"/>
                <w:szCs w:val="24"/>
              </w:rPr>
            </w:pPr>
            <w:r w:rsidRPr="003A51AC">
              <w:rPr>
                <w:sz w:val="24"/>
                <w:szCs w:val="24"/>
              </w:rPr>
              <w:lastRenderedPageBreak/>
              <w:t>способствовать формированию навыка перевоплощения в образы сказочных героев;</w:t>
            </w:r>
          </w:p>
          <w:p w:rsidR="004F33F5" w:rsidRPr="003A51AC" w:rsidRDefault="004F33F5" w:rsidP="00CB2042">
            <w:pPr>
              <w:pStyle w:val="a3"/>
              <w:numPr>
                <w:ilvl w:val="0"/>
                <w:numId w:val="61"/>
              </w:numPr>
              <w:spacing w:line="240" w:lineRule="auto"/>
              <w:ind w:left="0" w:firstLine="131"/>
              <w:rPr>
                <w:sz w:val="24"/>
                <w:szCs w:val="24"/>
              </w:rPr>
            </w:pPr>
            <w:r w:rsidRPr="003A51AC">
              <w:rPr>
                <w:sz w:val="24"/>
                <w:szCs w:val="24"/>
              </w:rPr>
              <w:t>создавать условия для систематического восприятия театрализованных выступлений педагогического театра (взрослых).</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Культурно-досуговая деятельность:</w:t>
            </w:r>
          </w:p>
          <w:p w:rsidR="004F33F5" w:rsidRPr="003A51AC" w:rsidRDefault="004F33F5" w:rsidP="00CB2042">
            <w:pPr>
              <w:pStyle w:val="a3"/>
              <w:widowControl w:val="0"/>
              <w:numPr>
                <w:ilvl w:val="0"/>
                <w:numId w:val="62"/>
              </w:numPr>
              <w:autoSpaceDE w:val="0"/>
              <w:autoSpaceDN w:val="0"/>
              <w:adjustRightInd w:val="0"/>
              <w:spacing w:line="240" w:lineRule="auto"/>
              <w:ind w:left="0" w:firstLine="131"/>
              <w:rPr>
                <w:sz w:val="24"/>
                <w:szCs w:val="24"/>
              </w:rPr>
            </w:pPr>
            <w:r w:rsidRPr="003A51AC">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F33F5" w:rsidRPr="003A51AC" w:rsidRDefault="004F33F5" w:rsidP="00CB2042">
            <w:pPr>
              <w:pStyle w:val="a3"/>
              <w:widowControl w:val="0"/>
              <w:numPr>
                <w:ilvl w:val="0"/>
                <w:numId w:val="62"/>
              </w:numPr>
              <w:autoSpaceDE w:val="0"/>
              <w:autoSpaceDN w:val="0"/>
              <w:adjustRightInd w:val="0"/>
              <w:spacing w:line="240" w:lineRule="auto"/>
              <w:ind w:left="0" w:firstLine="131"/>
              <w:rPr>
                <w:sz w:val="24"/>
                <w:szCs w:val="24"/>
              </w:rPr>
            </w:pPr>
            <w:r w:rsidRPr="003A51AC">
              <w:rPr>
                <w:sz w:val="24"/>
                <w:szCs w:val="24"/>
              </w:rPr>
              <w:t>привлекать детей к посильному участию в играх, театрализованных представлениях, забавах, развлечениях и праздниках;</w:t>
            </w:r>
          </w:p>
          <w:p w:rsidR="004F33F5" w:rsidRPr="003A51AC" w:rsidRDefault="004F33F5" w:rsidP="00CB2042">
            <w:pPr>
              <w:pStyle w:val="a3"/>
              <w:widowControl w:val="0"/>
              <w:numPr>
                <w:ilvl w:val="0"/>
                <w:numId w:val="62"/>
              </w:numPr>
              <w:autoSpaceDE w:val="0"/>
              <w:autoSpaceDN w:val="0"/>
              <w:adjustRightInd w:val="0"/>
              <w:spacing w:line="240" w:lineRule="auto"/>
              <w:ind w:left="0" w:firstLine="131"/>
              <w:rPr>
                <w:sz w:val="24"/>
                <w:szCs w:val="24"/>
              </w:rPr>
            </w:pPr>
            <w:r w:rsidRPr="003A51AC">
              <w:rPr>
                <w:sz w:val="24"/>
                <w:szCs w:val="24"/>
              </w:rPr>
              <w:t>развивать умение следить за действиями игрушек, сказочных героев, адекватно реагировать на них;</w:t>
            </w:r>
          </w:p>
          <w:p w:rsidR="004F33F5" w:rsidRPr="003A51AC" w:rsidRDefault="004F33F5" w:rsidP="00CB2042">
            <w:pPr>
              <w:pStyle w:val="a3"/>
              <w:numPr>
                <w:ilvl w:val="0"/>
                <w:numId w:val="62"/>
              </w:numPr>
              <w:spacing w:line="240" w:lineRule="auto"/>
              <w:ind w:left="0" w:firstLine="131"/>
              <w:rPr>
                <w:sz w:val="24"/>
                <w:szCs w:val="24"/>
              </w:rPr>
            </w:pPr>
            <w:r w:rsidRPr="003A51AC">
              <w:rPr>
                <w:sz w:val="24"/>
                <w:szCs w:val="24"/>
              </w:rPr>
              <w:t>формировать навык перевоплощения детей в образы сказочных героев</w:t>
            </w:r>
          </w:p>
        </w:tc>
      </w:tr>
      <w:tr w:rsidR="004F33F5" w:rsidRPr="003A51AC" w:rsidTr="004F33F5">
        <w:trPr>
          <w:trHeight w:val="271"/>
        </w:trPr>
        <w:tc>
          <w:tcPr>
            <w:tcW w:w="15210"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4F33F5" w:rsidRPr="003A51AC" w:rsidRDefault="004F33F5" w:rsidP="00E22A07">
            <w:pPr>
              <w:widowControl w:val="0"/>
              <w:autoSpaceDE w:val="0"/>
              <w:autoSpaceDN w:val="0"/>
              <w:adjustRightInd w:val="0"/>
              <w:spacing w:line="240" w:lineRule="auto"/>
              <w:rPr>
                <w:b/>
                <w:sz w:val="24"/>
                <w:szCs w:val="24"/>
              </w:rPr>
            </w:pPr>
            <w:r w:rsidRPr="003A51AC">
              <w:rPr>
                <w:b/>
                <w:sz w:val="24"/>
                <w:szCs w:val="24"/>
              </w:rPr>
              <w:t>Содержание образовательной области «Художественного –эстетическое развитие»</w:t>
            </w:r>
          </w:p>
        </w:tc>
      </w:tr>
      <w:tr w:rsidR="004F33F5" w:rsidRPr="003A51AC" w:rsidTr="004F33F5">
        <w:trPr>
          <w:trHeight w:val="271"/>
        </w:trPr>
        <w:tc>
          <w:tcPr>
            <w:tcW w:w="4951" w:type="dxa"/>
            <w:tcBorders>
              <w:top w:val="single" w:sz="4" w:space="0" w:color="auto"/>
              <w:left w:val="single" w:sz="4" w:space="0" w:color="auto"/>
              <w:bottom w:val="single" w:sz="4" w:space="0" w:color="auto"/>
              <w:right w:val="single" w:sz="4" w:space="0" w:color="auto"/>
            </w:tcBorders>
            <w:vAlign w:val="bottom"/>
            <w:hideMark/>
          </w:tcPr>
          <w:p w:rsidR="004F33F5" w:rsidRPr="003A51AC" w:rsidRDefault="004F33F5" w:rsidP="00E22A07">
            <w:pPr>
              <w:spacing w:line="240" w:lineRule="auto"/>
              <w:jc w:val="center"/>
              <w:rPr>
                <w:b/>
                <w:sz w:val="24"/>
                <w:szCs w:val="24"/>
              </w:rPr>
            </w:pPr>
            <w:r w:rsidRPr="003A51AC">
              <w:rPr>
                <w:b/>
                <w:sz w:val="24"/>
                <w:szCs w:val="24"/>
              </w:rPr>
              <w:t>от 2-х м. до 1 года</w:t>
            </w:r>
          </w:p>
        </w:tc>
        <w:tc>
          <w:tcPr>
            <w:tcW w:w="5124" w:type="dxa"/>
            <w:tcBorders>
              <w:top w:val="single" w:sz="4" w:space="0" w:color="auto"/>
              <w:left w:val="single" w:sz="4" w:space="0" w:color="auto"/>
              <w:bottom w:val="single" w:sz="4" w:space="0" w:color="auto"/>
              <w:right w:val="single" w:sz="4" w:space="0" w:color="auto"/>
            </w:tcBorders>
            <w:vAlign w:val="bottom"/>
            <w:hideMark/>
          </w:tcPr>
          <w:p w:rsidR="004F33F5" w:rsidRPr="003A51AC" w:rsidRDefault="004F33F5" w:rsidP="00E22A07">
            <w:pPr>
              <w:spacing w:line="240" w:lineRule="auto"/>
              <w:jc w:val="center"/>
              <w:rPr>
                <w:b/>
                <w:sz w:val="24"/>
                <w:szCs w:val="24"/>
              </w:rPr>
            </w:pPr>
            <w:r w:rsidRPr="003A51AC">
              <w:rPr>
                <w:b/>
                <w:sz w:val="24"/>
                <w:szCs w:val="24"/>
              </w:rPr>
              <w:t>от 1 года до 2-х лет</w:t>
            </w:r>
          </w:p>
        </w:tc>
        <w:tc>
          <w:tcPr>
            <w:tcW w:w="5135" w:type="dxa"/>
            <w:gridSpan w:val="2"/>
            <w:tcBorders>
              <w:top w:val="single" w:sz="4" w:space="0" w:color="auto"/>
              <w:left w:val="single" w:sz="4" w:space="0" w:color="auto"/>
              <w:bottom w:val="single" w:sz="4" w:space="0" w:color="auto"/>
              <w:right w:val="single" w:sz="4" w:space="0" w:color="auto"/>
            </w:tcBorders>
            <w:vAlign w:val="bottom"/>
            <w:hideMark/>
          </w:tcPr>
          <w:p w:rsidR="004F33F5" w:rsidRPr="003A51AC" w:rsidRDefault="004F33F5" w:rsidP="00E22A07">
            <w:pPr>
              <w:widowControl w:val="0"/>
              <w:autoSpaceDE w:val="0"/>
              <w:autoSpaceDN w:val="0"/>
              <w:adjustRightInd w:val="0"/>
              <w:spacing w:line="240" w:lineRule="auto"/>
              <w:jc w:val="center"/>
              <w:rPr>
                <w:b/>
                <w:sz w:val="24"/>
                <w:szCs w:val="24"/>
              </w:rPr>
            </w:pPr>
            <w:r w:rsidRPr="003A51AC">
              <w:rPr>
                <w:b/>
                <w:sz w:val="24"/>
                <w:szCs w:val="24"/>
              </w:rPr>
              <w:t>от 2-х лет до 3-х лет</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От 2 - 3 до 5 - 6 месяцев</w:t>
            </w:r>
            <w:r w:rsidRPr="003A51AC">
              <w:rPr>
                <w:sz w:val="24"/>
                <w:szCs w:val="24"/>
              </w:rPr>
              <w:t xml:space="preserve"> - педагог старается побудить у ребенка эмоциональную отзывчивость на веселую и спокойную мелодию; радостное оживление при звучании плясовой мелодии.</w:t>
            </w:r>
          </w:p>
          <w:p w:rsidR="004F33F5" w:rsidRPr="003A51AC" w:rsidRDefault="004F33F5" w:rsidP="00E22A07">
            <w:pPr>
              <w:spacing w:line="240" w:lineRule="auto"/>
              <w:rPr>
                <w:sz w:val="24"/>
                <w:szCs w:val="24"/>
              </w:rPr>
            </w:pPr>
            <w:r w:rsidRPr="003A51AC">
              <w:rPr>
                <w:sz w:val="24"/>
                <w:szCs w:val="24"/>
              </w:rPr>
              <w:t>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b/>
                <w:sz w:val="24"/>
                <w:szCs w:val="24"/>
              </w:rPr>
              <w:t>От 1 года до 1 года 6 месяцев</w:t>
            </w:r>
            <w:r w:rsidRPr="003A51AC">
              <w:rPr>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w:t>
            </w:r>
          </w:p>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Музыкальная деятельность.</w:t>
            </w:r>
          </w:p>
          <w:p w:rsidR="004F33F5" w:rsidRPr="003A51AC" w:rsidRDefault="004F33F5" w:rsidP="00CB2042">
            <w:pPr>
              <w:pStyle w:val="a3"/>
              <w:widowControl w:val="0"/>
              <w:numPr>
                <w:ilvl w:val="0"/>
                <w:numId w:val="56"/>
              </w:numPr>
              <w:autoSpaceDE w:val="0"/>
              <w:autoSpaceDN w:val="0"/>
              <w:adjustRightInd w:val="0"/>
              <w:spacing w:line="240" w:lineRule="auto"/>
              <w:ind w:left="0"/>
              <w:rPr>
                <w:sz w:val="24"/>
                <w:szCs w:val="24"/>
              </w:rPr>
            </w:pPr>
            <w:r w:rsidRPr="003A51AC">
              <w:rPr>
                <w:b/>
                <w:sz w:val="24"/>
                <w:szCs w:val="24"/>
              </w:rPr>
              <w:t>Слушание:</w:t>
            </w:r>
            <w:r w:rsidRPr="003A51AC">
              <w:rPr>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От 5 - 6 до 9 - 10 месяцев</w:t>
            </w:r>
            <w:r w:rsidRPr="003A51AC">
              <w:rPr>
                <w:sz w:val="24"/>
                <w:szCs w:val="24"/>
              </w:rPr>
              <w:t xml:space="preserve"> - педагог способствует эмоциональному отклику детей на веселую, быструю, грустную, спокойную, </w:t>
            </w:r>
            <w:r w:rsidRPr="003A51AC">
              <w:rPr>
                <w:sz w:val="24"/>
                <w:szCs w:val="24"/>
              </w:rPr>
              <w:lastRenderedPageBreak/>
              <w:t>медленную мелодии, сыгранные на разных музыкальных инструментах (дудочка, губная гармошка, металлофон и другие).</w:t>
            </w:r>
          </w:p>
          <w:p w:rsidR="004F33F5" w:rsidRPr="003A51AC" w:rsidRDefault="004F33F5" w:rsidP="00E22A07">
            <w:pPr>
              <w:spacing w:line="240" w:lineRule="auto"/>
              <w:rPr>
                <w:sz w:val="24"/>
                <w:szCs w:val="24"/>
              </w:rPr>
            </w:pPr>
            <w:r w:rsidRPr="003A51AC">
              <w:rPr>
                <w:sz w:val="24"/>
                <w:szCs w:val="24"/>
              </w:rPr>
              <w:t>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lastRenderedPageBreak/>
              <w:t xml:space="preserve">Педагог поощряет самостоятельную активность у детей (звукоподражание, подпевание слов, фраз, несложных попевок и </w:t>
            </w:r>
            <w:r w:rsidRPr="003A51AC">
              <w:rPr>
                <w:sz w:val="24"/>
                <w:szCs w:val="24"/>
              </w:rPr>
              <w:lastRenderedPageBreak/>
              <w:t>песенок).</w:t>
            </w:r>
          </w:p>
          <w:p w:rsidR="004F33F5" w:rsidRPr="003A51AC" w:rsidRDefault="004F33F5" w:rsidP="00E22A07">
            <w:pPr>
              <w:widowControl w:val="0"/>
              <w:autoSpaceDE w:val="0"/>
              <w:autoSpaceDN w:val="0"/>
              <w:adjustRightInd w:val="0"/>
              <w:spacing w:line="240" w:lineRule="auto"/>
              <w:ind w:firstLine="540"/>
              <w:rPr>
                <w:sz w:val="24"/>
                <w:szCs w:val="24"/>
              </w:rPr>
            </w:pPr>
            <w:r w:rsidRPr="003A51AC">
              <w:rPr>
                <w:sz w:val="24"/>
                <w:szCs w:val="24"/>
              </w:rPr>
              <w:t>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w:t>
            </w:r>
          </w:p>
          <w:p w:rsidR="004F33F5" w:rsidRPr="003A51AC" w:rsidRDefault="004F33F5" w:rsidP="00E22A07">
            <w:pPr>
              <w:widowControl w:val="0"/>
              <w:autoSpaceDE w:val="0"/>
              <w:autoSpaceDN w:val="0"/>
              <w:adjustRightInd w:val="0"/>
              <w:spacing w:line="240" w:lineRule="auto"/>
              <w:ind w:firstLine="540"/>
              <w:rPr>
                <w:sz w:val="24"/>
                <w:szCs w:val="24"/>
              </w:rPr>
            </w:pPr>
            <w:r w:rsidRPr="003A51AC">
              <w:rPr>
                <w:sz w:val="24"/>
                <w:szCs w:val="24"/>
              </w:rPr>
              <w:t>В процессе игровых действий педагог развивает у детей интерес и желание передавать движения, связанные с образом (птичка, мишка, зайка).</w:t>
            </w:r>
          </w:p>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lastRenderedPageBreak/>
              <w:t>Музыкальная деятельность.</w:t>
            </w:r>
          </w:p>
          <w:p w:rsidR="004F33F5" w:rsidRPr="003A51AC" w:rsidRDefault="004F33F5" w:rsidP="00CB2042">
            <w:pPr>
              <w:pStyle w:val="a3"/>
              <w:widowControl w:val="0"/>
              <w:numPr>
                <w:ilvl w:val="0"/>
                <w:numId w:val="56"/>
              </w:numPr>
              <w:autoSpaceDE w:val="0"/>
              <w:autoSpaceDN w:val="0"/>
              <w:adjustRightInd w:val="0"/>
              <w:spacing w:line="240" w:lineRule="auto"/>
              <w:ind w:left="0"/>
              <w:rPr>
                <w:sz w:val="24"/>
                <w:szCs w:val="24"/>
              </w:rPr>
            </w:pPr>
            <w:r w:rsidRPr="003A51AC">
              <w:rPr>
                <w:b/>
                <w:sz w:val="24"/>
                <w:szCs w:val="24"/>
              </w:rPr>
              <w:t>Пение:</w:t>
            </w:r>
            <w:r w:rsidRPr="003A51AC">
              <w:rPr>
                <w:sz w:val="24"/>
                <w:szCs w:val="24"/>
              </w:rPr>
              <w:t xml:space="preserve"> педагог вызывает активность детей при </w:t>
            </w:r>
            <w:r w:rsidRPr="003A51AC">
              <w:rPr>
                <w:sz w:val="24"/>
                <w:szCs w:val="24"/>
              </w:rPr>
              <w:lastRenderedPageBreak/>
              <w:t>подпевании и пении; развивает умение подпевать фразы в песне (совместно с педагогом); поощряет сольное пение.</w:t>
            </w:r>
          </w:p>
          <w:p w:rsidR="004F33F5" w:rsidRPr="003A51AC" w:rsidRDefault="004F33F5" w:rsidP="00E22A07">
            <w:pPr>
              <w:pStyle w:val="a3"/>
              <w:widowControl w:val="0"/>
              <w:autoSpaceDE w:val="0"/>
              <w:autoSpaceDN w:val="0"/>
              <w:adjustRightInd w:val="0"/>
              <w:spacing w:line="240" w:lineRule="auto"/>
              <w:ind w:left="0"/>
              <w:rPr>
                <w:sz w:val="24"/>
                <w:szCs w:val="24"/>
              </w:rPr>
            </w:pPr>
          </w:p>
        </w:tc>
      </w:tr>
      <w:tr w:rsidR="004F33F5" w:rsidRPr="003A51AC" w:rsidTr="004F33F5">
        <w:trPr>
          <w:trHeight w:val="1410"/>
        </w:trPr>
        <w:tc>
          <w:tcPr>
            <w:tcW w:w="4951" w:type="dxa"/>
            <w:vMerge w:val="restart"/>
            <w:tcBorders>
              <w:top w:val="single" w:sz="4" w:space="0" w:color="auto"/>
              <w:left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lastRenderedPageBreak/>
              <w:t>От 9 - 10 месяцев до 1 года</w:t>
            </w:r>
            <w:r w:rsidRPr="003A51AC">
              <w:rPr>
                <w:sz w:val="24"/>
                <w:szCs w:val="24"/>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b/>
                <w:sz w:val="24"/>
                <w:szCs w:val="24"/>
              </w:rPr>
              <w:t>От 1 года 6 месяцев до 2 лет</w:t>
            </w:r>
            <w:r w:rsidRPr="003A51AC">
              <w:rPr>
                <w:sz w:val="24"/>
                <w:szCs w:val="24"/>
              </w:rPr>
              <w:t xml:space="preserve"> – </w:t>
            </w:r>
          </w:p>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 xml:space="preserve">Педагог формирует у детей эмоциональное восприятие знакомого музыкального произведения, желание дослушать его до конца. </w:t>
            </w:r>
          </w:p>
        </w:tc>
        <w:tc>
          <w:tcPr>
            <w:tcW w:w="5135" w:type="dxa"/>
            <w:gridSpan w:val="2"/>
            <w:vMerge w:val="restart"/>
            <w:tcBorders>
              <w:top w:val="single" w:sz="4" w:space="0" w:color="auto"/>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Музыкальная деятельность.</w:t>
            </w:r>
          </w:p>
          <w:p w:rsidR="004F33F5" w:rsidRPr="003A51AC" w:rsidRDefault="004F33F5" w:rsidP="00E22A07">
            <w:pPr>
              <w:widowControl w:val="0"/>
              <w:autoSpaceDE w:val="0"/>
              <w:autoSpaceDN w:val="0"/>
              <w:adjustRightInd w:val="0"/>
              <w:spacing w:line="240" w:lineRule="auto"/>
              <w:rPr>
                <w:b/>
                <w:sz w:val="24"/>
                <w:szCs w:val="24"/>
              </w:rPr>
            </w:pPr>
            <w:r w:rsidRPr="003A51AC">
              <w:rPr>
                <w:b/>
                <w:sz w:val="24"/>
                <w:szCs w:val="24"/>
              </w:rPr>
              <w:t>Музыкально-ритмические движения:</w:t>
            </w:r>
          </w:p>
          <w:p w:rsidR="004F33F5" w:rsidRPr="003A51AC" w:rsidRDefault="004F33F5" w:rsidP="00CB2042">
            <w:pPr>
              <w:pStyle w:val="a3"/>
              <w:widowControl w:val="0"/>
              <w:numPr>
                <w:ilvl w:val="0"/>
                <w:numId w:val="56"/>
              </w:numPr>
              <w:autoSpaceDE w:val="0"/>
              <w:autoSpaceDN w:val="0"/>
              <w:adjustRightInd w:val="0"/>
              <w:spacing w:line="240" w:lineRule="auto"/>
              <w:ind w:left="0" w:firstLine="273"/>
              <w:rPr>
                <w:sz w:val="24"/>
                <w:szCs w:val="24"/>
              </w:rPr>
            </w:pPr>
            <w:r w:rsidRPr="003A51AC">
              <w:rPr>
                <w:sz w:val="24"/>
                <w:szCs w:val="24"/>
              </w:rPr>
              <w:t xml:space="preserve">педагог развивает у детей эмоциональность и образность восприятия музыки через движения; </w:t>
            </w:r>
          </w:p>
          <w:p w:rsidR="004F33F5" w:rsidRPr="003A51AC" w:rsidRDefault="004F33F5" w:rsidP="00CB2042">
            <w:pPr>
              <w:pStyle w:val="a3"/>
              <w:widowControl w:val="0"/>
              <w:numPr>
                <w:ilvl w:val="0"/>
                <w:numId w:val="63"/>
              </w:numPr>
              <w:autoSpaceDE w:val="0"/>
              <w:autoSpaceDN w:val="0"/>
              <w:adjustRightInd w:val="0"/>
              <w:spacing w:line="240" w:lineRule="auto"/>
              <w:ind w:left="0" w:firstLine="273"/>
              <w:rPr>
                <w:sz w:val="24"/>
                <w:szCs w:val="24"/>
              </w:rPr>
            </w:pPr>
            <w:r w:rsidRPr="003A51AC">
              <w:rPr>
                <w:sz w:val="24"/>
                <w:szCs w:val="24"/>
              </w:rPr>
              <w:t xml:space="preserve">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w:t>
            </w:r>
          </w:p>
          <w:p w:rsidR="004F33F5" w:rsidRPr="003A51AC" w:rsidRDefault="004F33F5" w:rsidP="00CB2042">
            <w:pPr>
              <w:pStyle w:val="a3"/>
              <w:widowControl w:val="0"/>
              <w:numPr>
                <w:ilvl w:val="0"/>
                <w:numId w:val="63"/>
              </w:numPr>
              <w:autoSpaceDE w:val="0"/>
              <w:autoSpaceDN w:val="0"/>
              <w:adjustRightInd w:val="0"/>
              <w:spacing w:line="240" w:lineRule="auto"/>
              <w:ind w:left="0" w:firstLine="273"/>
              <w:rPr>
                <w:sz w:val="24"/>
                <w:szCs w:val="24"/>
              </w:rPr>
            </w:pPr>
            <w:r w:rsidRPr="003A51AC">
              <w:rPr>
                <w:sz w:val="24"/>
                <w:szCs w:val="24"/>
              </w:rPr>
              <w:t>учит детей начинать движение с началом музыки и заканчивать с ее окончанием;</w:t>
            </w:r>
          </w:p>
          <w:p w:rsidR="004F33F5" w:rsidRPr="003A51AC" w:rsidRDefault="004F33F5" w:rsidP="00CB2042">
            <w:pPr>
              <w:pStyle w:val="a3"/>
              <w:widowControl w:val="0"/>
              <w:numPr>
                <w:ilvl w:val="0"/>
                <w:numId w:val="63"/>
              </w:numPr>
              <w:autoSpaceDE w:val="0"/>
              <w:autoSpaceDN w:val="0"/>
              <w:adjustRightInd w:val="0"/>
              <w:spacing w:line="240" w:lineRule="auto"/>
              <w:ind w:left="0" w:firstLine="273"/>
              <w:rPr>
                <w:sz w:val="24"/>
                <w:szCs w:val="24"/>
              </w:rPr>
            </w:pPr>
            <w:r w:rsidRPr="003A51AC">
              <w:rPr>
                <w:sz w:val="24"/>
                <w:szCs w:val="24"/>
              </w:rPr>
              <w:t xml:space="preserve">передавать образы (птичка летает, зайка прыгает, мишка косолапый идет); </w:t>
            </w:r>
          </w:p>
          <w:p w:rsidR="004F33F5" w:rsidRPr="003A51AC" w:rsidRDefault="004F33F5" w:rsidP="00CB2042">
            <w:pPr>
              <w:pStyle w:val="a3"/>
              <w:widowControl w:val="0"/>
              <w:numPr>
                <w:ilvl w:val="0"/>
                <w:numId w:val="63"/>
              </w:numPr>
              <w:autoSpaceDE w:val="0"/>
              <w:autoSpaceDN w:val="0"/>
              <w:adjustRightInd w:val="0"/>
              <w:spacing w:line="240" w:lineRule="auto"/>
              <w:ind w:left="0" w:firstLine="273"/>
              <w:rPr>
                <w:sz w:val="24"/>
                <w:szCs w:val="24"/>
              </w:rPr>
            </w:pPr>
            <w:r w:rsidRPr="003A51AC">
              <w:rPr>
                <w:sz w:val="24"/>
                <w:szCs w:val="24"/>
              </w:rPr>
              <w:t xml:space="preserve">педагог совершенствует умение ходить и бегать (на носках, тихо; высоко и низко поднимая ноги; прямым галопом), </w:t>
            </w:r>
          </w:p>
          <w:p w:rsidR="004F33F5" w:rsidRPr="003A51AC" w:rsidRDefault="004F33F5" w:rsidP="00CB2042">
            <w:pPr>
              <w:pStyle w:val="a3"/>
              <w:widowControl w:val="0"/>
              <w:numPr>
                <w:ilvl w:val="0"/>
                <w:numId w:val="63"/>
              </w:numPr>
              <w:autoSpaceDE w:val="0"/>
              <w:autoSpaceDN w:val="0"/>
              <w:adjustRightInd w:val="0"/>
              <w:spacing w:line="240" w:lineRule="auto"/>
              <w:ind w:left="0" w:firstLine="273"/>
              <w:rPr>
                <w:sz w:val="24"/>
                <w:szCs w:val="24"/>
              </w:rPr>
            </w:pPr>
            <w:r w:rsidRPr="003A51AC">
              <w:rPr>
                <w:sz w:val="24"/>
                <w:szCs w:val="24"/>
              </w:rPr>
              <w:t>выполнять плясовые движения в кругу, врассыпную, менять движения с изменением характера музыки или содержания песни.</w:t>
            </w:r>
          </w:p>
        </w:tc>
      </w:tr>
      <w:tr w:rsidR="004F33F5" w:rsidRPr="003A51AC" w:rsidTr="004F33F5">
        <w:trPr>
          <w:trHeight w:val="1518"/>
        </w:trPr>
        <w:tc>
          <w:tcPr>
            <w:tcW w:w="4951" w:type="dxa"/>
            <w:vMerge/>
            <w:tcBorders>
              <w:left w:val="single" w:sz="4" w:space="0" w:color="auto"/>
              <w:right w:val="single" w:sz="4" w:space="0" w:color="auto"/>
            </w:tcBorders>
          </w:tcPr>
          <w:p w:rsidR="004F33F5" w:rsidRPr="003A51AC" w:rsidRDefault="004F33F5" w:rsidP="00E22A07">
            <w:pPr>
              <w:spacing w:line="240" w:lineRule="auto"/>
              <w:rPr>
                <w:b/>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b/>
                <w:sz w:val="24"/>
                <w:szCs w:val="24"/>
              </w:rPr>
            </w:pPr>
            <w:r w:rsidRPr="003A51AC">
              <w:rPr>
                <w:sz w:val="24"/>
                <w:szCs w:val="24"/>
              </w:rPr>
              <w:t>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tc>
        <w:tc>
          <w:tcPr>
            <w:tcW w:w="5135" w:type="dxa"/>
            <w:gridSpan w:val="2"/>
            <w:vMerge/>
            <w:tcBorders>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sz w:val="24"/>
                <w:szCs w:val="24"/>
              </w:rPr>
            </w:pPr>
          </w:p>
        </w:tc>
      </w:tr>
      <w:tr w:rsidR="004F33F5" w:rsidRPr="003A51AC" w:rsidTr="004F33F5">
        <w:trPr>
          <w:trHeight w:val="2760"/>
        </w:trPr>
        <w:tc>
          <w:tcPr>
            <w:tcW w:w="4951" w:type="dxa"/>
            <w:vMerge/>
            <w:tcBorders>
              <w:left w:val="single" w:sz="4" w:space="0" w:color="auto"/>
              <w:bottom w:val="single" w:sz="4" w:space="0" w:color="auto"/>
              <w:right w:val="single" w:sz="4" w:space="0" w:color="auto"/>
            </w:tcBorders>
          </w:tcPr>
          <w:p w:rsidR="004F33F5" w:rsidRPr="003A51AC" w:rsidRDefault="004F33F5" w:rsidP="00E22A07">
            <w:pPr>
              <w:spacing w:line="240" w:lineRule="auto"/>
              <w:rPr>
                <w:b/>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b/>
                <w:sz w:val="24"/>
                <w:szCs w:val="24"/>
              </w:rPr>
            </w:pPr>
            <w:r w:rsidRPr="003A51AC">
              <w:rPr>
                <w:sz w:val="24"/>
                <w:szCs w:val="24"/>
              </w:rPr>
              <w:t xml:space="preserve">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w:t>
            </w:r>
            <w:r w:rsidRPr="003A51AC">
              <w:rPr>
                <w:sz w:val="24"/>
                <w:szCs w:val="24"/>
              </w:rPr>
              <w:lastRenderedPageBreak/>
              <w:t>прыгает, птичка клюет).</w:t>
            </w:r>
          </w:p>
        </w:tc>
        <w:tc>
          <w:tcPr>
            <w:tcW w:w="5135" w:type="dxa"/>
            <w:gridSpan w:val="2"/>
            <w:vMerge/>
            <w:tcBorders>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sz w:val="24"/>
                <w:szCs w:val="24"/>
              </w:rPr>
            </w:pP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Педагог поощряет экспериментирование детей с красками, глиной, пластилином.</w:t>
            </w:r>
          </w:p>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Педагог формирует у детей умение рисовать на больших цветных листах бумаги, обращая внимание на красоту цветовых пятен.</w:t>
            </w:r>
          </w:p>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Изобразительная деятельность:</w:t>
            </w:r>
          </w:p>
          <w:p w:rsidR="004F33F5" w:rsidRPr="003A51AC" w:rsidRDefault="004F33F5" w:rsidP="00E22A07">
            <w:pPr>
              <w:widowControl w:val="0"/>
              <w:autoSpaceDE w:val="0"/>
              <w:autoSpaceDN w:val="0"/>
              <w:adjustRightInd w:val="0"/>
              <w:spacing w:line="240" w:lineRule="auto"/>
              <w:rPr>
                <w:b/>
                <w:sz w:val="24"/>
                <w:szCs w:val="24"/>
              </w:rPr>
            </w:pPr>
            <w:r w:rsidRPr="003A51AC">
              <w:rPr>
                <w:b/>
                <w:sz w:val="24"/>
                <w:szCs w:val="24"/>
              </w:rPr>
              <w:t>Рисование:</w:t>
            </w:r>
          </w:p>
          <w:p w:rsidR="004F33F5" w:rsidRPr="003A51AC" w:rsidRDefault="004F33F5" w:rsidP="00CB2042">
            <w:pPr>
              <w:pStyle w:val="a3"/>
              <w:widowControl w:val="0"/>
              <w:numPr>
                <w:ilvl w:val="0"/>
                <w:numId w:val="64"/>
              </w:numPr>
              <w:autoSpaceDE w:val="0"/>
              <w:autoSpaceDN w:val="0"/>
              <w:adjustRightInd w:val="0"/>
              <w:spacing w:line="240" w:lineRule="auto"/>
              <w:ind w:left="-10" w:firstLine="283"/>
              <w:rPr>
                <w:sz w:val="24"/>
                <w:szCs w:val="24"/>
              </w:rPr>
            </w:pPr>
            <w:r w:rsidRPr="003A51AC">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F33F5" w:rsidRPr="003A51AC" w:rsidRDefault="004F33F5" w:rsidP="00CB2042">
            <w:pPr>
              <w:pStyle w:val="a3"/>
              <w:widowControl w:val="0"/>
              <w:numPr>
                <w:ilvl w:val="0"/>
                <w:numId w:val="64"/>
              </w:numPr>
              <w:autoSpaceDE w:val="0"/>
              <w:autoSpaceDN w:val="0"/>
              <w:adjustRightInd w:val="0"/>
              <w:spacing w:line="240" w:lineRule="auto"/>
              <w:ind w:left="-10" w:firstLine="283"/>
              <w:rPr>
                <w:sz w:val="24"/>
                <w:szCs w:val="24"/>
              </w:rPr>
            </w:pPr>
            <w:r w:rsidRPr="003A51AC">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F33F5" w:rsidRPr="003A51AC" w:rsidRDefault="004F33F5" w:rsidP="00CB2042">
            <w:pPr>
              <w:pStyle w:val="a3"/>
              <w:widowControl w:val="0"/>
              <w:numPr>
                <w:ilvl w:val="0"/>
                <w:numId w:val="64"/>
              </w:numPr>
              <w:autoSpaceDE w:val="0"/>
              <w:autoSpaceDN w:val="0"/>
              <w:adjustRightInd w:val="0"/>
              <w:spacing w:line="240" w:lineRule="auto"/>
              <w:ind w:left="-10" w:firstLine="283"/>
              <w:rPr>
                <w:sz w:val="24"/>
                <w:szCs w:val="24"/>
              </w:rPr>
            </w:pPr>
            <w:r w:rsidRPr="003A51AC">
              <w:rPr>
                <w:sz w:val="24"/>
                <w:szCs w:val="24"/>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w:t>
            </w:r>
            <w:r w:rsidRPr="003A51AC">
              <w:rPr>
                <w:sz w:val="24"/>
                <w:szCs w:val="24"/>
              </w:rPr>
              <w:lastRenderedPageBreak/>
              <w:t>получившихся штрихов, линий, пятен, форм;</w:t>
            </w:r>
          </w:p>
          <w:p w:rsidR="004F33F5" w:rsidRPr="003A51AC" w:rsidRDefault="004F33F5" w:rsidP="00CB2042">
            <w:pPr>
              <w:pStyle w:val="a3"/>
              <w:widowControl w:val="0"/>
              <w:numPr>
                <w:ilvl w:val="0"/>
                <w:numId w:val="64"/>
              </w:numPr>
              <w:autoSpaceDE w:val="0"/>
              <w:autoSpaceDN w:val="0"/>
              <w:adjustRightInd w:val="0"/>
              <w:spacing w:line="240" w:lineRule="auto"/>
              <w:ind w:left="-10" w:firstLine="283"/>
              <w:rPr>
                <w:sz w:val="24"/>
                <w:szCs w:val="24"/>
              </w:rPr>
            </w:pPr>
            <w:r w:rsidRPr="003A51AC">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4F33F5" w:rsidRPr="003A51AC" w:rsidRDefault="004F33F5" w:rsidP="00CB2042">
            <w:pPr>
              <w:pStyle w:val="a3"/>
              <w:widowControl w:val="0"/>
              <w:numPr>
                <w:ilvl w:val="0"/>
                <w:numId w:val="64"/>
              </w:numPr>
              <w:autoSpaceDE w:val="0"/>
              <w:autoSpaceDN w:val="0"/>
              <w:adjustRightInd w:val="0"/>
              <w:spacing w:line="240" w:lineRule="auto"/>
              <w:ind w:left="-10" w:firstLine="283"/>
              <w:rPr>
                <w:sz w:val="24"/>
                <w:szCs w:val="24"/>
              </w:rPr>
            </w:pPr>
            <w:r w:rsidRPr="003A51AC">
              <w:rPr>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Процесс рисования, лепки носит характер совместных действий.</w:t>
            </w:r>
          </w:p>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Изобразительная деятельность:</w:t>
            </w:r>
          </w:p>
          <w:p w:rsidR="004F33F5" w:rsidRPr="003A51AC" w:rsidRDefault="004F33F5" w:rsidP="00E22A07">
            <w:pPr>
              <w:widowControl w:val="0"/>
              <w:autoSpaceDE w:val="0"/>
              <w:autoSpaceDN w:val="0"/>
              <w:adjustRightInd w:val="0"/>
              <w:spacing w:line="240" w:lineRule="auto"/>
              <w:rPr>
                <w:b/>
                <w:sz w:val="24"/>
                <w:szCs w:val="24"/>
              </w:rPr>
            </w:pPr>
            <w:r w:rsidRPr="003A51AC">
              <w:rPr>
                <w:b/>
                <w:sz w:val="24"/>
                <w:szCs w:val="24"/>
              </w:rPr>
              <w:t>Лепка:</w:t>
            </w:r>
          </w:p>
          <w:p w:rsidR="004F33F5" w:rsidRPr="003A51AC" w:rsidRDefault="004F33F5" w:rsidP="00CB2042">
            <w:pPr>
              <w:pStyle w:val="a3"/>
              <w:widowControl w:val="0"/>
              <w:numPr>
                <w:ilvl w:val="0"/>
                <w:numId w:val="65"/>
              </w:numPr>
              <w:autoSpaceDE w:val="0"/>
              <w:autoSpaceDN w:val="0"/>
              <w:adjustRightInd w:val="0"/>
              <w:spacing w:line="240" w:lineRule="auto"/>
              <w:ind w:left="0" w:firstLine="273"/>
              <w:rPr>
                <w:sz w:val="24"/>
                <w:szCs w:val="24"/>
              </w:rPr>
            </w:pPr>
            <w:r w:rsidRPr="003A51AC">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w:t>
            </w:r>
          </w:p>
          <w:p w:rsidR="004F33F5" w:rsidRPr="003A51AC" w:rsidRDefault="004F33F5" w:rsidP="00CB2042">
            <w:pPr>
              <w:pStyle w:val="a3"/>
              <w:widowControl w:val="0"/>
              <w:numPr>
                <w:ilvl w:val="0"/>
                <w:numId w:val="65"/>
              </w:numPr>
              <w:autoSpaceDE w:val="0"/>
              <w:autoSpaceDN w:val="0"/>
              <w:adjustRightInd w:val="0"/>
              <w:spacing w:line="240" w:lineRule="auto"/>
              <w:ind w:left="0" w:firstLine="273"/>
              <w:rPr>
                <w:sz w:val="24"/>
                <w:szCs w:val="24"/>
              </w:rPr>
            </w:pPr>
            <w:r w:rsidRPr="003A51AC">
              <w:rPr>
                <w:sz w:val="24"/>
                <w:szCs w:val="24"/>
              </w:rPr>
              <w:t xml:space="preserve">Педагог учит аккуратно пользоваться материалами; </w:t>
            </w:r>
          </w:p>
          <w:p w:rsidR="004F33F5" w:rsidRPr="003A51AC" w:rsidRDefault="004F33F5" w:rsidP="00CB2042">
            <w:pPr>
              <w:pStyle w:val="a3"/>
              <w:widowControl w:val="0"/>
              <w:numPr>
                <w:ilvl w:val="0"/>
                <w:numId w:val="65"/>
              </w:numPr>
              <w:autoSpaceDE w:val="0"/>
              <w:autoSpaceDN w:val="0"/>
              <w:adjustRightInd w:val="0"/>
              <w:spacing w:line="240" w:lineRule="auto"/>
              <w:ind w:left="0" w:firstLine="273"/>
              <w:rPr>
                <w:sz w:val="24"/>
                <w:szCs w:val="24"/>
              </w:rPr>
            </w:pPr>
            <w:r w:rsidRPr="003A51AC">
              <w:rPr>
                <w:sz w:val="24"/>
                <w:szCs w:val="24"/>
              </w:rPr>
              <w:t xml:space="preserve">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w:t>
            </w:r>
            <w:r w:rsidRPr="003A51AC">
              <w:rPr>
                <w:sz w:val="24"/>
                <w:szCs w:val="24"/>
              </w:rPr>
              <w:lastRenderedPageBreak/>
              <w:t xml:space="preserve">(колечко, бараночка, колесо и так далее); </w:t>
            </w:r>
          </w:p>
          <w:p w:rsidR="004F33F5" w:rsidRPr="003A51AC" w:rsidRDefault="004F33F5" w:rsidP="00CB2042">
            <w:pPr>
              <w:pStyle w:val="a3"/>
              <w:widowControl w:val="0"/>
              <w:numPr>
                <w:ilvl w:val="0"/>
                <w:numId w:val="65"/>
              </w:numPr>
              <w:autoSpaceDE w:val="0"/>
              <w:autoSpaceDN w:val="0"/>
              <w:adjustRightInd w:val="0"/>
              <w:spacing w:line="240" w:lineRule="auto"/>
              <w:ind w:left="0" w:firstLine="273"/>
              <w:rPr>
                <w:sz w:val="24"/>
                <w:szCs w:val="24"/>
              </w:rPr>
            </w:pPr>
            <w:r w:rsidRPr="003A51AC">
              <w:rPr>
                <w:sz w:val="24"/>
                <w:szCs w:val="24"/>
              </w:rPr>
              <w:t xml:space="preserve">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w:t>
            </w:r>
          </w:p>
          <w:p w:rsidR="004F33F5" w:rsidRPr="003A51AC" w:rsidRDefault="004F33F5" w:rsidP="00CB2042">
            <w:pPr>
              <w:pStyle w:val="a3"/>
              <w:widowControl w:val="0"/>
              <w:numPr>
                <w:ilvl w:val="0"/>
                <w:numId w:val="65"/>
              </w:numPr>
              <w:autoSpaceDE w:val="0"/>
              <w:autoSpaceDN w:val="0"/>
              <w:adjustRightInd w:val="0"/>
              <w:spacing w:line="240" w:lineRule="auto"/>
              <w:ind w:left="0" w:firstLine="273"/>
              <w:rPr>
                <w:sz w:val="24"/>
                <w:szCs w:val="24"/>
              </w:rPr>
            </w:pPr>
            <w:r w:rsidRPr="003A51AC">
              <w:rPr>
                <w:sz w:val="24"/>
                <w:szCs w:val="24"/>
              </w:rPr>
              <w:t>Педагог учит соединять две вылепленные формы в один предмет: палочка и шарик (погремушка или грибок), два шарика (неваляшка) и тому подобное. П</w:t>
            </w:r>
          </w:p>
          <w:p w:rsidR="004F33F5" w:rsidRPr="003A51AC" w:rsidRDefault="004F33F5" w:rsidP="00CB2042">
            <w:pPr>
              <w:pStyle w:val="a3"/>
              <w:widowControl w:val="0"/>
              <w:numPr>
                <w:ilvl w:val="0"/>
                <w:numId w:val="65"/>
              </w:numPr>
              <w:autoSpaceDE w:val="0"/>
              <w:autoSpaceDN w:val="0"/>
              <w:adjustRightInd w:val="0"/>
              <w:spacing w:line="240" w:lineRule="auto"/>
              <w:ind w:left="0" w:firstLine="273"/>
              <w:rPr>
                <w:sz w:val="24"/>
                <w:szCs w:val="24"/>
              </w:rPr>
            </w:pPr>
            <w:r w:rsidRPr="003A51AC">
              <w:rPr>
                <w:sz w:val="24"/>
                <w:szCs w:val="24"/>
              </w:rPr>
              <w:t>Педагог приучает детей класть глину и вылепленные предметы на дощечку или специальную заранее подготовленную клеенку.</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Театрализованная деятельность.</w:t>
            </w:r>
          </w:p>
          <w:p w:rsidR="004F33F5" w:rsidRPr="003A51AC" w:rsidRDefault="004F33F5" w:rsidP="00E22A07">
            <w:pPr>
              <w:widowControl w:val="0"/>
              <w:autoSpaceDE w:val="0"/>
              <w:autoSpaceDN w:val="0"/>
              <w:adjustRightInd w:val="0"/>
              <w:spacing w:line="240" w:lineRule="auto"/>
              <w:ind w:firstLine="540"/>
              <w:rPr>
                <w:sz w:val="24"/>
                <w:szCs w:val="24"/>
              </w:rPr>
            </w:pPr>
            <w:r w:rsidRPr="003A51AC">
              <w:rPr>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Культурно-досуговая деятельность.</w:t>
            </w:r>
          </w:p>
          <w:p w:rsidR="004F33F5" w:rsidRPr="003A51AC" w:rsidRDefault="004F33F5" w:rsidP="00E22A07">
            <w:pPr>
              <w:widowControl w:val="0"/>
              <w:autoSpaceDE w:val="0"/>
              <w:autoSpaceDN w:val="0"/>
              <w:adjustRightInd w:val="0"/>
              <w:spacing w:line="240" w:lineRule="auto"/>
              <w:ind w:firstLine="540"/>
              <w:rPr>
                <w:sz w:val="24"/>
                <w:szCs w:val="24"/>
              </w:rPr>
            </w:pPr>
            <w:r w:rsidRPr="003A51AC">
              <w:rPr>
                <w:sz w:val="24"/>
                <w:szCs w:val="24"/>
              </w:rPr>
              <w:t>Педагог создает эмоционально-</w:t>
            </w:r>
            <w:r w:rsidRPr="003A51AC">
              <w:rPr>
                <w:sz w:val="24"/>
                <w:szCs w:val="24"/>
              </w:rPr>
              <w:lastRenderedPageBreak/>
              <w:t>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Приобщение к искусству.</w:t>
            </w:r>
          </w:p>
          <w:p w:rsidR="004F33F5" w:rsidRPr="003A51AC" w:rsidRDefault="004F33F5" w:rsidP="00E22A07">
            <w:pPr>
              <w:widowControl w:val="0"/>
              <w:autoSpaceDE w:val="0"/>
              <w:autoSpaceDN w:val="0"/>
              <w:adjustRightInd w:val="0"/>
              <w:spacing w:line="240" w:lineRule="auto"/>
              <w:rPr>
                <w:sz w:val="24"/>
                <w:szCs w:val="24"/>
                <w:u w:val="single"/>
              </w:rPr>
            </w:pPr>
            <w:r w:rsidRPr="003A51AC">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Конструктивная деятельность.</w:t>
            </w:r>
          </w:p>
          <w:p w:rsidR="004F33F5" w:rsidRPr="003A51AC" w:rsidRDefault="004F33F5" w:rsidP="00E22A07">
            <w:pPr>
              <w:widowControl w:val="0"/>
              <w:autoSpaceDE w:val="0"/>
              <w:autoSpaceDN w:val="0"/>
              <w:adjustRightInd w:val="0"/>
              <w:spacing w:line="240" w:lineRule="auto"/>
              <w:ind w:firstLine="540"/>
              <w:rPr>
                <w:sz w:val="24"/>
                <w:szCs w:val="24"/>
              </w:rPr>
            </w:pPr>
            <w:r w:rsidRPr="003A51AC">
              <w:rPr>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w:t>
            </w:r>
            <w:r w:rsidRPr="003A51AC">
              <w:rPr>
                <w:sz w:val="24"/>
                <w:szCs w:val="24"/>
              </w:rPr>
              <w:lastRenderedPageBreak/>
              <w:t>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bl>
    <w:p w:rsidR="004F33F5" w:rsidRPr="003A51AC" w:rsidRDefault="004F33F5" w:rsidP="00E22A07">
      <w:pPr>
        <w:shd w:val="clear" w:color="auto" w:fill="FFFFFF"/>
        <w:spacing w:line="240" w:lineRule="auto"/>
        <w:jc w:val="center"/>
        <w:rPr>
          <w:b/>
          <w:sz w:val="24"/>
          <w:szCs w:val="24"/>
        </w:rPr>
      </w:pPr>
    </w:p>
    <w:tbl>
      <w:tblPr>
        <w:tblStyle w:val="4"/>
        <w:tblW w:w="14560" w:type="dxa"/>
        <w:tblLook w:val="04A0" w:firstRow="1" w:lastRow="0" w:firstColumn="1" w:lastColumn="0" w:noHBand="0" w:noVBand="1"/>
      </w:tblPr>
      <w:tblGrid>
        <w:gridCol w:w="4853"/>
        <w:gridCol w:w="4853"/>
        <w:gridCol w:w="4854"/>
      </w:tblGrid>
      <w:tr w:rsidR="009C0509" w:rsidRPr="003A51AC" w:rsidTr="003F662B">
        <w:tc>
          <w:tcPr>
            <w:tcW w:w="14560" w:type="dxa"/>
            <w:gridSpan w:val="3"/>
          </w:tcPr>
          <w:p w:rsidR="009C0509" w:rsidRPr="003A51AC" w:rsidRDefault="009C0509" w:rsidP="00E22A07">
            <w:pPr>
              <w:spacing w:line="240" w:lineRule="auto"/>
              <w:rPr>
                <w:b/>
                <w:bCs/>
                <w:sz w:val="24"/>
                <w:szCs w:val="24"/>
              </w:rPr>
            </w:pPr>
            <w:r w:rsidRPr="003A51AC">
              <w:rPr>
                <w:b/>
                <w:bCs/>
                <w:sz w:val="24"/>
                <w:szCs w:val="24"/>
              </w:rPr>
              <w:t>ФИЗИЧЕСКОЕ РАЗВИТИЕ</w:t>
            </w:r>
          </w:p>
        </w:tc>
      </w:tr>
      <w:tr w:rsidR="009C0509" w:rsidRPr="003A51AC" w:rsidTr="003F662B">
        <w:tc>
          <w:tcPr>
            <w:tcW w:w="14560" w:type="dxa"/>
            <w:gridSpan w:val="3"/>
          </w:tcPr>
          <w:p w:rsidR="009C0509" w:rsidRPr="003A51AC" w:rsidRDefault="009C0509" w:rsidP="00E22A07">
            <w:pPr>
              <w:spacing w:line="240" w:lineRule="auto"/>
              <w:rPr>
                <w:b/>
                <w:bCs/>
                <w:sz w:val="24"/>
                <w:szCs w:val="24"/>
              </w:rPr>
            </w:pPr>
            <w:r w:rsidRPr="003A51AC">
              <w:rPr>
                <w:b/>
                <w:bCs/>
                <w:sz w:val="24"/>
                <w:szCs w:val="24"/>
              </w:rPr>
              <w:t xml:space="preserve">Задачи образовательной области «Физическое развитие» </w:t>
            </w:r>
          </w:p>
        </w:tc>
      </w:tr>
      <w:tr w:rsidR="009C0509" w:rsidRPr="003A51AC" w:rsidTr="003F662B">
        <w:tc>
          <w:tcPr>
            <w:tcW w:w="4853" w:type="dxa"/>
          </w:tcPr>
          <w:p w:rsidR="009C0509" w:rsidRPr="003A51AC" w:rsidRDefault="009C0509" w:rsidP="00E22A07">
            <w:pPr>
              <w:spacing w:line="240" w:lineRule="auto"/>
              <w:jc w:val="center"/>
              <w:rPr>
                <w:b/>
                <w:bCs/>
                <w:sz w:val="24"/>
                <w:szCs w:val="24"/>
              </w:rPr>
            </w:pPr>
            <w:r w:rsidRPr="003A51AC">
              <w:rPr>
                <w:rFonts w:eastAsia="Calibri"/>
                <w:b/>
                <w:sz w:val="24"/>
                <w:szCs w:val="24"/>
              </w:rPr>
              <w:t>от 2-х м. до 1 года</w:t>
            </w:r>
          </w:p>
        </w:tc>
        <w:tc>
          <w:tcPr>
            <w:tcW w:w="4853" w:type="dxa"/>
          </w:tcPr>
          <w:p w:rsidR="009C0509" w:rsidRPr="003A51AC" w:rsidRDefault="009C0509" w:rsidP="00E22A07">
            <w:pPr>
              <w:spacing w:line="240" w:lineRule="auto"/>
              <w:jc w:val="center"/>
              <w:rPr>
                <w:b/>
                <w:bCs/>
                <w:sz w:val="24"/>
                <w:szCs w:val="24"/>
              </w:rPr>
            </w:pPr>
            <w:r w:rsidRPr="003A51AC">
              <w:rPr>
                <w:rFonts w:eastAsia="Calibri"/>
                <w:b/>
                <w:sz w:val="24"/>
                <w:szCs w:val="24"/>
              </w:rPr>
              <w:t>от 1 года до 2-х лет</w:t>
            </w:r>
          </w:p>
        </w:tc>
        <w:tc>
          <w:tcPr>
            <w:tcW w:w="4854" w:type="dxa"/>
          </w:tcPr>
          <w:p w:rsidR="009C0509" w:rsidRPr="003A51AC" w:rsidRDefault="009C0509" w:rsidP="00E22A07">
            <w:pPr>
              <w:spacing w:line="240" w:lineRule="auto"/>
              <w:jc w:val="center"/>
              <w:rPr>
                <w:b/>
                <w:bCs/>
                <w:sz w:val="24"/>
                <w:szCs w:val="24"/>
              </w:rPr>
            </w:pPr>
            <w:r w:rsidRPr="003A51AC">
              <w:rPr>
                <w:rFonts w:eastAsia="Calibri"/>
                <w:b/>
                <w:sz w:val="24"/>
                <w:szCs w:val="24"/>
              </w:rPr>
              <w:t>от 2-х лет до 3-х лет</w:t>
            </w:r>
          </w:p>
        </w:tc>
      </w:tr>
      <w:tr w:rsidR="009C0509" w:rsidRPr="003A51AC" w:rsidTr="003F662B">
        <w:tc>
          <w:tcPr>
            <w:tcW w:w="4853" w:type="dxa"/>
            <w:vMerge w:val="restart"/>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tc>
        <w:tc>
          <w:tcPr>
            <w:tcW w:w="4853" w:type="dxa"/>
          </w:tcPr>
          <w:p w:rsidR="009C0509" w:rsidRPr="003A51AC" w:rsidRDefault="009C0509" w:rsidP="00E22A07">
            <w:pPr>
              <w:spacing w:line="240" w:lineRule="auto"/>
              <w:rPr>
                <w:sz w:val="24"/>
                <w:szCs w:val="24"/>
              </w:rPr>
            </w:pPr>
            <w:r w:rsidRPr="003A51AC">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9C0509" w:rsidRPr="003A51AC" w:rsidRDefault="009C0509" w:rsidP="00E22A07">
            <w:pPr>
              <w:widowControl w:val="0"/>
              <w:autoSpaceDE w:val="0"/>
              <w:autoSpaceDN w:val="0"/>
              <w:adjustRightInd w:val="0"/>
              <w:spacing w:line="240" w:lineRule="auto"/>
              <w:rPr>
                <w:b/>
                <w:bCs/>
                <w:sz w:val="24"/>
                <w:szCs w:val="24"/>
              </w:rPr>
            </w:pP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tc>
      </w:tr>
      <w:tr w:rsidR="009C0509" w:rsidRPr="003A51AC" w:rsidTr="003F662B">
        <w:tc>
          <w:tcPr>
            <w:tcW w:w="4853" w:type="dxa"/>
            <w:vMerge/>
          </w:tcPr>
          <w:p w:rsidR="009C0509" w:rsidRPr="003A51AC" w:rsidRDefault="009C0509" w:rsidP="00E22A07">
            <w:pPr>
              <w:widowControl w:val="0"/>
              <w:autoSpaceDE w:val="0"/>
              <w:autoSpaceDN w:val="0"/>
              <w:adjustRightInd w:val="0"/>
              <w:spacing w:line="240" w:lineRule="auto"/>
              <w:ind w:firstLine="539"/>
              <w:rPr>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Создавать условия для развития равновесия и ориентировки в пространстве.</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Развивать психофизические качества, равновесие и ориентировку в пространстве.</w:t>
            </w:r>
          </w:p>
        </w:tc>
      </w:tr>
      <w:tr w:rsidR="009C0509" w:rsidRPr="003A51AC" w:rsidTr="003F662B">
        <w:tc>
          <w:tcPr>
            <w:tcW w:w="4853" w:type="dxa"/>
            <w:vMerge w:val="restart"/>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 xml:space="preserve">Поддерживать положительную эмоциональную реакцию при выполнении движений, чувство удовлетворения и радости от совместных действий ребенка с </w:t>
            </w:r>
            <w:r w:rsidRPr="003A51AC">
              <w:rPr>
                <w:sz w:val="24"/>
                <w:szCs w:val="24"/>
              </w:rPr>
              <w:lastRenderedPageBreak/>
              <w:t>педагогом в играх-забавах.</w:t>
            </w:r>
          </w:p>
        </w:tc>
        <w:tc>
          <w:tcPr>
            <w:tcW w:w="4853" w:type="dxa"/>
          </w:tcPr>
          <w:p w:rsidR="009C0509" w:rsidRPr="003A51AC" w:rsidRDefault="009C0509" w:rsidP="00E22A07">
            <w:pPr>
              <w:spacing w:line="240" w:lineRule="auto"/>
              <w:rPr>
                <w:sz w:val="24"/>
                <w:szCs w:val="24"/>
              </w:rPr>
            </w:pPr>
            <w:r w:rsidRPr="003A51AC">
              <w:rPr>
                <w:sz w:val="24"/>
                <w:szCs w:val="24"/>
              </w:rPr>
              <w:lastRenderedPageBreak/>
              <w:t>Поддерживать желание выполнять физические упражнения в паре с педагогом; побуждать к самостоятельным действиям.</w:t>
            </w:r>
          </w:p>
          <w:p w:rsidR="009C0509" w:rsidRPr="003A51AC" w:rsidRDefault="009C0509" w:rsidP="00E22A07">
            <w:pPr>
              <w:widowControl w:val="0"/>
              <w:autoSpaceDE w:val="0"/>
              <w:autoSpaceDN w:val="0"/>
              <w:adjustRightInd w:val="0"/>
              <w:spacing w:line="240" w:lineRule="auto"/>
              <w:rPr>
                <w:sz w:val="24"/>
                <w:szCs w:val="24"/>
              </w:rPr>
            </w:pP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Формировать интерес и положительное отношение к выполнению физических упражнений, совместным двигательным действиям.</w:t>
            </w:r>
          </w:p>
        </w:tc>
      </w:tr>
      <w:tr w:rsidR="009C0509" w:rsidRPr="003A51AC" w:rsidTr="003F662B">
        <w:tc>
          <w:tcPr>
            <w:tcW w:w="4853" w:type="dxa"/>
            <w:vMerge/>
          </w:tcPr>
          <w:p w:rsidR="009C0509" w:rsidRPr="003A51AC" w:rsidRDefault="009C0509" w:rsidP="00E22A07">
            <w:pPr>
              <w:widowControl w:val="0"/>
              <w:autoSpaceDE w:val="0"/>
              <w:autoSpaceDN w:val="0"/>
              <w:adjustRightInd w:val="0"/>
              <w:spacing w:line="240" w:lineRule="auto"/>
              <w:ind w:firstLine="539"/>
              <w:rPr>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Привлекать к участию в играх-забавах, игровых упражнениях, подвижных играх,</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Поддерживать у детей желание играть в подвижные игры вместе с педагогом в небольших подгруппах.</w:t>
            </w:r>
          </w:p>
        </w:tc>
      </w:tr>
      <w:tr w:rsidR="009C0509" w:rsidRPr="003A51AC" w:rsidTr="003F662B">
        <w:tc>
          <w:tcPr>
            <w:tcW w:w="4853" w:type="dxa"/>
            <w:vMerge/>
          </w:tcPr>
          <w:p w:rsidR="009C0509" w:rsidRPr="003A51AC" w:rsidRDefault="009C0509" w:rsidP="00E22A07">
            <w:pPr>
              <w:widowControl w:val="0"/>
              <w:autoSpaceDE w:val="0"/>
              <w:autoSpaceDN w:val="0"/>
              <w:adjustRightInd w:val="0"/>
              <w:spacing w:line="240" w:lineRule="auto"/>
              <w:ind w:firstLine="539"/>
              <w:rPr>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Укреплять здоровье ребенка средствами физического воспитания.</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Укреплять здоровье детей средствами физического воспитания.</w:t>
            </w:r>
          </w:p>
        </w:tc>
      </w:tr>
      <w:tr w:rsidR="009C0509" w:rsidRPr="003A51AC" w:rsidTr="003F662B">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Обеспечивать охрану жизни и укрепление здоровья ребенка, гигиенический уход, питание;</w:t>
            </w: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Способствовать усвоению культурно-гигиенических навыков для приобщения к здоровому образу жизни.</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Формировать культурно-гигиенические навыки и навыки самообслуживания, приобщая к здоровому образу жизни.</w:t>
            </w:r>
          </w:p>
        </w:tc>
      </w:tr>
      <w:tr w:rsidR="009C0509" w:rsidRPr="003A51AC" w:rsidTr="003F662B">
        <w:tc>
          <w:tcPr>
            <w:tcW w:w="14560" w:type="dxa"/>
            <w:gridSpan w:val="3"/>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Содержание образовательной области «Физическое развитие»</w:t>
            </w:r>
          </w:p>
        </w:tc>
      </w:tr>
      <w:tr w:rsidR="009C0509" w:rsidRPr="003A51AC" w:rsidTr="003F662B">
        <w:tc>
          <w:tcPr>
            <w:tcW w:w="4853" w:type="dxa"/>
          </w:tcPr>
          <w:p w:rsidR="009C0509" w:rsidRPr="003A51AC" w:rsidRDefault="009C0509" w:rsidP="00E22A07">
            <w:pPr>
              <w:widowControl w:val="0"/>
              <w:autoSpaceDE w:val="0"/>
              <w:autoSpaceDN w:val="0"/>
              <w:adjustRightInd w:val="0"/>
              <w:spacing w:line="240" w:lineRule="auto"/>
              <w:jc w:val="center"/>
              <w:rPr>
                <w:b/>
                <w:bCs/>
                <w:sz w:val="24"/>
                <w:szCs w:val="24"/>
              </w:rPr>
            </w:pPr>
            <w:r w:rsidRPr="003A51AC">
              <w:rPr>
                <w:rFonts w:eastAsia="Calibri"/>
                <w:b/>
                <w:sz w:val="24"/>
                <w:szCs w:val="24"/>
              </w:rPr>
              <w:t>от 2-х м. до 1 года</w:t>
            </w:r>
          </w:p>
        </w:tc>
        <w:tc>
          <w:tcPr>
            <w:tcW w:w="4853" w:type="dxa"/>
          </w:tcPr>
          <w:p w:rsidR="009C0509" w:rsidRPr="003A51AC" w:rsidRDefault="009C0509" w:rsidP="00E22A07">
            <w:pPr>
              <w:widowControl w:val="0"/>
              <w:autoSpaceDE w:val="0"/>
              <w:autoSpaceDN w:val="0"/>
              <w:adjustRightInd w:val="0"/>
              <w:spacing w:line="240" w:lineRule="auto"/>
              <w:jc w:val="center"/>
              <w:rPr>
                <w:b/>
                <w:bCs/>
                <w:sz w:val="24"/>
                <w:szCs w:val="24"/>
              </w:rPr>
            </w:pPr>
            <w:r w:rsidRPr="003A51AC">
              <w:rPr>
                <w:rFonts w:eastAsia="Calibri"/>
                <w:b/>
                <w:sz w:val="24"/>
                <w:szCs w:val="24"/>
              </w:rPr>
              <w:t>от 1 года до 2-х лет</w:t>
            </w:r>
          </w:p>
        </w:tc>
        <w:tc>
          <w:tcPr>
            <w:tcW w:w="4854" w:type="dxa"/>
          </w:tcPr>
          <w:p w:rsidR="009C0509" w:rsidRPr="003A51AC" w:rsidRDefault="009C0509" w:rsidP="00E22A07">
            <w:pPr>
              <w:widowControl w:val="0"/>
              <w:autoSpaceDE w:val="0"/>
              <w:autoSpaceDN w:val="0"/>
              <w:adjustRightInd w:val="0"/>
              <w:spacing w:line="240" w:lineRule="auto"/>
              <w:jc w:val="center"/>
              <w:rPr>
                <w:b/>
                <w:bCs/>
                <w:sz w:val="24"/>
                <w:szCs w:val="24"/>
              </w:rPr>
            </w:pPr>
            <w:r w:rsidRPr="003A51AC">
              <w:rPr>
                <w:rFonts w:eastAsia="Calibri"/>
                <w:b/>
                <w:sz w:val="24"/>
                <w:szCs w:val="24"/>
              </w:rPr>
              <w:t>от 2-х лет до 3-х лет</w:t>
            </w:r>
          </w:p>
        </w:tc>
      </w:tr>
      <w:tr w:rsidR="009C0509" w:rsidRPr="003A51AC" w:rsidTr="003F662B">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Педагог активизирует двигательную деятельность детей.</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Педагог формирует умение выполнять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w:t>
            </w:r>
          </w:p>
          <w:p w:rsidR="009C0509" w:rsidRPr="003A51AC" w:rsidRDefault="009C0509" w:rsidP="00E22A07">
            <w:pPr>
              <w:widowControl w:val="0"/>
              <w:autoSpaceDE w:val="0"/>
              <w:autoSpaceDN w:val="0"/>
              <w:adjustRightInd w:val="0"/>
              <w:spacing w:line="240" w:lineRule="auto"/>
              <w:rPr>
                <w:sz w:val="24"/>
                <w:szCs w:val="24"/>
              </w:rPr>
            </w:pPr>
          </w:p>
        </w:tc>
      </w:tr>
      <w:tr w:rsidR="009C0509" w:rsidRPr="003A51AC" w:rsidTr="003F662B">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b/>
                <w:sz w:val="24"/>
                <w:szCs w:val="24"/>
              </w:rPr>
              <w:t>С 2 месяцев</w:t>
            </w:r>
            <w:r w:rsidRPr="003A51AC">
              <w:rPr>
                <w:sz w:val="24"/>
                <w:szCs w:val="24"/>
              </w:rPr>
              <w:t xml:space="preserve">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w:t>
            </w:r>
            <w:r w:rsidRPr="003A51AC">
              <w:rPr>
                <w:sz w:val="24"/>
                <w:szCs w:val="24"/>
              </w:rPr>
              <w:lastRenderedPageBreak/>
              <w:t>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lastRenderedPageBreak/>
              <w:t>Создает условия для обучения основным движениям (бросание, катание, ползание, лазанье, ходьба).</w:t>
            </w:r>
          </w:p>
          <w:p w:rsidR="009C0509" w:rsidRPr="003A51AC" w:rsidRDefault="009C0509" w:rsidP="00E22A07">
            <w:pPr>
              <w:widowControl w:val="0"/>
              <w:autoSpaceDE w:val="0"/>
              <w:autoSpaceDN w:val="0"/>
              <w:adjustRightInd w:val="0"/>
              <w:spacing w:line="240" w:lineRule="auto"/>
              <w:rPr>
                <w:sz w:val="24"/>
                <w:szCs w:val="24"/>
              </w:rPr>
            </w:pP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Педагог формирует умение выполнять основные движения.</w:t>
            </w:r>
          </w:p>
          <w:p w:rsidR="009C0509" w:rsidRPr="003A51AC" w:rsidRDefault="009C0509" w:rsidP="00E22A07">
            <w:pPr>
              <w:widowControl w:val="0"/>
              <w:autoSpaceDE w:val="0"/>
              <w:autoSpaceDN w:val="0"/>
              <w:adjustRightInd w:val="0"/>
              <w:spacing w:line="240" w:lineRule="auto"/>
              <w:rPr>
                <w:sz w:val="24"/>
                <w:szCs w:val="24"/>
              </w:rPr>
            </w:pPr>
          </w:p>
        </w:tc>
      </w:tr>
      <w:tr w:rsidR="009C0509" w:rsidRPr="003A51AC" w:rsidTr="003F662B">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b/>
                <w:sz w:val="24"/>
                <w:szCs w:val="24"/>
              </w:rPr>
              <w:t>С 6 месяцев</w:t>
            </w:r>
            <w:r w:rsidRPr="003A51AC">
              <w:rPr>
                <w:sz w:val="24"/>
                <w:szCs w:val="24"/>
              </w:rPr>
              <w:t xml:space="preserve">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w:t>
            </w:r>
          </w:p>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 xml:space="preserve">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Создает условия для развития координации при выполнении упражнений.</w:t>
            </w:r>
          </w:p>
          <w:p w:rsidR="009C0509" w:rsidRPr="003A51AC" w:rsidRDefault="009C0509" w:rsidP="00E22A07">
            <w:pPr>
              <w:widowControl w:val="0"/>
              <w:autoSpaceDE w:val="0"/>
              <w:autoSpaceDN w:val="0"/>
              <w:adjustRightInd w:val="0"/>
              <w:spacing w:line="240" w:lineRule="auto"/>
              <w:rPr>
                <w:sz w:val="24"/>
                <w:szCs w:val="24"/>
              </w:rPr>
            </w:pP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Развивает психофизические качества, координацию, равновесие и ориентировку в пространстве.</w:t>
            </w:r>
          </w:p>
          <w:p w:rsidR="009C0509" w:rsidRPr="003A51AC" w:rsidRDefault="009C0509" w:rsidP="00E22A07">
            <w:pPr>
              <w:widowControl w:val="0"/>
              <w:autoSpaceDE w:val="0"/>
              <w:autoSpaceDN w:val="0"/>
              <w:adjustRightInd w:val="0"/>
              <w:spacing w:line="240" w:lineRule="auto"/>
              <w:rPr>
                <w:sz w:val="24"/>
                <w:szCs w:val="24"/>
              </w:rPr>
            </w:pPr>
          </w:p>
        </w:tc>
      </w:tr>
      <w:tr w:rsidR="009C0509" w:rsidRPr="003A51AC" w:rsidTr="003F662B">
        <w:tc>
          <w:tcPr>
            <w:tcW w:w="4853" w:type="dxa"/>
            <w:vMerge w:val="restart"/>
          </w:tcPr>
          <w:p w:rsidR="009C0509" w:rsidRPr="003A51AC" w:rsidRDefault="009C0509" w:rsidP="00E22A07">
            <w:pPr>
              <w:widowControl w:val="0"/>
              <w:autoSpaceDE w:val="0"/>
              <w:autoSpaceDN w:val="0"/>
              <w:adjustRightInd w:val="0"/>
              <w:spacing w:line="240" w:lineRule="auto"/>
              <w:rPr>
                <w:sz w:val="24"/>
                <w:szCs w:val="24"/>
              </w:rPr>
            </w:pPr>
            <w:r w:rsidRPr="003A51AC">
              <w:rPr>
                <w:b/>
                <w:sz w:val="24"/>
                <w:szCs w:val="24"/>
              </w:rPr>
              <w:t>С 9 месяцев</w:t>
            </w:r>
            <w:r w:rsidRPr="003A51AC">
              <w:rPr>
                <w:sz w:val="24"/>
                <w:szCs w:val="24"/>
              </w:rPr>
              <w:t xml:space="preserve">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w:t>
            </w: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Побуждает к самостоятельному выполнению движений.</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 xml:space="preserve">Педагог побуждает детей совместно играть в подвижные игры, действовать согласованно, реагировать на сигнал. </w:t>
            </w:r>
          </w:p>
        </w:tc>
      </w:tr>
      <w:tr w:rsidR="009C0509" w:rsidRPr="003A51AC" w:rsidTr="003F662B">
        <w:tc>
          <w:tcPr>
            <w:tcW w:w="4853" w:type="dxa"/>
            <w:vMerge/>
          </w:tcPr>
          <w:p w:rsidR="009C0509" w:rsidRPr="003A51AC" w:rsidRDefault="009C0509" w:rsidP="00E22A07">
            <w:pPr>
              <w:widowControl w:val="0"/>
              <w:autoSpaceDE w:val="0"/>
              <w:autoSpaceDN w:val="0"/>
              <w:adjustRightInd w:val="0"/>
              <w:spacing w:line="240" w:lineRule="auto"/>
              <w:ind w:firstLine="540"/>
              <w:rPr>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Обеспечивает страховку для сохранения равновесия.</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Оптимизирует двигательную деятельность, предупреждая утомление, осуществляет помощь и страховку.</w:t>
            </w:r>
          </w:p>
        </w:tc>
      </w:tr>
      <w:tr w:rsidR="009C0509" w:rsidRPr="003A51AC" w:rsidTr="003F662B">
        <w:tc>
          <w:tcPr>
            <w:tcW w:w="4853" w:type="dxa"/>
            <w:vMerge/>
          </w:tcPr>
          <w:p w:rsidR="009C0509" w:rsidRPr="003A51AC" w:rsidRDefault="009C0509" w:rsidP="00E22A07">
            <w:pPr>
              <w:widowControl w:val="0"/>
              <w:autoSpaceDE w:val="0"/>
              <w:autoSpaceDN w:val="0"/>
              <w:adjustRightInd w:val="0"/>
              <w:spacing w:line="240" w:lineRule="auto"/>
              <w:ind w:firstLine="540"/>
              <w:rPr>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Поощряет и поддерживает, создает эмоционально-положительный настрой. способствует формированию первых культурно-гигиенических навыков.</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Поощряет стремление ребенка соблюдать правила личной гигиены и проявлять культурно-гигиенические навыки.</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w:t>
            </w:r>
            <w:r w:rsidRPr="003A51AC">
              <w:rPr>
                <w:sz w:val="24"/>
                <w:szCs w:val="24"/>
              </w:rPr>
              <w:lastRenderedPageBreak/>
              <w:t>разнообразные упражнения.</w:t>
            </w:r>
          </w:p>
        </w:tc>
      </w:tr>
      <w:tr w:rsidR="009C0509" w:rsidRPr="003A51AC" w:rsidTr="003F662B">
        <w:tc>
          <w:tcPr>
            <w:tcW w:w="14560" w:type="dxa"/>
            <w:gridSpan w:val="3"/>
          </w:tcPr>
          <w:p w:rsidR="009C0509" w:rsidRPr="003A51AC" w:rsidRDefault="009C0509" w:rsidP="00E22A07">
            <w:pPr>
              <w:widowControl w:val="0"/>
              <w:autoSpaceDE w:val="0"/>
              <w:autoSpaceDN w:val="0"/>
              <w:adjustRightInd w:val="0"/>
              <w:spacing w:line="240" w:lineRule="auto"/>
              <w:rPr>
                <w:b/>
                <w:sz w:val="24"/>
                <w:szCs w:val="24"/>
              </w:rPr>
            </w:pPr>
            <w:r w:rsidRPr="003A51AC">
              <w:rPr>
                <w:b/>
                <w:sz w:val="24"/>
                <w:szCs w:val="24"/>
              </w:rPr>
              <w:lastRenderedPageBreak/>
              <w:t xml:space="preserve"> Основная гимнастика (основные движения, общеразвивающие упражнения).</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9707" w:type="dxa"/>
            <w:gridSpan w:val="2"/>
          </w:tcPr>
          <w:p w:rsidR="009C0509" w:rsidRPr="003A51AC" w:rsidRDefault="009C0509" w:rsidP="00E22A07">
            <w:pPr>
              <w:spacing w:line="240" w:lineRule="auto"/>
              <w:rPr>
                <w:b/>
                <w:bCs/>
                <w:sz w:val="24"/>
                <w:szCs w:val="24"/>
              </w:rPr>
            </w:pPr>
            <w:r w:rsidRPr="003A51AC">
              <w:rPr>
                <w:b/>
                <w:sz w:val="24"/>
                <w:szCs w:val="24"/>
              </w:rPr>
              <w:t>Основные движения.</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Бросание и катание</w:t>
            </w:r>
          </w:p>
        </w:tc>
        <w:tc>
          <w:tcPr>
            <w:tcW w:w="4854" w:type="dxa"/>
          </w:tcPr>
          <w:p w:rsidR="009C0509" w:rsidRPr="003A51AC" w:rsidRDefault="009C0509" w:rsidP="00E22A07">
            <w:pPr>
              <w:spacing w:line="240" w:lineRule="auto"/>
              <w:rPr>
                <w:b/>
                <w:bCs/>
                <w:sz w:val="24"/>
                <w:szCs w:val="24"/>
              </w:rPr>
            </w:pPr>
            <w:r w:rsidRPr="003A51AC">
              <w:rPr>
                <w:b/>
                <w:bCs/>
                <w:sz w:val="24"/>
                <w:szCs w:val="24"/>
              </w:rPr>
              <w:t>Бросание, катание, ловля</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CB2042">
            <w:pPr>
              <w:pStyle w:val="a3"/>
              <w:widowControl w:val="0"/>
              <w:numPr>
                <w:ilvl w:val="0"/>
                <w:numId w:val="66"/>
              </w:numPr>
              <w:autoSpaceDE w:val="0"/>
              <w:autoSpaceDN w:val="0"/>
              <w:adjustRightInd w:val="0"/>
              <w:spacing w:line="240" w:lineRule="auto"/>
              <w:ind w:left="109" w:firstLine="0"/>
              <w:rPr>
                <w:sz w:val="24"/>
                <w:szCs w:val="24"/>
              </w:rPr>
            </w:pPr>
            <w:r w:rsidRPr="003A51AC">
              <w:rPr>
                <w:sz w:val="24"/>
                <w:szCs w:val="24"/>
              </w:rPr>
              <w:t xml:space="preserve">бросание мяча (диаметр 6 - 8 см) вниз, вдаль; </w:t>
            </w:r>
          </w:p>
          <w:p w:rsidR="009C0509" w:rsidRPr="003A51AC" w:rsidRDefault="009C0509" w:rsidP="00CB2042">
            <w:pPr>
              <w:pStyle w:val="a3"/>
              <w:widowControl w:val="0"/>
              <w:numPr>
                <w:ilvl w:val="0"/>
                <w:numId w:val="66"/>
              </w:numPr>
              <w:autoSpaceDE w:val="0"/>
              <w:autoSpaceDN w:val="0"/>
              <w:adjustRightInd w:val="0"/>
              <w:spacing w:line="240" w:lineRule="auto"/>
              <w:ind w:left="109" w:firstLine="0"/>
              <w:rPr>
                <w:sz w:val="24"/>
                <w:szCs w:val="24"/>
              </w:rPr>
            </w:pPr>
            <w:r w:rsidRPr="003A51AC">
              <w:rPr>
                <w:sz w:val="24"/>
                <w:szCs w:val="24"/>
              </w:rPr>
              <w:t>катание мяча (диаметр 20 - 25 см) вперед из исходного положения сидя и стоя.</w:t>
            </w:r>
          </w:p>
        </w:tc>
        <w:tc>
          <w:tcPr>
            <w:tcW w:w="4854" w:type="dxa"/>
          </w:tcPr>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скатывание мяча по наклонной доске;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прокатывание мяча педагогу и друг другу двумя руками стоя и сидя (расстояние 50 - 100 см), под дугу, в воротца;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остановка катящегося мяча;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передача мячей друг другу стоя;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бросание мяча от груди двумя руками, снизу, из-за головы;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бросание предмета в горизонтальную цель и вдаль с расстояния 100 - 125 см двумя и одной рукой;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перебрасывание мяча через сетку, натянутую на уровне роста ребенка с расстояния 1- 1,5 м;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ловля мяча, брошенного педагогом с расстояния до 1 м.</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Ползание, лазанье</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Ползание и лазанье</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CB2042">
            <w:pPr>
              <w:pStyle w:val="a3"/>
              <w:widowControl w:val="0"/>
              <w:numPr>
                <w:ilvl w:val="0"/>
                <w:numId w:val="68"/>
              </w:numPr>
              <w:autoSpaceDE w:val="0"/>
              <w:autoSpaceDN w:val="0"/>
              <w:adjustRightInd w:val="0"/>
              <w:spacing w:line="240" w:lineRule="auto"/>
              <w:ind w:left="0" w:firstLine="250"/>
              <w:rPr>
                <w:sz w:val="24"/>
                <w:szCs w:val="24"/>
              </w:rPr>
            </w:pPr>
            <w:r w:rsidRPr="003A51AC">
              <w:rPr>
                <w:sz w:val="24"/>
                <w:szCs w:val="24"/>
              </w:rPr>
              <w:t xml:space="preserve">ползание по прямой на расстояние до 2 метров; </w:t>
            </w:r>
          </w:p>
          <w:p w:rsidR="009C0509" w:rsidRPr="003A51AC" w:rsidRDefault="009C0509" w:rsidP="00CB2042">
            <w:pPr>
              <w:pStyle w:val="a3"/>
              <w:widowControl w:val="0"/>
              <w:numPr>
                <w:ilvl w:val="0"/>
                <w:numId w:val="68"/>
              </w:numPr>
              <w:autoSpaceDE w:val="0"/>
              <w:autoSpaceDN w:val="0"/>
              <w:adjustRightInd w:val="0"/>
              <w:spacing w:line="240" w:lineRule="auto"/>
              <w:ind w:left="0" w:firstLine="250"/>
              <w:rPr>
                <w:sz w:val="24"/>
                <w:szCs w:val="24"/>
              </w:rPr>
            </w:pPr>
            <w:r w:rsidRPr="003A51AC">
              <w:rPr>
                <w:sz w:val="24"/>
                <w:szCs w:val="24"/>
              </w:rPr>
              <w:t xml:space="preserve">подлезание под веревку, натянутую на высоте - 50 см; </w:t>
            </w:r>
          </w:p>
          <w:p w:rsidR="009C0509" w:rsidRPr="003A51AC" w:rsidRDefault="009C0509" w:rsidP="00CB2042">
            <w:pPr>
              <w:pStyle w:val="a3"/>
              <w:widowControl w:val="0"/>
              <w:numPr>
                <w:ilvl w:val="0"/>
                <w:numId w:val="68"/>
              </w:numPr>
              <w:autoSpaceDE w:val="0"/>
              <w:autoSpaceDN w:val="0"/>
              <w:adjustRightInd w:val="0"/>
              <w:spacing w:line="240" w:lineRule="auto"/>
              <w:ind w:left="0" w:firstLine="250"/>
              <w:rPr>
                <w:sz w:val="24"/>
                <w:szCs w:val="24"/>
              </w:rPr>
            </w:pPr>
            <w:r w:rsidRPr="003A51AC">
              <w:rPr>
                <w:sz w:val="24"/>
                <w:szCs w:val="24"/>
              </w:rPr>
              <w:t xml:space="preserve">пролезание в обруч (диаметр 50 см), перелезание через бревно (диаметр 15 - 20 см); </w:t>
            </w:r>
          </w:p>
          <w:p w:rsidR="009C0509" w:rsidRPr="003A51AC" w:rsidRDefault="009C0509" w:rsidP="00CB2042">
            <w:pPr>
              <w:pStyle w:val="a3"/>
              <w:widowControl w:val="0"/>
              <w:numPr>
                <w:ilvl w:val="0"/>
                <w:numId w:val="68"/>
              </w:numPr>
              <w:autoSpaceDE w:val="0"/>
              <w:autoSpaceDN w:val="0"/>
              <w:adjustRightInd w:val="0"/>
              <w:spacing w:line="240" w:lineRule="auto"/>
              <w:ind w:left="0" w:firstLine="250"/>
              <w:rPr>
                <w:sz w:val="24"/>
                <w:szCs w:val="24"/>
              </w:rPr>
            </w:pPr>
            <w:r w:rsidRPr="003A51AC">
              <w:rPr>
                <w:sz w:val="24"/>
                <w:szCs w:val="24"/>
              </w:rPr>
              <w:t>лазанье по лесенке-стремянке вверх и вниз (высота 1 - 1,5 метра).</w:t>
            </w:r>
          </w:p>
        </w:tc>
        <w:tc>
          <w:tcPr>
            <w:tcW w:w="4854" w:type="dxa"/>
          </w:tcPr>
          <w:p w:rsidR="009C0509" w:rsidRPr="003A51AC" w:rsidRDefault="009C0509" w:rsidP="00CB2042">
            <w:pPr>
              <w:pStyle w:val="a3"/>
              <w:widowControl w:val="0"/>
              <w:numPr>
                <w:ilvl w:val="0"/>
                <w:numId w:val="69"/>
              </w:numPr>
              <w:tabs>
                <w:tab w:val="left" w:pos="359"/>
              </w:tabs>
              <w:autoSpaceDE w:val="0"/>
              <w:autoSpaceDN w:val="0"/>
              <w:adjustRightInd w:val="0"/>
              <w:spacing w:line="240" w:lineRule="auto"/>
              <w:ind w:left="0" w:firstLine="75"/>
              <w:rPr>
                <w:sz w:val="24"/>
                <w:szCs w:val="24"/>
              </w:rPr>
            </w:pPr>
            <w:r w:rsidRPr="003A51AC">
              <w:rPr>
                <w:sz w:val="24"/>
                <w:szCs w:val="24"/>
              </w:rPr>
              <w:t xml:space="preserve">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w:t>
            </w:r>
          </w:p>
          <w:p w:rsidR="009C0509" w:rsidRPr="003A51AC" w:rsidRDefault="009C0509" w:rsidP="00CB2042">
            <w:pPr>
              <w:pStyle w:val="a3"/>
              <w:widowControl w:val="0"/>
              <w:numPr>
                <w:ilvl w:val="0"/>
                <w:numId w:val="69"/>
              </w:numPr>
              <w:tabs>
                <w:tab w:val="left" w:pos="359"/>
              </w:tabs>
              <w:autoSpaceDE w:val="0"/>
              <w:autoSpaceDN w:val="0"/>
              <w:adjustRightInd w:val="0"/>
              <w:spacing w:line="240" w:lineRule="auto"/>
              <w:ind w:left="0" w:firstLine="75"/>
              <w:rPr>
                <w:sz w:val="24"/>
                <w:szCs w:val="24"/>
              </w:rPr>
            </w:pPr>
            <w:r w:rsidRPr="003A51AC">
              <w:rPr>
                <w:sz w:val="24"/>
                <w:szCs w:val="24"/>
              </w:rPr>
              <w:t xml:space="preserve">ползание на животе, на четвереньках по гимнастической скамейке; </w:t>
            </w:r>
          </w:p>
          <w:p w:rsidR="009C0509" w:rsidRPr="003A51AC" w:rsidRDefault="009C0509" w:rsidP="00CB2042">
            <w:pPr>
              <w:pStyle w:val="a3"/>
              <w:widowControl w:val="0"/>
              <w:numPr>
                <w:ilvl w:val="0"/>
                <w:numId w:val="69"/>
              </w:numPr>
              <w:tabs>
                <w:tab w:val="left" w:pos="359"/>
              </w:tabs>
              <w:autoSpaceDE w:val="0"/>
              <w:autoSpaceDN w:val="0"/>
              <w:adjustRightInd w:val="0"/>
              <w:spacing w:line="240" w:lineRule="auto"/>
              <w:ind w:left="0" w:firstLine="75"/>
              <w:rPr>
                <w:sz w:val="24"/>
                <w:szCs w:val="24"/>
              </w:rPr>
            </w:pPr>
            <w:r w:rsidRPr="003A51AC">
              <w:rPr>
                <w:sz w:val="24"/>
                <w:szCs w:val="24"/>
              </w:rPr>
              <w:t xml:space="preserve">проползание под дугой (30 - 40 см); </w:t>
            </w:r>
          </w:p>
          <w:p w:rsidR="009C0509" w:rsidRPr="003A51AC" w:rsidRDefault="009C0509" w:rsidP="00CB2042">
            <w:pPr>
              <w:pStyle w:val="a3"/>
              <w:widowControl w:val="0"/>
              <w:numPr>
                <w:ilvl w:val="0"/>
                <w:numId w:val="69"/>
              </w:numPr>
              <w:tabs>
                <w:tab w:val="left" w:pos="359"/>
              </w:tabs>
              <w:autoSpaceDE w:val="0"/>
              <w:autoSpaceDN w:val="0"/>
              <w:adjustRightInd w:val="0"/>
              <w:spacing w:line="240" w:lineRule="auto"/>
              <w:ind w:left="0" w:firstLine="75"/>
              <w:rPr>
                <w:sz w:val="24"/>
                <w:szCs w:val="24"/>
              </w:rPr>
            </w:pPr>
            <w:r w:rsidRPr="003A51AC">
              <w:rPr>
                <w:sz w:val="24"/>
                <w:szCs w:val="24"/>
              </w:rPr>
              <w:t>влезание на лесенку-стремянку и спуск с нее произвольным способом.</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Ходьба:</w:t>
            </w:r>
          </w:p>
        </w:tc>
        <w:tc>
          <w:tcPr>
            <w:tcW w:w="4854" w:type="dxa"/>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Ходьба:</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b/>
                <w:bCs/>
                <w:sz w:val="24"/>
                <w:szCs w:val="24"/>
              </w:rPr>
            </w:pPr>
            <w:r w:rsidRPr="003A51AC">
              <w:rPr>
                <w:sz w:val="24"/>
                <w:szCs w:val="24"/>
              </w:rPr>
              <w:t>Ходьба за педагогом стайкой в прямом направлении.</w:t>
            </w:r>
          </w:p>
        </w:tc>
        <w:tc>
          <w:tcPr>
            <w:tcW w:w="4854" w:type="dxa"/>
          </w:tcPr>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 xml:space="preserve">стайкой за педагогом с перешагиванием через линии, палки, кубы;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lastRenderedPageBreak/>
              <w:t xml:space="preserve">на носках;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 xml:space="preserve">с переходом на бег;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 xml:space="preserve">на месте, приставным шагом вперед, в сторону, назад;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 xml:space="preserve">с предметами в руке (флажок, платочек, ленточка и другие);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 xml:space="preserve">врассыпную и в заданном направлении;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 xml:space="preserve">между предметами;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по кругу по одному и парами, взявшись за руки.</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vMerge w:val="restart"/>
          </w:tcPr>
          <w:p w:rsidR="009C0509" w:rsidRPr="003A51AC" w:rsidRDefault="009C0509" w:rsidP="00E22A07">
            <w:pPr>
              <w:widowControl w:val="0"/>
              <w:autoSpaceDE w:val="0"/>
              <w:autoSpaceDN w:val="0"/>
              <w:adjustRightInd w:val="0"/>
              <w:spacing w:line="240" w:lineRule="auto"/>
              <w:rPr>
                <w:sz w:val="24"/>
                <w:szCs w:val="24"/>
              </w:rPr>
            </w:pP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Бег</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vMerge/>
          </w:tcPr>
          <w:p w:rsidR="009C0509" w:rsidRPr="003A51AC" w:rsidRDefault="009C0509" w:rsidP="00E22A07">
            <w:pPr>
              <w:widowControl w:val="0"/>
              <w:autoSpaceDE w:val="0"/>
              <w:autoSpaceDN w:val="0"/>
              <w:adjustRightInd w:val="0"/>
              <w:spacing w:line="240" w:lineRule="auto"/>
              <w:rPr>
                <w:b/>
                <w:bCs/>
                <w:sz w:val="24"/>
                <w:szCs w:val="24"/>
              </w:rPr>
            </w:pPr>
          </w:p>
        </w:tc>
        <w:tc>
          <w:tcPr>
            <w:tcW w:w="4854" w:type="dxa"/>
          </w:tcPr>
          <w:p w:rsidR="009C0509" w:rsidRPr="003A51AC" w:rsidRDefault="009C0509" w:rsidP="00CB2042">
            <w:pPr>
              <w:pStyle w:val="a3"/>
              <w:widowControl w:val="0"/>
              <w:numPr>
                <w:ilvl w:val="0"/>
                <w:numId w:val="71"/>
              </w:numPr>
              <w:tabs>
                <w:tab w:val="left" w:pos="217"/>
              </w:tabs>
              <w:autoSpaceDE w:val="0"/>
              <w:autoSpaceDN w:val="0"/>
              <w:adjustRightInd w:val="0"/>
              <w:spacing w:line="240" w:lineRule="auto"/>
              <w:ind w:left="0" w:firstLine="75"/>
              <w:rPr>
                <w:sz w:val="24"/>
                <w:szCs w:val="24"/>
              </w:rPr>
            </w:pPr>
            <w:r w:rsidRPr="003A51AC">
              <w:rPr>
                <w:sz w:val="24"/>
                <w:szCs w:val="24"/>
              </w:rPr>
              <w:t xml:space="preserve">стайкой за педагогом, в заданном направлении и в разных направлениях; </w:t>
            </w:r>
          </w:p>
          <w:p w:rsidR="009C0509" w:rsidRPr="003A51AC" w:rsidRDefault="009C0509" w:rsidP="00CB2042">
            <w:pPr>
              <w:pStyle w:val="a3"/>
              <w:widowControl w:val="0"/>
              <w:numPr>
                <w:ilvl w:val="0"/>
                <w:numId w:val="71"/>
              </w:numPr>
              <w:tabs>
                <w:tab w:val="left" w:pos="217"/>
              </w:tabs>
              <w:autoSpaceDE w:val="0"/>
              <w:autoSpaceDN w:val="0"/>
              <w:adjustRightInd w:val="0"/>
              <w:spacing w:line="240" w:lineRule="auto"/>
              <w:ind w:left="0" w:firstLine="75"/>
              <w:rPr>
                <w:sz w:val="24"/>
                <w:szCs w:val="24"/>
              </w:rPr>
            </w:pPr>
            <w:r w:rsidRPr="003A51AC">
              <w:rPr>
                <w:sz w:val="24"/>
                <w:szCs w:val="24"/>
              </w:rPr>
              <w:t xml:space="preserve">между линиями (расстояние между линиями 40 - 30 см); </w:t>
            </w:r>
          </w:p>
          <w:p w:rsidR="009C0509" w:rsidRPr="003A51AC" w:rsidRDefault="009C0509" w:rsidP="00CB2042">
            <w:pPr>
              <w:pStyle w:val="a3"/>
              <w:widowControl w:val="0"/>
              <w:numPr>
                <w:ilvl w:val="0"/>
                <w:numId w:val="71"/>
              </w:numPr>
              <w:tabs>
                <w:tab w:val="left" w:pos="217"/>
              </w:tabs>
              <w:autoSpaceDE w:val="0"/>
              <w:autoSpaceDN w:val="0"/>
              <w:adjustRightInd w:val="0"/>
              <w:spacing w:line="240" w:lineRule="auto"/>
              <w:ind w:left="0" w:firstLine="75"/>
              <w:rPr>
                <w:sz w:val="24"/>
                <w:szCs w:val="24"/>
              </w:rPr>
            </w:pPr>
            <w:r w:rsidRPr="003A51AC">
              <w:rPr>
                <w:sz w:val="24"/>
                <w:szCs w:val="24"/>
              </w:rPr>
              <w:t xml:space="preserve">за катящимся мячом; с переходом на ходьбу и обратно; </w:t>
            </w:r>
          </w:p>
          <w:p w:rsidR="009C0509" w:rsidRPr="003A51AC" w:rsidRDefault="009C0509" w:rsidP="00CB2042">
            <w:pPr>
              <w:pStyle w:val="a3"/>
              <w:widowControl w:val="0"/>
              <w:numPr>
                <w:ilvl w:val="0"/>
                <w:numId w:val="71"/>
              </w:numPr>
              <w:tabs>
                <w:tab w:val="left" w:pos="217"/>
              </w:tabs>
              <w:autoSpaceDE w:val="0"/>
              <w:autoSpaceDN w:val="0"/>
              <w:adjustRightInd w:val="0"/>
              <w:spacing w:line="240" w:lineRule="auto"/>
              <w:ind w:left="0" w:firstLine="75"/>
              <w:rPr>
                <w:sz w:val="24"/>
                <w:szCs w:val="24"/>
              </w:rPr>
            </w:pPr>
            <w:r w:rsidRPr="003A51AC">
              <w:rPr>
                <w:sz w:val="24"/>
                <w:szCs w:val="24"/>
              </w:rPr>
              <w:t xml:space="preserve">непрерывный в течение 20- 30 - 40 секунд; </w:t>
            </w:r>
          </w:p>
          <w:p w:rsidR="009C0509" w:rsidRPr="003A51AC" w:rsidRDefault="009C0509" w:rsidP="00CB2042">
            <w:pPr>
              <w:pStyle w:val="a3"/>
              <w:widowControl w:val="0"/>
              <w:numPr>
                <w:ilvl w:val="0"/>
                <w:numId w:val="71"/>
              </w:numPr>
              <w:tabs>
                <w:tab w:val="left" w:pos="217"/>
              </w:tabs>
              <w:autoSpaceDE w:val="0"/>
              <w:autoSpaceDN w:val="0"/>
              <w:adjustRightInd w:val="0"/>
              <w:spacing w:line="240" w:lineRule="auto"/>
              <w:ind w:left="0" w:firstLine="75"/>
              <w:rPr>
                <w:sz w:val="24"/>
                <w:szCs w:val="24"/>
              </w:rPr>
            </w:pPr>
            <w:r w:rsidRPr="003A51AC">
              <w:rPr>
                <w:sz w:val="24"/>
                <w:szCs w:val="24"/>
              </w:rPr>
              <w:t>медленный бег на расстояние 40 - 80 м.</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vMerge w:val="restart"/>
          </w:tcPr>
          <w:p w:rsidR="009C0509" w:rsidRPr="003A51AC" w:rsidRDefault="009C0509" w:rsidP="00E22A07">
            <w:pPr>
              <w:widowControl w:val="0"/>
              <w:autoSpaceDE w:val="0"/>
              <w:autoSpaceDN w:val="0"/>
              <w:adjustRightInd w:val="0"/>
              <w:spacing w:line="240" w:lineRule="auto"/>
              <w:rPr>
                <w:b/>
                <w:bCs/>
                <w:sz w:val="24"/>
                <w:szCs w:val="24"/>
              </w:rPr>
            </w:pPr>
          </w:p>
        </w:tc>
        <w:tc>
          <w:tcPr>
            <w:tcW w:w="4854" w:type="dxa"/>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 xml:space="preserve">Прыжки: </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vMerge/>
          </w:tcPr>
          <w:p w:rsidR="009C0509" w:rsidRPr="003A51AC" w:rsidRDefault="009C0509" w:rsidP="00E22A07">
            <w:pPr>
              <w:widowControl w:val="0"/>
              <w:autoSpaceDE w:val="0"/>
              <w:autoSpaceDN w:val="0"/>
              <w:adjustRightInd w:val="0"/>
              <w:spacing w:line="240" w:lineRule="auto"/>
              <w:rPr>
                <w:b/>
                <w:bCs/>
                <w:sz w:val="24"/>
                <w:szCs w:val="24"/>
              </w:rPr>
            </w:pPr>
          </w:p>
        </w:tc>
        <w:tc>
          <w:tcPr>
            <w:tcW w:w="4854" w:type="dxa"/>
          </w:tcPr>
          <w:p w:rsidR="009C0509" w:rsidRPr="003A51AC" w:rsidRDefault="009C0509" w:rsidP="00CB2042">
            <w:pPr>
              <w:pStyle w:val="a3"/>
              <w:widowControl w:val="0"/>
              <w:numPr>
                <w:ilvl w:val="0"/>
                <w:numId w:val="72"/>
              </w:numPr>
              <w:autoSpaceDE w:val="0"/>
              <w:autoSpaceDN w:val="0"/>
              <w:adjustRightInd w:val="0"/>
              <w:spacing w:line="240" w:lineRule="auto"/>
              <w:ind w:left="0" w:firstLine="217"/>
              <w:rPr>
                <w:sz w:val="24"/>
                <w:szCs w:val="24"/>
              </w:rPr>
            </w:pPr>
            <w:r w:rsidRPr="003A51AC">
              <w:rPr>
                <w:sz w:val="24"/>
                <w:szCs w:val="24"/>
              </w:rPr>
              <w:t xml:space="preserve">на двух ногах на месте (10 - 15 раз); </w:t>
            </w:r>
          </w:p>
          <w:p w:rsidR="009C0509" w:rsidRPr="003A51AC" w:rsidRDefault="009C0509" w:rsidP="00CB2042">
            <w:pPr>
              <w:pStyle w:val="a3"/>
              <w:widowControl w:val="0"/>
              <w:numPr>
                <w:ilvl w:val="0"/>
                <w:numId w:val="72"/>
              </w:numPr>
              <w:autoSpaceDE w:val="0"/>
              <w:autoSpaceDN w:val="0"/>
              <w:adjustRightInd w:val="0"/>
              <w:spacing w:line="240" w:lineRule="auto"/>
              <w:ind w:left="0" w:firstLine="217"/>
              <w:rPr>
                <w:sz w:val="24"/>
                <w:szCs w:val="24"/>
              </w:rPr>
            </w:pPr>
            <w:r w:rsidRPr="003A51AC">
              <w:rPr>
                <w:sz w:val="24"/>
                <w:szCs w:val="24"/>
              </w:rPr>
              <w:t xml:space="preserve">с продвижением вперед, через 1 - 2 параллельные линии (расстояние 10 - 20 см); </w:t>
            </w:r>
          </w:p>
          <w:p w:rsidR="009C0509" w:rsidRPr="003A51AC" w:rsidRDefault="009C0509" w:rsidP="00CB2042">
            <w:pPr>
              <w:pStyle w:val="a3"/>
              <w:widowControl w:val="0"/>
              <w:numPr>
                <w:ilvl w:val="0"/>
                <w:numId w:val="72"/>
              </w:numPr>
              <w:autoSpaceDE w:val="0"/>
              <w:autoSpaceDN w:val="0"/>
              <w:adjustRightInd w:val="0"/>
              <w:spacing w:line="240" w:lineRule="auto"/>
              <w:ind w:left="0" w:firstLine="217"/>
              <w:rPr>
                <w:sz w:val="24"/>
                <w:szCs w:val="24"/>
              </w:rPr>
            </w:pPr>
            <w:r w:rsidRPr="003A51AC">
              <w:rPr>
                <w:sz w:val="24"/>
                <w:szCs w:val="24"/>
              </w:rPr>
              <w:t xml:space="preserve">в длину с места как можно дальше, через 2 параллельные линии (20 - 30 см); </w:t>
            </w:r>
          </w:p>
          <w:p w:rsidR="009C0509" w:rsidRPr="003A51AC" w:rsidRDefault="009C0509" w:rsidP="00CB2042">
            <w:pPr>
              <w:pStyle w:val="a3"/>
              <w:widowControl w:val="0"/>
              <w:numPr>
                <w:ilvl w:val="0"/>
                <w:numId w:val="72"/>
              </w:numPr>
              <w:autoSpaceDE w:val="0"/>
              <w:autoSpaceDN w:val="0"/>
              <w:adjustRightInd w:val="0"/>
              <w:spacing w:line="240" w:lineRule="auto"/>
              <w:ind w:left="0" w:firstLine="217"/>
              <w:rPr>
                <w:sz w:val="24"/>
                <w:szCs w:val="24"/>
              </w:rPr>
            </w:pPr>
            <w:r w:rsidRPr="003A51AC">
              <w:rPr>
                <w:sz w:val="24"/>
                <w:szCs w:val="24"/>
              </w:rPr>
              <w:t>вверх, касаясь предмета, находящегося выше поднятых рук ребенка на 10 - 15 см.</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spacing w:line="240" w:lineRule="auto"/>
              <w:rPr>
                <w:b/>
                <w:bCs/>
                <w:sz w:val="24"/>
                <w:szCs w:val="24"/>
              </w:rPr>
            </w:pPr>
            <w:r w:rsidRPr="003A51AC">
              <w:rPr>
                <w:b/>
                <w:bCs/>
                <w:sz w:val="24"/>
                <w:szCs w:val="24"/>
              </w:rPr>
              <w:t>Упражнения в равновесии:</w:t>
            </w:r>
          </w:p>
        </w:tc>
        <w:tc>
          <w:tcPr>
            <w:tcW w:w="4854" w:type="dxa"/>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Упражнения в равновесии:</w:t>
            </w:r>
          </w:p>
        </w:tc>
      </w:tr>
      <w:tr w:rsidR="009C0509" w:rsidRPr="003A51AC" w:rsidTr="003F662B">
        <w:trPr>
          <w:trHeight w:val="1310"/>
        </w:trPr>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Ходьба:</w:t>
            </w:r>
          </w:p>
          <w:p w:rsidR="009C0509" w:rsidRPr="003A51AC" w:rsidRDefault="009C0509" w:rsidP="00CB2042">
            <w:pPr>
              <w:pStyle w:val="a3"/>
              <w:widowControl w:val="0"/>
              <w:numPr>
                <w:ilvl w:val="0"/>
                <w:numId w:val="73"/>
              </w:numPr>
              <w:autoSpaceDE w:val="0"/>
              <w:autoSpaceDN w:val="0"/>
              <w:adjustRightInd w:val="0"/>
              <w:spacing w:line="240" w:lineRule="auto"/>
              <w:ind w:left="0" w:firstLine="392"/>
              <w:rPr>
                <w:sz w:val="24"/>
                <w:szCs w:val="24"/>
              </w:rPr>
            </w:pPr>
            <w:r w:rsidRPr="003A51AC">
              <w:rPr>
                <w:sz w:val="24"/>
                <w:szCs w:val="24"/>
              </w:rPr>
              <w:t xml:space="preserve">по дорожке (шириной 25 - 20 - 15 см), </w:t>
            </w:r>
          </w:p>
          <w:p w:rsidR="009C0509" w:rsidRPr="003A51AC" w:rsidRDefault="009C0509" w:rsidP="00CB2042">
            <w:pPr>
              <w:pStyle w:val="a3"/>
              <w:widowControl w:val="0"/>
              <w:numPr>
                <w:ilvl w:val="0"/>
                <w:numId w:val="73"/>
              </w:numPr>
              <w:autoSpaceDE w:val="0"/>
              <w:autoSpaceDN w:val="0"/>
              <w:adjustRightInd w:val="0"/>
              <w:spacing w:line="240" w:lineRule="auto"/>
              <w:ind w:left="0" w:firstLine="392"/>
              <w:rPr>
                <w:b/>
                <w:bCs/>
                <w:sz w:val="24"/>
                <w:szCs w:val="24"/>
              </w:rPr>
            </w:pPr>
            <w:r w:rsidRPr="003A51AC">
              <w:rPr>
                <w:sz w:val="24"/>
                <w:szCs w:val="24"/>
              </w:rPr>
              <w:t xml:space="preserve">по ребристой доске; </w:t>
            </w:r>
          </w:p>
          <w:p w:rsidR="009C0509" w:rsidRPr="003A51AC" w:rsidRDefault="009C0509" w:rsidP="00CB2042">
            <w:pPr>
              <w:pStyle w:val="a3"/>
              <w:widowControl w:val="0"/>
              <w:numPr>
                <w:ilvl w:val="0"/>
                <w:numId w:val="73"/>
              </w:numPr>
              <w:autoSpaceDE w:val="0"/>
              <w:autoSpaceDN w:val="0"/>
              <w:adjustRightInd w:val="0"/>
              <w:spacing w:line="240" w:lineRule="auto"/>
              <w:ind w:left="0" w:firstLine="392"/>
              <w:rPr>
                <w:b/>
                <w:bCs/>
                <w:sz w:val="24"/>
                <w:szCs w:val="24"/>
              </w:rPr>
            </w:pPr>
            <w:r w:rsidRPr="003A51AC">
              <w:rPr>
                <w:sz w:val="24"/>
                <w:szCs w:val="24"/>
              </w:rPr>
              <w:t xml:space="preserve">вверх и вниз по наклонной доске, приподнятой на 10 - 15 - 20 см (ширина доски 25 - 30 см, длина 1,5 - 2 м) с поддержкой; </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Ходьба:</w:t>
            </w:r>
          </w:p>
          <w:p w:rsidR="009C0509" w:rsidRPr="003A51AC" w:rsidRDefault="009C0509" w:rsidP="00CB2042">
            <w:pPr>
              <w:pStyle w:val="a3"/>
              <w:widowControl w:val="0"/>
              <w:numPr>
                <w:ilvl w:val="0"/>
                <w:numId w:val="74"/>
              </w:numPr>
              <w:autoSpaceDE w:val="0"/>
              <w:autoSpaceDN w:val="0"/>
              <w:adjustRightInd w:val="0"/>
              <w:spacing w:line="240" w:lineRule="auto"/>
              <w:ind w:left="-67" w:firstLine="427"/>
              <w:rPr>
                <w:sz w:val="24"/>
                <w:szCs w:val="24"/>
              </w:rPr>
            </w:pPr>
            <w:r w:rsidRPr="003A51AC">
              <w:rPr>
                <w:sz w:val="24"/>
                <w:szCs w:val="24"/>
              </w:rPr>
              <w:t xml:space="preserve">по дорожке (ширина 20 см, длина 2 - 3 м); </w:t>
            </w:r>
          </w:p>
          <w:p w:rsidR="009C0509" w:rsidRPr="003A51AC" w:rsidRDefault="009C0509" w:rsidP="00CB2042">
            <w:pPr>
              <w:pStyle w:val="a3"/>
              <w:widowControl w:val="0"/>
              <w:numPr>
                <w:ilvl w:val="0"/>
                <w:numId w:val="74"/>
              </w:numPr>
              <w:autoSpaceDE w:val="0"/>
              <w:autoSpaceDN w:val="0"/>
              <w:adjustRightInd w:val="0"/>
              <w:spacing w:line="240" w:lineRule="auto"/>
              <w:ind w:left="-67" w:firstLine="427"/>
              <w:rPr>
                <w:sz w:val="24"/>
                <w:szCs w:val="24"/>
              </w:rPr>
            </w:pPr>
            <w:r w:rsidRPr="003A51AC">
              <w:rPr>
                <w:sz w:val="24"/>
                <w:szCs w:val="24"/>
              </w:rPr>
              <w:t xml:space="preserve">по наклонной доске, приподнятой одним концом на 20 см; </w:t>
            </w:r>
          </w:p>
          <w:p w:rsidR="009C0509" w:rsidRPr="003A51AC" w:rsidRDefault="009C0509" w:rsidP="00CB2042">
            <w:pPr>
              <w:pStyle w:val="a3"/>
              <w:widowControl w:val="0"/>
              <w:numPr>
                <w:ilvl w:val="0"/>
                <w:numId w:val="74"/>
              </w:numPr>
              <w:autoSpaceDE w:val="0"/>
              <w:autoSpaceDN w:val="0"/>
              <w:adjustRightInd w:val="0"/>
              <w:spacing w:line="240" w:lineRule="auto"/>
              <w:ind w:left="-67" w:firstLine="427"/>
              <w:rPr>
                <w:sz w:val="24"/>
                <w:szCs w:val="24"/>
              </w:rPr>
            </w:pPr>
            <w:r w:rsidRPr="003A51AC">
              <w:rPr>
                <w:sz w:val="24"/>
                <w:szCs w:val="24"/>
              </w:rPr>
              <w:t xml:space="preserve">по гимнастической скамейке; перешагивание линий и предметов (высота 10 - 15 см); </w:t>
            </w:r>
          </w:p>
          <w:p w:rsidR="009C0509" w:rsidRPr="003A51AC" w:rsidRDefault="009C0509" w:rsidP="00CB2042">
            <w:pPr>
              <w:pStyle w:val="a3"/>
              <w:widowControl w:val="0"/>
              <w:numPr>
                <w:ilvl w:val="0"/>
                <w:numId w:val="74"/>
              </w:numPr>
              <w:autoSpaceDE w:val="0"/>
              <w:autoSpaceDN w:val="0"/>
              <w:adjustRightInd w:val="0"/>
              <w:spacing w:line="240" w:lineRule="auto"/>
              <w:ind w:left="-67" w:firstLine="427"/>
              <w:rPr>
                <w:sz w:val="24"/>
                <w:szCs w:val="24"/>
              </w:rPr>
            </w:pPr>
            <w:r w:rsidRPr="003A51AC">
              <w:rPr>
                <w:sz w:val="24"/>
                <w:szCs w:val="24"/>
              </w:rPr>
              <w:t xml:space="preserve">ходьба по извилистой дорожке (2 - 3 м), между линиями; </w:t>
            </w:r>
          </w:p>
        </w:tc>
      </w:tr>
      <w:tr w:rsidR="009C0509" w:rsidRPr="003A51AC" w:rsidTr="003F662B">
        <w:trPr>
          <w:trHeight w:val="794"/>
        </w:trPr>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ind w:left="-3" w:firstLine="141"/>
              <w:rPr>
                <w:b/>
                <w:bCs/>
                <w:sz w:val="24"/>
                <w:szCs w:val="24"/>
              </w:rPr>
            </w:pPr>
            <w:r w:rsidRPr="003A51AC">
              <w:rPr>
                <w:sz w:val="24"/>
                <w:szCs w:val="24"/>
              </w:rPr>
              <w:t xml:space="preserve">Подъем на ступеньки и спуск с них, держась за опору; </w:t>
            </w:r>
          </w:p>
        </w:tc>
        <w:tc>
          <w:tcPr>
            <w:tcW w:w="4854" w:type="dxa"/>
          </w:tcPr>
          <w:p w:rsidR="009C0509" w:rsidRPr="003A51AC" w:rsidRDefault="009C0509" w:rsidP="00E22A07">
            <w:pPr>
              <w:widowControl w:val="0"/>
              <w:autoSpaceDE w:val="0"/>
              <w:autoSpaceDN w:val="0"/>
              <w:adjustRightInd w:val="0"/>
              <w:spacing w:line="240" w:lineRule="auto"/>
              <w:ind w:firstLine="251"/>
              <w:rPr>
                <w:sz w:val="24"/>
                <w:szCs w:val="24"/>
              </w:rPr>
            </w:pPr>
            <w:r w:rsidRPr="003A51AC">
              <w:rPr>
                <w:sz w:val="24"/>
                <w:szCs w:val="24"/>
              </w:rPr>
              <w:t xml:space="preserve">Подъем без помощи рук на скамейку, удерживая равновесие с положением рук в стороны; </w:t>
            </w:r>
          </w:p>
        </w:tc>
      </w:tr>
      <w:tr w:rsidR="009C0509" w:rsidRPr="003A51AC" w:rsidTr="003F662B">
        <w:trPr>
          <w:trHeight w:val="567"/>
        </w:trPr>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Перешагивание через веревку, положенную на пол, палку или кубик высотой 5 - 15 - 18 см со страховкой.</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Кружение на месте.</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9707" w:type="dxa"/>
            <w:gridSpan w:val="2"/>
          </w:tcPr>
          <w:p w:rsidR="009C0509" w:rsidRPr="003A51AC" w:rsidRDefault="009C0509" w:rsidP="00E22A07">
            <w:pPr>
              <w:widowControl w:val="0"/>
              <w:autoSpaceDE w:val="0"/>
              <w:autoSpaceDN w:val="0"/>
              <w:adjustRightInd w:val="0"/>
              <w:spacing w:line="240" w:lineRule="auto"/>
              <w:rPr>
                <w:b/>
                <w:bCs/>
                <w:sz w:val="24"/>
                <w:szCs w:val="24"/>
              </w:rPr>
            </w:pPr>
            <w:r w:rsidRPr="003A51AC">
              <w:rPr>
                <w:b/>
                <w:sz w:val="24"/>
                <w:szCs w:val="24"/>
              </w:rPr>
              <w:t>Общеразвивающие упражнения:</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1)</w:t>
            </w:r>
            <w:r w:rsidRPr="003A51AC">
              <w:rPr>
                <w:sz w:val="24"/>
                <w:szCs w:val="24"/>
              </w:rPr>
              <w:t xml:space="preserve"> Упражнения из исходного положения стоя, сидя, лежа с использованием предметов (погремушки, кубики, платочки и другое) и без них;</w:t>
            </w:r>
          </w:p>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2)</w:t>
            </w:r>
            <w:r w:rsidRPr="003A51AC">
              <w:rPr>
                <w:sz w:val="24"/>
                <w:szCs w:val="24"/>
              </w:rPr>
              <w:t xml:space="preserve">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w:t>
            </w:r>
          </w:p>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3)</w:t>
            </w:r>
            <w:r w:rsidRPr="003A51AC">
              <w:rPr>
                <w:sz w:val="24"/>
                <w:szCs w:val="24"/>
              </w:rPr>
              <w:t xml:space="preserve"> Приседание с поддержкой педагога или у опоры.</w:t>
            </w:r>
          </w:p>
          <w:p w:rsidR="009C0509" w:rsidRPr="003A51AC" w:rsidRDefault="009C0509" w:rsidP="00E22A07">
            <w:pPr>
              <w:spacing w:line="240" w:lineRule="auto"/>
              <w:rPr>
                <w:b/>
                <w:bCs/>
                <w:sz w:val="24"/>
                <w:szCs w:val="24"/>
              </w:rPr>
            </w:pP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1)</w:t>
            </w:r>
            <w:r w:rsidRPr="003A51AC">
              <w:rPr>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2)</w:t>
            </w:r>
            <w:r w:rsidRPr="003A51AC">
              <w:rPr>
                <w:sz w:val="24"/>
                <w:szCs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3)</w:t>
            </w:r>
            <w:r w:rsidRPr="003A51AC">
              <w:rPr>
                <w:sz w:val="24"/>
                <w:szCs w:val="24"/>
              </w:rPr>
              <w:t xml:space="preserve"> Упражнения для развития и укрепления мышц брюшного пресса и гибкости </w:t>
            </w:r>
            <w:r w:rsidRPr="003A51AC">
              <w:rPr>
                <w:sz w:val="24"/>
                <w:szCs w:val="24"/>
              </w:rPr>
              <w:lastRenderedPageBreak/>
              <w:t>позвоночника: сгибание и разгибание ног, держась за опору, приседание, потягивание с подниманием на носки и другое;</w:t>
            </w:r>
          </w:p>
          <w:p w:rsidR="009C0509" w:rsidRPr="003A51AC" w:rsidRDefault="009C0509" w:rsidP="00E22A07">
            <w:pPr>
              <w:spacing w:line="240" w:lineRule="auto"/>
              <w:rPr>
                <w:sz w:val="24"/>
                <w:szCs w:val="24"/>
              </w:rPr>
            </w:pPr>
            <w:r w:rsidRPr="003A51AC">
              <w:rPr>
                <w:b/>
                <w:bCs/>
                <w:sz w:val="24"/>
                <w:szCs w:val="24"/>
              </w:rPr>
              <w:t>4)</w:t>
            </w:r>
            <w:r w:rsidRPr="003A51AC">
              <w:rPr>
                <w:sz w:val="24"/>
                <w:szCs w:val="24"/>
              </w:rPr>
              <w:t xml:space="preserve">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tc>
      </w:tr>
      <w:tr w:rsidR="009C0509" w:rsidRPr="003A51AC" w:rsidTr="003F662B">
        <w:tc>
          <w:tcPr>
            <w:tcW w:w="14560" w:type="dxa"/>
            <w:gridSpan w:val="3"/>
          </w:tcPr>
          <w:p w:rsidR="009C0509" w:rsidRPr="003A51AC" w:rsidRDefault="009C0509" w:rsidP="00E22A07">
            <w:pPr>
              <w:spacing w:line="240" w:lineRule="auto"/>
              <w:rPr>
                <w:b/>
                <w:bCs/>
                <w:sz w:val="24"/>
                <w:szCs w:val="24"/>
              </w:rPr>
            </w:pPr>
            <w:r w:rsidRPr="003A51AC">
              <w:rPr>
                <w:b/>
                <w:sz w:val="24"/>
                <w:szCs w:val="24"/>
              </w:rPr>
              <w:lastRenderedPageBreak/>
              <w:t xml:space="preserve"> Подвижные игры и игровые упражнения:</w:t>
            </w:r>
          </w:p>
        </w:tc>
      </w:tr>
      <w:tr w:rsidR="009C0509" w:rsidRPr="003A51AC" w:rsidTr="003F662B">
        <w:tc>
          <w:tcPr>
            <w:tcW w:w="4853" w:type="dxa"/>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spacing w:line="240" w:lineRule="auto"/>
              <w:rPr>
                <w:b/>
                <w:bCs/>
                <w:sz w:val="24"/>
                <w:szCs w:val="24"/>
              </w:rPr>
            </w:pPr>
            <w:r w:rsidRPr="003A51AC">
              <w:rPr>
                <w:sz w:val="24"/>
                <w:szCs w:val="24"/>
              </w:rPr>
              <w:t>Педагог организует и проводит игры-забавы,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w:t>
            </w:r>
          </w:p>
        </w:tc>
        <w:tc>
          <w:tcPr>
            <w:tcW w:w="4854" w:type="dxa"/>
          </w:tcPr>
          <w:p w:rsidR="009C0509" w:rsidRPr="003A51AC" w:rsidRDefault="009C0509" w:rsidP="00E22A07">
            <w:pPr>
              <w:spacing w:line="240" w:lineRule="auto"/>
              <w:rPr>
                <w:sz w:val="24"/>
                <w:szCs w:val="24"/>
              </w:rPr>
            </w:pPr>
            <w:r w:rsidRPr="003A51AC">
              <w:rPr>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vMerge w:val="restart"/>
          </w:tcPr>
          <w:p w:rsidR="009C0509" w:rsidRPr="003A51AC" w:rsidRDefault="009C0509" w:rsidP="00E22A07">
            <w:pPr>
              <w:spacing w:line="240" w:lineRule="auto"/>
              <w:rPr>
                <w:sz w:val="24"/>
                <w:szCs w:val="24"/>
              </w:rPr>
            </w:pPr>
          </w:p>
        </w:tc>
        <w:tc>
          <w:tcPr>
            <w:tcW w:w="4854" w:type="dxa"/>
          </w:tcPr>
          <w:p w:rsidR="009C0509" w:rsidRPr="003A51AC" w:rsidRDefault="009C0509" w:rsidP="00E22A07">
            <w:pPr>
              <w:spacing w:line="240" w:lineRule="auto"/>
              <w:rPr>
                <w:sz w:val="24"/>
                <w:szCs w:val="24"/>
              </w:rPr>
            </w:pPr>
            <w:r w:rsidRPr="003A51AC">
              <w:rPr>
                <w:sz w:val="24"/>
                <w:szCs w:val="24"/>
              </w:rPr>
              <w:t>Создает условия для развития выразительности движений в имитационных упражнениях и сюжетных играх.</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vMerge/>
          </w:tcPr>
          <w:p w:rsidR="009C0509" w:rsidRPr="003A51AC" w:rsidRDefault="009C0509" w:rsidP="00E22A07">
            <w:pPr>
              <w:spacing w:line="240" w:lineRule="auto"/>
              <w:rPr>
                <w:sz w:val="24"/>
                <w:szCs w:val="24"/>
              </w:rPr>
            </w:pPr>
          </w:p>
        </w:tc>
        <w:tc>
          <w:tcPr>
            <w:tcW w:w="4854" w:type="dxa"/>
          </w:tcPr>
          <w:p w:rsidR="009C0509" w:rsidRPr="003A51AC" w:rsidRDefault="009C0509" w:rsidP="00E22A07">
            <w:pPr>
              <w:spacing w:line="240" w:lineRule="auto"/>
              <w:rPr>
                <w:sz w:val="24"/>
                <w:szCs w:val="24"/>
              </w:rPr>
            </w:pPr>
            <w:r w:rsidRPr="003A51AC">
              <w:rPr>
                <w:sz w:val="24"/>
                <w:szCs w:val="24"/>
              </w:rPr>
              <w:t xml:space="preserve">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w:t>
            </w:r>
            <w:r w:rsidRPr="003A51AC">
              <w:rPr>
                <w:sz w:val="24"/>
                <w:szCs w:val="24"/>
              </w:rPr>
              <w:lastRenderedPageBreak/>
              <w:t>как цыплята, и тому подобное.</w:t>
            </w:r>
          </w:p>
        </w:tc>
      </w:tr>
      <w:tr w:rsidR="009C0509" w:rsidRPr="003A51AC" w:rsidTr="003F662B">
        <w:tc>
          <w:tcPr>
            <w:tcW w:w="14560" w:type="dxa"/>
            <w:gridSpan w:val="3"/>
          </w:tcPr>
          <w:p w:rsidR="009C0509" w:rsidRPr="003A51AC" w:rsidRDefault="009C0509" w:rsidP="00E22A07">
            <w:pPr>
              <w:spacing w:line="240" w:lineRule="auto"/>
              <w:rPr>
                <w:b/>
                <w:bCs/>
                <w:sz w:val="24"/>
                <w:szCs w:val="24"/>
              </w:rPr>
            </w:pPr>
            <w:r w:rsidRPr="003A51AC">
              <w:rPr>
                <w:b/>
                <w:sz w:val="24"/>
                <w:szCs w:val="24"/>
              </w:rPr>
              <w:lastRenderedPageBreak/>
              <w:t>Формирование основ здорового образа жизни:</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c>
          <w:tcPr>
            <w:tcW w:w="4854" w:type="dxa"/>
          </w:tcPr>
          <w:p w:rsidR="009C0509" w:rsidRPr="003A51AC" w:rsidRDefault="009C0509" w:rsidP="00E22A07">
            <w:pPr>
              <w:spacing w:line="240" w:lineRule="auto"/>
              <w:rPr>
                <w:b/>
                <w:bCs/>
                <w:sz w:val="24"/>
                <w:szCs w:val="24"/>
              </w:rPr>
            </w:pPr>
            <w:r w:rsidRPr="003A51AC">
              <w:rPr>
                <w:sz w:val="24"/>
                <w:szCs w:val="24"/>
              </w:rPr>
              <w:t xml:space="preserve">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vMerge w:val="restart"/>
          </w:tcPr>
          <w:p w:rsidR="009C0509" w:rsidRPr="003A51AC" w:rsidRDefault="009C0509" w:rsidP="00E22A07">
            <w:pPr>
              <w:spacing w:line="240" w:lineRule="auto"/>
              <w:rPr>
                <w:b/>
                <w:bCs/>
                <w:sz w:val="24"/>
                <w:szCs w:val="24"/>
              </w:rPr>
            </w:pPr>
          </w:p>
        </w:tc>
        <w:tc>
          <w:tcPr>
            <w:tcW w:w="4854" w:type="dxa"/>
          </w:tcPr>
          <w:p w:rsidR="009C0509" w:rsidRPr="003A51AC" w:rsidRDefault="009C0509" w:rsidP="00E22A07">
            <w:pPr>
              <w:spacing w:line="240" w:lineRule="auto"/>
              <w:rPr>
                <w:b/>
                <w:bCs/>
                <w:sz w:val="24"/>
                <w:szCs w:val="24"/>
              </w:rPr>
            </w:pPr>
            <w:r w:rsidRPr="003A51AC">
              <w:rPr>
                <w:sz w:val="24"/>
                <w:szCs w:val="24"/>
              </w:rPr>
              <w:t>Поощряет умения замечать нарушения правил гигиены, оценивать свой внешний вид, приводить в порядок одежду.</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vMerge/>
          </w:tcPr>
          <w:p w:rsidR="009C0509" w:rsidRPr="003A51AC" w:rsidRDefault="009C0509" w:rsidP="00E22A07">
            <w:pPr>
              <w:spacing w:line="240" w:lineRule="auto"/>
              <w:rPr>
                <w:b/>
                <w:bCs/>
                <w:sz w:val="24"/>
                <w:szCs w:val="24"/>
              </w:rPr>
            </w:pPr>
          </w:p>
        </w:tc>
        <w:tc>
          <w:tcPr>
            <w:tcW w:w="4854" w:type="dxa"/>
          </w:tcPr>
          <w:p w:rsidR="009C0509" w:rsidRPr="003A51AC" w:rsidRDefault="009C0509" w:rsidP="00E22A07">
            <w:pPr>
              <w:spacing w:line="240" w:lineRule="auto"/>
              <w:rPr>
                <w:b/>
                <w:bCs/>
                <w:sz w:val="24"/>
                <w:szCs w:val="24"/>
              </w:rPr>
            </w:pPr>
            <w:r w:rsidRPr="003A51AC">
              <w:rPr>
                <w:sz w:val="24"/>
                <w:szCs w:val="24"/>
              </w:rPr>
              <w:t>Способствует формированию положительного отношения к закаливающим и гигиеническим процедурам, выполнению физических упражнений.</w:t>
            </w:r>
          </w:p>
        </w:tc>
      </w:tr>
    </w:tbl>
    <w:p w:rsidR="004F33F5" w:rsidRPr="003A51AC" w:rsidRDefault="004F33F5" w:rsidP="00E22A07">
      <w:pPr>
        <w:shd w:val="clear" w:color="auto" w:fill="FFFFFF"/>
        <w:spacing w:line="240" w:lineRule="auto"/>
        <w:jc w:val="center"/>
        <w:rPr>
          <w:b/>
          <w:sz w:val="24"/>
          <w:szCs w:val="24"/>
        </w:rPr>
      </w:pPr>
    </w:p>
    <w:tbl>
      <w:tblPr>
        <w:tblStyle w:val="16"/>
        <w:tblW w:w="0" w:type="auto"/>
        <w:tblLook w:val="04A0" w:firstRow="1" w:lastRow="0" w:firstColumn="1" w:lastColumn="0" w:noHBand="0" w:noVBand="1"/>
      </w:tblPr>
      <w:tblGrid>
        <w:gridCol w:w="3773"/>
        <w:gridCol w:w="3776"/>
        <w:gridCol w:w="3776"/>
        <w:gridCol w:w="3775"/>
      </w:tblGrid>
      <w:tr w:rsidR="009C0509" w:rsidRPr="003A51AC" w:rsidTr="003F662B">
        <w:tc>
          <w:tcPr>
            <w:tcW w:w="15126" w:type="dxa"/>
            <w:gridSpan w:val="4"/>
          </w:tcPr>
          <w:p w:rsidR="009C0509" w:rsidRPr="003A51AC" w:rsidRDefault="009C0509" w:rsidP="00E22A07">
            <w:pPr>
              <w:spacing w:line="240" w:lineRule="auto"/>
              <w:rPr>
                <w:b/>
                <w:sz w:val="24"/>
                <w:szCs w:val="24"/>
              </w:rPr>
            </w:pPr>
            <w:r w:rsidRPr="003A51AC">
              <w:rPr>
                <w:b/>
                <w:sz w:val="24"/>
                <w:szCs w:val="24"/>
              </w:rPr>
              <w:t>ОСНОВНЫЕ ЗАДАЧИ</w:t>
            </w:r>
          </w:p>
        </w:tc>
      </w:tr>
      <w:tr w:rsidR="009C0509" w:rsidRPr="003A51AC" w:rsidTr="003F662B">
        <w:tc>
          <w:tcPr>
            <w:tcW w:w="15126" w:type="dxa"/>
            <w:gridSpan w:val="4"/>
          </w:tcPr>
          <w:p w:rsidR="009C0509" w:rsidRPr="003A51AC" w:rsidRDefault="009C0509" w:rsidP="00E22A07">
            <w:pPr>
              <w:spacing w:line="240" w:lineRule="auto"/>
              <w:rPr>
                <w:b/>
                <w:sz w:val="24"/>
                <w:szCs w:val="24"/>
              </w:rPr>
            </w:pPr>
            <w:r w:rsidRPr="003A51AC">
              <w:rPr>
                <w:b/>
                <w:sz w:val="24"/>
                <w:szCs w:val="24"/>
              </w:rPr>
              <w:t xml:space="preserve"> Задачи в сфере социальных отношений</w:t>
            </w:r>
          </w:p>
        </w:tc>
      </w:tr>
      <w:tr w:rsidR="009C0509" w:rsidRPr="003A51AC" w:rsidTr="003F662B">
        <w:tc>
          <w:tcPr>
            <w:tcW w:w="3780" w:type="dxa"/>
          </w:tcPr>
          <w:p w:rsidR="009C0509" w:rsidRPr="003A51AC" w:rsidRDefault="009C0509" w:rsidP="00E22A07">
            <w:pPr>
              <w:spacing w:line="240" w:lineRule="auto"/>
              <w:jc w:val="center"/>
              <w:rPr>
                <w:sz w:val="24"/>
                <w:szCs w:val="24"/>
              </w:rPr>
            </w:pPr>
            <w:r w:rsidRPr="003A51AC">
              <w:rPr>
                <w:sz w:val="24"/>
                <w:szCs w:val="24"/>
              </w:rPr>
              <w:t>3-4</w:t>
            </w:r>
          </w:p>
        </w:tc>
        <w:tc>
          <w:tcPr>
            <w:tcW w:w="3782" w:type="dxa"/>
          </w:tcPr>
          <w:p w:rsidR="009C0509" w:rsidRPr="003A51AC" w:rsidRDefault="009C0509" w:rsidP="00E22A07">
            <w:pPr>
              <w:spacing w:line="240" w:lineRule="auto"/>
              <w:jc w:val="center"/>
              <w:rPr>
                <w:sz w:val="24"/>
                <w:szCs w:val="24"/>
              </w:rPr>
            </w:pPr>
            <w:r w:rsidRPr="003A51AC">
              <w:rPr>
                <w:sz w:val="24"/>
                <w:szCs w:val="24"/>
              </w:rPr>
              <w:t>4-5</w:t>
            </w:r>
          </w:p>
        </w:tc>
        <w:tc>
          <w:tcPr>
            <w:tcW w:w="3782" w:type="dxa"/>
          </w:tcPr>
          <w:p w:rsidR="009C0509" w:rsidRPr="003A51AC" w:rsidRDefault="009C0509" w:rsidP="00E22A07">
            <w:pPr>
              <w:spacing w:line="240" w:lineRule="auto"/>
              <w:jc w:val="center"/>
              <w:rPr>
                <w:sz w:val="24"/>
                <w:szCs w:val="24"/>
              </w:rPr>
            </w:pPr>
            <w:r w:rsidRPr="003A51AC">
              <w:rPr>
                <w:sz w:val="24"/>
                <w:szCs w:val="24"/>
              </w:rPr>
              <w:t>5-6</w:t>
            </w:r>
          </w:p>
        </w:tc>
        <w:tc>
          <w:tcPr>
            <w:tcW w:w="3782" w:type="dxa"/>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3F662B">
        <w:trPr>
          <w:trHeight w:val="2799"/>
        </w:trPr>
        <w:tc>
          <w:tcPr>
            <w:tcW w:w="3780" w:type="dxa"/>
          </w:tcPr>
          <w:p w:rsidR="009C0509" w:rsidRPr="003A51AC" w:rsidRDefault="009C0509" w:rsidP="00E22A07">
            <w:pPr>
              <w:pStyle w:val="ConsPlusNormal"/>
            </w:pPr>
            <w:r w:rsidRPr="003A51AC">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tc>
        <w:tc>
          <w:tcPr>
            <w:tcW w:w="3782" w:type="dxa"/>
          </w:tcPr>
          <w:p w:rsidR="009C0509" w:rsidRPr="003A51AC" w:rsidRDefault="009C0509" w:rsidP="00E22A07">
            <w:pPr>
              <w:pStyle w:val="ConsPlusNormal"/>
            </w:pPr>
            <w:r w:rsidRPr="003A51AC">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tc>
        <w:tc>
          <w:tcPr>
            <w:tcW w:w="3782" w:type="dxa"/>
          </w:tcPr>
          <w:p w:rsidR="009C0509" w:rsidRPr="003A51AC" w:rsidRDefault="009C0509" w:rsidP="00E22A07">
            <w:pPr>
              <w:pStyle w:val="ConsPlusNormal"/>
            </w:pPr>
            <w:r w:rsidRPr="003A51AC">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tc>
      </w:tr>
      <w:tr w:rsidR="009C0509" w:rsidRPr="003A51AC" w:rsidTr="003F662B">
        <w:trPr>
          <w:trHeight w:val="560"/>
        </w:trPr>
        <w:tc>
          <w:tcPr>
            <w:tcW w:w="3780" w:type="dxa"/>
          </w:tcPr>
          <w:p w:rsidR="009C0509" w:rsidRPr="003A51AC" w:rsidRDefault="009C0509" w:rsidP="00E22A07">
            <w:pPr>
              <w:pStyle w:val="ConsPlusNormal"/>
            </w:pPr>
            <w:r w:rsidRPr="003A51AC">
              <w:t xml:space="preserve">Обогащать представления детей о действиях, в которых проявляются доброе отношение и забота о членах семьи, близком </w:t>
            </w:r>
            <w:r w:rsidRPr="003A51AC">
              <w:lastRenderedPageBreak/>
              <w:t>окружении;</w:t>
            </w:r>
          </w:p>
        </w:tc>
        <w:tc>
          <w:tcPr>
            <w:tcW w:w="3782" w:type="dxa"/>
          </w:tcPr>
          <w:p w:rsidR="009C0509" w:rsidRPr="003A51AC" w:rsidRDefault="009C0509" w:rsidP="00E22A07">
            <w:pPr>
              <w:pStyle w:val="ConsPlusNormal"/>
            </w:pPr>
            <w:r w:rsidRPr="003A51AC">
              <w:lastRenderedPageBreak/>
              <w:t xml:space="preserve">Развивать позитивное отношение и чувство принадлежности детей к семье, уважение к родителям (законным представителям), </w:t>
            </w:r>
            <w:r w:rsidRPr="003A51AC">
              <w:lastRenderedPageBreak/>
              <w:t>педагогам и окружающим людям;</w:t>
            </w:r>
          </w:p>
        </w:tc>
        <w:tc>
          <w:tcPr>
            <w:tcW w:w="7564" w:type="dxa"/>
            <w:gridSpan w:val="2"/>
          </w:tcPr>
          <w:p w:rsidR="009C0509" w:rsidRPr="003A51AC" w:rsidRDefault="009C0509" w:rsidP="00E22A07">
            <w:pPr>
              <w:pStyle w:val="ConsPlusNormal"/>
            </w:pPr>
            <w:r w:rsidRPr="003A51AC">
              <w:lastRenderedPageBreak/>
              <w:t>Обогащать представления детей о формах поведения и действиях в различных ситуациях в семье и ДОО;</w:t>
            </w:r>
          </w:p>
        </w:tc>
      </w:tr>
      <w:tr w:rsidR="009C0509" w:rsidRPr="003A51AC" w:rsidTr="003F662B">
        <w:tc>
          <w:tcPr>
            <w:tcW w:w="3780" w:type="dxa"/>
          </w:tcPr>
          <w:p w:rsidR="009C0509" w:rsidRPr="003A51AC" w:rsidRDefault="009C0509" w:rsidP="00E22A07">
            <w:pPr>
              <w:pStyle w:val="ConsPlusNormal"/>
            </w:pPr>
            <w:r w:rsidRPr="003A51AC">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tc>
        <w:tc>
          <w:tcPr>
            <w:tcW w:w="3782" w:type="dxa"/>
          </w:tcPr>
          <w:p w:rsidR="009C0509" w:rsidRPr="003A51AC" w:rsidRDefault="009C0509" w:rsidP="00E22A07">
            <w:pPr>
              <w:pStyle w:val="ConsPlusNormal"/>
            </w:pPr>
            <w:r w:rsidRPr="003A51AC">
              <w:t>Развивать стремление к совместным играм, взаимодействию в паре или небольшой подгруппе, к взаимодействию в практической деятельности;</w:t>
            </w:r>
          </w:p>
        </w:tc>
        <w:tc>
          <w:tcPr>
            <w:tcW w:w="3782" w:type="dxa"/>
          </w:tcPr>
          <w:p w:rsidR="009C0509" w:rsidRPr="003A51AC" w:rsidRDefault="009C0509" w:rsidP="00E22A07">
            <w:pPr>
              <w:pStyle w:val="ConsPlusNormal"/>
            </w:pPr>
            <w:r w:rsidRPr="003A51AC">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tc>
        <w:tc>
          <w:tcPr>
            <w:tcW w:w="3782" w:type="dxa"/>
          </w:tcPr>
          <w:p w:rsidR="009C0509" w:rsidRPr="003A51AC" w:rsidRDefault="009C0509" w:rsidP="00E22A07">
            <w:pPr>
              <w:pStyle w:val="ConsPlusNormal"/>
            </w:pPr>
            <w:r w:rsidRPr="003A51AC">
              <w:t>Обогащать опыт применения разнообразных способов взаимодействия со взрослыми и сверстниками; развитие начал социально-значимой активности;</w:t>
            </w:r>
          </w:p>
        </w:tc>
      </w:tr>
      <w:tr w:rsidR="009C0509" w:rsidRPr="003A51AC" w:rsidTr="003F662B">
        <w:tc>
          <w:tcPr>
            <w:tcW w:w="3780" w:type="dxa"/>
          </w:tcPr>
          <w:p w:rsidR="009C0509" w:rsidRPr="003A51AC" w:rsidRDefault="009C0509" w:rsidP="00E22A07">
            <w:pPr>
              <w:pStyle w:val="ConsPlusNormal"/>
            </w:pPr>
            <w:r w:rsidRPr="003A51AC">
              <w:t>Оказывать помощь в освоении способов взаимодействия со сверстниками в игре, в повседневном общении и бытовой деятельности;</w:t>
            </w:r>
          </w:p>
        </w:tc>
        <w:tc>
          <w:tcPr>
            <w:tcW w:w="3782" w:type="dxa"/>
          </w:tcPr>
          <w:p w:rsidR="009C0509" w:rsidRPr="003A51AC" w:rsidRDefault="009C0509" w:rsidP="00E22A07">
            <w:pPr>
              <w:pStyle w:val="ConsPlusNormal"/>
            </w:pPr>
            <w:r w:rsidRPr="003A51AC">
              <w:t>Воспитывать доброжелательное отношение ко взрослым и детям;</w:t>
            </w:r>
          </w:p>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C0509" w:rsidRPr="003A51AC" w:rsidRDefault="009C0509" w:rsidP="00E22A07">
            <w:pPr>
              <w:spacing w:line="240" w:lineRule="auto"/>
              <w:rPr>
                <w:sz w:val="24"/>
                <w:szCs w:val="24"/>
              </w:rPr>
            </w:pPr>
          </w:p>
        </w:tc>
        <w:tc>
          <w:tcPr>
            <w:tcW w:w="3782" w:type="dxa"/>
          </w:tcPr>
          <w:p w:rsidR="009C0509" w:rsidRPr="003A51AC" w:rsidRDefault="009C0509" w:rsidP="00E22A07">
            <w:pPr>
              <w:pStyle w:val="ConsPlusNormal"/>
            </w:pPr>
            <w:r w:rsidRPr="003A51AC">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tc>
      </w:tr>
    </w:tbl>
    <w:p w:rsidR="009C0509" w:rsidRPr="003A51AC" w:rsidRDefault="009C0509" w:rsidP="00E22A07">
      <w:pPr>
        <w:shd w:val="clear" w:color="auto" w:fill="FFFFFF"/>
        <w:spacing w:line="240" w:lineRule="auto"/>
        <w:jc w:val="center"/>
        <w:rPr>
          <w:b/>
          <w:sz w:val="24"/>
          <w:szCs w:val="24"/>
        </w:rPr>
      </w:pPr>
    </w:p>
    <w:tbl>
      <w:tblPr>
        <w:tblStyle w:val="111"/>
        <w:tblW w:w="0" w:type="auto"/>
        <w:tblLook w:val="04A0" w:firstRow="1" w:lastRow="0" w:firstColumn="1" w:lastColumn="0" w:noHBand="0" w:noVBand="1"/>
      </w:tblPr>
      <w:tblGrid>
        <w:gridCol w:w="3771"/>
        <w:gridCol w:w="3776"/>
        <w:gridCol w:w="3775"/>
        <w:gridCol w:w="3778"/>
      </w:tblGrid>
      <w:tr w:rsidR="009C0509" w:rsidRPr="003A51AC" w:rsidTr="003F66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pStyle w:val="ConsPlusNormal"/>
            </w:pPr>
            <w:r w:rsidRPr="003A51AC">
              <w:t>Приучать детей к выполнению элементарных правил культуры поведения в ДОО;</w:t>
            </w:r>
          </w:p>
          <w:p w:rsidR="009C0509" w:rsidRPr="003A51AC" w:rsidRDefault="009C0509" w:rsidP="00E22A07">
            <w:pPr>
              <w:spacing w:line="240" w:lineRule="auto"/>
              <w:rPr>
                <w:sz w:val="24"/>
                <w:szCs w:val="24"/>
              </w:rPr>
            </w:pPr>
          </w:p>
        </w:tc>
        <w:tc>
          <w:tcPr>
            <w:tcW w:w="3782" w:type="dxa"/>
          </w:tcPr>
          <w:p w:rsidR="009C0509" w:rsidRPr="003A51AC" w:rsidRDefault="009C0509" w:rsidP="00E22A07">
            <w:pPr>
              <w:pStyle w:val="ConsPlusNormal"/>
              <w:cnfStyle w:val="100000000000" w:firstRow="1" w:lastRow="0" w:firstColumn="0" w:lastColumn="0" w:oddVBand="0" w:evenVBand="0" w:oddHBand="0" w:evenHBand="0" w:firstRowFirstColumn="0" w:firstRowLastColumn="0" w:lastRowFirstColumn="0" w:lastRowLastColumn="0"/>
            </w:pPr>
            <w:r w:rsidRPr="003A51AC">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tc>
        <w:tc>
          <w:tcPr>
            <w:tcW w:w="3782" w:type="dxa"/>
          </w:tcPr>
          <w:p w:rsidR="009C0509" w:rsidRPr="003A51AC" w:rsidRDefault="009C0509" w:rsidP="00E22A07">
            <w:pPr>
              <w:pStyle w:val="ConsPlusNormal"/>
              <w:cnfStyle w:val="100000000000" w:firstRow="1" w:lastRow="0" w:firstColumn="0" w:lastColumn="0" w:oddVBand="0" w:evenVBand="0" w:oddHBand="0" w:evenHBand="0" w:firstRowFirstColumn="0" w:firstRowLastColumn="0" w:lastRowFirstColumn="0" w:lastRowLastColumn="0"/>
            </w:pPr>
            <w:r w:rsidRPr="003A51AC">
              <w:t>Расширять представления о правилах поведения в общественных местах; об обязанностях в группе;</w:t>
            </w:r>
          </w:p>
          <w:p w:rsidR="009C0509" w:rsidRPr="003A51AC" w:rsidRDefault="009C0509" w:rsidP="00E22A07">
            <w:pPr>
              <w:spacing w:line="240" w:lineRule="auto"/>
              <w:cnfStyle w:val="100000000000" w:firstRow="1" w:lastRow="0" w:firstColumn="0" w:lastColumn="0" w:oddVBand="0" w:evenVBand="0" w:oddHBand="0" w:evenHBand="0" w:firstRowFirstColumn="0" w:firstRowLastColumn="0" w:lastRowFirstColumn="0" w:lastRowLastColumn="0"/>
              <w:rPr>
                <w:sz w:val="24"/>
                <w:szCs w:val="24"/>
              </w:rPr>
            </w:pPr>
          </w:p>
        </w:tc>
        <w:tc>
          <w:tcPr>
            <w:tcW w:w="3782" w:type="dxa"/>
          </w:tcPr>
          <w:p w:rsidR="009C0509" w:rsidRPr="003A51AC" w:rsidRDefault="009C0509" w:rsidP="00E22A07">
            <w:pPr>
              <w:pStyle w:val="ConsPlusNormal"/>
              <w:cnfStyle w:val="100000000000" w:firstRow="1" w:lastRow="0" w:firstColumn="0" w:lastColumn="0" w:oddVBand="0" w:evenVBand="0" w:oddHBand="0" w:evenHBand="0" w:firstRowFirstColumn="0" w:firstRowLastColumn="0" w:lastRowFirstColumn="0" w:lastRowLastColumn="0"/>
            </w:pPr>
            <w:r w:rsidRPr="003A51AC">
              <w:t>Воспитывать привычки культурного поведения и общения с людьми, основ этикета, правил поведения в общественных местах;</w:t>
            </w:r>
          </w:p>
          <w:p w:rsidR="009C0509" w:rsidRPr="003A51AC" w:rsidRDefault="009C0509" w:rsidP="00E22A07">
            <w:pPr>
              <w:spacing w:line="240" w:lineRule="auto"/>
              <w:cnfStyle w:val="100000000000" w:firstRow="1" w:lastRow="0" w:firstColumn="0" w:lastColumn="0" w:oddVBand="0" w:evenVBand="0" w:oddHBand="0" w:evenHBand="0" w:firstRowFirstColumn="0" w:firstRowLastColumn="0" w:lastRowFirstColumn="0" w:lastRowLastColumn="0"/>
              <w:rPr>
                <w:sz w:val="24"/>
                <w:szCs w:val="24"/>
              </w:rPr>
            </w:pPr>
          </w:p>
        </w:tc>
      </w:tr>
      <w:tr w:rsidR="009C0509" w:rsidRPr="003A51AC" w:rsidTr="003F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2" w:type="dxa"/>
            <w:gridSpan w:val="2"/>
          </w:tcPr>
          <w:p w:rsidR="009C0509" w:rsidRPr="003A51AC" w:rsidRDefault="009C0509" w:rsidP="00E22A07">
            <w:pPr>
              <w:pStyle w:val="ConsPlusNormal"/>
            </w:pPr>
            <w:r w:rsidRPr="003A51AC">
              <w:t>Формировать положительную самооценку, уверенность в своих силах, стремление к самостоятельности;</w:t>
            </w:r>
          </w:p>
        </w:tc>
        <w:tc>
          <w:tcPr>
            <w:tcW w:w="7564" w:type="dxa"/>
            <w:gridSpan w:val="2"/>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tc>
      </w:tr>
      <w:tr w:rsidR="009C0509" w:rsidRPr="003A51AC" w:rsidTr="003F662B">
        <w:tc>
          <w:tcPr>
            <w:cnfStyle w:val="001000000000" w:firstRow="0" w:lastRow="0" w:firstColumn="1" w:lastColumn="0" w:oddVBand="0" w:evenVBand="0" w:oddHBand="0" w:evenHBand="0" w:firstRowFirstColumn="0" w:firstRowLastColumn="0" w:lastRowFirstColumn="0" w:lastRowLastColumn="0"/>
            <w:tcW w:w="15126" w:type="dxa"/>
            <w:gridSpan w:val="4"/>
          </w:tcPr>
          <w:p w:rsidR="009C0509" w:rsidRPr="003A51AC" w:rsidRDefault="009C0509" w:rsidP="00E22A07">
            <w:pPr>
              <w:spacing w:line="240" w:lineRule="auto"/>
              <w:rPr>
                <w:b w:val="0"/>
                <w:sz w:val="24"/>
                <w:szCs w:val="24"/>
              </w:rPr>
            </w:pPr>
            <w:r w:rsidRPr="003A51AC">
              <w:rPr>
                <w:sz w:val="24"/>
                <w:szCs w:val="24"/>
              </w:rPr>
              <w:t>Задачи в области формирования основ гражданственности и патриотизма</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jc w:val="center"/>
              <w:rPr>
                <w:sz w:val="24"/>
                <w:szCs w:val="24"/>
              </w:rPr>
            </w:pPr>
            <w:r w:rsidRPr="003A51AC">
              <w:rPr>
                <w:sz w:val="24"/>
                <w:szCs w:val="24"/>
              </w:rPr>
              <w:t>3-4</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3F662B">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r w:rsidRPr="003A51AC">
              <w:rPr>
                <w:sz w:val="24"/>
                <w:szCs w:val="24"/>
              </w:rPr>
              <w:t>Обогащать представления детей о малой родине и поддерживать их отражения в различных видах деятельности.</w:t>
            </w: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уважительное отношение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Родине,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символам страны,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памятным датам</w:t>
            </w: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уважительное отношение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Родине,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людям разных национальностей, проживающим на территории России,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lastRenderedPageBreak/>
              <w:t xml:space="preserve">- их культурному наследию </w:t>
            </w: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lastRenderedPageBreak/>
              <w:t xml:space="preserve">Воспитывать патриотические и интернациональные чувства, уважительное отношение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Родине,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представителям разных национальностей,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интерес к их культуре и обычаям </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3780" w:type="dxa"/>
            <w:vMerge w:val="restart"/>
          </w:tcPr>
          <w:p w:rsidR="009C0509" w:rsidRPr="003A51AC" w:rsidRDefault="009C0509" w:rsidP="00E22A07">
            <w:pPr>
              <w:spacing w:line="240" w:lineRule="auto"/>
              <w:jc w:val="center"/>
              <w:rPr>
                <w:sz w:val="24"/>
                <w:szCs w:val="24"/>
              </w:rPr>
            </w:pPr>
          </w:p>
        </w:tc>
        <w:tc>
          <w:tcPr>
            <w:tcW w:w="3782" w:type="dxa"/>
            <w:vMerge w:val="restart"/>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Воспитывать гордость за достижения страны в области спорта, науки, искусства и других областях.</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Знакомить детей с содержанием государственных праздников и традициями празднования, </w:t>
            </w:r>
          </w:p>
        </w:tc>
        <w:tc>
          <w:tcPr>
            <w:tcW w:w="3782" w:type="dxa"/>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Расширять представления детей о государственных праздниках и поддерживать интерес детей к событиям, происходящим в стране,</w:t>
            </w:r>
          </w:p>
        </w:tc>
      </w:tr>
      <w:tr w:rsidR="009C0509" w:rsidRPr="003A51AC" w:rsidTr="003F662B">
        <w:trPr>
          <w:trHeight w:val="1405"/>
        </w:trPr>
        <w:tc>
          <w:tcPr>
            <w:cnfStyle w:val="001000000000" w:firstRow="0" w:lastRow="0" w:firstColumn="1" w:lastColumn="0" w:oddVBand="0" w:evenVBand="0" w:oddHBand="0" w:evenHBand="0" w:firstRowFirstColumn="0" w:firstRowLastColumn="0" w:lastRowFirstColumn="0" w:lastRowLastColumn="0"/>
            <w:tcW w:w="3780" w:type="dxa"/>
            <w:vMerge/>
          </w:tcPr>
          <w:p w:rsidR="009C0509" w:rsidRPr="003A51AC" w:rsidRDefault="009C0509" w:rsidP="00E22A07">
            <w:pPr>
              <w:spacing w:line="240" w:lineRule="auto"/>
              <w:jc w:val="center"/>
              <w:rPr>
                <w:sz w:val="24"/>
                <w:szCs w:val="24"/>
              </w:rPr>
            </w:pPr>
          </w:p>
        </w:tc>
        <w:tc>
          <w:tcPr>
            <w:tcW w:w="3782" w:type="dxa"/>
            <w:vMerge/>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патриотические чувства, уважение и гордость за поступки героев Отечества, достижения страны.</w:t>
            </w: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чувство гордости за достижения страны в области спорта, науки и искусства, служения и верности интересам страны.</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780" w:type="dxa"/>
            <w:vMerge w:val="restart"/>
          </w:tcPr>
          <w:p w:rsidR="009C0509" w:rsidRPr="003A51AC" w:rsidRDefault="009C0509" w:rsidP="00E22A07">
            <w:pPr>
              <w:spacing w:line="240" w:lineRule="auto"/>
              <w:rPr>
                <w:b w:val="0"/>
                <w:sz w:val="24"/>
                <w:szCs w:val="24"/>
              </w:rPr>
            </w:pPr>
          </w:p>
        </w:tc>
        <w:tc>
          <w:tcPr>
            <w:tcW w:w="3782" w:type="dxa"/>
            <w:vMerge w:val="restart"/>
          </w:tcPr>
          <w:p w:rsidR="009C0509" w:rsidRPr="003A51AC" w:rsidRDefault="009C0509" w:rsidP="00E22A07">
            <w:pPr>
              <w:tabs>
                <w:tab w:val="left" w:pos="33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Развивать интерес детей к основным достопримечательностям населённого пункта, в котором они живут.</w:t>
            </w:r>
          </w:p>
        </w:tc>
        <w:tc>
          <w:tcPr>
            <w:tcW w:w="3782" w:type="dxa"/>
            <w:vMerge w:val="restart"/>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Поддерживать:</w:t>
            </w:r>
          </w:p>
          <w:p w:rsidR="009C0509" w:rsidRPr="003A51AC" w:rsidRDefault="009C0509" w:rsidP="00CB2042">
            <w:pPr>
              <w:pStyle w:val="a3"/>
              <w:numPr>
                <w:ilvl w:val="0"/>
                <w:numId w:val="75"/>
              </w:numPr>
              <w:tabs>
                <w:tab w:val="left" w:pos="97"/>
                <w:tab w:val="left" w:pos="405"/>
              </w:tabs>
              <w:spacing w:line="240" w:lineRule="auto"/>
              <w:ind w:left="122" w:right="146" w:firstLine="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детскую любознательность по отношению к родному краю, </w:t>
            </w:r>
          </w:p>
          <w:p w:rsidR="009C0509" w:rsidRPr="003A51AC" w:rsidRDefault="009C0509" w:rsidP="00CB2042">
            <w:pPr>
              <w:pStyle w:val="a3"/>
              <w:numPr>
                <w:ilvl w:val="0"/>
                <w:numId w:val="75"/>
              </w:numPr>
              <w:tabs>
                <w:tab w:val="left" w:pos="97"/>
                <w:tab w:val="left" w:pos="405"/>
              </w:tabs>
              <w:spacing w:line="240" w:lineRule="auto"/>
              <w:ind w:left="122" w:right="146" w:firstLine="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эмоциональный отклик на проявления красоты в различных архитектурных объектах и произведениях искусства, явлениях природы. </w:t>
            </w:r>
          </w:p>
        </w:tc>
        <w:tc>
          <w:tcPr>
            <w:tcW w:w="3782" w:type="dxa"/>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Развивать:</w:t>
            </w:r>
          </w:p>
          <w:p w:rsidR="009C0509" w:rsidRPr="003A51AC" w:rsidRDefault="009C0509" w:rsidP="00CB2042">
            <w:pPr>
              <w:pStyle w:val="a3"/>
              <w:numPr>
                <w:ilvl w:val="0"/>
                <w:numId w:val="76"/>
              </w:numPr>
              <w:tabs>
                <w:tab w:val="left" w:pos="97"/>
                <w:tab w:val="left" w:pos="450"/>
              </w:tabs>
              <w:spacing w:line="240" w:lineRule="auto"/>
              <w:ind w:left="25" w:right="146" w:firstLine="142"/>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интерес детей к населённому пункту, в котором живёт,</w:t>
            </w:r>
          </w:p>
          <w:p w:rsidR="009C0509" w:rsidRPr="003A51AC" w:rsidRDefault="009C0509" w:rsidP="00CB2042">
            <w:pPr>
              <w:pStyle w:val="a3"/>
              <w:numPr>
                <w:ilvl w:val="0"/>
                <w:numId w:val="76"/>
              </w:numPr>
              <w:tabs>
                <w:tab w:val="left" w:pos="97"/>
                <w:tab w:val="left" w:pos="450"/>
              </w:tabs>
              <w:spacing w:line="240" w:lineRule="auto"/>
              <w:ind w:left="25" w:right="146" w:firstLine="142"/>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переживание чувства удивления, восхищения достопримечательностями, событиями прошлого и настоящего; </w:t>
            </w:r>
          </w:p>
        </w:tc>
      </w:tr>
      <w:tr w:rsidR="009C0509" w:rsidRPr="003A51AC" w:rsidTr="003F662B">
        <w:trPr>
          <w:trHeight w:val="1131"/>
        </w:trPr>
        <w:tc>
          <w:tcPr>
            <w:cnfStyle w:val="001000000000" w:firstRow="0" w:lastRow="0" w:firstColumn="1" w:lastColumn="0" w:oddVBand="0" w:evenVBand="0" w:oddHBand="0" w:evenHBand="0" w:firstRowFirstColumn="0" w:firstRowLastColumn="0" w:lastRowFirstColumn="0" w:lastRowLastColumn="0"/>
            <w:tcW w:w="3780" w:type="dxa"/>
            <w:vMerge/>
          </w:tcPr>
          <w:p w:rsidR="009C0509" w:rsidRPr="003A51AC" w:rsidRDefault="009C0509" w:rsidP="00E22A07">
            <w:pPr>
              <w:spacing w:line="240" w:lineRule="auto"/>
              <w:rPr>
                <w:b w:val="0"/>
                <w:sz w:val="24"/>
                <w:szCs w:val="24"/>
              </w:rPr>
            </w:pPr>
          </w:p>
        </w:tc>
        <w:tc>
          <w:tcPr>
            <w:tcW w:w="3782" w:type="dxa"/>
            <w:vMerge/>
          </w:tcPr>
          <w:p w:rsidR="009C0509" w:rsidRPr="003A51AC" w:rsidRDefault="009C0509" w:rsidP="00E22A07">
            <w:pPr>
              <w:tabs>
                <w:tab w:val="left" w:pos="33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782" w:type="dxa"/>
            <w:vMerge/>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Поощрять активное участие в праздновании событий, связанных с его местом проживания.</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b w:val="0"/>
                <w:sz w:val="24"/>
                <w:szCs w:val="24"/>
              </w:rPr>
            </w:pP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w:t>
            </w:r>
          </w:p>
        </w:tc>
      </w:tr>
      <w:tr w:rsidR="009C0509" w:rsidRPr="003A51AC" w:rsidTr="003F662B">
        <w:tc>
          <w:tcPr>
            <w:cnfStyle w:val="001000000000" w:firstRow="0" w:lastRow="0" w:firstColumn="1" w:lastColumn="0" w:oddVBand="0" w:evenVBand="0" w:oddHBand="0" w:evenHBand="0" w:firstRowFirstColumn="0" w:firstRowLastColumn="0" w:lastRowFirstColumn="0" w:lastRowLastColumn="0"/>
            <w:tcW w:w="15126" w:type="dxa"/>
            <w:gridSpan w:val="4"/>
          </w:tcPr>
          <w:p w:rsidR="009C0509" w:rsidRPr="003A51AC" w:rsidRDefault="009C0509" w:rsidP="00E22A07">
            <w:pPr>
              <w:spacing w:line="240" w:lineRule="auto"/>
              <w:rPr>
                <w:b w:val="0"/>
                <w:sz w:val="24"/>
                <w:szCs w:val="24"/>
              </w:rPr>
            </w:pPr>
            <w:r w:rsidRPr="003A51AC">
              <w:rPr>
                <w:sz w:val="24"/>
                <w:szCs w:val="24"/>
              </w:rPr>
              <w:t xml:space="preserve"> Задачи в сфере трудового воспитания</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jc w:val="center"/>
              <w:rPr>
                <w:sz w:val="24"/>
                <w:szCs w:val="24"/>
              </w:rPr>
            </w:pPr>
            <w:r w:rsidRPr="003A51AC">
              <w:rPr>
                <w:sz w:val="24"/>
                <w:szCs w:val="24"/>
              </w:rPr>
              <w:t>3-4</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3F662B">
        <w:trPr>
          <w:trHeight w:val="1077"/>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r w:rsidRPr="003A51AC">
              <w:rPr>
                <w:sz w:val="24"/>
                <w:szCs w:val="24"/>
              </w:rPr>
              <w:lastRenderedPageBreak/>
              <w:t xml:space="preserve">Развивать интерес к труду взрослых в ДОО и в семье; </w:t>
            </w:r>
          </w:p>
        </w:tc>
        <w:tc>
          <w:tcPr>
            <w:tcW w:w="3782"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Формировать представления об отдельных профессиях взрослых на основе ознакомления с конкретными видами труда</w:t>
            </w:r>
          </w:p>
        </w:tc>
        <w:tc>
          <w:tcPr>
            <w:tcW w:w="3782"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Формировать представления о профессиях и трудовых процессах</w:t>
            </w:r>
          </w:p>
        </w:tc>
        <w:tc>
          <w:tcPr>
            <w:tcW w:w="3782" w:type="dxa"/>
          </w:tcPr>
          <w:p w:rsidR="009C0509" w:rsidRPr="003A51AC" w:rsidRDefault="009C0509" w:rsidP="00E22A07">
            <w:pPr>
              <w:pStyle w:val="ConsPlusNormal"/>
              <w:cnfStyle w:val="000000000000" w:firstRow="0" w:lastRow="0" w:firstColumn="0" w:lastColumn="0" w:oddVBand="0" w:evenVBand="0" w:oddHBand="0" w:evenHBand="0" w:firstRowFirstColumn="0" w:firstRowLastColumn="0" w:lastRowFirstColumn="0" w:lastRowLastColumn="0"/>
            </w:pPr>
            <w:r w:rsidRPr="003A51AC">
              <w:t>Формировать представления о труде как ценности общества, о разнообразии и взаимосвязи видов труда и профессий;</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r w:rsidRPr="003A51AC">
              <w:rPr>
                <w:sz w:val="24"/>
                <w:szCs w:val="24"/>
              </w:rPr>
              <w:t>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tc>
        <w:tc>
          <w:tcPr>
            <w:tcW w:w="7564" w:type="dxa"/>
            <w:gridSpan w:val="2"/>
          </w:tcPr>
          <w:p w:rsidR="009C0509" w:rsidRPr="003A51AC" w:rsidRDefault="009C0509" w:rsidP="00E22A07">
            <w:pPr>
              <w:spacing w:line="240" w:lineRule="auto"/>
              <w:jc w:val="left"/>
              <w:cnfStyle w:val="000000100000" w:firstRow="0" w:lastRow="0" w:firstColumn="0" w:lastColumn="0" w:oddVBand="0" w:evenVBand="0" w:oddHBand="1" w:evenHBand="0" w:firstRowFirstColumn="0" w:firstRowLastColumn="0" w:lastRowFirstColumn="0" w:lastRowLastColumn="0"/>
              <w:rPr>
                <w:b/>
                <w:sz w:val="24"/>
                <w:szCs w:val="24"/>
              </w:rPr>
            </w:pPr>
            <w:r w:rsidRPr="003A51AC">
              <w:rPr>
                <w:sz w:val="24"/>
                <w:szCs w:val="24"/>
              </w:rPr>
              <w:t>Вовлекать в простейшие процессы хозяйственно-бытового труда</w:t>
            </w:r>
          </w:p>
        </w:tc>
        <w:tc>
          <w:tcPr>
            <w:tcW w:w="3782" w:type="dxa"/>
          </w:tcPr>
          <w:p w:rsidR="009C0509" w:rsidRPr="003A51AC" w:rsidRDefault="009C0509" w:rsidP="00E22A07">
            <w:pPr>
              <w:pStyle w:val="ConsPlusNormal"/>
              <w:cnfStyle w:val="000000100000" w:firstRow="0" w:lastRow="0" w:firstColumn="0" w:lastColumn="0" w:oddVBand="0" w:evenVBand="0" w:oddHBand="1" w:evenHBand="0" w:firstRowFirstColumn="0" w:firstRowLastColumn="0" w:lastRowFirstColumn="0" w:lastRowLastColumn="0"/>
            </w:pPr>
            <w:r w:rsidRPr="003A51AC">
              <w:t>Поддерживать освоение умений сотрудничества в совместном труде;</w:t>
            </w:r>
          </w:p>
        </w:tc>
      </w:tr>
      <w:tr w:rsidR="009C0509" w:rsidRPr="003A51AC" w:rsidTr="003F662B">
        <w:tc>
          <w:tcPr>
            <w:cnfStyle w:val="001000000000" w:firstRow="0" w:lastRow="0" w:firstColumn="1" w:lastColumn="0" w:oddVBand="0" w:evenVBand="0" w:oddHBand="0" w:evenHBand="0" w:firstRowFirstColumn="0" w:firstRowLastColumn="0" w:lastRowFirstColumn="0" w:lastRowLastColumn="0"/>
            <w:tcW w:w="3780" w:type="dxa"/>
            <w:vMerge w:val="restart"/>
          </w:tcPr>
          <w:p w:rsidR="009C0509" w:rsidRPr="003A51AC" w:rsidRDefault="009C0509" w:rsidP="00E22A07">
            <w:pPr>
              <w:spacing w:line="240" w:lineRule="auto"/>
              <w:rPr>
                <w:sz w:val="24"/>
                <w:szCs w:val="24"/>
              </w:rPr>
            </w:pPr>
            <w:r w:rsidRPr="003A51AC">
              <w:rPr>
                <w:sz w:val="24"/>
                <w:szCs w:val="24"/>
              </w:rPr>
              <w:t>Воспитывать бережное отношение к предметам и игрушкам как результатам труда взрослых</w:t>
            </w:r>
          </w:p>
        </w:tc>
        <w:tc>
          <w:tcPr>
            <w:tcW w:w="3782" w:type="dxa"/>
            <w:vMerge w:val="restart"/>
          </w:tcPr>
          <w:p w:rsidR="009C0509" w:rsidRPr="003A51AC" w:rsidRDefault="009C0509" w:rsidP="00E22A07">
            <w:pPr>
              <w:spacing w:line="240" w:lineRule="auto"/>
              <w:jc w:val="left"/>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уважение и благодарность взрослым за их труд, заботу о детях; </w:t>
            </w:r>
          </w:p>
        </w:tc>
        <w:tc>
          <w:tcPr>
            <w:tcW w:w="3782" w:type="dxa"/>
            <w:vMerge w:val="restart"/>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бережное отношение к труду взрослых, к результатам их труда; </w:t>
            </w:r>
          </w:p>
        </w:tc>
        <w:tc>
          <w:tcPr>
            <w:tcW w:w="3782" w:type="dxa"/>
          </w:tcPr>
          <w:p w:rsidR="009C0509" w:rsidRPr="003A51AC" w:rsidRDefault="009C0509" w:rsidP="00E22A07">
            <w:pPr>
              <w:pStyle w:val="ConsPlusNormal"/>
              <w:cnfStyle w:val="000000000000" w:firstRow="0" w:lastRow="0" w:firstColumn="0" w:lastColumn="0" w:oddVBand="0" w:evenVBand="0" w:oddHBand="0" w:evenHBand="0" w:firstRowFirstColumn="0" w:firstRowLastColumn="0" w:lastRowFirstColumn="0" w:lastRowLastColumn="0"/>
            </w:pPr>
            <w:r w:rsidRPr="003A51AC">
              <w:t>Воспитывать ответственность, добросовестность, стремление к участию в труде взрослых, оказанию посильной помощи;</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vMerge/>
          </w:tcPr>
          <w:p w:rsidR="009C0509" w:rsidRPr="003A51AC" w:rsidRDefault="009C0509" w:rsidP="00E22A07">
            <w:pPr>
              <w:spacing w:line="240" w:lineRule="auto"/>
              <w:rPr>
                <w:sz w:val="24"/>
                <w:szCs w:val="24"/>
              </w:rPr>
            </w:pPr>
          </w:p>
        </w:tc>
        <w:tc>
          <w:tcPr>
            <w:tcW w:w="3782" w:type="dxa"/>
            <w:vMerge/>
          </w:tcPr>
          <w:p w:rsidR="009C0509" w:rsidRPr="003A51AC" w:rsidRDefault="009C0509" w:rsidP="00E22A07">
            <w:pPr>
              <w:spacing w:line="240" w:lineRule="auto"/>
              <w:jc w:val="left"/>
              <w:cnfStyle w:val="000000100000" w:firstRow="0" w:lastRow="0" w:firstColumn="0" w:lastColumn="0" w:oddVBand="0" w:evenVBand="0" w:oddHBand="1" w:evenHBand="0" w:firstRowFirstColumn="0" w:firstRowLastColumn="0" w:lastRowFirstColumn="0" w:lastRowLastColumn="0"/>
              <w:rPr>
                <w:b/>
                <w:sz w:val="24"/>
                <w:szCs w:val="24"/>
              </w:rPr>
            </w:pPr>
          </w:p>
        </w:tc>
        <w:tc>
          <w:tcPr>
            <w:tcW w:w="3782" w:type="dxa"/>
            <w:vMerge/>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Развивать ценностное отношение к труду взрослых;</w:t>
            </w:r>
          </w:p>
        </w:tc>
      </w:tr>
      <w:tr w:rsidR="009C0509" w:rsidRPr="003A51AC" w:rsidTr="003F662B">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r w:rsidRPr="003A51AC">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tc>
        <w:tc>
          <w:tcPr>
            <w:tcW w:w="3782"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самостоятельность и уверенность в самообслуживании, желании включаться в повседневные трудовые дела в ДОО и семье</w:t>
            </w:r>
          </w:p>
        </w:tc>
        <w:tc>
          <w:tcPr>
            <w:tcW w:w="3782"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tc>
        <w:tc>
          <w:tcPr>
            <w:tcW w:w="3782"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p>
        </w:tc>
        <w:tc>
          <w:tcPr>
            <w:tcW w:w="3782"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Знакомить детей с элементарными экономическими знаниями, формировать первоначальные представления о финансовой грамотности</w:t>
            </w:r>
          </w:p>
        </w:tc>
        <w:tc>
          <w:tcPr>
            <w:tcW w:w="3782"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tc>
      </w:tr>
      <w:tr w:rsidR="009C0509" w:rsidRPr="003A51AC" w:rsidTr="003F662B">
        <w:tc>
          <w:tcPr>
            <w:cnfStyle w:val="001000000000" w:firstRow="0" w:lastRow="0" w:firstColumn="1" w:lastColumn="0" w:oddVBand="0" w:evenVBand="0" w:oddHBand="0" w:evenHBand="0" w:firstRowFirstColumn="0" w:firstRowLastColumn="0" w:lastRowFirstColumn="0" w:lastRowLastColumn="0"/>
            <w:tcW w:w="15126" w:type="dxa"/>
            <w:gridSpan w:val="4"/>
          </w:tcPr>
          <w:p w:rsidR="009C0509" w:rsidRPr="003A51AC" w:rsidRDefault="009C0509" w:rsidP="00E22A07">
            <w:pPr>
              <w:spacing w:line="240" w:lineRule="auto"/>
              <w:rPr>
                <w:sz w:val="24"/>
                <w:szCs w:val="24"/>
              </w:rPr>
            </w:pPr>
            <w:r w:rsidRPr="003A51AC">
              <w:rPr>
                <w:sz w:val="24"/>
                <w:szCs w:val="24"/>
              </w:rPr>
              <w:t xml:space="preserve"> Задачи в области формирования основ безопасного поведения</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jc w:val="center"/>
              <w:rPr>
                <w:sz w:val="24"/>
                <w:szCs w:val="24"/>
              </w:rPr>
            </w:pPr>
            <w:r w:rsidRPr="003A51AC">
              <w:rPr>
                <w:sz w:val="24"/>
                <w:szCs w:val="24"/>
              </w:rPr>
              <w:t>3-4</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3F662B">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tabs>
                <w:tab w:val="left" w:pos="388"/>
              </w:tabs>
              <w:spacing w:line="240" w:lineRule="auto"/>
              <w:rPr>
                <w:sz w:val="24"/>
                <w:szCs w:val="24"/>
              </w:rPr>
            </w:pPr>
            <w:r w:rsidRPr="003A51AC">
              <w:rPr>
                <w:sz w:val="24"/>
                <w:szCs w:val="24"/>
              </w:rPr>
              <w:t>Развивать интерес к правилам безопасного поведения</w:t>
            </w:r>
          </w:p>
        </w:tc>
        <w:tc>
          <w:tcPr>
            <w:tcW w:w="3782" w:type="dxa"/>
          </w:tcPr>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Обогащать представления детей об основных источниках и видах </w:t>
            </w:r>
            <w:r w:rsidRPr="003A51AC">
              <w:rPr>
                <w:sz w:val="24"/>
                <w:szCs w:val="24"/>
              </w:rPr>
              <w:lastRenderedPageBreak/>
              <w:t xml:space="preserve">опасности </w:t>
            </w:r>
          </w:p>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 быту, </w:t>
            </w:r>
          </w:p>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-на улице, </w:t>
            </w:r>
          </w:p>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 природе, </w:t>
            </w:r>
          </w:p>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в общении с незнакомыми людьми</w:t>
            </w:r>
          </w:p>
        </w:tc>
        <w:tc>
          <w:tcPr>
            <w:tcW w:w="3782" w:type="dxa"/>
          </w:tcPr>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lastRenderedPageBreak/>
              <w:t xml:space="preserve">Формировать представления детей об основных источниках и </w:t>
            </w:r>
            <w:r w:rsidRPr="003A51AC">
              <w:rPr>
                <w:sz w:val="24"/>
                <w:szCs w:val="24"/>
              </w:rPr>
              <w:lastRenderedPageBreak/>
              <w:t xml:space="preserve">видах опасности </w:t>
            </w:r>
          </w:p>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в быту, </w:t>
            </w:r>
          </w:p>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на улице, </w:t>
            </w:r>
          </w:p>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в природе</w:t>
            </w:r>
          </w:p>
        </w:tc>
        <w:tc>
          <w:tcPr>
            <w:tcW w:w="3782" w:type="dxa"/>
          </w:tcPr>
          <w:p w:rsidR="009C0509" w:rsidRPr="003A51AC" w:rsidRDefault="009C0509" w:rsidP="00E22A07">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lastRenderedPageBreak/>
              <w:t xml:space="preserve">Формировать представления об опасных для человека ситуациях  </w:t>
            </w:r>
          </w:p>
          <w:p w:rsidR="009C0509" w:rsidRPr="003A51AC" w:rsidRDefault="009C0509" w:rsidP="00E22A07">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lastRenderedPageBreak/>
              <w:t xml:space="preserve">- в быту, </w:t>
            </w:r>
          </w:p>
          <w:p w:rsidR="009C0509" w:rsidRPr="003A51AC" w:rsidRDefault="009C0509" w:rsidP="00E22A07">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в природе </w:t>
            </w:r>
          </w:p>
          <w:p w:rsidR="009C0509" w:rsidRPr="003A51AC" w:rsidRDefault="009C0509" w:rsidP="00E22A07">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и способах правильного поведения</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tabs>
                <w:tab w:val="left" w:pos="388"/>
              </w:tabs>
              <w:spacing w:line="240" w:lineRule="auto"/>
              <w:rPr>
                <w:sz w:val="24"/>
                <w:szCs w:val="24"/>
              </w:rPr>
            </w:pPr>
            <w:r w:rsidRPr="003A51AC">
              <w:rPr>
                <w:sz w:val="24"/>
                <w:szCs w:val="24"/>
              </w:rPr>
              <w:lastRenderedPageBreak/>
              <w:t xml:space="preserve">Обогащать представления о правилах безопасного поведения </w:t>
            </w:r>
          </w:p>
          <w:p w:rsidR="009C0509" w:rsidRPr="003A51AC" w:rsidRDefault="009C0509" w:rsidP="00E22A07">
            <w:pPr>
              <w:tabs>
                <w:tab w:val="left" w:pos="388"/>
              </w:tabs>
              <w:spacing w:line="240" w:lineRule="auto"/>
              <w:rPr>
                <w:sz w:val="24"/>
                <w:szCs w:val="24"/>
              </w:rPr>
            </w:pPr>
            <w:r w:rsidRPr="003A51AC">
              <w:rPr>
                <w:sz w:val="24"/>
                <w:szCs w:val="24"/>
              </w:rPr>
              <w:t>- в быту</w:t>
            </w:r>
          </w:p>
        </w:tc>
        <w:tc>
          <w:tcPr>
            <w:tcW w:w="3782" w:type="dxa"/>
          </w:tcPr>
          <w:p w:rsidR="009C0509" w:rsidRPr="003A51AC" w:rsidRDefault="009C0509" w:rsidP="00E22A07">
            <w:pPr>
              <w:tabs>
                <w:tab w:val="left" w:pos="359"/>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Знакомить детей с простейшими способами безопасного поведения в опасных ситуациях</w:t>
            </w:r>
          </w:p>
        </w:tc>
        <w:tc>
          <w:tcPr>
            <w:tcW w:w="3782" w:type="dxa"/>
          </w:tcPr>
          <w:p w:rsidR="009C0509" w:rsidRPr="003A51AC" w:rsidRDefault="009C0509" w:rsidP="00E22A07">
            <w:pPr>
              <w:tabs>
                <w:tab w:val="left" w:pos="363"/>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Формировать осмотрительное отношение к потенциально опасным для человека ситуациям</w:t>
            </w:r>
          </w:p>
        </w:tc>
        <w:tc>
          <w:tcPr>
            <w:tcW w:w="3782" w:type="dxa"/>
          </w:tcPr>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Воспитывать осторожное и осмотрительное отношение к потенциально опасным для человека ситуациям </w:t>
            </w:r>
          </w:p>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 в общении, </w:t>
            </w:r>
          </w:p>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 в быту, </w:t>
            </w:r>
          </w:p>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 на улице, </w:t>
            </w:r>
          </w:p>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в природе</w:t>
            </w:r>
          </w:p>
        </w:tc>
      </w:tr>
      <w:tr w:rsidR="009C0509" w:rsidRPr="003A51AC" w:rsidTr="003F662B">
        <w:tc>
          <w:tcPr>
            <w:cnfStyle w:val="001000000000" w:firstRow="0" w:lastRow="0" w:firstColumn="1" w:lastColumn="0" w:oddVBand="0" w:evenVBand="0" w:oddHBand="0" w:evenHBand="0" w:firstRowFirstColumn="0" w:firstRowLastColumn="0" w:lastRowFirstColumn="0" w:lastRowLastColumn="0"/>
            <w:tcW w:w="7562" w:type="dxa"/>
            <w:gridSpan w:val="2"/>
          </w:tcPr>
          <w:p w:rsidR="009C0509" w:rsidRPr="003A51AC" w:rsidRDefault="009C0509" w:rsidP="00E22A07">
            <w:pPr>
              <w:tabs>
                <w:tab w:val="left" w:pos="359"/>
              </w:tabs>
              <w:spacing w:line="240" w:lineRule="auto"/>
              <w:rPr>
                <w:sz w:val="24"/>
                <w:szCs w:val="24"/>
              </w:rPr>
            </w:pPr>
            <w:r w:rsidRPr="003A51AC">
              <w:rPr>
                <w:sz w:val="24"/>
                <w:szCs w:val="24"/>
                <w:u w:val="single"/>
              </w:rPr>
              <w:t>Формировать представления о правилах безопасного дорожного движения</w:t>
            </w:r>
            <w:r w:rsidRPr="003A51AC">
              <w:rPr>
                <w:sz w:val="24"/>
                <w:szCs w:val="24"/>
              </w:rPr>
              <w:t xml:space="preserve"> в качестве пешехода и пассажира транспортного средства</w:t>
            </w:r>
          </w:p>
        </w:tc>
        <w:tc>
          <w:tcPr>
            <w:tcW w:w="3782" w:type="dxa"/>
          </w:tcPr>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Формировать представления о правилах безопасности дорожного движения</w:t>
            </w:r>
            <w:r w:rsidRPr="003A51AC">
              <w:rPr>
                <w:sz w:val="24"/>
                <w:szCs w:val="24"/>
              </w:rPr>
              <w:t xml:space="preserve"> в качестве пешехода и пассажира транспортного средства</w:t>
            </w:r>
          </w:p>
        </w:tc>
        <w:tc>
          <w:tcPr>
            <w:tcW w:w="3782" w:type="dxa"/>
          </w:tcPr>
          <w:p w:rsidR="009C0509" w:rsidRPr="003A51AC" w:rsidRDefault="009C0509" w:rsidP="00E22A07">
            <w:pPr>
              <w:tabs>
                <w:tab w:val="left" w:pos="450"/>
              </w:tabs>
              <w:spacing w:line="240" w:lineRule="auto"/>
              <w:ind w:left="25"/>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Формировать представления о правилах безопасности дорожного движения</w:t>
            </w:r>
            <w:r w:rsidRPr="003A51AC">
              <w:rPr>
                <w:sz w:val="24"/>
                <w:szCs w:val="24"/>
              </w:rPr>
              <w:t xml:space="preserve"> в качестве пешехода и пассажира транспортного средства</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r w:rsidRPr="003A51AC">
              <w:rPr>
                <w:sz w:val="24"/>
                <w:szCs w:val="24"/>
                <w:u w:val="single"/>
              </w:rPr>
              <w:t>Обогащать представления о правилах безопасного использования</w:t>
            </w:r>
            <w:r w:rsidRPr="003A51AC">
              <w:rPr>
                <w:sz w:val="24"/>
                <w:szCs w:val="24"/>
              </w:rPr>
              <w:t xml:space="preserve"> бытовых предметов и гаджетов, исключая практическое использование электронных средств обучения.</w:t>
            </w:r>
          </w:p>
        </w:tc>
        <w:tc>
          <w:tcPr>
            <w:tcW w:w="3782" w:type="dxa"/>
          </w:tcPr>
          <w:p w:rsidR="009C0509" w:rsidRPr="003A51AC" w:rsidRDefault="009C0509" w:rsidP="00E22A07">
            <w:pPr>
              <w:tabs>
                <w:tab w:val="left" w:pos="359"/>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Формировать представления о правилах безопасного использования</w:t>
            </w:r>
            <w:r w:rsidRPr="003A51AC">
              <w:rPr>
                <w:sz w:val="24"/>
                <w:szCs w:val="24"/>
              </w:rPr>
              <w:t xml:space="preserve">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3782" w:type="dxa"/>
          </w:tcPr>
          <w:p w:rsidR="009C0509" w:rsidRPr="003A51AC" w:rsidRDefault="009C0509" w:rsidP="00E22A07">
            <w:pPr>
              <w:tabs>
                <w:tab w:val="left" w:pos="363"/>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Формировать представления детей об основных источниках и видах опасности</w:t>
            </w:r>
            <w:r w:rsidRPr="003A51AC">
              <w:rPr>
                <w:sz w:val="24"/>
                <w:szCs w:val="24"/>
              </w:rPr>
              <w:t xml:space="preserve"> в информационно-телекоммуникационной сети "Интернет" (далее - сеть Интернет) </w:t>
            </w:r>
            <w:r w:rsidRPr="003A51AC">
              <w:rPr>
                <w:sz w:val="24"/>
                <w:szCs w:val="24"/>
                <w:u w:val="single"/>
              </w:rPr>
              <w:t>и способах безопасного поведения</w:t>
            </w:r>
          </w:p>
          <w:p w:rsidR="009C0509" w:rsidRPr="003A51AC" w:rsidRDefault="009C0509" w:rsidP="00E22A07">
            <w:pPr>
              <w:tabs>
                <w:tab w:val="left" w:pos="363"/>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Знакомить с основными правилами пользования</w:t>
            </w:r>
            <w:r w:rsidRPr="003A51AC">
              <w:rPr>
                <w:sz w:val="24"/>
                <w:szCs w:val="24"/>
              </w:rPr>
              <w:t xml:space="preserve"> сети Интернет, цифровыми ресурсами, исключая практическое использование электронных средств обучения индивидуального использования</w:t>
            </w:r>
          </w:p>
        </w:tc>
        <w:tc>
          <w:tcPr>
            <w:tcW w:w="3782"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Воспитывать осторожное и осмотрительное отношение</w:t>
            </w:r>
            <w:r w:rsidRPr="003A51AC">
              <w:rPr>
                <w:sz w:val="24"/>
                <w:szCs w:val="24"/>
              </w:rPr>
              <w:t xml:space="preserve"> к потенциально опасным для человека ситуациям в сети Интернет.</w:t>
            </w:r>
          </w:p>
        </w:tc>
      </w:tr>
    </w:tbl>
    <w:p w:rsidR="009C0509" w:rsidRPr="003A51AC" w:rsidRDefault="009C0509" w:rsidP="00E22A07">
      <w:pPr>
        <w:shd w:val="clear" w:color="auto" w:fill="FFFFFF"/>
        <w:spacing w:line="240" w:lineRule="auto"/>
        <w:jc w:val="center"/>
        <w:rPr>
          <w:b/>
          <w:sz w:val="24"/>
          <w:szCs w:val="24"/>
        </w:rPr>
      </w:pPr>
    </w:p>
    <w:tbl>
      <w:tblPr>
        <w:tblStyle w:val="16"/>
        <w:tblW w:w="0" w:type="auto"/>
        <w:tblLook w:val="04A0" w:firstRow="1" w:lastRow="0" w:firstColumn="1" w:lastColumn="0" w:noHBand="0" w:noVBand="1"/>
      </w:tblPr>
      <w:tblGrid>
        <w:gridCol w:w="3773"/>
        <w:gridCol w:w="3775"/>
        <w:gridCol w:w="3776"/>
        <w:gridCol w:w="3776"/>
      </w:tblGrid>
      <w:tr w:rsidR="009C0509" w:rsidRPr="003A51AC" w:rsidTr="003F662B">
        <w:tc>
          <w:tcPr>
            <w:tcW w:w="15126" w:type="dxa"/>
            <w:gridSpan w:val="4"/>
          </w:tcPr>
          <w:p w:rsidR="009C0509" w:rsidRPr="003A51AC" w:rsidRDefault="009C0509" w:rsidP="00E22A07">
            <w:pPr>
              <w:spacing w:line="240" w:lineRule="auto"/>
              <w:rPr>
                <w:b/>
                <w:sz w:val="24"/>
                <w:szCs w:val="24"/>
              </w:rPr>
            </w:pPr>
            <w:r w:rsidRPr="003A51AC">
              <w:rPr>
                <w:b/>
                <w:sz w:val="24"/>
                <w:szCs w:val="24"/>
              </w:rPr>
              <w:lastRenderedPageBreak/>
              <w:t xml:space="preserve"> Содержание образовательной деятельности в области СОЦИАЛЬНО-КОММУНИКАТИВНОЕ РАЗВИТИЕ</w:t>
            </w:r>
          </w:p>
        </w:tc>
      </w:tr>
      <w:tr w:rsidR="009C0509" w:rsidRPr="003A51AC" w:rsidTr="003F662B">
        <w:tc>
          <w:tcPr>
            <w:tcW w:w="15126" w:type="dxa"/>
            <w:gridSpan w:val="4"/>
          </w:tcPr>
          <w:p w:rsidR="009C0509" w:rsidRPr="003A51AC" w:rsidRDefault="009C0509" w:rsidP="00E22A07">
            <w:pPr>
              <w:spacing w:line="240" w:lineRule="auto"/>
              <w:rPr>
                <w:b/>
                <w:sz w:val="24"/>
                <w:szCs w:val="24"/>
              </w:rPr>
            </w:pPr>
            <w:r w:rsidRPr="003A51AC">
              <w:rPr>
                <w:b/>
                <w:sz w:val="24"/>
                <w:szCs w:val="24"/>
              </w:rPr>
              <w:t xml:space="preserve"> Содержание в сфере социальных отношений</w:t>
            </w:r>
          </w:p>
        </w:tc>
      </w:tr>
      <w:tr w:rsidR="009C0509" w:rsidRPr="003A51AC" w:rsidTr="003F662B">
        <w:tc>
          <w:tcPr>
            <w:tcW w:w="3781" w:type="dxa"/>
          </w:tcPr>
          <w:p w:rsidR="009C0509" w:rsidRPr="003A51AC" w:rsidRDefault="009C0509" w:rsidP="00E22A07">
            <w:pPr>
              <w:spacing w:line="240" w:lineRule="auto"/>
              <w:jc w:val="center"/>
              <w:rPr>
                <w:sz w:val="24"/>
                <w:szCs w:val="24"/>
              </w:rPr>
            </w:pPr>
            <w:r w:rsidRPr="003A51AC">
              <w:rPr>
                <w:sz w:val="24"/>
                <w:szCs w:val="24"/>
              </w:rPr>
              <w:t>3-4</w:t>
            </w:r>
          </w:p>
        </w:tc>
        <w:tc>
          <w:tcPr>
            <w:tcW w:w="3781" w:type="dxa"/>
          </w:tcPr>
          <w:p w:rsidR="009C0509" w:rsidRPr="003A51AC" w:rsidRDefault="009C0509" w:rsidP="00E22A07">
            <w:pPr>
              <w:spacing w:line="240" w:lineRule="auto"/>
              <w:jc w:val="center"/>
              <w:rPr>
                <w:sz w:val="24"/>
                <w:szCs w:val="24"/>
              </w:rPr>
            </w:pPr>
            <w:r w:rsidRPr="003A51AC">
              <w:rPr>
                <w:sz w:val="24"/>
                <w:szCs w:val="24"/>
              </w:rPr>
              <w:t>4-5</w:t>
            </w:r>
          </w:p>
        </w:tc>
        <w:tc>
          <w:tcPr>
            <w:tcW w:w="3782" w:type="dxa"/>
          </w:tcPr>
          <w:p w:rsidR="009C0509" w:rsidRPr="003A51AC" w:rsidRDefault="009C0509" w:rsidP="00E22A07">
            <w:pPr>
              <w:spacing w:line="240" w:lineRule="auto"/>
              <w:jc w:val="center"/>
              <w:rPr>
                <w:sz w:val="24"/>
                <w:szCs w:val="24"/>
              </w:rPr>
            </w:pPr>
            <w:r w:rsidRPr="003A51AC">
              <w:rPr>
                <w:sz w:val="24"/>
                <w:szCs w:val="24"/>
              </w:rPr>
              <w:t>5-6</w:t>
            </w:r>
          </w:p>
        </w:tc>
        <w:tc>
          <w:tcPr>
            <w:tcW w:w="3782" w:type="dxa"/>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3F662B">
        <w:tc>
          <w:tcPr>
            <w:tcW w:w="3781" w:type="dxa"/>
          </w:tcPr>
          <w:p w:rsidR="009C0509" w:rsidRPr="003A51AC" w:rsidRDefault="009C0509" w:rsidP="00E22A07">
            <w:pPr>
              <w:pStyle w:val="ConsPlusNormal"/>
            </w:pPr>
            <w:r w:rsidRPr="003A51AC">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tc>
        <w:tc>
          <w:tcPr>
            <w:tcW w:w="7563" w:type="dxa"/>
            <w:gridSpan w:val="2"/>
          </w:tcPr>
          <w:p w:rsidR="009C0509" w:rsidRPr="003A51AC" w:rsidRDefault="009C0509" w:rsidP="00E22A07">
            <w:pPr>
              <w:pStyle w:val="ConsPlusNormal"/>
            </w:pPr>
            <w:r w:rsidRPr="003A51AC">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tc>
        <w:tc>
          <w:tcPr>
            <w:tcW w:w="3782" w:type="dxa"/>
          </w:tcPr>
          <w:p w:rsidR="009C0509" w:rsidRPr="003A51AC" w:rsidRDefault="009C0509" w:rsidP="00E22A07">
            <w:pPr>
              <w:pStyle w:val="ConsPlusNormal"/>
            </w:pPr>
            <w:r w:rsidRPr="003A51AC">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tc>
      </w:tr>
      <w:tr w:rsidR="009C0509" w:rsidRPr="003A51AC" w:rsidTr="003F662B">
        <w:trPr>
          <w:trHeight w:val="418"/>
        </w:trPr>
        <w:tc>
          <w:tcPr>
            <w:tcW w:w="3781" w:type="dxa"/>
          </w:tcPr>
          <w:p w:rsidR="009C0509" w:rsidRPr="003A51AC" w:rsidRDefault="009C0509" w:rsidP="00E22A07">
            <w:pPr>
              <w:pStyle w:val="ConsPlusNormal"/>
            </w:pPr>
            <w:r w:rsidRPr="003A51AC">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w:t>
            </w:r>
            <w:r w:rsidRPr="003A51AC">
              <w:lastRenderedPageBreak/>
              <w:t>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tc>
        <w:tc>
          <w:tcPr>
            <w:tcW w:w="3781" w:type="dxa"/>
          </w:tcPr>
          <w:p w:rsidR="009C0509" w:rsidRPr="003A51AC" w:rsidRDefault="009C0509" w:rsidP="00E22A07">
            <w:pPr>
              <w:pStyle w:val="ConsPlusNormal"/>
            </w:pPr>
            <w:r w:rsidRPr="003A51AC">
              <w:lastRenderedPageBreak/>
              <w:t>Педагог способствует распознаванию и пониманию детьми эмоциональных состояний, их разнообразных проявлений, связи эмоций и поступков людей</w:t>
            </w:r>
            <w:r w:rsidRPr="003A51AC">
              <w:rPr>
                <w:u w:val="single"/>
              </w:rPr>
              <w:t>.</w:t>
            </w:r>
            <w:r w:rsidRPr="003A51AC">
              <w:t xml:space="preserve">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w:t>
            </w:r>
            <w:r w:rsidRPr="003A51AC">
              <w:lastRenderedPageBreak/>
              <w:t>внимание на разнообразие эмоциональных проявлений героев, комментирует и обсуждает с детьми обусловившие их причины.</w:t>
            </w:r>
          </w:p>
        </w:tc>
        <w:tc>
          <w:tcPr>
            <w:tcW w:w="3782" w:type="dxa"/>
          </w:tcPr>
          <w:p w:rsidR="009C0509" w:rsidRPr="003A51AC" w:rsidRDefault="009C0509" w:rsidP="00E22A07">
            <w:pPr>
              <w:pStyle w:val="ConsPlusNormal"/>
            </w:pPr>
            <w:r w:rsidRPr="003A51AC">
              <w:lastRenderedPageBreak/>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w:t>
            </w:r>
            <w:r w:rsidRPr="003A51AC">
              <w:lastRenderedPageBreak/>
              <w:t>регуляции эмоциональных состояний.</w:t>
            </w:r>
          </w:p>
        </w:tc>
        <w:tc>
          <w:tcPr>
            <w:tcW w:w="3782" w:type="dxa"/>
          </w:tcPr>
          <w:p w:rsidR="009C0509" w:rsidRPr="003A51AC" w:rsidRDefault="009C0509" w:rsidP="00E22A07">
            <w:pPr>
              <w:pStyle w:val="ConsPlusNormal"/>
            </w:pPr>
            <w:r w:rsidRPr="003A51AC">
              <w:lastRenderedPageBreak/>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w:t>
            </w:r>
            <w:r w:rsidRPr="003A51AC">
              <w:lastRenderedPageBreak/>
              <w:t>прочее). Демонстрирует детям отражение эмоциональных состояний в природе и произведениях искусства.</w:t>
            </w:r>
          </w:p>
        </w:tc>
      </w:tr>
      <w:tr w:rsidR="009C0509" w:rsidRPr="003A51AC" w:rsidTr="003F662B">
        <w:tc>
          <w:tcPr>
            <w:tcW w:w="7562" w:type="dxa"/>
            <w:gridSpan w:val="2"/>
          </w:tcPr>
          <w:p w:rsidR="009C0509" w:rsidRPr="003A51AC" w:rsidRDefault="009C0509" w:rsidP="00E22A07">
            <w:pPr>
              <w:pStyle w:val="ConsPlusNormal"/>
            </w:pPr>
            <w:r w:rsidRPr="003A51AC">
              <w:lastRenderedPageBreak/>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tc>
        <w:tc>
          <w:tcPr>
            <w:tcW w:w="3782" w:type="dxa"/>
          </w:tcPr>
          <w:p w:rsidR="009C0509" w:rsidRPr="003A51AC" w:rsidRDefault="009C0509" w:rsidP="00E22A07">
            <w:pPr>
              <w:pStyle w:val="ConsPlusNormal"/>
            </w:pPr>
            <w:r w:rsidRPr="003A51AC">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tc>
        <w:tc>
          <w:tcPr>
            <w:tcW w:w="3782" w:type="dxa"/>
          </w:tcPr>
          <w:p w:rsidR="009C0509" w:rsidRPr="003A51AC" w:rsidRDefault="009C0509" w:rsidP="00E22A07">
            <w:pPr>
              <w:pStyle w:val="ConsPlusNormal"/>
            </w:pPr>
            <w:r w:rsidRPr="003A51AC">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tc>
      </w:tr>
      <w:tr w:rsidR="009C0509" w:rsidRPr="003A51AC" w:rsidTr="003F662B">
        <w:tc>
          <w:tcPr>
            <w:tcW w:w="3781" w:type="dxa"/>
          </w:tcPr>
          <w:p w:rsidR="009C0509" w:rsidRPr="003A51AC" w:rsidRDefault="009C0509" w:rsidP="00E22A07">
            <w:pPr>
              <w:pStyle w:val="ConsPlusNormal"/>
            </w:pPr>
            <w:r w:rsidRPr="003A51AC">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tc>
        <w:tc>
          <w:tcPr>
            <w:tcW w:w="3781" w:type="dxa"/>
          </w:tcPr>
          <w:p w:rsidR="009C0509" w:rsidRPr="003A51AC" w:rsidRDefault="009C0509" w:rsidP="00E22A07">
            <w:pPr>
              <w:pStyle w:val="ConsPlusNormal"/>
            </w:pPr>
            <w:r w:rsidRPr="003A51AC">
              <w:t xml:space="preserve">Педагог развивает позитивное отношение и чувство принадлежности детей к семье, уважение к родителям (законным представителям): </w:t>
            </w:r>
          </w:p>
          <w:p w:rsidR="009C0509" w:rsidRPr="003A51AC" w:rsidRDefault="009C0509" w:rsidP="00CB2042">
            <w:pPr>
              <w:pStyle w:val="ConsPlusNormal"/>
              <w:numPr>
                <w:ilvl w:val="0"/>
                <w:numId w:val="79"/>
              </w:numPr>
            </w:pPr>
            <w:r w:rsidRPr="003A51AC">
              <w:t xml:space="preserve">обогащает представление о структуре и составе семьи, родственных отношениях; </w:t>
            </w:r>
          </w:p>
          <w:p w:rsidR="009C0509" w:rsidRPr="003A51AC" w:rsidRDefault="009C0509" w:rsidP="00CB2042">
            <w:pPr>
              <w:pStyle w:val="ConsPlusNormal"/>
              <w:numPr>
                <w:ilvl w:val="0"/>
                <w:numId w:val="79"/>
              </w:numPr>
            </w:pPr>
            <w:r w:rsidRPr="003A51AC">
              <w:t>семейных событиях, делах.</w:t>
            </w:r>
          </w:p>
        </w:tc>
        <w:tc>
          <w:tcPr>
            <w:tcW w:w="3782" w:type="dxa"/>
          </w:tcPr>
          <w:p w:rsidR="009C0509" w:rsidRPr="003A51AC" w:rsidRDefault="009C0509" w:rsidP="00E22A07">
            <w:pPr>
              <w:pStyle w:val="ConsPlusNormal"/>
            </w:pPr>
            <w:r w:rsidRPr="003A51AC">
              <w:t xml:space="preserve">Обогащает представления о семье, семейных и родственных отношениях: </w:t>
            </w:r>
          </w:p>
          <w:p w:rsidR="009C0509" w:rsidRPr="003A51AC" w:rsidRDefault="009C0509" w:rsidP="00CB2042">
            <w:pPr>
              <w:pStyle w:val="ConsPlusNormal"/>
              <w:numPr>
                <w:ilvl w:val="0"/>
                <w:numId w:val="78"/>
              </w:numPr>
            </w:pPr>
            <w:r w:rsidRPr="003A51AC">
              <w:t xml:space="preserve">члены семьи, </w:t>
            </w:r>
          </w:p>
          <w:p w:rsidR="009C0509" w:rsidRPr="003A51AC" w:rsidRDefault="009C0509" w:rsidP="00CB2042">
            <w:pPr>
              <w:pStyle w:val="ConsPlusNormal"/>
              <w:numPr>
                <w:ilvl w:val="0"/>
                <w:numId w:val="78"/>
              </w:numPr>
            </w:pPr>
            <w:r w:rsidRPr="003A51AC">
              <w:t xml:space="preserve">ближайшие родственники по линии матери и отца. </w:t>
            </w:r>
          </w:p>
        </w:tc>
        <w:tc>
          <w:tcPr>
            <w:tcW w:w="3782" w:type="dxa"/>
          </w:tcPr>
          <w:p w:rsidR="009C0509" w:rsidRPr="003A51AC" w:rsidRDefault="009C0509" w:rsidP="00E22A07">
            <w:pPr>
              <w:pStyle w:val="ConsPlusNormal"/>
            </w:pPr>
            <w:r w:rsidRPr="003A51AC">
              <w:t xml:space="preserve">Расширяет представления о семье, семейных и родственных отношениях: </w:t>
            </w:r>
          </w:p>
          <w:p w:rsidR="009C0509" w:rsidRPr="003A51AC" w:rsidRDefault="009C0509" w:rsidP="00CB2042">
            <w:pPr>
              <w:pStyle w:val="ConsPlusNormal"/>
              <w:numPr>
                <w:ilvl w:val="0"/>
                <w:numId w:val="77"/>
              </w:numPr>
              <w:tabs>
                <w:tab w:val="left" w:pos="422"/>
              </w:tabs>
              <w:ind w:left="0" w:hanging="4"/>
            </w:pPr>
            <w:r w:rsidRPr="003A51AC">
              <w:t xml:space="preserve">взаимные чувства, </w:t>
            </w:r>
          </w:p>
          <w:p w:rsidR="009C0509" w:rsidRPr="003A51AC" w:rsidRDefault="009C0509" w:rsidP="00CB2042">
            <w:pPr>
              <w:pStyle w:val="ConsPlusNormal"/>
              <w:numPr>
                <w:ilvl w:val="0"/>
                <w:numId w:val="77"/>
              </w:numPr>
              <w:tabs>
                <w:tab w:val="left" w:pos="422"/>
              </w:tabs>
              <w:ind w:left="0" w:hanging="4"/>
            </w:pPr>
            <w:r w:rsidRPr="003A51AC">
              <w:t xml:space="preserve">правила общения в семье, </w:t>
            </w:r>
          </w:p>
          <w:p w:rsidR="009C0509" w:rsidRPr="003A51AC" w:rsidRDefault="009C0509" w:rsidP="00CB2042">
            <w:pPr>
              <w:pStyle w:val="ConsPlusNormal"/>
              <w:numPr>
                <w:ilvl w:val="0"/>
                <w:numId w:val="77"/>
              </w:numPr>
              <w:tabs>
                <w:tab w:val="left" w:pos="422"/>
              </w:tabs>
              <w:ind w:left="0" w:hanging="4"/>
            </w:pPr>
            <w:r w:rsidRPr="003A51AC">
              <w:t xml:space="preserve">значимые и памятные события, </w:t>
            </w:r>
          </w:p>
          <w:p w:rsidR="009C0509" w:rsidRPr="003A51AC" w:rsidRDefault="009C0509" w:rsidP="00CB2042">
            <w:pPr>
              <w:pStyle w:val="ConsPlusNormal"/>
              <w:numPr>
                <w:ilvl w:val="0"/>
                <w:numId w:val="77"/>
              </w:numPr>
              <w:tabs>
                <w:tab w:val="left" w:pos="422"/>
              </w:tabs>
              <w:ind w:left="0" w:hanging="4"/>
            </w:pPr>
            <w:r w:rsidRPr="003A51AC">
              <w:t>досуг семьи, семейный бюджет.</w:t>
            </w:r>
          </w:p>
          <w:p w:rsidR="009C0509" w:rsidRPr="003A51AC" w:rsidRDefault="009C0509" w:rsidP="00E22A07">
            <w:pPr>
              <w:pStyle w:val="ConsPlusNormal"/>
              <w:tabs>
                <w:tab w:val="left" w:pos="422"/>
              </w:tabs>
            </w:pPr>
          </w:p>
        </w:tc>
      </w:tr>
      <w:tr w:rsidR="009C0509" w:rsidRPr="003A51AC" w:rsidTr="003F662B">
        <w:tc>
          <w:tcPr>
            <w:tcW w:w="3781" w:type="dxa"/>
            <w:vMerge w:val="restart"/>
          </w:tcPr>
          <w:p w:rsidR="009C0509" w:rsidRPr="003A51AC" w:rsidRDefault="009C0509" w:rsidP="00E22A07">
            <w:pPr>
              <w:pStyle w:val="ConsPlusNormal"/>
            </w:pPr>
          </w:p>
        </w:tc>
        <w:tc>
          <w:tcPr>
            <w:tcW w:w="3781" w:type="dxa"/>
            <w:vMerge w:val="restart"/>
          </w:tcPr>
          <w:p w:rsidR="009C0509" w:rsidRPr="003A51AC" w:rsidRDefault="009C0509" w:rsidP="00E22A07">
            <w:pPr>
              <w:pStyle w:val="ConsPlusNormal"/>
            </w:pPr>
          </w:p>
        </w:tc>
        <w:tc>
          <w:tcPr>
            <w:tcW w:w="7564" w:type="dxa"/>
            <w:gridSpan w:val="2"/>
          </w:tcPr>
          <w:p w:rsidR="009C0509" w:rsidRPr="003A51AC" w:rsidRDefault="009C0509" w:rsidP="00E22A07">
            <w:pPr>
              <w:pStyle w:val="ConsPlusNormal"/>
            </w:pPr>
            <w:r w:rsidRPr="003A51AC">
              <w:t>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w:t>
            </w:r>
          </w:p>
        </w:tc>
      </w:tr>
      <w:tr w:rsidR="009C0509" w:rsidRPr="003A51AC" w:rsidTr="003F662B">
        <w:tc>
          <w:tcPr>
            <w:tcW w:w="3781" w:type="dxa"/>
            <w:vMerge/>
          </w:tcPr>
          <w:p w:rsidR="009C0509" w:rsidRPr="003A51AC" w:rsidRDefault="009C0509" w:rsidP="00E22A07">
            <w:pPr>
              <w:pStyle w:val="ConsPlusNormal"/>
            </w:pPr>
          </w:p>
        </w:tc>
        <w:tc>
          <w:tcPr>
            <w:tcW w:w="3781" w:type="dxa"/>
            <w:vMerge/>
          </w:tcPr>
          <w:p w:rsidR="009C0509" w:rsidRPr="003A51AC" w:rsidRDefault="009C0509" w:rsidP="00E22A07">
            <w:pPr>
              <w:pStyle w:val="ConsPlusNormal"/>
            </w:pPr>
          </w:p>
        </w:tc>
        <w:tc>
          <w:tcPr>
            <w:tcW w:w="7564" w:type="dxa"/>
            <w:gridSpan w:val="2"/>
          </w:tcPr>
          <w:p w:rsidR="009C0509" w:rsidRPr="003A51AC" w:rsidRDefault="009C0509" w:rsidP="00E22A07">
            <w:pPr>
              <w:pStyle w:val="ConsPlusNormal"/>
            </w:pPr>
            <w:r w:rsidRPr="003A51AC">
              <w:t>Рассматривает проявления семейных традиций и отношения к пожилым членам семьи.</w:t>
            </w:r>
          </w:p>
        </w:tc>
      </w:tr>
      <w:tr w:rsidR="009C0509" w:rsidRPr="003A51AC" w:rsidTr="003F662B">
        <w:tc>
          <w:tcPr>
            <w:tcW w:w="3781" w:type="dxa"/>
            <w:vMerge/>
          </w:tcPr>
          <w:p w:rsidR="009C0509" w:rsidRPr="003A51AC" w:rsidRDefault="009C0509" w:rsidP="00E22A07">
            <w:pPr>
              <w:pStyle w:val="ConsPlusNormal"/>
            </w:pPr>
          </w:p>
        </w:tc>
        <w:tc>
          <w:tcPr>
            <w:tcW w:w="3781" w:type="dxa"/>
            <w:vMerge/>
          </w:tcPr>
          <w:p w:rsidR="009C0509" w:rsidRPr="003A51AC" w:rsidRDefault="009C0509" w:rsidP="00E22A07">
            <w:pPr>
              <w:pStyle w:val="ConsPlusNormal"/>
            </w:pPr>
          </w:p>
        </w:tc>
        <w:tc>
          <w:tcPr>
            <w:tcW w:w="7564" w:type="dxa"/>
            <w:gridSpan w:val="2"/>
          </w:tcPr>
          <w:p w:rsidR="009C0509" w:rsidRPr="003A51AC" w:rsidRDefault="009C0509" w:rsidP="00E22A07">
            <w:pPr>
              <w:pStyle w:val="ConsPlusNormal"/>
            </w:pPr>
            <w:r w:rsidRPr="003A51AC">
              <w:t>Обогащает представления детей о заботе и правилах оказания посильной помощи больному члену семьи.</w:t>
            </w:r>
          </w:p>
        </w:tc>
      </w:tr>
      <w:tr w:rsidR="009C0509" w:rsidRPr="003A51AC" w:rsidTr="003F662B">
        <w:tc>
          <w:tcPr>
            <w:tcW w:w="3781" w:type="dxa"/>
          </w:tcPr>
          <w:p w:rsidR="009C0509" w:rsidRPr="003A51AC" w:rsidRDefault="009C0509" w:rsidP="00E22A07">
            <w:pPr>
              <w:pStyle w:val="ConsPlusNormal"/>
            </w:pPr>
            <w:r w:rsidRPr="003A51AC">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w:t>
            </w:r>
          </w:p>
        </w:tc>
        <w:tc>
          <w:tcPr>
            <w:tcW w:w="3781" w:type="dxa"/>
          </w:tcPr>
          <w:p w:rsidR="009C0509" w:rsidRPr="003A51AC" w:rsidRDefault="009C0509" w:rsidP="00E22A07">
            <w:pPr>
              <w:pStyle w:val="ConsPlusNormal"/>
            </w:pPr>
            <w:r w:rsidRPr="003A51AC">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w:t>
            </w:r>
          </w:p>
        </w:tc>
        <w:tc>
          <w:tcPr>
            <w:tcW w:w="3782" w:type="dxa"/>
          </w:tcPr>
          <w:p w:rsidR="009C0509" w:rsidRPr="003A51AC" w:rsidRDefault="009C0509" w:rsidP="00E22A07">
            <w:pPr>
              <w:pStyle w:val="ConsPlusNormal"/>
            </w:pPr>
            <w:r w:rsidRPr="003A51AC">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w:t>
            </w:r>
          </w:p>
        </w:tc>
        <w:tc>
          <w:tcPr>
            <w:tcW w:w="3782" w:type="dxa"/>
            <w:vMerge w:val="restart"/>
          </w:tcPr>
          <w:p w:rsidR="009C0509" w:rsidRPr="003A51AC" w:rsidRDefault="009C0509" w:rsidP="00E22A07">
            <w:pPr>
              <w:pStyle w:val="ConsPlusNormal"/>
            </w:pPr>
            <w:r w:rsidRPr="003A51AC">
              <w:t>Педагог развивает умение сотрудничать со сверстниками:</w:t>
            </w:r>
          </w:p>
          <w:p w:rsidR="009C0509" w:rsidRPr="003A51AC" w:rsidRDefault="009C0509" w:rsidP="00CB2042">
            <w:pPr>
              <w:pStyle w:val="ConsPlusNormal"/>
              <w:numPr>
                <w:ilvl w:val="0"/>
                <w:numId w:val="80"/>
              </w:numPr>
              <w:tabs>
                <w:tab w:val="left" w:pos="422"/>
              </w:tabs>
              <w:ind w:left="-145" w:firstLine="145"/>
            </w:pPr>
            <w:r w:rsidRPr="003A51AC">
              <w:t xml:space="preserve">побуждает к обсуждению планов, советуется с детьми по поводу дел в группе; </w:t>
            </w:r>
          </w:p>
          <w:p w:rsidR="009C0509" w:rsidRPr="003A51AC" w:rsidRDefault="009C0509" w:rsidP="00CB2042">
            <w:pPr>
              <w:pStyle w:val="ConsPlusNormal"/>
              <w:numPr>
                <w:ilvl w:val="0"/>
                <w:numId w:val="80"/>
              </w:numPr>
              <w:tabs>
                <w:tab w:val="left" w:pos="422"/>
              </w:tabs>
              <w:ind w:left="-145" w:firstLine="145"/>
            </w:pPr>
            <w:r w:rsidRPr="003A51AC">
              <w:t>поддерживает обращенность и интерес к мнению сверстника,</w:t>
            </w:r>
          </w:p>
          <w:p w:rsidR="009C0509" w:rsidRPr="003A51AC" w:rsidRDefault="009C0509" w:rsidP="00CB2042">
            <w:pPr>
              <w:pStyle w:val="ConsPlusNormal"/>
              <w:numPr>
                <w:ilvl w:val="0"/>
                <w:numId w:val="80"/>
              </w:numPr>
              <w:tabs>
                <w:tab w:val="left" w:pos="422"/>
              </w:tabs>
              <w:ind w:left="-145" w:firstLine="145"/>
            </w:pPr>
            <w:r w:rsidRPr="003A51AC">
              <w:t xml:space="preserve">инициирует ситуации взаимопомощи детей в различных видах деятельности; </w:t>
            </w:r>
          </w:p>
          <w:p w:rsidR="009C0509" w:rsidRPr="003A51AC" w:rsidRDefault="009C0509" w:rsidP="00CB2042">
            <w:pPr>
              <w:pStyle w:val="ConsPlusNormal"/>
              <w:numPr>
                <w:ilvl w:val="0"/>
                <w:numId w:val="80"/>
              </w:numPr>
              <w:tabs>
                <w:tab w:val="left" w:pos="422"/>
              </w:tabs>
              <w:ind w:left="-145" w:firstLine="145"/>
            </w:pPr>
            <w:r w:rsidRPr="003A51AC">
              <w:t xml:space="preserve">подчеркивает ценность каждого ребенка и его вклада в общее дело; </w:t>
            </w:r>
          </w:p>
          <w:p w:rsidR="009C0509" w:rsidRPr="003A51AC" w:rsidRDefault="009C0509" w:rsidP="00CB2042">
            <w:pPr>
              <w:pStyle w:val="ConsPlusNormal"/>
              <w:numPr>
                <w:ilvl w:val="0"/>
                <w:numId w:val="80"/>
              </w:numPr>
              <w:tabs>
                <w:tab w:val="left" w:pos="422"/>
              </w:tabs>
              <w:ind w:left="-145" w:firstLine="145"/>
            </w:pPr>
            <w:r w:rsidRPr="003A51AC">
              <w:t xml:space="preserve">способствует тому, чтобы дети в течение дня в различных видах деятельности выбирали партнеров по интересам; </w:t>
            </w:r>
          </w:p>
          <w:p w:rsidR="009C0509" w:rsidRPr="003A51AC" w:rsidRDefault="009C0509" w:rsidP="00CB2042">
            <w:pPr>
              <w:pStyle w:val="ConsPlusNormal"/>
              <w:numPr>
                <w:ilvl w:val="0"/>
                <w:numId w:val="80"/>
              </w:numPr>
              <w:tabs>
                <w:tab w:val="left" w:pos="422"/>
              </w:tabs>
              <w:ind w:left="-145" w:firstLine="145"/>
            </w:pPr>
            <w:r w:rsidRPr="003A51AC">
              <w:t>помогает устанавливать детям темп совместных действий.</w:t>
            </w:r>
          </w:p>
        </w:tc>
      </w:tr>
      <w:tr w:rsidR="009C0509" w:rsidRPr="003A51AC" w:rsidTr="003F662B">
        <w:tc>
          <w:tcPr>
            <w:tcW w:w="3781" w:type="dxa"/>
          </w:tcPr>
          <w:p w:rsidR="009C0509" w:rsidRPr="003A51AC" w:rsidRDefault="009C0509" w:rsidP="00E22A07">
            <w:pPr>
              <w:pStyle w:val="ConsPlusNormal"/>
            </w:pPr>
            <w:r w:rsidRPr="003A51AC">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tc>
        <w:tc>
          <w:tcPr>
            <w:tcW w:w="3781" w:type="dxa"/>
          </w:tcPr>
          <w:p w:rsidR="009C0509" w:rsidRPr="003A51AC" w:rsidRDefault="009C0509" w:rsidP="00E22A07">
            <w:pPr>
              <w:pStyle w:val="ConsPlusNormal"/>
            </w:pPr>
            <w:r w:rsidRPr="003A51AC">
              <w:t>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w:t>
            </w:r>
          </w:p>
        </w:tc>
        <w:tc>
          <w:tcPr>
            <w:tcW w:w="3782" w:type="dxa"/>
          </w:tcPr>
          <w:p w:rsidR="009C0509" w:rsidRPr="003A51AC" w:rsidRDefault="009C0509" w:rsidP="00E22A07">
            <w:pPr>
              <w:pStyle w:val="ConsPlusNormal"/>
            </w:pPr>
            <w:r w:rsidRPr="003A51AC">
              <w:t>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w:t>
            </w:r>
          </w:p>
        </w:tc>
        <w:tc>
          <w:tcPr>
            <w:tcW w:w="3782" w:type="dxa"/>
            <w:vMerge/>
          </w:tcPr>
          <w:p w:rsidR="009C0509" w:rsidRPr="003A51AC" w:rsidRDefault="009C0509" w:rsidP="00E22A07">
            <w:pPr>
              <w:pStyle w:val="ConsPlusNormal"/>
            </w:pPr>
          </w:p>
        </w:tc>
      </w:tr>
      <w:tr w:rsidR="009C0509" w:rsidRPr="003A51AC" w:rsidTr="003F662B">
        <w:tc>
          <w:tcPr>
            <w:tcW w:w="3781" w:type="dxa"/>
          </w:tcPr>
          <w:p w:rsidR="009C0509" w:rsidRPr="003A51AC" w:rsidRDefault="009C0509" w:rsidP="00E22A07">
            <w:pPr>
              <w:pStyle w:val="ConsPlusNormal"/>
              <w:rPr>
                <w:highlight w:val="green"/>
              </w:rPr>
            </w:pPr>
            <w:r w:rsidRPr="003A51AC">
              <w:t>Помогает детям обращаться друг к другу, распознавать проявление основных эмоций и реагировать на них.</w:t>
            </w:r>
          </w:p>
        </w:tc>
        <w:tc>
          <w:tcPr>
            <w:tcW w:w="3781" w:type="dxa"/>
          </w:tcPr>
          <w:p w:rsidR="009C0509" w:rsidRPr="003A51AC" w:rsidRDefault="009C0509" w:rsidP="00E22A07">
            <w:pPr>
              <w:pStyle w:val="ConsPlusNormal"/>
              <w:rPr>
                <w:highlight w:val="green"/>
              </w:rPr>
            </w:pPr>
            <w:r w:rsidRPr="003A51AC">
              <w:t xml:space="preserve">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w:t>
            </w:r>
            <w:r w:rsidRPr="003A51AC">
              <w:lastRenderedPageBreak/>
              <w:t>формы общения.</w:t>
            </w:r>
          </w:p>
        </w:tc>
        <w:tc>
          <w:tcPr>
            <w:tcW w:w="3782" w:type="dxa"/>
          </w:tcPr>
          <w:p w:rsidR="009C0509" w:rsidRPr="003A51AC" w:rsidRDefault="009C0509" w:rsidP="00E22A07">
            <w:pPr>
              <w:pStyle w:val="ConsPlusNormal"/>
            </w:pPr>
            <w:r w:rsidRPr="003A51AC">
              <w:lastRenderedPageBreak/>
              <w:t>Поддерживает предотвращение и самостоятельное преодоление конфликтных ситуаций, уступки друг другу, уточнения причин несогласия.</w:t>
            </w:r>
          </w:p>
        </w:tc>
        <w:tc>
          <w:tcPr>
            <w:tcW w:w="3782" w:type="dxa"/>
          </w:tcPr>
          <w:p w:rsidR="009C0509" w:rsidRPr="003A51AC" w:rsidRDefault="009C0509" w:rsidP="00E22A07">
            <w:pPr>
              <w:pStyle w:val="ConsPlusNormal"/>
            </w:pPr>
          </w:p>
        </w:tc>
      </w:tr>
      <w:tr w:rsidR="009C0509" w:rsidRPr="003A51AC" w:rsidTr="003F662B">
        <w:tc>
          <w:tcPr>
            <w:tcW w:w="3781" w:type="dxa"/>
          </w:tcPr>
          <w:p w:rsidR="009C0509" w:rsidRPr="003A51AC" w:rsidRDefault="009C0509" w:rsidP="00E22A07">
            <w:pPr>
              <w:pStyle w:val="ConsPlusNormal"/>
            </w:pPr>
            <w:r w:rsidRPr="003A51AC">
              <w:t>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tc>
        <w:tc>
          <w:tcPr>
            <w:tcW w:w="3781" w:type="dxa"/>
          </w:tcPr>
          <w:p w:rsidR="009C0509" w:rsidRPr="003A51AC" w:rsidRDefault="009C0509" w:rsidP="00E22A07">
            <w:pPr>
              <w:pStyle w:val="ConsPlusNormal"/>
            </w:pPr>
            <w:r w:rsidRPr="003A51AC">
              <w:t>Обеспечивает развитие личностного отношения ребенка к соблюдению или нарушению моральных норм при взаимодействии со сверстником.</w:t>
            </w:r>
          </w:p>
        </w:tc>
        <w:tc>
          <w:tcPr>
            <w:tcW w:w="7564" w:type="dxa"/>
            <w:gridSpan w:val="2"/>
          </w:tcPr>
          <w:p w:rsidR="009C0509" w:rsidRPr="003A51AC" w:rsidRDefault="009C0509" w:rsidP="00E22A07">
            <w:pPr>
              <w:pStyle w:val="ConsPlusNormal"/>
            </w:pPr>
            <w:r w:rsidRPr="003A51AC">
              <w:t>Обогащает опыт освоения детьми групповых форм совместной деятельности со сверстниками.</w:t>
            </w:r>
          </w:p>
        </w:tc>
      </w:tr>
      <w:tr w:rsidR="009C0509" w:rsidRPr="003A51AC" w:rsidTr="003F662B">
        <w:tc>
          <w:tcPr>
            <w:tcW w:w="15126" w:type="dxa"/>
            <w:gridSpan w:val="4"/>
          </w:tcPr>
          <w:p w:rsidR="009C0509" w:rsidRPr="003A51AC" w:rsidRDefault="009C0509" w:rsidP="00E22A07">
            <w:pPr>
              <w:pStyle w:val="ConsPlusNormal"/>
            </w:pPr>
            <w:r w:rsidRPr="003A51AC">
              <w:t>Создает условия для развития детско-взрослого сообщества</w:t>
            </w:r>
          </w:p>
        </w:tc>
      </w:tr>
      <w:tr w:rsidR="009C0509" w:rsidRPr="003A51AC" w:rsidTr="003F662B">
        <w:tc>
          <w:tcPr>
            <w:tcW w:w="3781" w:type="dxa"/>
          </w:tcPr>
          <w:p w:rsidR="009C0509" w:rsidRPr="003A51AC" w:rsidRDefault="009C0509" w:rsidP="00E22A07">
            <w:pPr>
              <w:pStyle w:val="ConsPlusNormal"/>
            </w:pPr>
            <w:r w:rsidRPr="003A51AC">
              <w:t xml:space="preserve">Знакомит детей с элементарными правилами культуры поведения, упражняет в их выполнении (здороваться, прощаться, благодарить), </w:t>
            </w:r>
          </w:p>
        </w:tc>
        <w:tc>
          <w:tcPr>
            <w:tcW w:w="3781" w:type="dxa"/>
          </w:tcPr>
          <w:p w:rsidR="009C0509" w:rsidRPr="003A51AC" w:rsidRDefault="009C0509" w:rsidP="00E22A07">
            <w:pPr>
              <w:pStyle w:val="ConsPlusNormal"/>
            </w:pPr>
            <w:r w:rsidRPr="003A51AC">
              <w:t xml:space="preserve">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w:t>
            </w:r>
          </w:p>
        </w:tc>
        <w:tc>
          <w:tcPr>
            <w:tcW w:w="3782" w:type="dxa"/>
          </w:tcPr>
          <w:p w:rsidR="009C0509" w:rsidRPr="003A51AC" w:rsidRDefault="009C0509" w:rsidP="00E22A07">
            <w:pPr>
              <w:pStyle w:val="ConsPlusNormal"/>
            </w:pPr>
            <w:r w:rsidRPr="003A51AC">
              <w:t>Обогащает словарь детей вежливыми словами (доброе утро, добрый вечер, хорошего дня, будьте здоровы, пожалуйста, извините, спасибо).</w:t>
            </w:r>
          </w:p>
        </w:tc>
        <w:tc>
          <w:tcPr>
            <w:tcW w:w="3782" w:type="dxa"/>
          </w:tcPr>
          <w:p w:rsidR="009C0509" w:rsidRPr="003A51AC" w:rsidRDefault="009C0509" w:rsidP="00E22A07">
            <w:pPr>
              <w:pStyle w:val="ConsPlusNormal"/>
            </w:pPr>
            <w:r w:rsidRPr="003A51AC">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tc>
      </w:tr>
      <w:tr w:rsidR="009C0509" w:rsidRPr="003A51AC" w:rsidTr="003F662B">
        <w:tc>
          <w:tcPr>
            <w:tcW w:w="3781" w:type="dxa"/>
          </w:tcPr>
          <w:p w:rsidR="009C0509" w:rsidRPr="003A51AC" w:rsidRDefault="009C0509" w:rsidP="00E22A07">
            <w:pPr>
              <w:pStyle w:val="ConsPlusNormal"/>
            </w:pPr>
            <w:r w:rsidRPr="003A51AC">
              <w:t>Демонстрирует одобрение при самостоятельном выполнении детьми правил поведения.</w:t>
            </w:r>
          </w:p>
        </w:tc>
        <w:tc>
          <w:tcPr>
            <w:tcW w:w="3781" w:type="dxa"/>
          </w:tcPr>
          <w:p w:rsidR="009C0509" w:rsidRPr="003A51AC" w:rsidRDefault="009C0509" w:rsidP="00E22A07">
            <w:pPr>
              <w:pStyle w:val="ConsPlusNormal"/>
            </w:pPr>
            <w:r w:rsidRPr="003A51AC">
              <w:t>Знакомит детей с правилами поведения в общественных местах.</w:t>
            </w:r>
          </w:p>
        </w:tc>
        <w:tc>
          <w:tcPr>
            <w:tcW w:w="3782" w:type="dxa"/>
          </w:tcPr>
          <w:p w:rsidR="009C0509" w:rsidRPr="003A51AC" w:rsidRDefault="009C0509" w:rsidP="00E22A07">
            <w:pPr>
              <w:spacing w:line="240" w:lineRule="auto"/>
              <w:rPr>
                <w:sz w:val="24"/>
                <w:szCs w:val="24"/>
              </w:rPr>
            </w:pPr>
            <w:r w:rsidRPr="003A51AC">
              <w:rPr>
                <w:sz w:val="24"/>
                <w:szCs w:val="24"/>
              </w:rPr>
              <w:t>Расширяет представления о правилах поведения в общественных местах; об обязанностях в группе.</w:t>
            </w:r>
          </w:p>
        </w:tc>
        <w:tc>
          <w:tcPr>
            <w:tcW w:w="3782" w:type="dxa"/>
          </w:tcPr>
          <w:p w:rsidR="009C0509" w:rsidRPr="003A51AC" w:rsidRDefault="009C0509" w:rsidP="00E22A07">
            <w:pPr>
              <w:pStyle w:val="ConsPlusNormal"/>
            </w:pPr>
            <w:r w:rsidRPr="003A51AC">
              <w:t>Обогащает представления о нравственных качествах людей, их проявлении в поступках и взаимоотношениях.</w:t>
            </w:r>
          </w:p>
        </w:tc>
      </w:tr>
      <w:tr w:rsidR="009C0509" w:rsidRPr="003A51AC" w:rsidTr="003F662B">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pPr>
            <w:r w:rsidRPr="003A51AC">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w:t>
            </w:r>
          </w:p>
        </w:tc>
        <w:tc>
          <w:tcPr>
            <w:tcW w:w="7564" w:type="dxa"/>
            <w:gridSpan w:val="2"/>
          </w:tcPr>
          <w:p w:rsidR="009C0509" w:rsidRPr="003A51AC" w:rsidRDefault="009C0509" w:rsidP="00E22A07">
            <w:pPr>
              <w:pStyle w:val="ConsPlusNormal"/>
            </w:pPr>
            <w:r w:rsidRPr="003A51AC">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w:t>
            </w:r>
          </w:p>
        </w:tc>
      </w:tr>
      <w:tr w:rsidR="009C0509" w:rsidRPr="003A51AC" w:rsidTr="003F662B">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pPr>
            <w:r w:rsidRPr="003A51AC">
              <w:t xml:space="preserve">Обращает внимание детей на изменение и украшение ее помещений и территории, поддерживает инициативу детей и совместно планирует презентацию продуктов </w:t>
            </w:r>
            <w:r w:rsidRPr="003A51AC">
              <w:lastRenderedPageBreak/>
              <w:t>деятельности (рисунков, поделок) в пространстве группы и прилегающих к ней помещениях.</w:t>
            </w:r>
          </w:p>
        </w:tc>
        <w:tc>
          <w:tcPr>
            <w:tcW w:w="7564" w:type="dxa"/>
            <w:gridSpan w:val="2"/>
          </w:tcPr>
          <w:p w:rsidR="009C0509" w:rsidRPr="003A51AC" w:rsidRDefault="009C0509" w:rsidP="00E22A07">
            <w:pPr>
              <w:pStyle w:val="ConsPlusNormal"/>
            </w:pPr>
            <w:r w:rsidRPr="003A51AC">
              <w:lastRenderedPageBreak/>
              <w:t>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tc>
      </w:tr>
      <w:tr w:rsidR="009C0509" w:rsidRPr="003A51AC" w:rsidTr="003F662B">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pPr>
            <w:r w:rsidRPr="003A51AC">
              <w:t>Педагог в совместной деятельности с детьми поощряетобсуждение и установление правил взаимодействия в группе, способствует пониманию детьми последствий несоблюдения принятых правил.</w:t>
            </w:r>
          </w:p>
        </w:tc>
        <w:tc>
          <w:tcPr>
            <w:tcW w:w="3782" w:type="dxa"/>
          </w:tcPr>
          <w:p w:rsidR="009C0509" w:rsidRPr="003A51AC" w:rsidRDefault="009C0509" w:rsidP="00E22A07">
            <w:pPr>
              <w:pStyle w:val="ConsPlusNormal"/>
            </w:pPr>
            <w:r w:rsidRPr="003A51AC">
              <w:t xml:space="preserve">Приучает детей самостоятельно соблюдать установленный порядок поведения в группе, регулировать собственную активность. </w:t>
            </w:r>
          </w:p>
        </w:tc>
      </w:tr>
      <w:tr w:rsidR="009C0509" w:rsidRPr="003A51AC" w:rsidTr="003F662B">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t>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9C0509" w:rsidRPr="003A51AC" w:rsidTr="003F662B">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pPr>
            <w:r w:rsidRPr="003A51AC">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tc>
      </w:tr>
    </w:tbl>
    <w:p w:rsidR="009C0509" w:rsidRPr="003A51AC" w:rsidRDefault="009C0509" w:rsidP="00E22A07">
      <w:pPr>
        <w:shd w:val="clear" w:color="auto" w:fill="FFFFFF"/>
        <w:spacing w:line="240" w:lineRule="auto"/>
        <w:jc w:val="center"/>
        <w:rPr>
          <w:b/>
          <w:sz w:val="24"/>
          <w:szCs w:val="24"/>
        </w:rPr>
      </w:pPr>
    </w:p>
    <w:tbl>
      <w:tblPr>
        <w:tblStyle w:val="111"/>
        <w:tblW w:w="15107" w:type="dxa"/>
        <w:tblLook w:val="04A0" w:firstRow="1" w:lastRow="0" w:firstColumn="1" w:lastColumn="0" w:noHBand="0" w:noVBand="1"/>
      </w:tblPr>
      <w:tblGrid>
        <w:gridCol w:w="3775"/>
        <w:gridCol w:w="3775"/>
        <w:gridCol w:w="3775"/>
        <w:gridCol w:w="3775"/>
        <w:gridCol w:w="7"/>
      </w:tblGrid>
      <w:tr w:rsidR="009C0509" w:rsidRPr="003A51AC" w:rsidTr="003F662B">
        <w:trPr>
          <w:gridAfter w:val="1"/>
          <w:cnfStyle w:val="100000000000" w:firstRow="1" w:lastRow="0" w:firstColumn="0" w:lastColumn="0" w:oddVBand="0" w:evenVBand="0" w:oddHBand="0"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15100" w:type="dxa"/>
            <w:gridSpan w:val="4"/>
          </w:tcPr>
          <w:p w:rsidR="009C0509" w:rsidRPr="003A51AC" w:rsidRDefault="009C0509" w:rsidP="00E22A07">
            <w:pPr>
              <w:spacing w:line="240" w:lineRule="auto"/>
              <w:rPr>
                <w:b w:val="0"/>
                <w:sz w:val="24"/>
                <w:szCs w:val="24"/>
              </w:rPr>
            </w:pPr>
            <w:r w:rsidRPr="003A51AC">
              <w:rPr>
                <w:sz w:val="24"/>
                <w:szCs w:val="24"/>
              </w:rPr>
              <w:t xml:space="preserve"> Содержание в области формирования основ гражданственности и патриотизма</w:t>
            </w:r>
          </w:p>
        </w:tc>
      </w:tr>
      <w:tr w:rsidR="009C0509" w:rsidRPr="003A51AC" w:rsidTr="003F662B">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jc w:val="center"/>
              <w:rPr>
                <w:sz w:val="24"/>
                <w:szCs w:val="24"/>
              </w:rPr>
            </w:pPr>
            <w:r w:rsidRPr="003A51AC">
              <w:rPr>
                <w:sz w:val="24"/>
                <w:szCs w:val="24"/>
              </w:rPr>
              <w:t>3-4</w:t>
            </w:r>
          </w:p>
        </w:tc>
        <w:tc>
          <w:tcPr>
            <w:tcW w:w="3775"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75"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775"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3F662B">
        <w:trPr>
          <w:trHeight w:val="1549"/>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rPr>
            </w:pPr>
            <w:r w:rsidRPr="003A51AC">
              <w:rPr>
                <w:sz w:val="24"/>
                <w:szCs w:val="24"/>
                <w:u w:val="single"/>
              </w:rPr>
              <w:lastRenderedPageBreak/>
              <w:t>Обогащает представления детей о малой родине</w:t>
            </w:r>
            <w:r w:rsidRPr="003A51AC">
              <w:rPr>
                <w:sz w:val="24"/>
                <w:szCs w:val="24"/>
              </w:rPr>
              <w:t xml:space="preserve">: регулярно напоминает название населенного пункта, в котором они живут; </w:t>
            </w: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Воспитывает уважительное отношение к нашей Родине</w:t>
            </w:r>
            <w:r w:rsidRPr="003A51AC">
              <w:rPr>
                <w:sz w:val="24"/>
                <w:szCs w:val="24"/>
              </w:rPr>
              <w:t xml:space="preserve"> ‒ России. </w:t>
            </w:r>
          </w:p>
        </w:tc>
        <w:tc>
          <w:tcPr>
            <w:tcW w:w="3775" w:type="dxa"/>
          </w:tcPr>
          <w:p w:rsidR="009C0509" w:rsidRPr="003A51AC" w:rsidRDefault="009C0509" w:rsidP="00E22A07">
            <w:pPr>
              <w:pStyle w:val="a3"/>
              <w:spacing w:line="240" w:lineRule="auto"/>
              <w:ind w:left="0"/>
              <w:cnfStyle w:val="000000000000" w:firstRow="0" w:lastRow="0" w:firstColumn="0" w:lastColumn="0" w:oddVBand="0" w:evenVBand="0" w:oddHBand="0" w:evenHBand="0" w:firstRowFirstColumn="0" w:firstRowLastColumn="0" w:lastRowFirstColumn="0" w:lastRowLastColumn="0"/>
              <w:rPr>
                <w:sz w:val="24"/>
                <w:szCs w:val="24"/>
                <w:u w:val="single"/>
              </w:rPr>
            </w:pPr>
            <w:r w:rsidRPr="003A51AC">
              <w:rPr>
                <w:sz w:val="24"/>
                <w:szCs w:val="24"/>
                <w:u w:val="single"/>
              </w:rPr>
              <w:t>Воспитывает уважительное отношение к нашей Родине ‒ России.</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782" w:type="dxa"/>
            <w:gridSpan w:val="2"/>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Воспитывает патриотические и интернациональные чувства, уважительное отношение к нашей Родине ‒ России</w:t>
            </w:r>
            <w:r w:rsidRPr="003A51AC">
              <w:rPr>
                <w:sz w:val="24"/>
                <w:szCs w:val="24"/>
              </w:rPr>
              <w:t xml:space="preserve">.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Знакомит детей с признаками и характеристиками государства</w:t>
            </w:r>
            <w:r w:rsidRPr="003A51AC">
              <w:rPr>
                <w:sz w:val="24"/>
                <w:szCs w:val="24"/>
              </w:rPr>
              <w:t xml:space="preserve">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Расширяет представления о столице</w:t>
            </w:r>
            <w:r w:rsidRPr="003A51AC">
              <w:rPr>
                <w:sz w:val="24"/>
                <w:szCs w:val="24"/>
              </w:rPr>
              <w:t xml:space="preserve"> России – Москве и об административном центре федерального округа, на территории которого проживают дети. </w:t>
            </w:r>
          </w:p>
        </w:tc>
      </w:tr>
      <w:tr w:rsidR="009C0509" w:rsidRPr="003A51AC" w:rsidTr="003F662B">
        <w:trPr>
          <w:gridAfter w:val="2"/>
          <w:cnfStyle w:val="000000100000" w:firstRow="0" w:lastRow="0" w:firstColumn="0" w:lastColumn="0" w:oddVBand="0" w:evenVBand="0" w:oddHBand="1" w:evenHBand="0" w:firstRowFirstColumn="0" w:firstRowLastColumn="0" w:lastRowFirstColumn="0" w:lastRowLastColumn="0"/>
          <w:wAfter w:w="3782" w:type="dxa"/>
          <w:trHeight w:val="1548"/>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rPr>
            </w:pPr>
            <w:r w:rsidRPr="003A51AC">
              <w:rPr>
                <w:sz w:val="24"/>
                <w:szCs w:val="24"/>
                <w:u w:val="single"/>
              </w:rPr>
              <w:t>Продолжает знакомить с государственной символикой</w:t>
            </w:r>
            <w:r w:rsidRPr="003A51AC">
              <w:rPr>
                <w:sz w:val="24"/>
                <w:szCs w:val="24"/>
              </w:rPr>
              <w:t xml:space="preserve"> Российской Федерации: Российский флаг и герб России; воспитывает уважительное отношение к символам страны.</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Расширяет представления о государственных символах России</w:t>
            </w:r>
            <w:r w:rsidRPr="003A51AC">
              <w:rPr>
                <w:sz w:val="24"/>
                <w:szCs w:val="24"/>
              </w:rPr>
              <w:t xml:space="preserve"> ‒ гербе, флаге, гимне, знакомит с историей их возникновения в доступной для детей форме. </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Знакомит с основными положениями порядка использования государственной символики</w:t>
            </w:r>
            <w:r w:rsidRPr="003A51AC">
              <w:rPr>
                <w:sz w:val="24"/>
                <w:szCs w:val="24"/>
              </w:rPr>
              <w:t xml:space="preserve"> (бережно хранить, вставать во время исполнения гимна страны).</w:t>
            </w:r>
          </w:p>
        </w:tc>
      </w:tr>
      <w:tr w:rsidR="009C0509" w:rsidRPr="003A51AC" w:rsidTr="003F662B">
        <w:trPr>
          <w:gridAfter w:val="2"/>
          <w:wAfter w:w="3782" w:type="dxa"/>
          <w:trHeight w:val="2520"/>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rPr>
            </w:pPr>
            <w:r w:rsidRPr="003A51AC">
              <w:rPr>
                <w:sz w:val="24"/>
                <w:szCs w:val="24"/>
                <w:u w:val="single"/>
              </w:rPr>
              <w:t>Поддерживает интерес к народной культуре</w:t>
            </w:r>
            <w:r w:rsidRPr="003A51AC">
              <w:rPr>
                <w:sz w:val="24"/>
                <w:szCs w:val="24"/>
              </w:rPr>
              <w:t xml:space="preserve"> страны (традициям, устному народному творчеству, народной музыке, танцам, играм, игрушкам).</w:t>
            </w: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Обогащает представления детей о том, что Россия ‒ большая многонациональная страна, воспитывает уважение к людям разных национальностей, их культуре</w:t>
            </w:r>
            <w:r w:rsidRPr="003A51AC">
              <w:rPr>
                <w:sz w:val="24"/>
                <w:szCs w:val="24"/>
              </w:rPr>
              <w:t xml:space="preserve">.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Развивает интерес к жизни людей разных национальностей</w:t>
            </w:r>
            <w:r w:rsidRPr="003A51AC">
              <w:rPr>
                <w:sz w:val="24"/>
                <w:szCs w:val="24"/>
              </w:rPr>
              <w:t xml:space="preserve">, проживающих на территории России, их образу жизни, </w:t>
            </w:r>
            <w:r w:rsidRPr="003A51AC">
              <w:rPr>
                <w:sz w:val="24"/>
                <w:szCs w:val="24"/>
              </w:rPr>
              <w:lastRenderedPageBreak/>
              <w:t xml:space="preserve">традициям и способствует его выражению в различных видах деятельности детей (рисуют, играют, обсуждают).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Уделяет</w:t>
            </w:r>
            <w:r w:rsidRPr="003A51AC">
              <w:rPr>
                <w:sz w:val="24"/>
                <w:szCs w:val="24"/>
              </w:rPr>
              <w:t xml:space="preserve"> особое </w:t>
            </w:r>
            <w:r w:rsidRPr="003A51AC">
              <w:rPr>
                <w:sz w:val="24"/>
                <w:szCs w:val="24"/>
                <w:u w:val="single"/>
              </w:rPr>
              <w:t>внимание традициям и обычаям народов</w:t>
            </w:r>
            <w:r w:rsidRPr="003A51AC">
              <w:rPr>
                <w:sz w:val="24"/>
                <w:szCs w:val="24"/>
              </w:rPr>
              <w:t>, которые проживают на территории малой родины.</w:t>
            </w: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r w:rsidRPr="003A51AC">
              <w:rPr>
                <w:sz w:val="24"/>
                <w:szCs w:val="24"/>
              </w:rPr>
              <w:t xml:space="preserve">.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b/>
                <w:sz w:val="24"/>
                <w:szCs w:val="24"/>
              </w:rPr>
            </w:pPr>
          </w:p>
        </w:tc>
      </w:tr>
      <w:tr w:rsidR="009C0509" w:rsidRPr="003A51AC" w:rsidTr="003F662B">
        <w:trPr>
          <w:cnfStyle w:val="000000100000" w:firstRow="0" w:lastRow="0" w:firstColumn="0" w:lastColumn="0" w:oddVBand="0" w:evenVBand="0" w:oddHBand="1" w:evenHBand="0" w:firstRowFirstColumn="0" w:firstRowLastColumn="0" w:lastRowFirstColumn="0" w:lastRowLastColumn="0"/>
          <w:trHeight w:val="3645"/>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rPr>
            </w:pPr>
            <w:r w:rsidRPr="003A51AC">
              <w:rPr>
                <w:sz w:val="24"/>
                <w:szCs w:val="24"/>
              </w:rPr>
              <w:t>Знакомит с близлежащим окружением ДОО (зданиями, природными объектами), доступными для рассматривания с территории.</w:t>
            </w:r>
          </w:p>
          <w:p w:rsidR="009C0509" w:rsidRPr="003A51AC" w:rsidRDefault="009C0509" w:rsidP="00E22A07">
            <w:pPr>
              <w:spacing w:line="240" w:lineRule="auto"/>
              <w:rPr>
                <w:sz w:val="24"/>
                <w:szCs w:val="24"/>
              </w:rPr>
            </w:pPr>
            <w:r w:rsidRPr="003A51AC">
              <w:rPr>
                <w:sz w:val="24"/>
                <w:szCs w:val="24"/>
              </w:rPr>
              <w:t xml:space="preserve">Обсуждает с детьми их любимые места времяпрепровождения в городе (поселке). </w:t>
            </w:r>
          </w:p>
          <w:p w:rsidR="009C0509" w:rsidRPr="003A51AC" w:rsidRDefault="009C0509" w:rsidP="00E22A07">
            <w:pPr>
              <w:spacing w:line="240" w:lineRule="auto"/>
              <w:rPr>
                <w:sz w:val="24"/>
                <w:szCs w:val="24"/>
              </w:rPr>
            </w:pPr>
            <w:r w:rsidRPr="003A51AC">
              <w:rPr>
                <w:sz w:val="24"/>
                <w:szCs w:val="24"/>
              </w:rPr>
              <w:t>Демонстрирует</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Обогащает представления детей о малой родине: </w:t>
            </w:r>
          </w:p>
          <w:p w:rsidR="009C0509" w:rsidRPr="003A51AC" w:rsidRDefault="009C0509" w:rsidP="00CB2042">
            <w:pPr>
              <w:pStyle w:val="a3"/>
              <w:numPr>
                <w:ilvl w:val="0"/>
                <w:numId w:val="81"/>
              </w:numPr>
              <w:spacing w:line="240" w:lineRule="auto"/>
              <w:ind w:left="0" w:firstLine="189"/>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 с основными достопримечательностями населённого пункта, </w:t>
            </w:r>
          </w:p>
          <w:p w:rsidR="009C0509" w:rsidRPr="003A51AC" w:rsidRDefault="009C0509" w:rsidP="00CB2042">
            <w:pPr>
              <w:pStyle w:val="a3"/>
              <w:numPr>
                <w:ilvl w:val="0"/>
                <w:numId w:val="81"/>
              </w:numPr>
              <w:spacing w:line="240" w:lineRule="auto"/>
              <w:ind w:left="0" w:firstLine="189"/>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развивает интерес детей к их посещению с родителями (законными представителями);</w:t>
            </w:r>
          </w:p>
          <w:p w:rsidR="009C0509" w:rsidRPr="003A51AC" w:rsidRDefault="009C0509" w:rsidP="00CB2042">
            <w:pPr>
              <w:pStyle w:val="a3"/>
              <w:numPr>
                <w:ilvl w:val="0"/>
                <w:numId w:val="81"/>
              </w:numPr>
              <w:spacing w:line="240" w:lineRule="auto"/>
              <w:ind w:left="0" w:firstLine="189"/>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 с названиями улиц, на которых живут дети. </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Обогащает представления детей о малой родине: </w:t>
            </w:r>
          </w:p>
          <w:p w:rsidR="009C0509" w:rsidRPr="003A51AC" w:rsidRDefault="009C0509" w:rsidP="00E22A07">
            <w:pPr>
              <w:pStyle w:val="a3"/>
              <w:tabs>
                <w:tab w:val="left" w:pos="235"/>
              </w:tabs>
              <w:spacing w:line="240" w:lineRule="auto"/>
              <w:ind w:left="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-поддерживает любознательность по отношению к родному краю;</w:t>
            </w:r>
          </w:p>
          <w:p w:rsidR="009C0509" w:rsidRPr="003A51AC" w:rsidRDefault="009C0509" w:rsidP="00CB2042">
            <w:pPr>
              <w:pStyle w:val="a3"/>
              <w:numPr>
                <w:ilvl w:val="0"/>
                <w:numId w:val="82"/>
              </w:numPr>
              <w:tabs>
                <w:tab w:val="left" w:pos="235"/>
              </w:tabs>
              <w:spacing w:line="240" w:lineRule="auto"/>
              <w:ind w:left="0" w:firstLine="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поддерживает интерес, почему именно так устроен населенный пункт (расположение улиц, площадей, различных объектов инфраструктуры);</w:t>
            </w:r>
          </w:p>
          <w:p w:rsidR="009C0509" w:rsidRPr="003A51AC" w:rsidRDefault="009C0509" w:rsidP="00CB2042">
            <w:pPr>
              <w:pStyle w:val="a3"/>
              <w:numPr>
                <w:ilvl w:val="0"/>
                <w:numId w:val="82"/>
              </w:numPr>
              <w:tabs>
                <w:tab w:val="left" w:pos="235"/>
              </w:tabs>
              <w:spacing w:line="240" w:lineRule="auto"/>
              <w:ind w:left="0" w:firstLine="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 со смыслом некоторых символов и памятников города (поселка), </w:t>
            </w:r>
          </w:p>
        </w:tc>
        <w:tc>
          <w:tcPr>
            <w:tcW w:w="3782" w:type="dxa"/>
            <w:gridSpan w:val="2"/>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Знакомит детей с жизнью и творчеством знаменитых горожан; с профессиями, связанными со спецификой родного города</w:t>
            </w:r>
          </w:p>
        </w:tc>
      </w:tr>
      <w:tr w:rsidR="009C0509" w:rsidRPr="003A51AC" w:rsidTr="003F662B">
        <w:trPr>
          <w:trHeight w:val="1361"/>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u w:val="single"/>
              </w:rPr>
            </w:pP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u w:val="single"/>
              </w:rPr>
            </w:pP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u w:val="single"/>
              </w:rPr>
            </w:pPr>
          </w:p>
        </w:tc>
        <w:tc>
          <w:tcPr>
            <w:tcW w:w="3782" w:type="dxa"/>
            <w:gridSpan w:val="2"/>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Учит детей действовать с картой города, создавать коллажи и макеты городских локаций, использовать макеты в различных видах деятельности</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Height w:val="1131"/>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u w:val="single"/>
              </w:rPr>
            </w:pPr>
            <w:r w:rsidRPr="003A51AC">
              <w:rPr>
                <w:sz w:val="24"/>
                <w:szCs w:val="24"/>
              </w:rPr>
              <w:t>Демонстрирует эмоциональную отзывчивость на красоту родного края, восхищается природными явлениями.</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u w:val="single"/>
              </w:rPr>
            </w:pPr>
            <w:r w:rsidRPr="003A51AC">
              <w:rPr>
                <w:sz w:val="24"/>
                <w:szCs w:val="24"/>
              </w:rPr>
              <w:t>Поддерживает эмоциональную отзывчивость детей на красоту родного края</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Развивает умения откликаться на проявления красоты в различных архитектурных объектах</w:t>
            </w:r>
          </w:p>
        </w:tc>
        <w:tc>
          <w:tcPr>
            <w:tcW w:w="3782" w:type="dxa"/>
            <w:gridSpan w:val="2"/>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Развивает:</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интерес детей к родному городу,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переживание чувства удивления, восхищения достопримечательностями, событиями прошлого и настоящего</w:t>
            </w:r>
          </w:p>
        </w:tc>
      </w:tr>
      <w:tr w:rsidR="009C0509" w:rsidRPr="003A51AC" w:rsidTr="003F662B">
        <w:trPr>
          <w:gridAfter w:val="2"/>
          <w:wAfter w:w="3782" w:type="dxa"/>
          <w:trHeight w:val="1573"/>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rPr>
            </w:pPr>
            <w:r w:rsidRPr="003A51AC">
              <w:rPr>
                <w:sz w:val="24"/>
                <w:szCs w:val="24"/>
              </w:rP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u w:val="single"/>
              </w:rPr>
            </w:pPr>
            <w:r w:rsidRPr="003A51AC">
              <w:rPr>
                <w:sz w:val="24"/>
                <w:szCs w:val="24"/>
              </w:rPr>
              <w:t>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Включает детей в празднование событий, связанных с жизнью населённого пункта, ‒ День рождения города, празднование военных триумфов, памятные даты, связанные с жизнью и творчеством знаменитых горожан.</w:t>
            </w:r>
          </w:p>
        </w:tc>
      </w:tr>
      <w:tr w:rsidR="009C0509" w:rsidRPr="003A51AC" w:rsidTr="003F662B">
        <w:trPr>
          <w:gridAfter w:val="2"/>
          <w:cnfStyle w:val="000000100000" w:firstRow="0" w:lastRow="0" w:firstColumn="0" w:lastColumn="0" w:oddVBand="0" w:evenVBand="0" w:oddHBand="1" w:evenHBand="0" w:firstRowFirstColumn="0" w:firstRowLastColumn="0" w:lastRowFirstColumn="0" w:lastRowLastColumn="0"/>
          <w:wAfter w:w="3782" w:type="dxa"/>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rPr>
            </w:pPr>
            <w:r w:rsidRPr="003A51AC">
              <w:rPr>
                <w:sz w:val="24"/>
                <w:szCs w:val="24"/>
              </w:rPr>
              <w:t xml:space="preserve">Обогащает представления детей о государственных праздниках: </w:t>
            </w:r>
          </w:p>
          <w:p w:rsidR="009C0509" w:rsidRPr="003A51AC" w:rsidRDefault="009C0509" w:rsidP="00CB2042">
            <w:pPr>
              <w:pStyle w:val="a3"/>
              <w:numPr>
                <w:ilvl w:val="0"/>
                <w:numId w:val="83"/>
              </w:numPr>
              <w:spacing w:line="240" w:lineRule="auto"/>
              <w:ind w:left="0" w:firstLine="48"/>
              <w:rPr>
                <w:sz w:val="24"/>
                <w:szCs w:val="24"/>
              </w:rPr>
            </w:pPr>
            <w:r w:rsidRPr="003A51AC">
              <w:rPr>
                <w:sz w:val="24"/>
                <w:szCs w:val="24"/>
              </w:rPr>
              <w:t xml:space="preserve">День защитника Отечества, </w:t>
            </w:r>
          </w:p>
          <w:p w:rsidR="009C0509" w:rsidRPr="003A51AC" w:rsidRDefault="009C0509" w:rsidP="00CB2042">
            <w:pPr>
              <w:pStyle w:val="a3"/>
              <w:numPr>
                <w:ilvl w:val="0"/>
                <w:numId w:val="83"/>
              </w:numPr>
              <w:spacing w:line="240" w:lineRule="auto"/>
              <w:ind w:left="0" w:firstLine="48"/>
              <w:rPr>
                <w:sz w:val="24"/>
                <w:szCs w:val="24"/>
              </w:rPr>
            </w:pPr>
            <w:r w:rsidRPr="003A51AC">
              <w:rPr>
                <w:sz w:val="24"/>
                <w:szCs w:val="24"/>
              </w:rPr>
              <w:t xml:space="preserve">День Победы. </w:t>
            </w:r>
          </w:p>
          <w:p w:rsidR="009C0509" w:rsidRPr="003A51AC" w:rsidRDefault="009C0509" w:rsidP="00E22A07">
            <w:pPr>
              <w:spacing w:line="240" w:lineRule="auto"/>
              <w:rPr>
                <w:sz w:val="24"/>
                <w:szCs w:val="24"/>
              </w:rPr>
            </w:pPr>
            <w:r w:rsidRPr="003A51AC">
              <w:rPr>
                <w:sz w:val="24"/>
                <w:szCs w:val="24"/>
              </w:rPr>
              <w:t xml:space="preserve">Знакомит детей с содержанием праздника, с памятными местами в населённом пункте, котором живёт, посвященными празднику. </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Обогащает представления детей о государственных праздниках:</w:t>
            </w:r>
          </w:p>
          <w:p w:rsidR="009C0509" w:rsidRPr="003A51AC" w:rsidRDefault="009C0509" w:rsidP="00CB2042">
            <w:pPr>
              <w:pStyle w:val="a3"/>
              <w:numPr>
                <w:ilvl w:val="0"/>
                <w:numId w:val="86"/>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России, </w:t>
            </w:r>
          </w:p>
          <w:p w:rsidR="009C0509" w:rsidRPr="003A51AC" w:rsidRDefault="009C0509" w:rsidP="00CB2042">
            <w:pPr>
              <w:pStyle w:val="a3"/>
              <w:numPr>
                <w:ilvl w:val="0"/>
                <w:numId w:val="86"/>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народного единства, </w:t>
            </w:r>
          </w:p>
          <w:p w:rsidR="009C0509" w:rsidRPr="003A51AC" w:rsidRDefault="009C0509" w:rsidP="00CB2042">
            <w:pPr>
              <w:pStyle w:val="a3"/>
              <w:numPr>
                <w:ilvl w:val="0"/>
                <w:numId w:val="86"/>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Государственного флага Российской Федерации, </w:t>
            </w:r>
          </w:p>
          <w:p w:rsidR="009C0509" w:rsidRPr="003A51AC" w:rsidRDefault="009C0509" w:rsidP="00CB2042">
            <w:pPr>
              <w:pStyle w:val="a3"/>
              <w:numPr>
                <w:ilvl w:val="0"/>
                <w:numId w:val="86"/>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Государственного герба Российской Федерации, </w:t>
            </w:r>
          </w:p>
          <w:p w:rsidR="009C0509" w:rsidRPr="003A51AC" w:rsidRDefault="009C0509" w:rsidP="00CB2042">
            <w:pPr>
              <w:pStyle w:val="a3"/>
              <w:numPr>
                <w:ilvl w:val="0"/>
                <w:numId w:val="86"/>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защитника Отечества, </w:t>
            </w:r>
          </w:p>
          <w:p w:rsidR="009C0509" w:rsidRPr="003A51AC" w:rsidRDefault="009C0509" w:rsidP="00CB2042">
            <w:pPr>
              <w:pStyle w:val="a3"/>
              <w:numPr>
                <w:ilvl w:val="0"/>
                <w:numId w:val="86"/>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Победы, </w:t>
            </w:r>
          </w:p>
          <w:p w:rsidR="009C0509" w:rsidRPr="003A51AC" w:rsidRDefault="009C0509" w:rsidP="00CB2042">
            <w:pPr>
              <w:pStyle w:val="a3"/>
              <w:numPr>
                <w:ilvl w:val="0"/>
                <w:numId w:val="86"/>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Всемирный день авиации и космонавтики.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 детей с содержанием праздника, с традициями празднования, памятными местами в населённом пункте, посвященными празднику.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Расширяет представления детей о государственных праздниках:</w:t>
            </w:r>
          </w:p>
          <w:p w:rsidR="009C0509" w:rsidRPr="003A51AC" w:rsidRDefault="009C0509" w:rsidP="00CB2042">
            <w:pPr>
              <w:pStyle w:val="a3"/>
              <w:numPr>
                <w:ilvl w:val="0"/>
                <w:numId w:val="85"/>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России, </w:t>
            </w:r>
          </w:p>
          <w:p w:rsidR="009C0509" w:rsidRPr="003A51AC" w:rsidRDefault="009C0509" w:rsidP="00CB2042">
            <w:pPr>
              <w:pStyle w:val="a3"/>
              <w:numPr>
                <w:ilvl w:val="0"/>
                <w:numId w:val="85"/>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народного единства, </w:t>
            </w:r>
          </w:p>
          <w:p w:rsidR="009C0509" w:rsidRPr="003A51AC" w:rsidRDefault="009C0509" w:rsidP="00CB2042">
            <w:pPr>
              <w:pStyle w:val="a3"/>
              <w:numPr>
                <w:ilvl w:val="0"/>
                <w:numId w:val="85"/>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Государственного флага Российской Федерации, </w:t>
            </w:r>
          </w:p>
          <w:p w:rsidR="009C0509" w:rsidRPr="003A51AC" w:rsidRDefault="009C0509" w:rsidP="00CB2042">
            <w:pPr>
              <w:pStyle w:val="a3"/>
              <w:numPr>
                <w:ilvl w:val="0"/>
                <w:numId w:val="85"/>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Государственного герба Российской Федерации, </w:t>
            </w:r>
          </w:p>
          <w:p w:rsidR="009C0509" w:rsidRPr="003A51AC" w:rsidRDefault="009C0509" w:rsidP="00CB2042">
            <w:pPr>
              <w:pStyle w:val="a3"/>
              <w:numPr>
                <w:ilvl w:val="0"/>
                <w:numId w:val="85"/>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защитника Отечества, </w:t>
            </w:r>
          </w:p>
          <w:p w:rsidR="009C0509" w:rsidRPr="003A51AC" w:rsidRDefault="009C0509" w:rsidP="00CB2042">
            <w:pPr>
              <w:pStyle w:val="a3"/>
              <w:numPr>
                <w:ilvl w:val="0"/>
                <w:numId w:val="85"/>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Победы, </w:t>
            </w:r>
          </w:p>
          <w:p w:rsidR="009C0509" w:rsidRPr="003A51AC" w:rsidRDefault="009C0509" w:rsidP="00CB2042">
            <w:pPr>
              <w:pStyle w:val="a3"/>
              <w:numPr>
                <w:ilvl w:val="0"/>
                <w:numId w:val="85"/>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Всемирный день авиации и космонавтики.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 детей с праздниками:</w:t>
            </w:r>
          </w:p>
          <w:p w:rsidR="009C0509" w:rsidRPr="003A51AC" w:rsidRDefault="009C0509" w:rsidP="00CB2042">
            <w:pPr>
              <w:pStyle w:val="a3"/>
              <w:numPr>
                <w:ilvl w:val="0"/>
                <w:numId w:val="84"/>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полного освобождения Ленинграда от фашистской блокады; </w:t>
            </w:r>
          </w:p>
          <w:p w:rsidR="009C0509" w:rsidRPr="003A51AC" w:rsidRDefault="009C0509" w:rsidP="00CB2042">
            <w:pPr>
              <w:pStyle w:val="a3"/>
              <w:numPr>
                <w:ilvl w:val="0"/>
                <w:numId w:val="84"/>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Международный день родного языка, </w:t>
            </w:r>
          </w:p>
          <w:p w:rsidR="009C0509" w:rsidRPr="003A51AC" w:rsidRDefault="009C0509" w:rsidP="00CB2042">
            <w:pPr>
              <w:pStyle w:val="a3"/>
              <w:numPr>
                <w:ilvl w:val="0"/>
                <w:numId w:val="84"/>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добровольца (волонтера) в России, </w:t>
            </w:r>
          </w:p>
          <w:p w:rsidR="009C0509" w:rsidRPr="003A51AC" w:rsidRDefault="009C0509" w:rsidP="00CB2042">
            <w:pPr>
              <w:pStyle w:val="a3"/>
              <w:numPr>
                <w:ilvl w:val="0"/>
                <w:numId w:val="84"/>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Конституции Российской Федерации.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Поощряет интерес детей к событиям,</w:t>
            </w:r>
            <w:r w:rsidRPr="003A51AC">
              <w:rPr>
                <w:sz w:val="24"/>
                <w:szCs w:val="24"/>
              </w:rPr>
              <w:t xml:space="preserve"> происходящим в стране, </w:t>
            </w:r>
            <w:r w:rsidRPr="003A51AC">
              <w:rPr>
                <w:sz w:val="24"/>
                <w:szCs w:val="24"/>
                <w:u w:val="single"/>
              </w:rPr>
              <w:t>воспитывает чувство гордости за ее достижения</w:t>
            </w:r>
            <w:r w:rsidRPr="003A51AC">
              <w:rPr>
                <w:sz w:val="24"/>
                <w:szCs w:val="24"/>
              </w:rPr>
              <w:t xml:space="preserve">. </w:t>
            </w:r>
          </w:p>
        </w:tc>
      </w:tr>
      <w:tr w:rsidR="009C0509" w:rsidRPr="003A51AC" w:rsidTr="003F662B">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jc w:val="center"/>
              <w:rPr>
                <w:sz w:val="24"/>
                <w:szCs w:val="24"/>
              </w:rPr>
            </w:pP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highlight w:val="yellow"/>
              </w:rPr>
            </w:pP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tc>
        <w:tc>
          <w:tcPr>
            <w:tcW w:w="3782" w:type="dxa"/>
            <w:gridSpan w:val="2"/>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Воспитывает уважение к защитникам Отечества, к памяти павших бойцов</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Height w:val="2825"/>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u w:val="single"/>
              </w:rPr>
            </w:pP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u w:val="single"/>
              </w:rPr>
            </w:pP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c>
          <w:tcPr>
            <w:tcW w:w="3782" w:type="dxa"/>
            <w:gridSpan w:val="2"/>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населённом пункте.</w:t>
            </w:r>
          </w:p>
        </w:tc>
      </w:tr>
    </w:tbl>
    <w:p w:rsidR="009C0509" w:rsidRPr="003A51AC" w:rsidRDefault="009C0509" w:rsidP="00E22A07">
      <w:pPr>
        <w:shd w:val="clear" w:color="auto" w:fill="FFFFFF"/>
        <w:spacing w:line="240" w:lineRule="auto"/>
        <w:jc w:val="center"/>
        <w:rPr>
          <w:b/>
          <w:sz w:val="24"/>
          <w:szCs w:val="24"/>
        </w:rPr>
      </w:pPr>
    </w:p>
    <w:p w:rsidR="009C0509" w:rsidRPr="003A51AC" w:rsidRDefault="009C0509" w:rsidP="00E22A07">
      <w:pPr>
        <w:spacing w:line="240" w:lineRule="auto"/>
        <w:jc w:val="center"/>
        <w:rPr>
          <w:sz w:val="24"/>
          <w:szCs w:val="24"/>
        </w:rPr>
      </w:pPr>
      <w:r w:rsidRPr="003A51AC">
        <w:rPr>
          <w:b/>
          <w:sz w:val="24"/>
          <w:szCs w:val="24"/>
        </w:rPr>
        <w:t xml:space="preserve"> Содержание в сфере трудового воспитания</w:t>
      </w:r>
    </w:p>
    <w:tbl>
      <w:tblPr>
        <w:tblStyle w:val="16"/>
        <w:tblW w:w="0" w:type="auto"/>
        <w:tblLook w:val="04A0" w:firstRow="1" w:lastRow="0" w:firstColumn="1" w:lastColumn="0" w:noHBand="0" w:noVBand="1"/>
      </w:tblPr>
      <w:tblGrid>
        <w:gridCol w:w="3775"/>
        <w:gridCol w:w="3775"/>
        <w:gridCol w:w="3775"/>
        <w:gridCol w:w="3775"/>
      </w:tblGrid>
      <w:tr w:rsidR="009C0509" w:rsidRPr="003A51AC" w:rsidTr="003F662B">
        <w:tc>
          <w:tcPr>
            <w:tcW w:w="3781" w:type="dxa"/>
          </w:tcPr>
          <w:p w:rsidR="009C0509" w:rsidRPr="003A51AC" w:rsidRDefault="009C0509" w:rsidP="00E22A07">
            <w:pPr>
              <w:spacing w:line="240" w:lineRule="auto"/>
              <w:jc w:val="center"/>
              <w:rPr>
                <w:sz w:val="24"/>
                <w:szCs w:val="24"/>
              </w:rPr>
            </w:pPr>
            <w:r w:rsidRPr="003A51AC">
              <w:rPr>
                <w:sz w:val="24"/>
                <w:szCs w:val="24"/>
              </w:rPr>
              <w:t>3-4</w:t>
            </w:r>
          </w:p>
        </w:tc>
        <w:tc>
          <w:tcPr>
            <w:tcW w:w="3781" w:type="dxa"/>
          </w:tcPr>
          <w:p w:rsidR="009C0509" w:rsidRPr="003A51AC" w:rsidRDefault="009C0509" w:rsidP="00E22A07">
            <w:pPr>
              <w:spacing w:line="240" w:lineRule="auto"/>
              <w:jc w:val="center"/>
              <w:rPr>
                <w:sz w:val="24"/>
                <w:szCs w:val="24"/>
              </w:rPr>
            </w:pPr>
            <w:r w:rsidRPr="003A51AC">
              <w:rPr>
                <w:sz w:val="24"/>
                <w:szCs w:val="24"/>
              </w:rPr>
              <w:t>4-5</w:t>
            </w:r>
          </w:p>
        </w:tc>
        <w:tc>
          <w:tcPr>
            <w:tcW w:w="3782" w:type="dxa"/>
          </w:tcPr>
          <w:p w:rsidR="009C0509" w:rsidRPr="003A51AC" w:rsidRDefault="009C0509" w:rsidP="00E22A07">
            <w:pPr>
              <w:spacing w:line="240" w:lineRule="auto"/>
              <w:jc w:val="center"/>
              <w:rPr>
                <w:sz w:val="24"/>
                <w:szCs w:val="24"/>
              </w:rPr>
            </w:pPr>
            <w:r w:rsidRPr="003A51AC">
              <w:rPr>
                <w:sz w:val="24"/>
                <w:szCs w:val="24"/>
              </w:rPr>
              <w:t>5-6</w:t>
            </w:r>
          </w:p>
        </w:tc>
        <w:tc>
          <w:tcPr>
            <w:tcW w:w="3782" w:type="dxa"/>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3F662B">
        <w:tc>
          <w:tcPr>
            <w:tcW w:w="3781" w:type="dxa"/>
          </w:tcPr>
          <w:p w:rsidR="009C0509" w:rsidRPr="003A51AC" w:rsidRDefault="009C0509" w:rsidP="00E22A07">
            <w:pPr>
              <w:pStyle w:val="ConsPlusNormal"/>
            </w:pPr>
            <w:r w:rsidRPr="003A51AC">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w:t>
            </w:r>
            <w:r w:rsidRPr="003A51AC">
              <w:lastRenderedPageBreak/>
              <w:t xml:space="preserve">открыть дверь и прочее). </w:t>
            </w:r>
          </w:p>
        </w:tc>
        <w:tc>
          <w:tcPr>
            <w:tcW w:w="3781" w:type="dxa"/>
          </w:tcPr>
          <w:p w:rsidR="009C0509" w:rsidRPr="003A51AC" w:rsidRDefault="009C0509" w:rsidP="00E22A07">
            <w:pPr>
              <w:pStyle w:val="ConsPlusNormal"/>
            </w:pPr>
            <w:r w:rsidRPr="003A51AC">
              <w:lastRenderedPageBreak/>
              <w:t>Педагог расширяет представление детей о предметах как результате труда взрослых,</w:t>
            </w:r>
          </w:p>
        </w:tc>
        <w:tc>
          <w:tcPr>
            <w:tcW w:w="3782" w:type="dxa"/>
          </w:tcPr>
          <w:p w:rsidR="009C0509" w:rsidRPr="003A51AC" w:rsidRDefault="009C0509" w:rsidP="00E22A07">
            <w:pPr>
              <w:spacing w:line="240" w:lineRule="auto"/>
              <w:jc w:val="center"/>
              <w:rPr>
                <w:sz w:val="24"/>
                <w:szCs w:val="24"/>
              </w:rPr>
            </w:pPr>
          </w:p>
        </w:tc>
        <w:tc>
          <w:tcPr>
            <w:tcW w:w="3782" w:type="dxa"/>
          </w:tcPr>
          <w:p w:rsidR="009C0509" w:rsidRPr="003A51AC" w:rsidRDefault="009C0509" w:rsidP="00E22A07">
            <w:pPr>
              <w:spacing w:line="240" w:lineRule="auto"/>
              <w:jc w:val="center"/>
              <w:rPr>
                <w:sz w:val="24"/>
                <w:szCs w:val="24"/>
              </w:rPr>
            </w:pPr>
          </w:p>
        </w:tc>
      </w:tr>
      <w:tr w:rsidR="009C0509" w:rsidRPr="003A51AC" w:rsidTr="003F662B">
        <w:tc>
          <w:tcPr>
            <w:tcW w:w="3781" w:type="dxa"/>
          </w:tcPr>
          <w:p w:rsidR="009C0509" w:rsidRPr="003A51AC" w:rsidRDefault="009C0509" w:rsidP="00E22A07">
            <w:pPr>
              <w:pStyle w:val="ConsPlusNormal"/>
            </w:pPr>
            <w:r w:rsidRPr="003A51AC">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w:t>
            </w:r>
          </w:p>
        </w:tc>
        <w:tc>
          <w:tcPr>
            <w:tcW w:w="3781" w:type="dxa"/>
          </w:tcPr>
          <w:p w:rsidR="009C0509" w:rsidRPr="003A51AC" w:rsidRDefault="009C0509" w:rsidP="00E22A07">
            <w:pPr>
              <w:pStyle w:val="ConsPlusNormal"/>
            </w:pPr>
            <w:r w:rsidRPr="003A51AC">
              <w:t>Педагог расширяет представление детей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tc>
        <w:tc>
          <w:tcPr>
            <w:tcW w:w="3782" w:type="dxa"/>
          </w:tcPr>
          <w:p w:rsidR="009C0509" w:rsidRPr="003A51AC" w:rsidRDefault="009C0509" w:rsidP="00E22A07">
            <w:pPr>
              <w:spacing w:line="240" w:lineRule="auto"/>
              <w:jc w:val="center"/>
              <w:rPr>
                <w:sz w:val="24"/>
                <w:szCs w:val="24"/>
              </w:rPr>
            </w:pPr>
          </w:p>
        </w:tc>
        <w:tc>
          <w:tcPr>
            <w:tcW w:w="3782" w:type="dxa"/>
          </w:tcPr>
          <w:p w:rsidR="009C0509" w:rsidRPr="003A51AC" w:rsidRDefault="009C0509" w:rsidP="00E22A07">
            <w:pPr>
              <w:spacing w:line="240" w:lineRule="auto"/>
              <w:jc w:val="center"/>
              <w:rPr>
                <w:sz w:val="24"/>
                <w:szCs w:val="24"/>
              </w:rPr>
            </w:pPr>
          </w:p>
        </w:tc>
      </w:tr>
      <w:tr w:rsidR="009C0509" w:rsidRPr="003A51AC" w:rsidTr="003F662B">
        <w:trPr>
          <w:trHeight w:val="4139"/>
        </w:trPr>
        <w:tc>
          <w:tcPr>
            <w:tcW w:w="3781" w:type="dxa"/>
          </w:tcPr>
          <w:p w:rsidR="009C0509" w:rsidRPr="003A51AC" w:rsidRDefault="009C0509" w:rsidP="00E22A07">
            <w:pPr>
              <w:pStyle w:val="ConsPlusNormal"/>
            </w:pPr>
            <w:r w:rsidRPr="003A51AC">
              <w:t>Моделирует ситуации для активизации желания детей включиться в выполнение простейших действий бытового труда.</w:t>
            </w:r>
          </w:p>
        </w:tc>
        <w:tc>
          <w:tcPr>
            <w:tcW w:w="3781" w:type="dxa"/>
          </w:tcPr>
          <w:p w:rsidR="009C0509" w:rsidRPr="003A51AC" w:rsidRDefault="009C0509" w:rsidP="00E22A07">
            <w:pPr>
              <w:spacing w:line="240" w:lineRule="auto"/>
              <w:rPr>
                <w:sz w:val="24"/>
                <w:szCs w:val="24"/>
              </w:rPr>
            </w:pPr>
            <w:r w:rsidRPr="003A51AC">
              <w:rPr>
                <w:sz w:val="24"/>
                <w:szCs w:val="24"/>
              </w:rPr>
              <w:t>Педагог знакомит детей с содержанием и структурой процессов хозяйственно-бытового труда взрослых, обогащает их представления на примере профессий педагогов и рабочих ДОО.</w:t>
            </w:r>
          </w:p>
          <w:p w:rsidR="009C0509" w:rsidRPr="003A51AC" w:rsidRDefault="009C0509" w:rsidP="00E22A07">
            <w:pPr>
              <w:spacing w:line="240" w:lineRule="auto"/>
              <w:rPr>
                <w:sz w:val="24"/>
                <w:szCs w:val="24"/>
              </w:rPr>
            </w:pPr>
            <w:r w:rsidRPr="003A51AC">
              <w:rPr>
                <w:sz w:val="24"/>
                <w:szCs w:val="24"/>
              </w:rPr>
              <w:t>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3782" w:type="dxa"/>
          </w:tcPr>
          <w:p w:rsidR="009C0509" w:rsidRPr="003A51AC" w:rsidRDefault="009C0509" w:rsidP="00E22A07">
            <w:pPr>
              <w:pStyle w:val="ConsPlusNormal"/>
              <w:jc w:val="both"/>
            </w:pPr>
            <w:r w:rsidRPr="003A51AC">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
        </w:tc>
        <w:tc>
          <w:tcPr>
            <w:tcW w:w="3782" w:type="dxa"/>
          </w:tcPr>
          <w:p w:rsidR="009C0509" w:rsidRPr="003A51AC" w:rsidRDefault="009C0509" w:rsidP="00E22A07">
            <w:pPr>
              <w:pStyle w:val="ConsPlusNormal"/>
              <w:jc w:val="both"/>
            </w:pPr>
            <w:r w:rsidRPr="003A51AC">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w:t>
            </w:r>
          </w:p>
        </w:tc>
      </w:tr>
      <w:tr w:rsidR="009C0509" w:rsidRPr="003A51AC" w:rsidTr="003F662B">
        <w:trPr>
          <w:trHeight w:val="2891"/>
        </w:trPr>
        <w:tc>
          <w:tcPr>
            <w:tcW w:w="3781" w:type="dxa"/>
            <w:vMerge w:val="restart"/>
          </w:tcPr>
          <w:p w:rsidR="009C0509" w:rsidRPr="003A51AC" w:rsidRDefault="009C0509" w:rsidP="00E22A07">
            <w:pPr>
              <w:spacing w:line="240" w:lineRule="auto"/>
              <w:rPr>
                <w:sz w:val="24"/>
                <w:szCs w:val="24"/>
              </w:rPr>
            </w:pPr>
            <w:r w:rsidRPr="003A51AC">
              <w:rPr>
                <w:sz w:val="24"/>
                <w:szCs w:val="24"/>
              </w:rPr>
              <w:lastRenderedPageBreak/>
              <w:t>Поощряет желание детей соблюдать порядок при:</w:t>
            </w:r>
          </w:p>
          <w:p w:rsidR="009C0509" w:rsidRPr="003A51AC" w:rsidRDefault="009C0509" w:rsidP="00E22A07">
            <w:pPr>
              <w:spacing w:line="240" w:lineRule="auto"/>
              <w:rPr>
                <w:sz w:val="24"/>
                <w:szCs w:val="24"/>
              </w:rPr>
            </w:pPr>
            <w:r w:rsidRPr="003A51AC">
              <w:rPr>
                <w:sz w:val="24"/>
                <w:szCs w:val="24"/>
              </w:rPr>
              <w:t xml:space="preserve">- раздевании на дневной сон (аккуратное складывание одежды), </w:t>
            </w:r>
          </w:p>
          <w:p w:rsidR="009C0509" w:rsidRPr="003A51AC" w:rsidRDefault="009C0509" w:rsidP="00E22A07">
            <w:pPr>
              <w:pStyle w:val="ConsPlusNormal"/>
            </w:pPr>
            <w:r w:rsidRPr="003A51AC">
              <w:t>-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tc>
        <w:tc>
          <w:tcPr>
            <w:tcW w:w="3781" w:type="dxa"/>
          </w:tcPr>
          <w:p w:rsidR="009C0509" w:rsidRPr="003A51AC" w:rsidRDefault="009C0509" w:rsidP="00E22A07">
            <w:pPr>
              <w:spacing w:line="240" w:lineRule="auto"/>
              <w:rPr>
                <w:sz w:val="24"/>
                <w:szCs w:val="24"/>
              </w:rPr>
            </w:pPr>
            <w:r w:rsidRPr="003A51AC">
              <w:rPr>
                <w:sz w:val="24"/>
                <w:szCs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rsidR="009C0509" w:rsidRPr="003A51AC" w:rsidRDefault="009C0509" w:rsidP="00E22A07">
            <w:pPr>
              <w:spacing w:line="240" w:lineRule="auto"/>
              <w:rPr>
                <w:sz w:val="24"/>
                <w:szCs w:val="24"/>
              </w:rPr>
            </w:pPr>
            <w:r w:rsidRPr="003A51AC">
              <w:rPr>
                <w:sz w:val="24"/>
                <w:szCs w:val="24"/>
              </w:rPr>
              <w:t xml:space="preserve">В процессе самообслуживания обращает внимание детей на необходимость бережного отношения к вещам: </w:t>
            </w:r>
            <w:r w:rsidRPr="003A51AC">
              <w:rPr>
                <w:i/>
                <w:sz w:val="24"/>
                <w:szCs w:val="24"/>
              </w:rPr>
              <w:t>аккуратное складывание одежды, возвращение игрушек на место после игры и тому подобное</w:t>
            </w:r>
          </w:p>
        </w:tc>
        <w:tc>
          <w:tcPr>
            <w:tcW w:w="3782" w:type="dxa"/>
            <w:vMerge w:val="restart"/>
          </w:tcPr>
          <w:p w:rsidR="009C0509" w:rsidRPr="003A51AC" w:rsidRDefault="009C0509" w:rsidP="00E22A07">
            <w:pPr>
              <w:pStyle w:val="ConsPlusNormal"/>
            </w:pPr>
            <w:r w:rsidRPr="003A51AC">
              <w:t>Педагог продолжает поощрять инициативность и самостоятельность детей в процессах самообслуживания в группе :</w:t>
            </w:r>
          </w:p>
          <w:p w:rsidR="009C0509" w:rsidRPr="003A51AC" w:rsidRDefault="009C0509" w:rsidP="00E22A07">
            <w:pPr>
              <w:pStyle w:val="ConsPlusNormal"/>
            </w:pPr>
            <w:r w:rsidRPr="003A51AC">
              <w:t>- убрать постель после сна,</w:t>
            </w:r>
          </w:p>
          <w:p w:rsidR="009C0509" w:rsidRPr="003A51AC" w:rsidRDefault="009C0509" w:rsidP="00E22A07">
            <w:pPr>
              <w:pStyle w:val="ConsPlusNormal"/>
            </w:pPr>
            <w:r w:rsidRPr="003A51AC">
              <w:t xml:space="preserve">- расставить ровно стулья за столами в зоне учебной деятельности), </w:t>
            </w:r>
          </w:p>
          <w:p w:rsidR="009C0509" w:rsidRPr="003A51AC" w:rsidRDefault="009C0509" w:rsidP="00E22A07">
            <w:pPr>
              <w:pStyle w:val="ConsPlusNormal"/>
            </w:pPr>
            <w:r w:rsidRPr="003A51AC">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w:t>
            </w:r>
            <w:r w:rsidRPr="003A51AC">
              <w:rPr>
                <w:i/>
              </w:rPr>
              <w:t>вымыть тарелку после обеда, вытереть пыль в комнате, застелить кровать, погладить носовой платок, покормить домашнего питомца и тому подобное.</w:t>
            </w:r>
          </w:p>
        </w:tc>
        <w:tc>
          <w:tcPr>
            <w:tcW w:w="3782" w:type="dxa"/>
            <w:vMerge w:val="restart"/>
          </w:tcPr>
          <w:p w:rsidR="009C0509" w:rsidRPr="003A51AC" w:rsidRDefault="009C0509" w:rsidP="00E22A07">
            <w:pPr>
              <w:pStyle w:val="ConsPlusNormal"/>
            </w:pPr>
            <w:r w:rsidRPr="003A51AC">
              <w:t>Поощряет инициативность и самостоятельность детей в процессах самообслуживания в группе:</w:t>
            </w:r>
          </w:p>
          <w:p w:rsidR="009C0509" w:rsidRPr="003A51AC" w:rsidRDefault="009C0509" w:rsidP="00E22A07">
            <w:pPr>
              <w:pStyle w:val="ConsPlusNormal"/>
            </w:pPr>
            <w:r w:rsidRPr="003A51AC">
              <w:t xml:space="preserve">- убрать постель после сна, </w:t>
            </w:r>
          </w:p>
          <w:p w:rsidR="009C0509" w:rsidRPr="003A51AC" w:rsidRDefault="009C0509" w:rsidP="00E22A07">
            <w:pPr>
              <w:pStyle w:val="ConsPlusNormal"/>
            </w:pPr>
            <w:r w:rsidRPr="003A51AC">
              <w:t xml:space="preserve">- расставить ровно стулья за столами в зоне учебной деятельности, </w:t>
            </w:r>
          </w:p>
          <w:p w:rsidR="009C0509" w:rsidRPr="003A51AC" w:rsidRDefault="009C0509" w:rsidP="00E22A07">
            <w:pPr>
              <w:pStyle w:val="ConsPlusNormal"/>
            </w:pPr>
            <w:r w:rsidRPr="003A51AC">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w:t>
            </w:r>
            <w:r w:rsidRPr="003A51AC">
              <w:rPr>
                <w:i/>
              </w:rPr>
              <w:t>вымыть тарелку после обеда, вытереть пыль в комнате, застелить кровать, погладить носовой платок, покормить домашнего питомца и тому подобное</w:t>
            </w:r>
            <w:r w:rsidRPr="003A51AC">
              <w:t>.</w:t>
            </w:r>
          </w:p>
        </w:tc>
      </w:tr>
      <w:tr w:rsidR="009C0509" w:rsidRPr="003A51AC" w:rsidTr="003F662B">
        <w:trPr>
          <w:trHeight w:val="1644"/>
        </w:trPr>
        <w:tc>
          <w:tcPr>
            <w:tcW w:w="3781" w:type="dxa"/>
            <w:vMerge/>
          </w:tcPr>
          <w:p w:rsidR="009C0509" w:rsidRPr="003A51AC" w:rsidRDefault="009C0509" w:rsidP="00E22A07">
            <w:pPr>
              <w:spacing w:line="240" w:lineRule="auto"/>
              <w:rPr>
                <w:sz w:val="24"/>
                <w:szCs w:val="24"/>
                <w:u w:val="single"/>
              </w:rPr>
            </w:pPr>
          </w:p>
        </w:tc>
        <w:tc>
          <w:tcPr>
            <w:tcW w:w="3781" w:type="dxa"/>
          </w:tcPr>
          <w:p w:rsidR="009C0509" w:rsidRPr="003A51AC" w:rsidRDefault="009C0509" w:rsidP="00E22A07">
            <w:pPr>
              <w:spacing w:line="240" w:lineRule="auto"/>
              <w:rPr>
                <w:sz w:val="24"/>
                <w:szCs w:val="24"/>
              </w:rPr>
            </w:pPr>
            <w:r w:rsidRPr="003A51AC">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tc>
        <w:tc>
          <w:tcPr>
            <w:tcW w:w="3782" w:type="dxa"/>
            <w:vMerge/>
          </w:tcPr>
          <w:p w:rsidR="009C0509" w:rsidRPr="003A51AC" w:rsidRDefault="009C0509" w:rsidP="00E22A07">
            <w:pPr>
              <w:pStyle w:val="ConsPlusNormal"/>
            </w:pPr>
          </w:p>
        </w:tc>
        <w:tc>
          <w:tcPr>
            <w:tcW w:w="3782" w:type="dxa"/>
            <w:vMerge/>
          </w:tcPr>
          <w:p w:rsidR="009C0509" w:rsidRPr="003A51AC" w:rsidRDefault="009C0509" w:rsidP="00E22A07">
            <w:pPr>
              <w:pStyle w:val="ConsPlusNormal"/>
            </w:pPr>
          </w:p>
        </w:tc>
      </w:tr>
      <w:tr w:rsidR="009C0509" w:rsidRPr="003A51AC" w:rsidTr="003F662B">
        <w:trPr>
          <w:trHeight w:val="1676"/>
        </w:trPr>
        <w:tc>
          <w:tcPr>
            <w:tcW w:w="3781" w:type="dxa"/>
          </w:tcPr>
          <w:p w:rsidR="009C0509" w:rsidRPr="003A51AC" w:rsidRDefault="009C0509" w:rsidP="00E22A07">
            <w:pPr>
              <w:spacing w:line="240" w:lineRule="auto"/>
              <w:rPr>
                <w:sz w:val="24"/>
                <w:szCs w:val="24"/>
              </w:rPr>
            </w:pPr>
            <w:r w:rsidRPr="003A51AC">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c>
          <w:tcPr>
            <w:tcW w:w="3781" w:type="dxa"/>
            <w:vMerge w:val="restart"/>
          </w:tcPr>
          <w:p w:rsidR="009C0509" w:rsidRPr="003A51AC" w:rsidRDefault="009C0509" w:rsidP="00E22A07">
            <w:pPr>
              <w:spacing w:line="240" w:lineRule="auto"/>
              <w:rPr>
                <w:sz w:val="24"/>
                <w:szCs w:val="24"/>
              </w:rPr>
            </w:pPr>
            <w:r w:rsidRPr="003A51AC">
              <w:rPr>
                <w:sz w:val="24"/>
                <w:szCs w:val="24"/>
              </w:rPr>
              <w:t xml:space="preserve">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w:t>
            </w:r>
            <w:r w:rsidRPr="003A51AC">
              <w:rPr>
                <w:sz w:val="24"/>
                <w:szCs w:val="24"/>
              </w:rPr>
              <w:lastRenderedPageBreak/>
              <w:t>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C0509" w:rsidRPr="003A51AC" w:rsidRDefault="009C0509" w:rsidP="00E22A07">
            <w:pPr>
              <w:spacing w:line="240" w:lineRule="auto"/>
              <w:rPr>
                <w:sz w:val="24"/>
                <w:szCs w:val="24"/>
              </w:rPr>
            </w:pPr>
          </w:p>
        </w:tc>
        <w:tc>
          <w:tcPr>
            <w:tcW w:w="3782" w:type="dxa"/>
            <w:vMerge w:val="restart"/>
          </w:tcPr>
          <w:p w:rsidR="009C0509" w:rsidRPr="003A51AC" w:rsidRDefault="009C0509" w:rsidP="00E22A07">
            <w:pPr>
              <w:pStyle w:val="ConsPlusNormal"/>
              <w:jc w:val="both"/>
            </w:pPr>
            <w:r w:rsidRPr="003A51AC">
              <w:lastRenderedPageBreak/>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w:t>
            </w:r>
            <w:r w:rsidRPr="003A51AC">
              <w:lastRenderedPageBreak/>
              <w:t>получения единого трудового результата.</w:t>
            </w:r>
          </w:p>
        </w:tc>
        <w:tc>
          <w:tcPr>
            <w:tcW w:w="3782" w:type="dxa"/>
            <w:vMerge w:val="restart"/>
          </w:tcPr>
          <w:p w:rsidR="009C0509" w:rsidRPr="003A51AC" w:rsidRDefault="009C0509" w:rsidP="00E22A07">
            <w:pPr>
              <w:pStyle w:val="ConsPlusNormal"/>
            </w:pPr>
            <w:r w:rsidRPr="003A51AC">
              <w:lastRenderedPageBreak/>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w:t>
            </w:r>
            <w:r w:rsidRPr="003A51AC">
              <w:lastRenderedPageBreak/>
              <w:t>результата, знакомит детей с правилами использования инструментов труда - ножниц, иголки и тому подобное</w:t>
            </w:r>
          </w:p>
        </w:tc>
      </w:tr>
      <w:tr w:rsidR="009C0509" w:rsidRPr="003A51AC" w:rsidTr="003F662B">
        <w:trPr>
          <w:trHeight w:val="5826"/>
        </w:trPr>
        <w:tc>
          <w:tcPr>
            <w:tcW w:w="3781" w:type="dxa"/>
          </w:tcPr>
          <w:p w:rsidR="009C0509" w:rsidRPr="003A51AC" w:rsidRDefault="009C0509" w:rsidP="00E22A07">
            <w:pPr>
              <w:pStyle w:val="ConsPlusNormal"/>
            </w:pPr>
            <w:r w:rsidRPr="003A51AC">
              <w:lastRenderedPageBreak/>
              <w:t xml:space="preserve">Педагог поддерживает стремления ребенка самостоятельно выполнять отдельные действия самообслуживания: </w:t>
            </w:r>
          </w:p>
          <w:p w:rsidR="009C0509" w:rsidRPr="003A51AC" w:rsidRDefault="009C0509" w:rsidP="00E22A07">
            <w:pPr>
              <w:pStyle w:val="ConsPlusNormal"/>
            </w:pPr>
            <w:r w:rsidRPr="003A51AC">
              <w:t xml:space="preserve">- одевание на прогулку, </w:t>
            </w:r>
          </w:p>
          <w:p w:rsidR="009C0509" w:rsidRPr="003A51AC" w:rsidRDefault="009C0509" w:rsidP="00E22A07">
            <w:pPr>
              <w:pStyle w:val="ConsPlusNormal"/>
            </w:pPr>
            <w:r w:rsidRPr="003A51AC">
              <w:t xml:space="preserve">- умывание после сна или перед приемом пищи, </w:t>
            </w:r>
          </w:p>
          <w:p w:rsidR="009C0509" w:rsidRPr="003A51AC" w:rsidRDefault="009C0509" w:rsidP="00E22A07">
            <w:pPr>
              <w:pStyle w:val="ConsPlusNormal"/>
            </w:pPr>
            <w:r w:rsidRPr="003A51AC">
              <w:t>-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tc>
        <w:tc>
          <w:tcPr>
            <w:tcW w:w="3781" w:type="dxa"/>
            <w:vMerge/>
          </w:tcPr>
          <w:p w:rsidR="009C0509" w:rsidRPr="003A51AC" w:rsidRDefault="009C0509" w:rsidP="00E22A07">
            <w:pPr>
              <w:spacing w:line="240" w:lineRule="auto"/>
              <w:rPr>
                <w:sz w:val="24"/>
                <w:szCs w:val="24"/>
                <w:u w:val="single"/>
              </w:rPr>
            </w:pPr>
          </w:p>
        </w:tc>
        <w:tc>
          <w:tcPr>
            <w:tcW w:w="3782" w:type="dxa"/>
            <w:vMerge/>
          </w:tcPr>
          <w:p w:rsidR="009C0509" w:rsidRPr="003A51AC" w:rsidRDefault="009C0509" w:rsidP="00E22A07">
            <w:pPr>
              <w:pStyle w:val="ConsPlusNormal"/>
              <w:rPr>
                <w:u w:val="single"/>
              </w:rPr>
            </w:pPr>
          </w:p>
        </w:tc>
        <w:tc>
          <w:tcPr>
            <w:tcW w:w="3782" w:type="dxa"/>
            <w:vMerge/>
          </w:tcPr>
          <w:p w:rsidR="009C0509" w:rsidRPr="003A51AC" w:rsidRDefault="009C0509" w:rsidP="00E22A07">
            <w:pPr>
              <w:pStyle w:val="ConsPlusNormal"/>
              <w:rPr>
                <w:u w:val="single"/>
              </w:rPr>
            </w:pPr>
          </w:p>
        </w:tc>
      </w:tr>
      <w:tr w:rsidR="009C0509" w:rsidRPr="003A51AC" w:rsidTr="003F662B">
        <w:tc>
          <w:tcPr>
            <w:tcW w:w="3781" w:type="dxa"/>
          </w:tcPr>
          <w:p w:rsidR="009C0509" w:rsidRPr="003A51AC" w:rsidRDefault="009C0509" w:rsidP="00E22A07">
            <w:pPr>
              <w:spacing w:line="240" w:lineRule="auto"/>
              <w:rPr>
                <w:sz w:val="24"/>
                <w:szCs w:val="24"/>
              </w:rPr>
            </w:pPr>
            <w:r w:rsidRPr="003A51AC">
              <w:rPr>
                <w:sz w:val="24"/>
                <w:szCs w:val="24"/>
              </w:rPr>
              <w:t>Педагог формирует первоначальные представления о хозяйственно-бытовом труде взрослых дома и в группе ДОО</w:t>
            </w:r>
          </w:p>
        </w:tc>
        <w:tc>
          <w:tcPr>
            <w:tcW w:w="7563" w:type="dxa"/>
            <w:gridSpan w:val="2"/>
          </w:tcPr>
          <w:p w:rsidR="009C0509" w:rsidRPr="003A51AC" w:rsidRDefault="009C0509" w:rsidP="00E22A07">
            <w:pPr>
              <w:pStyle w:val="ConsPlusNormal"/>
            </w:pPr>
            <w:r w:rsidRPr="003A51AC">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tc>
        <w:tc>
          <w:tcPr>
            <w:tcW w:w="3782" w:type="dxa"/>
          </w:tcPr>
          <w:p w:rsidR="009C0509" w:rsidRPr="003A51AC" w:rsidRDefault="009C0509" w:rsidP="00E22A07">
            <w:pPr>
              <w:pStyle w:val="ConsPlusNormal"/>
            </w:pPr>
            <w:r w:rsidRPr="003A51AC">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tc>
      </w:tr>
      <w:tr w:rsidR="009C0509" w:rsidRPr="003A51AC" w:rsidTr="003F662B">
        <w:tc>
          <w:tcPr>
            <w:tcW w:w="3781" w:type="dxa"/>
          </w:tcPr>
          <w:p w:rsidR="009C0509" w:rsidRPr="003A51AC" w:rsidRDefault="009C0509" w:rsidP="00E22A07">
            <w:pPr>
              <w:pStyle w:val="ConsPlusNormal"/>
            </w:pPr>
          </w:p>
        </w:tc>
        <w:tc>
          <w:tcPr>
            <w:tcW w:w="3781" w:type="dxa"/>
          </w:tcPr>
          <w:p w:rsidR="009C0509" w:rsidRPr="003A51AC" w:rsidRDefault="009C0509" w:rsidP="00E22A07">
            <w:pPr>
              <w:pStyle w:val="ConsPlusNormal"/>
            </w:pPr>
            <w:r w:rsidRPr="003A51AC">
              <w:t xml:space="preserve">Педагог рассказывает детям о бытовой технике, помогающей взрослым организовать бытовой труд дома: стиральная и </w:t>
            </w:r>
            <w:r w:rsidRPr="003A51AC">
              <w:lastRenderedPageBreak/>
              <w:t>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tc>
        <w:tc>
          <w:tcPr>
            <w:tcW w:w="7564" w:type="dxa"/>
            <w:gridSpan w:val="2"/>
          </w:tcPr>
          <w:p w:rsidR="009C0509" w:rsidRPr="003A51AC" w:rsidRDefault="009C0509" w:rsidP="00E22A07">
            <w:pPr>
              <w:spacing w:line="240" w:lineRule="auto"/>
              <w:rPr>
                <w:sz w:val="24"/>
                <w:szCs w:val="24"/>
              </w:rPr>
            </w:pPr>
            <w:r w:rsidRPr="003A51AC">
              <w:rPr>
                <w:sz w:val="24"/>
                <w:szCs w:val="24"/>
              </w:rPr>
              <w:lastRenderedPageBreak/>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w:t>
            </w:r>
            <w:r w:rsidRPr="003A51AC">
              <w:rPr>
                <w:sz w:val="24"/>
                <w:szCs w:val="24"/>
              </w:rPr>
              <w:lastRenderedPageBreak/>
              <w:t>результата труда и облегчению труда взрослых.</w:t>
            </w:r>
          </w:p>
        </w:tc>
      </w:tr>
      <w:tr w:rsidR="009C0509" w:rsidRPr="003A51AC" w:rsidTr="003F662B">
        <w:tc>
          <w:tcPr>
            <w:tcW w:w="3781" w:type="dxa"/>
          </w:tcPr>
          <w:p w:rsidR="009C0509" w:rsidRPr="003A51AC" w:rsidRDefault="009C0509" w:rsidP="00E22A07">
            <w:pPr>
              <w:pStyle w:val="ConsPlusNormal"/>
            </w:pPr>
          </w:p>
        </w:tc>
        <w:tc>
          <w:tcPr>
            <w:tcW w:w="3781" w:type="dxa"/>
          </w:tcPr>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rPr>
                <w:u w:val="single"/>
              </w:rPr>
              <w:t>Педагог создает условия для знакомства детей с экономическими знаниями</w:t>
            </w:r>
            <w:r w:rsidRPr="003A51AC">
              <w:t>,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9C0509" w:rsidRPr="003A51AC" w:rsidRDefault="009C0509" w:rsidP="00E22A07">
            <w:pPr>
              <w:spacing w:line="240" w:lineRule="auto"/>
              <w:jc w:val="center"/>
              <w:rPr>
                <w:sz w:val="24"/>
                <w:szCs w:val="24"/>
              </w:rPr>
            </w:pPr>
          </w:p>
        </w:tc>
        <w:tc>
          <w:tcPr>
            <w:tcW w:w="3782" w:type="dxa"/>
          </w:tcPr>
          <w:p w:rsidR="009C0509" w:rsidRPr="003A51AC" w:rsidRDefault="009C0509" w:rsidP="00E22A07">
            <w:pPr>
              <w:pStyle w:val="ConsPlusNormal"/>
            </w:pPr>
            <w:r w:rsidRPr="003A51AC">
              <w:rPr>
                <w:u w:val="single"/>
              </w:rPr>
              <w:t>Педагог создает игровые и проблемные ситуации для расширения представлений детей</w:t>
            </w:r>
            <w:r w:rsidRPr="003A51AC">
              <w:t xml:space="preserve">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tc>
      </w:tr>
    </w:tbl>
    <w:p w:rsidR="009C0509" w:rsidRPr="003A51AC" w:rsidRDefault="009C0509" w:rsidP="00E22A07">
      <w:pPr>
        <w:shd w:val="clear" w:color="auto" w:fill="FFFFFF"/>
        <w:spacing w:line="240" w:lineRule="auto"/>
        <w:jc w:val="center"/>
        <w:rPr>
          <w:b/>
          <w:sz w:val="24"/>
          <w:szCs w:val="24"/>
        </w:rPr>
      </w:pPr>
    </w:p>
    <w:tbl>
      <w:tblPr>
        <w:tblStyle w:val="22"/>
        <w:tblW w:w="15126" w:type="dxa"/>
        <w:tblLook w:val="04A0" w:firstRow="1" w:lastRow="0" w:firstColumn="1" w:lastColumn="0" w:noHBand="0" w:noVBand="1"/>
      </w:tblPr>
      <w:tblGrid>
        <w:gridCol w:w="3780"/>
        <w:gridCol w:w="3782"/>
        <w:gridCol w:w="3782"/>
        <w:gridCol w:w="3782"/>
      </w:tblGrid>
      <w:tr w:rsidR="009C0509" w:rsidRPr="003A51AC" w:rsidTr="009C0509">
        <w:tc>
          <w:tcPr>
            <w:tcW w:w="15126" w:type="dxa"/>
            <w:gridSpan w:val="4"/>
            <w:shd w:val="clear" w:color="auto" w:fill="EEECE1" w:themeFill="background2"/>
          </w:tcPr>
          <w:p w:rsidR="009C0509" w:rsidRPr="003A51AC" w:rsidRDefault="009C0509" w:rsidP="00E22A07">
            <w:pPr>
              <w:pStyle w:val="a3"/>
              <w:spacing w:line="240" w:lineRule="auto"/>
              <w:ind w:left="57"/>
              <w:rPr>
                <w:sz w:val="24"/>
                <w:szCs w:val="24"/>
              </w:rPr>
            </w:pPr>
            <w:r w:rsidRPr="003A51AC">
              <w:rPr>
                <w:b/>
                <w:sz w:val="24"/>
                <w:szCs w:val="24"/>
              </w:rPr>
              <w:t>Содержание в области формирования основ безопасного поведения</w:t>
            </w:r>
          </w:p>
        </w:tc>
      </w:tr>
      <w:tr w:rsidR="009C0509" w:rsidRPr="003A51AC" w:rsidTr="009C0509">
        <w:tc>
          <w:tcPr>
            <w:tcW w:w="3780"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3-4</w:t>
            </w:r>
          </w:p>
        </w:tc>
        <w:tc>
          <w:tcPr>
            <w:tcW w:w="3782"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4-5</w:t>
            </w:r>
          </w:p>
        </w:tc>
        <w:tc>
          <w:tcPr>
            <w:tcW w:w="3782"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5-6</w:t>
            </w:r>
          </w:p>
        </w:tc>
        <w:tc>
          <w:tcPr>
            <w:tcW w:w="3782"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9C0509">
        <w:tc>
          <w:tcPr>
            <w:tcW w:w="3780" w:type="dxa"/>
            <w:shd w:val="clear" w:color="auto" w:fill="FFFFFF" w:themeFill="background1"/>
          </w:tcPr>
          <w:p w:rsidR="009C0509" w:rsidRPr="003A51AC" w:rsidRDefault="009C0509" w:rsidP="00E22A07">
            <w:pPr>
              <w:pStyle w:val="a3"/>
              <w:tabs>
                <w:tab w:val="left" w:pos="454"/>
              </w:tabs>
              <w:spacing w:line="240" w:lineRule="auto"/>
              <w:ind w:left="0"/>
              <w:rPr>
                <w:sz w:val="24"/>
                <w:szCs w:val="24"/>
              </w:rPr>
            </w:pPr>
            <w:r w:rsidRPr="003A51AC">
              <w:rPr>
                <w:sz w:val="24"/>
                <w:szCs w:val="24"/>
              </w:rPr>
              <w:t xml:space="preserve">Педагог поддерживает интерес </w:t>
            </w:r>
            <w:r w:rsidRPr="003A51AC">
              <w:rPr>
                <w:sz w:val="24"/>
                <w:szCs w:val="24"/>
              </w:rPr>
              <w:lastRenderedPageBreak/>
              <w:t>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C0509" w:rsidRPr="003A51AC" w:rsidRDefault="009C0509" w:rsidP="00E22A07">
            <w:pPr>
              <w:spacing w:line="240" w:lineRule="auto"/>
              <w:rPr>
                <w:sz w:val="24"/>
                <w:szCs w:val="24"/>
              </w:rPr>
            </w:pPr>
            <w:r w:rsidRPr="003A51AC">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c>
          <w:tcPr>
            <w:tcW w:w="3782" w:type="dxa"/>
            <w:shd w:val="clear" w:color="auto" w:fill="FFFFFF" w:themeFill="background1"/>
          </w:tcPr>
          <w:p w:rsidR="009C0509" w:rsidRPr="003A51AC" w:rsidRDefault="009C0509" w:rsidP="00E22A07">
            <w:pPr>
              <w:pStyle w:val="a3"/>
              <w:tabs>
                <w:tab w:val="left" w:pos="454"/>
              </w:tabs>
              <w:spacing w:line="240" w:lineRule="auto"/>
              <w:ind w:left="0"/>
              <w:rPr>
                <w:sz w:val="24"/>
                <w:szCs w:val="24"/>
              </w:rPr>
            </w:pPr>
            <w:r w:rsidRPr="003A51AC">
              <w:rPr>
                <w:sz w:val="24"/>
                <w:szCs w:val="24"/>
              </w:rPr>
              <w:lastRenderedPageBreak/>
              <w:t xml:space="preserve">Педагог создает условия для </w:t>
            </w:r>
            <w:r w:rsidRPr="003A51AC">
              <w:rPr>
                <w:sz w:val="24"/>
                <w:szCs w:val="24"/>
              </w:rPr>
              <w:lastRenderedPageBreak/>
              <w:t>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 xml:space="preserve">Педагог создает условия для </w:t>
            </w:r>
            <w:r w:rsidRPr="003A51AC">
              <w:rPr>
                <w:sz w:val="24"/>
                <w:szCs w:val="24"/>
              </w:rPr>
              <w:lastRenderedPageBreak/>
              <w:t xml:space="preserve">закрепления представлений детей о правилах безопасного поведения </w:t>
            </w:r>
          </w:p>
          <w:p w:rsidR="009C0509" w:rsidRPr="003A51AC" w:rsidRDefault="009C0509" w:rsidP="00E22A07">
            <w:pPr>
              <w:spacing w:line="240" w:lineRule="auto"/>
              <w:rPr>
                <w:sz w:val="24"/>
                <w:szCs w:val="24"/>
              </w:rPr>
            </w:pPr>
            <w:r w:rsidRPr="003A51AC">
              <w:rPr>
                <w:sz w:val="24"/>
                <w:szCs w:val="24"/>
              </w:rPr>
              <w:t xml:space="preserve">- в быту,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общении с людьми, в том числе в сети Интернет. </w:t>
            </w:r>
          </w:p>
          <w:p w:rsidR="009C0509" w:rsidRPr="003A51AC" w:rsidRDefault="009C0509" w:rsidP="00E22A07">
            <w:pPr>
              <w:spacing w:line="240" w:lineRule="auto"/>
              <w:rPr>
                <w:sz w:val="24"/>
                <w:szCs w:val="24"/>
              </w:rPr>
            </w:pPr>
            <w:r w:rsidRPr="003A51AC">
              <w:rPr>
                <w:sz w:val="24"/>
                <w:szCs w:val="24"/>
              </w:rPr>
              <w:t>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 xml:space="preserve">Педагог осуществляет </w:t>
            </w:r>
            <w:r w:rsidRPr="003A51AC">
              <w:rPr>
                <w:sz w:val="24"/>
                <w:szCs w:val="24"/>
              </w:rPr>
              <w:lastRenderedPageBreak/>
              <w:t>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tc>
      </w:tr>
      <w:tr w:rsidR="009C0509" w:rsidRPr="003A51AC" w:rsidTr="009C0509">
        <w:tc>
          <w:tcPr>
            <w:tcW w:w="3780"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 xml:space="preserve">Педагог </w:t>
            </w:r>
          </w:p>
          <w:p w:rsidR="009C0509" w:rsidRPr="003A51AC" w:rsidRDefault="009C0509" w:rsidP="00E22A07">
            <w:pPr>
              <w:spacing w:line="240" w:lineRule="auto"/>
              <w:rPr>
                <w:sz w:val="24"/>
                <w:szCs w:val="24"/>
              </w:rPr>
            </w:pPr>
            <w:r w:rsidRPr="003A51AC">
              <w:rPr>
                <w:sz w:val="24"/>
                <w:szCs w:val="24"/>
              </w:rPr>
              <w:t>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C0509" w:rsidRPr="003A51AC" w:rsidRDefault="009C0509" w:rsidP="00E22A07">
            <w:pPr>
              <w:spacing w:line="240" w:lineRule="auto"/>
              <w:rPr>
                <w:sz w:val="24"/>
                <w:szCs w:val="24"/>
              </w:rPr>
            </w:pPr>
            <w:r w:rsidRPr="003A51AC">
              <w:rPr>
                <w:sz w:val="24"/>
                <w:szCs w:val="24"/>
              </w:rPr>
              <w:t xml:space="preserve">Педагог рассказывает детям о том, как себя вести на площадке </w:t>
            </w:r>
            <w:r w:rsidRPr="003A51AC">
              <w:rPr>
                <w:sz w:val="24"/>
                <w:szCs w:val="24"/>
              </w:rPr>
              <w:lastRenderedPageBreak/>
              <w:t>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 xml:space="preserve">Педагог </w:t>
            </w:r>
          </w:p>
          <w:p w:rsidR="009C0509" w:rsidRPr="003A51AC" w:rsidRDefault="009C0509" w:rsidP="00E22A07">
            <w:pPr>
              <w:spacing w:line="240" w:lineRule="auto"/>
              <w:rPr>
                <w:sz w:val="24"/>
                <w:szCs w:val="24"/>
              </w:rPr>
            </w:pPr>
            <w:r w:rsidRPr="003A51AC">
              <w:rPr>
                <w:sz w:val="24"/>
                <w:szCs w:val="24"/>
              </w:rPr>
              <w:t xml:space="preserve">способствует обогащению представлений детей об основных правилах безопасного поведения </w:t>
            </w:r>
          </w:p>
          <w:p w:rsidR="009C0509" w:rsidRPr="003A51AC" w:rsidRDefault="009C0509" w:rsidP="00E22A07">
            <w:pPr>
              <w:spacing w:line="240" w:lineRule="auto"/>
              <w:rPr>
                <w:sz w:val="24"/>
                <w:szCs w:val="24"/>
              </w:rPr>
            </w:pPr>
            <w:r w:rsidRPr="003A51AC">
              <w:rPr>
                <w:sz w:val="24"/>
                <w:szCs w:val="24"/>
              </w:rPr>
              <w:t xml:space="preserve">- в быту, </w:t>
            </w:r>
          </w:p>
          <w:p w:rsidR="009C0509" w:rsidRPr="003A51AC" w:rsidRDefault="009C0509" w:rsidP="00E22A07">
            <w:pPr>
              <w:spacing w:line="240" w:lineRule="auto"/>
              <w:rPr>
                <w:sz w:val="24"/>
                <w:szCs w:val="24"/>
              </w:rPr>
            </w:pPr>
            <w:r w:rsidRPr="003A51AC">
              <w:rPr>
                <w:sz w:val="24"/>
                <w:szCs w:val="24"/>
              </w:rPr>
              <w:t>- в природе,</w:t>
            </w:r>
          </w:p>
          <w:p w:rsidR="009C0509" w:rsidRPr="003A51AC" w:rsidRDefault="009C0509" w:rsidP="00E22A07">
            <w:pPr>
              <w:spacing w:line="240" w:lineRule="auto"/>
              <w:rPr>
                <w:sz w:val="24"/>
                <w:szCs w:val="24"/>
              </w:rPr>
            </w:pPr>
            <w:r w:rsidRPr="003A51AC">
              <w:rPr>
                <w:sz w:val="24"/>
                <w:szCs w:val="24"/>
              </w:rPr>
              <w:t>- на улице.</w:t>
            </w:r>
          </w:p>
          <w:p w:rsidR="009C0509" w:rsidRPr="003A51AC" w:rsidRDefault="009C0509" w:rsidP="00E22A07">
            <w:pPr>
              <w:spacing w:line="240" w:lineRule="auto"/>
              <w:rPr>
                <w:sz w:val="24"/>
                <w:szCs w:val="24"/>
              </w:rPr>
            </w:pPr>
            <w:r w:rsidRPr="003A51AC">
              <w:rPr>
                <w:sz w:val="24"/>
                <w:szCs w:val="24"/>
              </w:rPr>
              <w:t xml:space="preserve">Обсуждает с детьми, что порядок в доме и ДОО необходимо соблюдать не только для красоты, но и для безопасности человека, </w:t>
            </w:r>
            <w:r w:rsidRPr="003A51AC">
              <w:rPr>
                <w:sz w:val="24"/>
                <w:szCs w:val="24"/>
              </w:rPr>
              <w:lastRenderedPageBreak/>
              <w:t>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C0509" w:rsidRPr="003A51AC" w:rsidRDefault="009C0509" w:rsidP="00E22A07">
            <w:pPr>
              <w:spacing w:line="240" w:lineRule="auto"/>
              <w:rPr>
                <w:sz w:val="24"/>
                <w:szCs w:val="24"/>
              </w:rPr>
            </w:pPr>
            <w:r w:rsidRPr="003A51AC">
              <w:rPr>
                <w:sz w:val="24"/>
                <w:szCs w:val="24"/>
              </w:rPr>
              <w:t xml:space="preserve">Создает игровые ситуации, в которых ребёнок может закрепить опыт безопасного поведения </w:t>
            </w:r>
          </w:p>
          <w:p w:rsidR="009C0509" w:rsidRPr="003A51AC" w:rsidRDefault="009C0509" w:rsidP="00E22A07">
            <w:pPr>
              <w:spacing w:line="240" w:lineRule="auto"/>
              <w:rPr>
                <w:sz w:val="24"/>
                <w:szCs w:val="24"/>
              </w:rPr>
            </w:pPr>
            <w:r w:rsidRPr="003A51AC">
              <w:rPr>
                <w:sz w:val="24"/>
                <w:szCs w:val="24"/>
              </w:rPr>
              <w:t xml:space="preserve">- в быту,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общении с незнакомыми людьми. </w:t>
            </w:r>
          </w:p>
          <w:p w:rsidR="009C0509" w:rsidRPr="003A51AC" w:rsidRDefault="009C0509" w:rsidP="00E22A07">
            <w:pPr>
              <w:spacing w:line="240" w:lineRule="auto"/>
              <w:rPr>
                <w:sz w:val="24"/>
                <w:szCs w:val="24"/>
              </w:rPr>
            </w:pPr>
            <w:r w:rsidRPr="003A51AC">
              <w:rPr>
                <w:sz w:val="24"/>
                <w:szCs w:val="24"/>
              </w:rPr>
              <w:t>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 xml:space="preserve">Педагог </w:t>
            </w:r>
          </w:p>
          <w:p w:rsidR="009C0509" w:rsidRPr="003A51AC" w:rsidRDefault="009C0509" w:rsidP="00E22A07">
            <w:pPr>
              <w:spacing w:line="240" w:lineRule="auto"/>
              <w:rPr>
                <w:sz w:val="24"/>
                <w:szCs w:val="24"/>
              </w:rPr>
            </w:pPr>
            <w:r w:rsidRPr="003A51AC">
              <w:rPr>
                <w:sz w:val="24"/>
                <w:szCs w:val="24"/>
              </w:rPr>
              <w:t xml:space="preserve">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w:t>
            </w:r>
            <w:r w:rsidRPr="003A51AC">
              <w:rPr>
                <w:sz w:val="24"/>
                <w:szCs w:val="24"/>
              </w:rPr>
              <w:lastRenderedPageBreak/>
              <w:t>безопасного поведения: организует игровые и проблемные ситуации, решая которые ребёнок может закрепить правила безопасного поведения.</w:t>
            </w:r>
          </w:p>
          <w:p w:rsidR="009C0509" w:rsidRPr="003A51AC" w:rsidRDefault="009C0509" w:rsidP="00E22A07">
            <w:pPr>
              <w:spacing w:line="240" w:lineRule="auto"/>
              <w:rPr>
                <w:sz w:val="24"/>
                <w:szCs w:val="24"/>
              </w:rPr>
            </w:pPr>
            <w:r w:rsidRPr="003A51AC">
              <w:rPr>
                <w:sz w:val="24"/>
                <w:szCs w:val="24"/>
              </w:rPr>
              <w:t xml:space="preserve">Инициирует вместе с детьми создание общих правил безопасного поведения </w:t>
            </w:r>
          </w:p>
          <w:p w:rsidR="009C0509" w:rsidRPr="003A51AC" w:rsidRDefault="009C0509" w:rsidP="00E22A07">
            <w:pPr>
              <w:spacing w:line="240" w:lineRule="auto"/>
              <w:rPr>
                <w:sz w:val="24"/>
                <w:szCs w:val="24"/>
              </w:rPr>
            </w:pPr>
            <w:r w:rsidRPr="003A51AC">
              <w:rPr>
                <w:sz w:val="24"/>
                <w:szCs w:val="24"/>
              </w:rPr>
              <w:t xml:space="preserve">- в группе,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общении с людьми, </w:t>
            </w:r>
          </w:p>
          <w:p w:rsidR="009C0509" w:rsidRPr="003A51AC" w:rsidRDefault="009C0509" w:rsidP="00E22A07">
            <w:pPr>
              <w:spacing w:line="240" w:lineRule="auto"/>
              <w:rPr>
                <w:sz w:val="24"/>
                <w:szCs w:val="24"/>
              </w:rPr>
            </w:pPr>
            <w:r w:rsidRPr="003A51AC">
              <w:rPr>
                <w:sz w:val="24"/>
                <w:szCs w:val="24"/>
              </w:rPr>
              <w:t>поощряет интерес детей к данной теме, поддерживает их творческие находки и предложения.</w:t>
            </w:r>
          </w:p>
          <w:p w:rsidR="009C0509" w:rsidRPr="003A51AC" w:rsidRDefault="009C0509" w:rsidP="00E22A07">
            <w:pPr>
              <w:spacing w:line="240" w:lineRule="auto"/>
              <w:rPr>
                <w:sz w:val="24"/>
                <w:szCs w:val="24"/>
              </w:rPr>
            </w:pPr>
            <w:r w:rsidRPr="003A51AC">
              <w:rPr>
                <w:sz w:val="24"/>
                <w:szCs w:val="24"/>
              </w:rPr>
              <w:t xml:space="preserve">Читает с детьми художественную литературу, инициирует обсуждение с детьми тех эпизодов книги, где герои попадают в опасную ситуацию, </w:t>
            </w:r>
          </w:p>
          <w:p w:rsidR="009C0509" w:rsidRPr="003A51AC" w:rsidRDefault="009C0509" w:rsidP="00E22A07">
            <w:pPr>
              <w:spacing w:line="240" w:lineRule="auto"/>
              <w:rPr>
                <w:sz w:val="24"/>
                <w:szCs w:val="24"/>
              </w:rPr>
            </w:pPr>
            <w:r w:rsidRPr="003A51AC">
              <w:rPr>
                <w:sz w:val="24"/>
                <w:szCs w:val="24"/>
              </w:rPr>
              <w:t xml:space="preserve">активизирует проблемными вопросами желание детей рассказать, как нужно было себя вести в подобной ситуации, чтобы избежать опасности.  </w:t>
            </w:r>
          </w:p>
          <w:p w:rsidR="009C0509" w:rsidRPr="003A51AC" w:rsidRDefault="009C0509" w:rsidP="00E22A07">
            <w:pPr>
              <w:spacing w:line="240" w:lineRule="auto"/>
              <w:rPr>
                <w:sz w:val="24"/>
                <w:szCs w:val="24"/>
              </w:rPr>
            </w:pP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 xml:space="preserve">Педагог </w:t>
            </w:r>
          </w:p>
          <w:p w:rsidR="009C0509" w:rsidRPr="003A51AC" w:rsidRDefault="009C0509" w:rsidP="00E22A07">
            <w:pPr>
              <w:spacing w:line="240" w:lineRule="auto"/>
              <w:rPr>
                <w:sz w:val="24"/>
                <w:szCs w:val="24"/>
              </w:rPr>
            </w:pPr>
            <w:r w:rsidRPr="003A51AC">
              <w:rPr>
                <w:sz w:val="24"/>
                <w:szCs w:val="24"/>
              </w:rPr>
              <w:t>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C0509" w:rsidRPr="003A51AC" w:rsidRDefault="009C0509" w:rsidP="00E22A07">
            <w:pPr>
              <w:spacing w:line="240" w:lineRule="auto"/>
              <w:rPr>
                <w:sz w:val="24"/>
                <w:szCs w:val="24"/>
              </w:rPr>
            </w:pPr>
            <w:r w:rsidRPr="003A51AC">
              <w:rPr>
                <w:sz w:val="24"/>
                <w:szCs w:val="24"/>
              </w:rPr>
              <w:t xml:space="preserve">Педагог рассказывает детям об элементарных правилах оказания первой медицинской помощи при первых признаках недомогания, </w:t>
            </w:r>
            <w:r w:rsidRPr="003A51AC">
              <w:rPr>
                <w:sz w:val="24"/>
                <w:szCs w:val="24"/>
              </w:rPr>
              <w:lastRenderedPageBreak/>
              <w:t xml:space="preserve">травмах, ушибах. </w:t>
            </w:r>
          </w:p>
          <w:p w:rsidR="009C0509" w:rsidRPr="003A51AC" w:rsidRDefault="009C0509" w:rsidP="00E22A07">
            <w:pPr>
              <w:spacing w:line="240" w:lineRule="auto"/>
              <w:rPr>
                <w:sz w:val="24"/>
                <w:szCs w:val="24"/>
              </w:rPr>
            </w:pPr>
            <w:r w:rsidRPr="003A51AC">
              <w:rPr>
                <w:sz w:val="24"/>
                <w:szCs w:val="24"/>
              </w:rPr>
              <w:t>Закрепляет через организацию дидактических игр, упражнений действия детей, связанные с оказанием первой медицинской помощи.</w:t>
            </w:r>
          </w:p>
          <w:p w:rsidR="009C0509" w:rsidRPr="003A51AC" w:rsidRDefault="009C0509" w:rsidP="00E22A07">
            <w:pPr>
              <w:spacing w:line="240" w:lineRule="auto"/>
              <w:rPr>
                <w:sz w:val="24"/>
                <w:szCs w:val="24"/>
              </w:rPr>
            </w:pPr>
            <w:r w:rsidRPr="003A51AC">
              <w:rPr>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w:t>
            </w:r>
          </w:p>
          <w:p w:rsidR="009C0509" w:rsidRPr="003A51AC" w:rsidRDefault="009C0509" w:rsidP="00E22A07">
            <w:pPr>
              <w:spacing w:line="240" w:lineRule="auto"/>
              <w:rPr>
                <w:sz w:val="24"/>
                <w:szCs w:val="24"/>
              </w:rPr>
            </w:pPr>
            <w:r w:rsidRPr="003A51AC">
              <w:rPr>
                <w:sz w:val="24"/>
                <w:szCs w:val="24"/>
              </w:rPr>
              <w:t xml:space="preserve">- дома,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ДОО, </w:t>
            </w:r>
          </w:p>
          <w:p w:rsidR="009C0509" w:rsidRPr="003A51AC" w:rsidRDefault="009C0509" w:rsidP="00E22A07">
            <w:pPr>
              <w:spacing w:line="240" w:lineRule="auto"/>
              <w:rPr>
                <w:sz w:val="24"/>
                <w:szCs w:val="24"/>
              </w:rPr>
            </w:pPr>
            <w:r w:rsidRPr="003A51AC">
              <w:rPr>
                <w:sz w:val="24"/>
                <w:szCs w:val="24"/>
              </w:rPr>
              <w:t xml:space="preserve">- в местах большого скопления людей: в магазинах, на вокзалах, на праздниках, в развлекательных центрах и парках. </w:t>
            </w:r>
          </w:p>
          <w:p w:rsidR="009C0509" w:rsidRPr="003A51AC" w:rsidRDefault="009C0509" w:rsidP="00E22A07">
            <w:pPr>
              <w:spacing w:line="240" w:lineRule="auto"/>
              <w:rPr>
                <w:sz w:val="24"/>
                <w:szCs w:val="24"/>
              </w:rPr>
            </w:pPr>
            <w:r w:rsidRPr="003A51AC">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C0509" w:rsidRPr="003A51AC" w:rsidRDefault="009C0509" w:rsidP="00E22A07">
            <w:pPr>
              <w:spacing w:line="240" w:lineRule="auto"/>
              <w:rPr>
                <w:sz w:val="24"/>
                <w:szCs w:val="24"/>
              </w:rPr>
            </w:pPr>
          </w:p>
        </w:tc>
      </w:tr>
      <w:tr w:rsidR="009C0509" w:rsidRPr="003A51AC" w:rsidTr="009C0509">
        <w:tc>
          <w:tcPr>
            <w:tcW w:w="3780" w:type="dxa"/>
            <w:shd w:val="clear" w:color="auto" w:fill="F2F2F2" w:themeFill="background1" w:themeFillShade="F2"/>
          </w:tcPr>
          <w:p w:rsidR="009C0509" w:rsidRPr="003A51AC" w:rsidRDefault="009C0509" w:rsidP="00E22A07">
            <w:pPr>
              <w:spacing w:line="240" w:lineRule="auto"/>
              <w:rPr>
                <w:sz w:val="24"/>
                <w:szCs w:val="24"/>
              </w:rPr>
            </w:pP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w:t>
            </w:r>
          </w:p>
          <w:p w:rsidR="009C0509" w:rsidRPr="003A51AC" w:rsidRDefault="009C0509" w:rsidP="00E22A07">
            <w:pPr>
              <w:spacing w:line="240" w:lineRule="auto"/>
              <w:rPr>
                <w:sz w:val="24"/>
                <w:szCs w:val="24"/>
              </w:rPr>
            </w:pPr>
            <w:r w:rsidRPr="003A51AC">
              <w:rPr>
                <w:sz w:val="24"/>
                <w:szCs w:val="24"/>
              </w:rPr>
              <w:t xml:space="preserve">способствует обогащению представлений детей об основных </w:t>
            </w:r>
            <w:r w:rsidRPr="003A51AC">
              <w:rPr>
                <w:sz w:val="24"/>
                <w:szCs w:val="24"/>
              </w:rPr>
              <w:lastRenderedPageBreak/>
              <w:t>правилах общения с незнакомыми людьми и в телефонных разговорах с ними.</w:t>
            </w:r>
          </w:p>
          <w:p w:rsidR="009C0509" w:rsidRPr="003A51AC" w:rsidRDefault="009C0509" w:rsidP="00E22A07">
            <w:pPr>
              <w:spacing w:line="240" w:lineRule="auto"/>
              <w:rPr>
                <w:sz w:val="24"/>
                <w:szCs w:val="24"/>
              </w:rPr>
            </w:pP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 xml:space="preserve">Педагог </w:t>
            </w:r>
          </w:p>
          <w:p w:rsidR="009C0509" w:rsidRPr="003A51AC" w:rsidRDefault="009C0509" w:rsidP="00E22A07">
            <w:pPr>
              <w:spacing w:line="240" w:lineRule="auto"/>
              <w:rPr>
                <w:sz w:val="24"/>
                <w:szCs w:val="24"/>
              </w:rPr>
            </w:pPr>
            <w:r w:rsidRPr="003A51AC">
              <w:rPr>
                <w:sz w:val="24"/>
                <w:szCs w:val="24"/>
              </w:rPr>
              <w:t xml:space="preserve">обсуждает с детьми правила пользования сетью Интернет, </w:t>
            </w:r>
            <w:r w:rsidRPr="003A51AC">
              <w:rPr>
                <w:sz w:val="24"/>
                <w:szCs w:val="24"/>
              </w:rPr>
              <w:lastRenderedPageBreak/>
              <w:t>цифровыми ресурсами.</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lastRenderedPageBreak/>
              <w:t xml:space="preserve">Педагог </w:t>
            </w:r>
          </w:p>
          <w:p w:rsidR="009C0509" w:rsidRPr="003A51AC" w:rsidRDefault="009C0509" w:rsidP="00E22A07">
            <w:pPr>
              <w:spacing w:line="240" w:lineRule="auto"/>
              <w:rPr>
                <w:sz w:val="24"/>
                <w:szCs w:val="24"/>
              </w:rPr>
            </w:pPr>
            <w:r w:rsidRPr="003A51AC">
              <w:rPr>
                <w:sz w:val="24"/>
                <w:szCs w:val="24"/>
              </w:rPr>
              <w:t xml:space="preserve">обсуждает с детьми безопасные правила использования цифровых </w:t>
            </w:r>
            <w:r w:rsidRPr="003A51AC">
              <w:rPr>
                <w:sz w:val="24"/>
                <w:szCs w:val="24"/>
              </w:rPr>
              <w:lastRenderedPageBreak/>
              <w:t xml:space="preserve">ресурсов, правила пользования мобильными телефонами с учётом требований Санитарных правил СП 2.4.3648-20 и Санитарных правил и норм СанПиН 1.2.3685-21  </w:t>
            </w:r>
          </w:p>
        </w:tc>
      </w:tr>
      <w:tr w:rsidR="009C0509" w:rsidRPr="003A51AC" w:rsidTr="009C0509">
        <w:trPr>
          <w:trHeight w:val="510"/>
        </w:trPr>
        <w:tc>
          <w:tcPr>
            <w:tcW w:w="15126" w:type="dxa"/>
            <w:gridSpan w:val="4"/>
            <w:shd w:val="clear" w:color="auto" w:fill="FFFFFF" w:themeFill="background1"/>
            <w:vAlign w:val="center"/>
          </w:tcPr>
          <w:p w:rsidR="009C0509" w:rsidRPr="003A51AC" w:rsidRDefault="009C0509" w:rsidP="00E22A07">
            <w:pPr>
              <w:pStyle w:val="a3"/>
              <w:spacing w:line="240" w:lineRule="auto"/>
              <w:ind w:left="0"/>
              <w:jc w:val="center"/>
              <w:rPr>
                <w:b/>
                <w:sz w:val="24"/>
                <w:szCs w:val="24"/>
              </w:rPr>
            </w:pPr>
            <w:r w:rsidRPr="003A51AC">
              <w:rPr>
                <w:b/>
                <w:sz w:val="24"/>
                <w:szCs w:val="24"/>
              </w:rPr>
              <w:lastRenderedPageBreak/>
              <w:t>Содержания деятельности по ПРАВИЛАМ ДОРОЖНОГО ДВИЖЕНИЯ  ОТСУТСТВУЮТ во всех  возрастной группе</w:t>
            </w:r>
          </w:p>
        </w:tc>
      </w:tr>
    </w:tbl>
    <w:p w:rsidR="00AE0C68" w:rsidRPr="003A51AC" w:rsidRDefault="00AE0C68" w:rsidP="00E22A07">
      <w:pPr>
        <w:spacing w:line="240" w:lineRule="auto"/>
        <w:ind w:firstLine="708"/>
        <w:rPr>
          <w:b/>
          <w:sz w:val="24"/>
          <w:szCs w:val="24"/>
        </w:rPr>
      </w:pPr>
      <w:r w:rsidRPr="003A51AC">
        <w:rPr>
          <w:b/>
          <w:sz w:val="24"/>
          <w:szCs w:val="24"/>
        </w:rPr>
        <w:t>Образовательная область ПОЗНАВАТЕЛЬНОЕ РАЗВИТИЕ</w:t>
      </w:r>
    </w:p>
    <w:tbl>
      <w:tblPr>
        <w:tblStyle w:val="4"/>
        <w:tblW w:w="0" w:type="auto"/>
        <w:tblLook w:val="04A0" w:firstRow="1" w:lastRow="0" w:firstColumn="1" w:lastColumn="0" w:noHBand="0" w:noVBand="1"/>
      </w:tblPr>
      <w:tblGrid>
        <w:gridCol w:w="3775"/>
        <w:gridCol w:w="3776"/>
        <w:gridCol w:w="3775"/>
        <w:gridCol w:w="3774"/>
      </w:tblGrid>
      <w:tr w:rsidR="00AE0C68" w:rsidRPr="003A51AC" w:rsidTr="003F662B">
        <w:tc>
          <w:tcPr>
            <w:tcW w:w="15126" w:type="dxa"/>
            <w:gridSpan w:val="4"/>
          </w:tcPr>
          <w:p w:rsidR="00AE0C68" w:rsidRPr="003A51AC" w:rsidRDefault="00AE0C68" w:rsidP="00CB2042">
            <w:pPr>
              <w:numPr>
                <w:ilvl w:val="0"/>
                <w:numId w:val="87"/>
              </w:numPr>
              <w:spacing w:line="240" w:lineRule="auto"/>
              <w:ind w:left="0"/>
              <w:contextualSpacing/>
              <w:jc w:val="left"/>
              <w:rPr>
                <w:b/>
                <w:sz w:val="24"/>
                <w:szCs w:val="24"/>
              </w:rPr>
            </w:pPr>
            <w:r w:rsidRPr="003A51AC">
              <w:rPr>
                <w:b/>
                <w:sz w:val="24"/>
                <w:szCs w:val="24"/>
              </w:rPr>
              <w:t xml:space="preserve"> ОСНОВНЫЕ ЗАДАЧИ</w:t>
            </w:r>
          </w:p>
        </w:tc>
      </w:tr>
      <w:tr w:rsidR="00AE0C68" w:rsidRPr="003A51AC" w:rsidTr="003F662B">
        <w:tc>
          <w:tcPr>
            <w:tcW w:w="15126" w:type="dxa"/>
            <w:gridSpan w:val="4"/>
          </w:tcPr>
          <w:p w:rsidR="00AE0C68" w:rsidRPr="003A51AC" w:rsidRDefault="00AE0C68" w:rsidP="00CB2042">
            <w:pPr>
              <w:numPr>
                <w:ilvl w:val="0"/>
                <w:numId w:val="87"/>
              </w:numPr>
              <w:spacing w:line="240" w:lineRule="auto"/>
              <w:ind w:left="0"/>
              <w:contextualSpacing/>
              <w:jc w:val="left"/>
              <w:rPr>
                <w:b/>
                <w:sz w:val="24"/>
                <w:szCs w:val="24"/>
              </w:rPr>
            </w:pPr>
            <w:bookmarkStart w:id="2" w:name="_Hlk129260733"/>
            <w:r w:rsidRPr="003A51AC">
              <w:rPr>
                <w:b/>
                <w:sz w:val="24"/>
                <w:szCs w:val="24"/>
              </w:rPr>
              <w:t xml:space="preserve"> Задачи раздела «Сенсорные эталоны и познавательные действия»</w:t>
            </w:r>
          </w:p>
        </w:tc>
      </w:tr>
      <w:tr w:rsidR="00AE0C68" w:rsidRPr="003A51AC" w:rsidTr="003F662B">
        <w:tc>
          <w:tcPr>
            <w:tcW w:w="3781" w:type="dxa"/>
          </w:tcPr>
          <w:p w:rsidR="00AE0C68" w:rsidRPr="003A51AC" w:rsidRDefault="00AE0C68" w:rsidP="00E22A07">
            <w:pPr>
              <w:spacing w:line="240" w:lineRule="auto"/>
              <w:jc w:val="center"/>
              <w:rPr>
                <w:b/>
                <w:sz w:val="24"/>
                <w:szCs w:val="24"/>
              </w:rPr>
            </w:pPr>
            <w:r w:rsidRPr="003A51AC">
              <w:rPr>
                <w:b/>
                <w:sz w:val="24"/>
                <w:szCs w:val="24"/>
              </w:rPr>
              <w:t>3-4</w:t>
            </w:r>
          </w:p>
        </w:tc>
        <w:tc>
          <w:tcPr>
            <w:tcW w:w="3781" w:type="dxa"/>
          </w:tcPr>
          <w:p w:rsidR="00AE0C68" w:rsidRPr="003A51AC" w:rsidRDefault="00AE0C68" w:rsidP="00E22A07">
            <w:pPr>
              <w:spacing w:line="240" w:lineRule="auto"/>
              <w:jc w:val="center"/>
              <w:rPr>
                <w:b/>
                <w:sz w:val="24"/>
                <w:szCs w:val="24"/>
              </w:rPr>
            </w:pPr>
            <w:r w:rsidRPr="003A51AC">
              <w:rPr>
                <w:b/>
                <w:sz w:val="24"/>
                <w:szCs w:val="24"/>
              </w:rPr>
              <w:t>4-5</w:t>
            </w:r>
          </w:p>
        </w:tc>
        <w:tc>
          <w:tcPr>
            <w:tcW w:w="3782" w:type="dxa"/>
          </w:tcPr>
          <w:p w:rsidR="00AE0C68" w:rsidRPr="003A51AC" w:rsidRDefault="00AE0C68" w:rsidP="00E22A07">
            <w:pPr>
              <w:spacing w:line="240" w:lineRule="auto"/>
              <w:jc w:val="center"/>
              <w:rPr>
                <w:b/>
                <w:sz w:val="24"/>
                <w:szCs w:val="24"/>
              </w:rPr>
            </w:pPr>
            <w:r w:rsidRPr="003A51AC">
              <w:rPr>
                <w:b/>
                <w:sz w:val="24"/>
                <w:szCs w:val="24"/>
              </w:rPr>
              <w:t>5-6</w:t>
            </w:r>
          </w:p>
        </w:tc>
        <w:tc>
          <w:tcPr>
            <w:tcW w:w="3782" w:type="dxa"/>
          </w:tcPr>
          <w:p w:rsidR="00AE0C68" w:rsidRPr="003A51AC" w:rsidRDefault="00AE0C68" w:rsidP="00E22A07">
            <w:pPr>
              <w:spacing w:line="240" w:lineRule="auto"/>
              <w:jc w:val="center"/>
              <w:rPr>
                <w:b/>
                <w:sz w:val="24"/>
                <w:szCs w:val="24"/>
              </w:rPr>
            </w:pPr>
            <w:r w:rsidRPr="003A51AC">
              <w:rPr>
                <w:b/>
                <w:sz w:val="24"/>
                <w:szCs w:val="24"/>
              </w:rPr>
              <w:t>6-7</w:t>
            </w:r>
          </w:p>
        </w:tc>
      </w:tr>
      <w:bookmarkEnd w:id="2"/>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Формировать представления детей о сенсорных эталонах цвета и формы, их использовании в самостоятельной деятельности</w:t>
            </w:r>
          </w:p>
        </w:tc>
        <w:tc>
          <w:tcPr>
            <w:tcW w:w="3781" w:type="dxa"/>
          </w:tcPr>
          <w:p w:rsidR="00AE0C68" w:rsidRPr="003A51AC" w:rsidRDefault="00AE0C68" w:rsidP="00E22A07">
            <w:pPr>
              <w:spacing w:line="240" w:lineRule="auto"/>
              <w:rPr>
                <w:sz w:val="24"/>
                <w:szCs w:val="24"/>
              </w:rPr>
            </w:pPr>
            <w:r w:rsidRPr="003A51AC">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tc>
        <w:tc>
          <w:tcPr>
            <w:tcW w:w="3782" w:type="dxa"/>
          </w:tcPr>
          <w:p w:rsidR="00AE0C68" w:rsidRPr="003A51AC" w:rsidRDefault="00AE0C68" w:rsidP="00E22A07">
            <w:pPr>
              <w:spacing w:line="240" w:lineRule="auto"/>
              <w:rPr>
                <w:sz w:val="24"/>
                <w:szCs w:val="24"/>
              </w:rPr>
            </w:pPr>
            <w:r w:rsidRPr="003A51AC">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AE0C68" w:rsidRPr="003A51AC" w:rsidRDefault="00AE0C68" w:rsidP="00E22A07">
            <w:pPr>
              <w:spacing w:line="240" w:lineRule="auto"/>
              <w:rPr>
                <w:sz w:val="24"/>
                <w:szCs w:val="24"/>
              </w:rPr>
            </w:pPr>
            <w:r w:rsidRPr="003A51AC">
              <w:rP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AE0C68" w:rsidRPr="003A51AC" w:rsidTr="003F662B">
        <w:trPr>
          <w:trHeight w:val="883"/>
        </w:trPr>
        <w:tc>
          <w:tcPr>
            <w:tcW w:w="3781" w:type="dxa"/>
          </w:tcPr>
          <w:p w:rsidR="00AE0C68" w:rsidRPr="003A51AC" w:rsidRDefault="00AE0C68" w:rsidP="00E22A07">
            <w:pPr>
              <w:spacing w:line="240" w:lineRule="auto"/>
              <w:rPr>
                <w:sz w:val="24"/>
                <w:szCs w:val="24"/>
              </w:rPr>
            </w:pPr>
            <w:r w:rsidRPr="003A51AC">
              <w:rPr>
                <w:sz w:val="24"/>
                <w:szCs w:val="24"/>
              </w:rPr>
              <w:t>Развивать умение непосредственного попарного сравнения предметов.</w:t>
            </w:r>
          </w:p>
        </w:tc>
        <w:tc>
          <w:tcPr>
            <w:tcW w:w="3781" w:type="dxa"/>
          </w:tcPr>
          <w:p w:rsidR="00AE0C68" w:rsidRPr="003A51AC" w:rsidRDefault="00AE0C68" w:rsidP="00E22A07">
            <w:pPr>
              <w:spacing w:line="240" w:lineRule="auto"/>
              <w:rPr>
                <w:sz w:val="24"/>
                <w:szCs w:val="24"/>
              </w:rPr>
            </w:pPr>
            <w:r w:rsidRPr="003A51AC">
              <w:rPr>
                <w:sz w:val="24"/>
                <w:szCs w:val="24"/>
              </w:rPr>
              <w:t>Обучать детей сравнению и группировке объектов на основе признаков</w:t>
            </w:r>
          </w:p>
        </w:tc>
        <w:tc>
          <w:tcPr>
            <w:tcW w:w="7564" w:type="dxa"/>
            <w:gridSpan w:val="2"/>
          </w:tcPr>
          <w:p w:rsidR="00AE0C68" w:rsidRPr="003A51AC" w:rsidRDefault="00AE0C68" w:rsidP="00E22A07">
            <w:pPr>
              <w:spacing w:line="240" w:lineRule="auto"/>
              <w:rPr>
                <w:sz w:val="24"/>
                <w:szCs w:val="24"/>
              </w:rPr>
            </w:pPr>
            <w:r w:rsidRPr="003A51AC">
              <w:rPr>
                <w:sz w:val="24"/>
                <w:szCs w:val="24"/>
              </w:rPr>
              <w:t xml:space="preserve">Обучать сравнению и группировке объектов </w:t>
            </w:r>
          </w:p>
          <w:p w:rsidR="00AE0C68" w:rsidRPr="003A51AC" w:rsidRDefault="00AE0C68" w:rsidP="00E22A07">
            <w:pPr>
              <w:spacing w:line="240" w:lineRule="auto"/>
              <w:rPr>
                <w:sz w:val="24"/>
                <w:szCs w:val="24"/>
              </w:rPr>
            </w:pP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Развивать исследовательские умения</w:t>
            </w:r>
          </w:p>
        </w:tc>
        <w:tc>
          <w:tcPr>
            <w:tcW w:w="3781" w:type="dxa"/>
          </w:tcPr>
          <w:p w:rsidR="00AE0C68" w:rsidRPr="003A51AC" w:rsidRDefault="00AE0C68" w:rsidP="00E22A07">
            <w:pPr>
              <w:spacing w:line="240" w:lineRule="auto"/>
              <w:rPr>
                <w:sz w:val="24"/>
                <w:szCs w:val="24"/>
              </w:rPr>
            </w:pPr>
            <w:r w:rsidRPr="003A51AC">
              <w:rPr>
                <w:sz w:val="24"/>
                <w:szCs w:val="24"/>
              </w:rPr>
              <w:t>Обучать сравнению и группировке объектов живой и неживой природы на основе признаков.</w:t>
            </w:r>
          </w:p>
        </w:tc>
        <w:tc>
          <w:tcPr>
            <w:tcW w:w="7564" w:type="dxa"/>
            <w:gridSpan w:val="2"/>
          </w:tcPr>
          <w:p w:rsidR="00AE0C68" w:rsidRPr="003A51AC" w:rsidRDefault="00AE0C68" w:rsidP="00E22A07">
            <w:pPr>
              <w:spacing w:line="240" w:lineRule="auto"/>
              <w:rPr>
                <w:sz w:val="24"/>
                <w:szCs w:val="24"/>
              </w:rPr>
            </w:pPr>
            <w:r w:rsidRPr="003A51AC">
              <w:rPr>
                <w:sz w:val="24"/>
                <w:szCs w:val="24"/>
              </w:rPr>
              <w:t>Продолжать учить детей использовать приёмы экспериментирования для познания объектов живой и неживой природы и их свойств и качеств</w:t>
            </w:r>
          </w:p>
        </w:tc>
      </w:tr>
      <w:tr w:rsidR="00AE0C68" w:rsidRPr="003A51AC" w:rsidTr="003F662B">
        <w:tc>
          <w:tcPr>
            <w:tcW w:w="3781" w:type="dxa"/>
          </w:tcPr>
          <w:p w:rsidR="00AE0C68" w:rsidRPr="003A51AC" w:rsidRDefault="00AE0C68" w:rsidP="00E22A07">
            <w:pPr>
              <w:spacing w:line="240" w:lineRule="auto"/>
              <w:jc w:val="center"/>
              <w:rPr>
                <w:sz w:val="24"/>
                <w:szCs w:val="24"/>
              </w:rPr>
            </w:pPr>
          </w:p>
        </w:tc>
        <w:tc>
          <w:tcPr>
            <w:tcW w:w="3781" w:type="dxa"/>
          </w:tcPr>
          <w:p w:rsidR="00AE0C68" w:rsidRPr="003A51AC" w:rsidRDefault="00AE0C68" w:rsidP="00E22A07">
            <w:pPr>
              <w:spacing w:line="240" w:lineRule="auto"/>
              <w:jc w:val="center"/>
              <w:rPr>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 xml:space="preserve">Формировать представления детей  о цифровых средствах, познания окружающего мира, способах их безопасного использования </w:t>
            </w:r>
          </w:p>
        </w:tc>
        <w:tc>
          <w:tcPr>
            <w:tcW w:w="3782" w:type="dxa"/>
          </w:tcPr>
          <w:p w:rsidR="00AE0C68" w:rsidRPr="003A51AC" w:rsidRDefault="00AE0C68" w:rsidP="00E22A07">
            <w:pPr>
              <w:spacing w:line="240" w:lineRule="auto"/>
              <w:rPr>
                <w:sz w:val="24"/>
                <w:szCs w:val="24"/>
              </w:rPr>
            </w:pPr>
            <w:r w:rsidRPr="003A51AC">
              <w:rPr>
                <w:sz w:val="24"/>
                <w:szCs w:val="24"/>
              </w:rPr>
              <w:t>Развивать умения детей применять некоторые цифровые средства, соблюдая правила их безопасного использования</w:t>
            </w:r>
          </w:p>
        </w:tc>
      </w:tr>
      <w:tr w:rsidR="00AE0C68" w:rsidRPr="003A51AC" w:rsidTr="003F662B">
        <w:tc>
          <w:tcPr>
            <w:tcW w:w="15126" w:type="dxa"/>
            <w:gridSpan w:val="4"/>
          </w:tcPr>
          <w:p w:rsidR="00AE0C68" w:rsidRPr="003A51AC" w:rsidRDefault="00AE0C68" w:rsidP="00CB2042">
            <w:pPr>
              <w:numPr>
                <w:ilvl w:val="0"/>
                <w:numId w:val="87"/>
              </w:numPr>
              <w:spacing w:line="240" w:lineRule="auto"/>
              <w:ind w:left="0"/>
              <w:contextualSpacing/>
              <w:jc w:val="left"/>
              <w:rPr>
                <w:b/>
                <w:sz w:val="24"/>
                <w:szCs w:val="24"/>
              </w:rPr>
            </w:pPr>
            <w:r w:rsidRPr="003A51AC">
              <w:rPr>
                <w:b/>
                <w:sz w:val="24"/>
                <w:szCs w:val="24"/>
              </w:rPr>
              <w:t xml:space="preserve"> Задачи раздела «Математические представления»</w:t>
            </w:r>
          </w:p>
        </w:tc>
      </w:tr>
      <w:tr w:rsidR="00AE0C68" w:rsidRPr="003A51AC" w:rsidTr="003F662B">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 xml:space="preserve">Развивать умение непосредственного попарного сравнения предметов по форме, </w:t>
            </w:r>
            <w:r w:rsidRPr="003A51AC">
              <w:rPr>
                <w:sz w:val="24"/>
                <w:szCs w:val="24"/>
              </w:rPr>
              <w:lastRenderedPageBreak/>
              <w:t>величине и количеству, определяя их соотношение между собой</w:t>
            </w:r>
          </w:p>
        </w:tc>
        <w:tc>
          <w:tcPr>
            <w:tcW w:w="3781" w:type="dxa"/>
          </w:tcPr>
          <w:p w:rsidR="00AE0C68" w:rsidRPr="003A51AC" w:rsidRDefault="00AE0C68" w:rsidP="00E22A07">
            <w:pPr>
              <w:spacing w:line="240" w:lineRule="auto"/>
              <w:rPr>
                <w:sz w:val="24"/>
                <w:szCs w:val="24"/>
              </w:rPr>
            </w:pPr>
            <w:r w:rsidRPr="003A51AC">
              <w:rPr>
                <w:sz w:val="24"/>
                <w:szCs w:val="24"/>
              </w:rPr>
              <w:lastRenderedPageBreak/>
              <w:t xml:space="preserve">Обогащать элементарные математические представления о количестве, числе, форме, </w:t>
            </w:r>
            <w:r w:rsidRPr="003A51AC">
              <w:rPr>
                <w:sz w:val="24"/>
                <w:szCs w:val="24"/>
              </w:rPr>
              <w:lastRenderedPageBreak/>
              <w:t>величине предметов, пространственных и временных отношениях.</w:t>
            </w:r>
          </w:p>
        </w:tc>
        <w:tc>
          <w:tcPr>
            <w:tcW w:w="3782" w:type="dxa"/>
          </w:tcPr>
          <w:p w:rsidR="00AE0C68" w:rsidRPr="003A51AC" w:rsidRDefault="00AE0C68" w:rsidP="00E22A07">
            <w:pPr>
              <w:spacing w:line="240" w:lineRule="auto"/>
              <w:rPr>
                <w:sz w:val="24"/>
                <w:szCs w:val="24"/>
              </w:rPr>
            </w:pPr>
            <w:r w:rsidRPr="003A51AC">
              <w:rPr>
                <w:sz w:val="24"/>
                <w:szCs w:val="24"/>
              </w:rPr>
              <w:lastRenderedPageBreak/>
              <w:t xml:space="preserve">Развивать способность использовать математические знания и аналитические способы </w:t>
            </w:r>
            <w:r w:rsidRPr="003A51AC">
              <w:rPr>
                <w:sz w:val="24"/>
                <w:szCs w:val="24"/>
              </w:rPr>
              <w:lastRenderedPageBreak/>
              <w:t>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tc>
        <w:tc>
          <w:tcPr>
            <w:tcW w:w="3782" w:type="dxa"/>
          </w:tcPr>
          <w:p w:rsidR="00AE0C68" w:rsidRPr="003A51AC" w:rsidRDefault="00AE0C68" w:rsidP="00E22A07">
            <w:pPr>
              <w:spacing w:line="240" w:lineRule="auto"/>
              <w:rPr>
                <w:sz w:val="24"/>
                <w:szCs w:val="24"/>
              </w:rPr>
            </w:pPr>
            <w:r w:rsidRPr="003A51AC">
              <w:rPr>
                <w:sz w:val="24"/>
                <w:szCs w:val="24"/>
              </w:rPr>
              <w:lastRenderedPageBreak/>
              <w:t xml:space="preserve">Поощрять использование счета, вычислений, измерения, логических операций для </w:t>
            </w:r>
            <w:r w:rsidRPr="003A51AC">
              <w:rPr>
                <w:sz w:val="24"/>
                <w:szCs w:val="24"/>
              </w:rPr>
              <w:lastRenderedPageBreak/>
              <w:t>познания и преобразования предметов окружающего мира;</w:t>
            </w:r>
          </w:p>
          <w:p w:rsidR="00AE0C68" w:rsidRPr="003A51AC" w:rsidRDefault="00AE0C68" w:rsidP="00E22A07">
            <w:pPr>
              <w:spacing w:line="240" w:lineRule="auto"/>
              <w:jc w:val="center"/>
              <w:rPr>
                <w:sz w:val="24"/>
                <w:szCs w:val="24"/>
              </w:rPr>
            </w:pPr>
          </w:p>
        </w:tc>
      </w:tr>
      <w:tr w:rsidR="00AE0C68" w:rsidRPr="003A51AC" w:rsidTr="003F662B">
        <w:tc>
          <w:tcPr>
            <w:tcW w:w="7562" w:type="dxa"/>
            <w:gridSpan w:val="2"/>
          </w:tcPr>
          <w:p w:rsidR="00AE0C68" w:rsidRPr="003A51AC" w:rsidRDefault="00AE0C68" w:rsidP="00E22A07">
            <w:pPr>
              <w:spacing w:line="240" w:lineRule="auto"/>
              <w:rPr>
                <w:sz w:val="24"/>
                <w:szCs w:val="24"/>
              </w:rPr>
            </w:pPr>
            <w:r w:rsidRPr="003A51AC">
              <w:rPr>
                <w:sz w:val="24"/>
                <w:szCs w:val="24"/>
              </w:rPr>
              <w:lastRenderedPageBreak/>
              <w:t>Помогать осваивать чувственные способы ориентировки в пространстве и времени; развивать исследовательские умения.</w:t>
            </w:r>
          </w:p>
        </w:tc>
        <w:tc>
          <w:tcPr>
            <w:tcW w:w="7564" w:type="dxa"/>
            <w:gridSpan w:val="2"/>
          </w:tcPr>
          <w:p w:rsidR="00AE0C68" w:rsidRPr="003A51AC" w:rsidRDefault="00AE0C68" w:rsidP="00E22A07">
            <w:pPr>
              <w:spacing w:line="240" w:lineRule="auto"/>
              <w:rPr>
                <w:sz w:val="24"/>
                <w:szCs w:val="24"/>
              </w:rPr>
            </w:pPr>
            <w:r w:rsidRPr="003A51AC">
              <w:rPr>
                <w:sz w:val="24"/>
                <w:szCs w:val="24"/>
              </w:rPr>
              <w:t>Обогащать пространственные и временные представления</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Развивать исследовательские умения</w:t>
            </w:r>
          </w:p>
        </w:tc>
        <w:tc>
          <w:tcPr>
            <w:tcW w:w="3781" w:type="dxa"/>
          </w:tcPr>
          <w:p w:rsidR="00AE0C68" w:rsidRPr="003A51AC" w:rsidRDefault="00AE0C68" w:rsidP="00E22A07">
            <w:pPr>
              <w:spacing w:line="240" w:lineRule="auto"/>
              <w:rPr>
                <w:iCs/>
                <w:sz w:val="24"/>
                <w:szCs w:val="24"/>
              </w:rPr>
            </w:pPr>
            <w:r w:rsidRPr="003A51AC">
              <w:rPr>
                <w:iCs/>
                <w:sz w:val="24"/>
                <w:szCs w:val="24"/>
              </w:rPr>
              <w:t>Развивать способы решения поисковых задач в самостоятельной и совместной со сверстниками и взрослыми деятельности</w:t>
            </w:r>
          </w:p>
        </w:tc>
        <w:tc>
          <w:tcPr>
            <w:tcW w:w="3782" w:type="dxa"/>
          </w:tcPr>
          <w:p w:rsidR="00AE0C68" w:rsidRPr="003A51AC" w:rsidRDefault="00AE0C68" w:rsidP="00E22A07">
            <w:pPr>
              <w:spacing w:line="240" w:lineRule="auto"/>
              <w:rPr>
                <w:iCs/>
                <w:sz w:val="24"/>
                <w:szCs w:val="24"/>
              </w:rPr>
            </w:pPr>
            <w:r w:rsidRPr="003A51AC">
              <w:rPr>
                <w:iCs/>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AE0C68" w:rsidRPr="003A51AC" w:rsidRDefault="00AE0C68" w:rsidP="00E22A07">
            <w:pPr>
              <w:spacing w:line="240" w:lineRule="auto"/>
              <w:rPr>
                <w:sz w:val="24"/>
                <w:szCs w:val="24"/>
              </w:rPr>
            </w:pPr>
            <w:r w:rsidRPr="003A51AC">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r w:rsidR="00AE0C68" w:rsidRPr="003A51AC" w:rsidTr="003F662B">
        <w:tc>
          <w:tcPr>
            <w:tcW w:w="15126" w:type="dxa"/>
            <w:gridSpan w:val="4"/>
          </w:tcPr>
          <w:p w:rsidR="00AE0C68" w:rsidRPr="003A51AC" w:rsidRDefault="00AE0C68" w:rsidP="00CB2042">
            <w:pPr>
              <w:numPr>
                <w:ilvl w:val="0"/>
                <w:numId w:val="87"/>
              </w:numPr>
              <w:spacing w:line="240" w:lineRule="auto"/>
              <w:ind w:left="0"/>
              <w:contextualSpacing/>
              <w:jc w:val="left"/>
              <w:rPr>
                <w:sz w:val="24"/>
                <w:szCs w:val="24"/>
              </w:rPr>
            </w:pPr>
            <w:bookmarkStart w:id="3" w:name="_Hlk129261044"/>
            <w:r w:rsidRPr="003A51AC">
              <w:rPr>
                <w:b/>
                <w:sz w:val="24"/>
                <w:szCs w:val="24"/>
              </w:rPr>
              <w:t xml:space="preserve"> Задачи раздела «Окружающий мир»</w:t>
            </w:r>
          </w:p>
        </w:tc>
      </w:tr>
      <w:tr w:rsidR="00AE0C68" w:rsidRPr="003A51AC" w:rsidTr="003F662B">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bookmarkEnd w:id="3"/>
      <w:tr w:rsidR="00AE0C68" w:rsidRPr="003A51AC" w:rsidTr="003F662B">
        <w:trPr>
          <w:trHeight w:val="2979"/>
        </w:trPr>
        <w:tc>
          <w:tcPr>
            <w:tcW w:w="3781" w:type="dxa"/>
          </w:tcPr>
          <w:p w:rsidR="00AE0C68" w:rsidRPr="003A51AC" w:rsidRDefault="00AE0C68" w:rsidP="00E22A07">
            <w:pPr>
              <w:spacing w:line="240" w:lineRule="auto"/>
              <w:rPr>
                <w:sz w:val="24"/>
                <w:szCs w:val="24"/>
              </w:rPr>
            </w:pPr>
            <w:r w:rsidRPr="003A51AC">
              <w:rPr>
                <w:sz w:val="24"/>
                <w:szCs w:val="24"/>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AE0C68" w:rsidRPr="003A51AC" w:rsidRDefault="00AE0C68" w:rsidP="00E22A07">
            <w:pPr>
              <w:spacing w:line="240" w:lineRule="auto"/>
              <w:jc w:val="center"/>
              <w:rPr>
                <w:sz w:val="24"/>
                <w:szCs w:val="24"/>
              </w:rPr>
            </w:pPr>
          </w:p>
        </w:tc>
        <w:tc>
          <w:tcPr>
            <w:tcW w:w="3781" w:type="dxa"/>
          </w:tcPr>
          <w:p w:rsidR="00AE0C68" w:rsidRPr="003A51AC" w:rsidRDefault="00AE0C68" w:rsidP="00E22A07">
            <w:pPr>
              <w:spacing w:line="240" w:lineRule="auto"/>
              <w:rPr>
                <w:sz w:val="24"/>
                <w:szCs w:val="24"/>
              </w:rPr>
            </w:pPr>
            <w:r w:rsidRPr="003A51AC">
              <w:rPr>
                <w:sz w:val="24"/>
                <w:szCs w:val="24"/>
              </w:rPr>
              <w:t xml:space="preserve"> 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AE0C68" w:rsidRPr="003A51AC" w:rsidRDefault="00AE0C68" w:rsidP="00E22A07">
            <w:pPr>
              <w:spacing w:line="240" w:lineRule="auto"/>
              <w:rPr>
                <w:iCs/>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tc>
        <w:tc>
          <w:tcPr>
            <w:tcW w:w="3782" w:type="dxa"/>
          </w:tcPr>
          <w:p w:rsidR="00AE0C68" w:rsidRPr="003A51AC" w:rsidRDefault="00AE0C68" w:rsidP="00E22A07">
            <w:pPr>
              <w:spacing w:line="240" w:lineRule="auto"/>
              <w:rPr>
                <w:sz w:val="24"/>
                <w:szCs w:val="24"/>
              </w:rPr>
            </w:pPr>
            <w:r w:rsidRPr="003A51AC">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а решении познавательных задач</w:t>
            </w:r>
          </w:p>
          <w:p w:rsidR="00AE0C68" w:rsidRPr="003A51AC" w:rsidRDefault="00AE0C68" w:rsidP="00E22A07">
            <w:pPr>
              <w:spacing w:line="240" w:lineRule="auto"/>
              <w:rPr>
                <w:sz w:val="24"/>
                <w:szCs w:val="24"/>
              </w:rPr>
            </w:pPr>
          </w:p>
        </w:tc>
      </w:tr>
      <w:tr w:rsidR="00AE0C68" w:rsidRPr="003A51AC" w:rsidTr="003F662B">
        <w:trPr>
          <w:trHeight w:val="1474"/>
        </w:trPr>
        <w:tc>
          <w:tcPr>
            <w:tcW w:w="3781" w:type="dxa"/>
          </w:tcPr>
          <w:p w:rsidR="00AE0C68" w:rsidRPr="003A51AC" w:rsidRDefault="00AE0C68" w:rsidP="00E22A07">
            <w:pPr>
              <w:spacing w:line="240" w:lineRule="auto"/>
              <w:rPr>
                <w:sz w:val="24"/>
                <w:szCs w:val="24"/>
              </w:rPr>
            </w:pPr>
            <w:r w:rsidRPr="003A51AC">
              <w:rPr>
                <w:sz w:val="24"/>
                <w:szCs w:val="24"/>
              </w:rPr>
              <w:lastRenderedPageBreak/>
              <w:t>Развивать исследовательские умения</w:t>
            </w:r>
          </w:p>
        </w:tc>
        <w:tc>
          <w:tcPr>
            <w:tcW w:w="3781" w:type="dxa"/>
          </w:tcPr>
          <w:p w:rsidR="00AE0C68" w:rsidRPr="003A51AC" w:rsidRDefault="00AE0C68" w:rsidP="00E22A07">
            <w:pPr>
              <w:spacing w:line="240" w:lineRule="auto"/>
              <w:rPr>
                <w:iCs/>
                <w:sz w:val="24"/>
                <w:szCs w:val="24"/>
              </w:rPr>
            </w:pPr>
            <w:r w:rsidRPr="003A51AC">
              <w:rPr>
                <w:iCs/>
                <w:sz w:val="24"/>
                <w:szCs w:val="24"/>
              </w:rPr>
              <w:t>Развивать способы решения поисковых задач в самостоятельной и совместной со сверстниками и взрослыми деятельности</w:t>
            </w:r>
          </w:p>
        </w:tc>
        <w:tc>
          <w:tcPr>
            <w:tcW w:w="3782" w:type="dxa"/>
          </w:tcPr>
          <w:p w:rsidR="00AE0C68" w:rsidRPr="003A51AC" w:rsidRDefault="00AE0C68" w:rsidP="00E22A07">
            <w:pPr>
              <w:spacing w:line="240" w:lineRule="auto"/>
              <w:rPr>
                <w:iCs/>
                <w:sz w:val="24"/>
                <w:szCs w:val="24"/>
              </w:rPr>
            </w:pPr>
            <w:r w:rsidRPr="003A51AC">
              <w:rPr>
                <w:iCs/>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AE0C68" w:rsidRPr="003A51AC" w:rsidRDefault="00AE0C68" w:rsidP="00E22A07">
            <w:pPr>
              <w:spacing w:line="240" w:lineRule="auto"/>
              <w:rPr>
                <w:sz w:val="24"/>
                <w:szCs w:val="24"/>
              </w:rPr>
            </w:pPr>
            <w:r w:rsidRPr="003A51AC">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r w:rsidR="00AE0C68" w:rsidRPr="003A51AC" w:rsidTr="003F662B">
        <w:trPr>
          <w:trHeight w:val="1380"/>
        </w:trPr>
        <w:tc>
          <w:tcPr>
            <w:tcW w:w="3781" w:type="dxa"/>
            <w:vMerge w:val="restart"/>
          </w:tcPr>
          <w:p w:rsidR="00AE0C68" w:rsidRPr="003A51AC" w:rsidRDefault="00AE0C68" w:rsidP="00E22A07">
            <w:pPr>
              <w:spacing w:line="240" w:lineRule="auto"/>
              <w:rPr>
                <w:sz w:val="24"/>
                <w:szCs w:val="24"/>
              </w:rPr>
            </w:pPr>
            <w:r w:rsidRPr="003A51AC">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AE0C68" w:rsidRPr="003A51AC" w:rsidRDefault="00AE0C68" w:rsidP="00E22A07">
            <w:pPr>
              <w:spacing w:line="240" w:lineRule="auto"/>
              <w:rPr>
                <w:sz w:val="24"/>
                <w:szCs w:val="24"/>
              </w:rPr>
            </w:pPr>
          </w:p>
        </w:tc>
        <w:tc>
          <w:tcPr>
            <w:tcW w:w="3781" w:type="dxa"/>
            <w:vMerge w:val="restart"/>
          </w:tcPr>
          <w:p w:rsidR="00AE0C68" w:rsidRPr="003A51AC" w:rsidRDefault="00AE0C68" w:rsidP="00E22A07">
            <w:pPr>
              <w:spacing w:line="240" w:lineRule="auto"/>
              <w:rPr>
                <w:sz w:val="24"/>
                <w:szCs w:val="24"/>
              </w:rPr>
            </w:pPr>
            <w:r w:rsidRPr="003A51AC">
              <w:rPr>
                <w:sz w:val="24"/>
                <w:szCs w:val="24"/>
              </w:rPr>
              <w:t>Развивать представления детей о своей малой родине, городе(селе),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tc>
        <w:tc>
          <w:tcPr>
            <w:tcW w:w="7564" w:type="dxa"/>
            <w:gridSpan w:val="2"/>
          </w:tcPr>
          <w:p w:rsidR="00AE0C68" w:rsidRPr="003A51AC" w:rsidRDefault="00AE0C68" w:rsidP="00E22A07">
            <w:pPr>
              <w:spacing w:line="240" w:lineRule="auto"/>
              <w:rPr>
                <w:sz w:val="24"/>
                <w:szCs w:val="24"/>
              </w:rPr>
            </w:pPr>
            <w:r w:rsidRPr="003A51AC">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tc>
      </w:tr>
      <w:tr w:rsidR="00AE0C68" w:rsidRPr="003A51AC" w:rsidTr="003F662B">
        <w:trPr>
          <w:trHeight w:val="1156"/>
        </w:trPr>
        <w:tc>
          <w:tcPr>
            <w:tcW w:w="3781" w:type="dxa"/>
            <w:vMerge/>
          </w:tcPr>
          <w:p w:rsidR="00AE0C68" w:rsidRPr="003A51AC" w:rsidRDefault="00AE0C68" w:rsidP="00E22A07">
            <w:pPr>
              <w:spacing w:line="240" w:lineRule="auto"/>
              <w:rPr>
                <w:sz w:val="24"/>
                <w:szCs w:val="24"/>
              </w:rPr>
            </w:pPr>
          </w:p>
        </w:tc>
        <w:tc>
          <w:tcPr>
            <w:tcW w:w="3781" w:type="dxa"/>
            <w:vMerge/>
          </w:tcPr>
          <w:p w:rsidR="00AE0C68" w:rsidRPr="003A51AC" w:rsidRDefault="00AE0C68" w:rsidP="00E22A07">
            <w:pPr>
              <w:spacing w:line="240" w:lineRule="auto"/>
              <w:rPr>
                <w:sz w:val="24"/>
                <w:szCs w:val="24"/>
              </w:rPr>
            </w:pPr>
          </w:p>
        </w:tc>
        <w:tc>
          <w:tcPr>
            <w:tcW w:w="7564" w:type="dxa"/>
            <w:gridSpan w:val="2"/>
          </w:tcPr>
          <w:p w:rsidR="00AE0C68" w:rsidRPr="003A51AC" w:rsidRDefault="00AE0C68" w:rsidP="00E22A07">
            <w:pPr>
              <w:spacing w:line="240" w:lineRule="auto"/>
              <w:rPr>
                <w:sz w:val="24"/>
                <w:szCs w:val="24"/>
              </w:rPr>
            </w:pPr>
            <w:r w:rsidRPr="003A51AC">
              <w:rPr>
                <w:sz w:val="24"/>
                <w:szCs w:val="24"/>
              </w:rPr>
              <w:t>Формировать и расширять представления детей о многообразии стран и народов мира</w:t>
            </w:r>
          </w:p>
        </w:tc>
      </w:tr>
      <w:tr w:rsidR="00AE0C68" w:rsidRPr="003A51AC" w:rsidTr="003F662B">
        <w:tc>
          <w:tcPr>
            <w:tcW w:w="15126" w:type="dxa"/>
            <w:gridSpan w:val="4"/>
          </w:tcPr>
          <w:p w:rsidR="00AE0C68" w:rsidRPr="003A51AC" w:rsidRDefault="00AE0C68" w:rsidP="00CB2042">
            <w:pPr>
              <w:numPr>
                <w:ilvl w:val="0"/>
                <w:numId w:val="87"/>
              </w:numPr>
              <w:spacing w:line="240" w:lineRule="auto"/>
              <w:ind w:left="0"/>
              <w:contextualSpacing/>
              <w:jc w:val="left"/>
              <w:rPr>
                <w:sz w:val="24"/>
                <w:szCs w:val="24"/>
              </w:rPr>
            </w:pPr>
            <w:r w:rsidRPr="003A51AC">
              <w:rPr>
                <w:b/>
                <w:sz w:val="24"/>
                <w:szCs w:val="24"/>
              </w:rPr>
              <w:t>Задачи раздела «Природа»</w:t>
            </w:r>
          </w:p>
        </w:tc>
      </w:tr>
      <w:tr w:rsidR="00AE0C68" w:rsidRPr="003A51AC" w:rsidTr="003F662B">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знакомить с правилами поведения по отношению к живым объектам природы. </w:t>
            </w:r>
          </w:p>
        </w:tc>
        <w:tc>
          <w:tcPr>
            <w:tcW w:w="3781" w:type="dxa"/>
          </w:tcPr>
          <w:p w:rsidR="00AE0C68" w:rsidRPr="003A51AC" w:rsidRDefault="00AE0C68" w:rsidP="00E22A07">
            <w:pPr>
              <w:spacing w:line="240" w:lineRule="auto"/>
              <w:rPr>
                <w:sz w:val="24"/>
                <w:szCs w:val="24"/>
              </w:rPr>
            </w:pPr>
            <w:r w:rsidRPr="003A51AC">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AE0C68" w:rsidRPr="003A51AC" w:rsidRDefault="00AE0C68" w:rsidP="00E22A07">
            <w:pPr>
              <w:spacing w:line="240" w:lineRule="auto"/>
              <w:rPr>
                <w:sz w:val="24"/>
                <w:szCs w:val="24"/>
              </w:rPr>
            </w:pPr>
          </w:p>
        </w:tc>
        <w:tc>
          <w:tcPr>
            <w:tcW w:w="3782" w:type="dxa"/>
          </w:tcPr>
          <w:p w:rsidR="00AE0C68" w:rsidRPr="003A51AC" w:rsidRDefault="00AE0C68" w:rsidP="00CB2042">
            <w:pPr>
              <w:pStyle w:val="a3"/>
              <w:numPr>
                <w:ilvl w:val="0"/>
                <w:numId w:val="88"/>
              </w:numPr>
              <w:spacing w:line="240" w:lineRule="auto"/>
              <w:ind w:left="0"/>
              <w:jc w:val="left"/>
              <w:rPr>
                <w:sz w:val="24"/>
                <w:szCs w:val="24"/>
              </w:rPr>
            </w:pPr>
            <w:r w:rsidRPr="003A51AC">
              <w:rPr>
                <w:sz w:val="24"/>
                <w:szCs w:val="24"/>
              </w:rPr>
              <w:t>Расширять представления о многообразии объектов живой природы, их особенностях, среде обитания и образе жизни.</w:t>
            </w:r>
          </w:p>
          <w:p w:rsidR="00AE0C68" w:rsidRPr="003A51AC" w:rsidRDefault="00AE0C68" w:rsidP="00CB2042">
            <w:pPr>
              <w:pStyle w:val="a3"/>
              <w:numPr>
                <w:ilvl w:val="0"/>
                <w:numId w:val="88"/>
              </w:numPr>
              <w:spacing w:line="240" w:lineRule="auto"/>
              <w:ind w:left="0"/>
              <w:jc w:val="left"/>
              <w:rPr>
                <w:sz w:val="24"/>
                <w:szCs w:val="24"/>
              </w:rPr>
            </w:pPr>
            <w:r w:rsidRPr="003A51AC">
              <w:rPr>
                <w:sz w:val="24"/>
                <w:szCs w:val="24"/>
              </w:rPr>
              <w:t xml:space="preserve"> в разные сезоны года, их потребностях;</w:t>
            </w:r>
          </w:p>
          <w:p w:rsidR="00AE0C68" w:rsidRPr="003A51AC" w:rsidRDefault="00AE0C68" w:rsidP="00CB2042">
            <w:pPr>
              <w:pStyle w:val="a3"/>
              <w:numPr>
                <w:ilvl w:val="0"/>
                <w:numId w:val="88"/>
              </w:numPr>
              <w:spacing w:line="240" w:lineRule="auto"/>
              <w:ind w:left="0"/>
              <w:jc w:val="left"/>
              <w:rPr>
                <w:sz w:val="24"/>
                <w:szCs w:val="24"/>
              </w:rPr>
            </w:pPr>
            <w:r w:rsidRPr="003A51AC">
              <w:rPr>
                <w:sz w:val="24"/>
                <w:szCs w:val="24"/>
              </w:rPr>
              <w:t>продолжать учить группировать объекты живой природы.</w:t>
            </w:r>
          </w:p>
          <w:p w:rsidR="00AE0C68" w:rsidRPr="003A51AC" w:rsidRDefault="00AE0C68" w:rsidP="00E22A07">
            <w:pPr>
              <w:spacing w:line="240" w:lineRule="auto"/>
              <w:rPr>
                <w:sz w:val="24"/>
                <w:szCs w:val="24"/>
              </w:rPr>
            </w:pPr>
          </w:p>
        </w:tc>
        <w:tc>
          <w:tcPr>
            <w:tcW w:w="3782" w:type="dxa"/>
          </w:tcPr>
          <w:p w:rsidR="00AE0C68" w:rsidRPr="003A51AC" w:rsidRDefault="00AE0C68" w:rsidP="00CB2042">
            <w:pPr>
              <w:pStyle w:val="a3"/>
              <w:numPr>
                <w:ilvl w:val="0"/>
                <w:numId w:val="89"/>
              </w:numPr>
              <w:spacing w:line="240" w:lineRule="auto"/>
              <w:ind w:left="0"/>
              <w:jc w:val="left"/>
              <w:rPr>
                <w:sz w:val="24"/>
                <w:szCs w:val="24"/>
              </w:rPr>
            </w:pPr>
            <w:r w:rsidRPr="003A51AC">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Расширять представления детей о неживой природе, явлениях природы и деятельности человека в природе в разные сезоны года.</w:t>
            </w:r>
          </w:p>
        </w:tc>
        <w:tc>
          <w:tcPr>
            <w:tcW w:w="3781" w:type="dxa"/>
          </w:tcPr>
          <w:p w:rsidR="00AE0C68" w:rsidRPr="003A51AC" w:rsidRDefault="00AE0C68" w:rsidP="00E22A07">
            <w:pPr>
              <w:spacing w:line="240" w:lineRule="auto"/>
              <w:rPr>
                <w:sz w:val="24"/>
                <w:szCs w:val="24"/>
              </w:rPr>
            </w:pPr>
            <w:r w:rsidRPr="003A51AC">
              <w:rPr>
                <w:sz w:val="24"/>
                <w:szCs w:val="24"/>
              </w:rPr>
              <w:t xml:space="preserve">Знакомить с объектами и свойствами неживой природы, отличительными признаками времен года, явлениями природы </w:t>
            </w:r>
            <w:r w:rsidRPr="003A51AC">
              <w:rPr>
                <w:sz w:val="24"/>
                <w:szCs w:val="24"/>
              </w:rPr>
              <w:lastRenderedPageBreak/>
              <w:t xml:space="preserve">и деятельностью человека в разные сезоны, явлениями природы и деятельностью человека в разные сезоны. </w:t>
            </w:r>
          </w:p>
        </w:tc>
        <w:tc>
          <w:tcPr>
            <w:tcW w:w="3782" w:type="dxa"/>
          </w:tcPr>
          <w:p w:rsidR="00AE0C68" w:rsidRPr="003A51AC" w:rsidRDefault="00AE0C68" w:rsidP="00E22A07">
            <w:pPr>
              <w:spacing w:line="240" w:lineRule="auto"/>
              <w:rPr>
                <w:sz w:val="24"/>
                <w:szCs w:val="24"/>
              </w:rPr>
            </w:pPr>
            <w:r w:rsidRPr="003A51AC">
              <w:rPr>
                <w:sz w:val="24"/>
                <w:szCs w:val="24"/>
              </w:rPr>
              <w:lastRenderedPageBreak/>
              <w:t xml:space="preserve">Продолжать знакомить с сезонными изменениями в природе, и деятельностью человека в разные сезоны, </w:t>
            </w:r>
          </w:p>
        </w:tc>
        <w:tc>
          <w:tcPr>
            <w:tcW w:w="3782" w:type="dxa"/>
          </w:tcPr>
          <w:p w:rsidR="00AE0C68" w:rsidRPr="003A51AC" w:rsidRDefault="00AE0C68" w:rsidP="00E22A07">
            <w:pPr>
              <w:spacing w:line="240" w:lineRule="auto"/>
              <w:rPr>
                <w:sz w:val="24"/>
                <w:szCs w:val="24"/>
              </w:rPr>
            </w:pPr>
            <w:r w:rsidRPr="003A51AC">
              <w:rPr>
                <w:sz w:val="24"/>
                <w:szCs w:val="24"/>
              </w:rPr>
              <w:t xml:space="preserve">Расширять и углублять представления детей о неживой природе и ее свойствах, их использовании человеком, </w:t>
            </w:r>
            <w:r w:rsidRPr="003A51AC">
              <w:rPr>
                <w:sz w:val="24"/>
                <w:szCs w:val="24"/>
              </w:rPr>
              <w:lastRenderedPageBreak/>
              <w:t xml:space="preserve">явлениях природы. </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lastRenderedPageBreak/>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81" w:type="dxa"/>
          </w:tcPr>
          <w:p w:rsidR="00AE0C68" w:rsidRPr="003A51AC" w:rsidRDefault="00AE0C68" w:rsidP="00E22A07">
            <w:pPr>
              <w:spacing w:line="240" w:lineRule="auto"/>
              <w:rPr>
                <w:sz w:val="24"/>
                <w:szCs w:val="24"/>
              </w:rPr>
            </w:pPr>
            <w:r w:rsidRPr="003A51AC">
              <w:rPr>
                <w:sz w:val="24"/>
                <w:szCs w:val="24"/>
              </w:rPr>
              <w:t>Обучать сравнению и группировке объектов живой природы на основе признаков.</w:t>
            </w:r>
          </w:p>
          <w:p w:rsidR="00AE0C68" w:rsidRPr="003A51AC" w:rsidRDefault="00AE0C68" w:rsidP="00E22A07">
            <w:pPr>
              <w:spacing w:line="240" w:lineRule="auto"/>
              <w:rPr>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Продолжать учить детей использовать приемы экспериментирования для познания объектов живой неживой природы и их свойств и качеств</w:t>
            </w:r>
          </w:p>
        </w:tc>
        <w:tc>
          <w:tcPr>
            <w:tcW w:w="3782" w:type="dxa"/>
          </w:tcPr>
          <w:p w:rsidR="00AE0C68" w:rsidRPr="003A51AC" w:rsidRDefault="00AE0C68" w:rsidP="00E22A07">
            <w:pPr>
              <w:spacing w:line="240" w:lineRule="auto"/>
              <w:rPr>
                <w:sz w:val="24"/>
                <w:szCs w:val="24"/>
              </w:rPr>
            </w:pPr>
            <w:r w:rsidRPr="003A51AC">
              <w:rPr>
                <w:sz w:val="24"/>
                <w:szCs w:val="24"/>
              </w:rPr>
              <w:t>Воспитывать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Знакомить с правилами поведения по отношению к живым объектам природы</w:t>
            </w:r>
          </w:p>
        </w:tc>
        <w:tc>
          <w:tcPr>
            <w:tcW w:w="3781" w:type="dxa"/>
          </w:tcPr>
          <w:p w:rsidR="00AE0C68" w:rsidRPr="003A51AC" w:rsidRDefault="00AE0C68" w:rsidP="00E22A07">
            <w:pPr>
              <w:spacing w:line="240" w:lineRule="auto"/>
              <w:rPr>
                <w:sz w:val="24"/>
                <w:szCs w:val="24"/>
              </w:rPr>
            </w:pPr>
            <w:r w:rsidRPr="003A51AC">
              <w:rPr>
                <w:sz w:val="24"/>
                <w:szCs w:val="24"/>
              </w:rPr>
              <w:t>Воспитывать эмоционально-положительное отношение ко всем живым существам, желание их беречь и заботиться</w:t>
            </w:r>
          </w:p>
        </w:tc>
        <w:tc>
          <w:tcPr>
            <w:tcW w:w="3782" w:type="dxa"/>
          </w:tcPr>
          <w:p w:rsidR="00AE0C68" w:rsidRPr="003A51AC" w:rsidRDefault="00AE0C68" w:rsidP="00E22A07">
            <w:pPr>
              <w:spacing w:line="240" w:lineRule="auto"/>
              <w:rPr>
                <w:sz w:val="24"/>
                <w:szCs w:val="24"/>
              </w:rPr>
            </w:pPr>
            <w:r w:rsidRPr="003A51AC">
              <w:rPr>
                <w:sz w:val="24"/>
                <w:szCs w:val="24"/>
              </w:rPr>
              <w:t>Воспитывать положительное отношение ко всем живым существам, желание их беречь и заботиться</w:t>
            </w:r>
          </w:p>
        </w:tc>
        <w:tc>
          <w:tcPr>
            <w:tcW w:w="3782" w:type="dxa"/>
          </w:tcPr>
          <w:p w:rsidR="00AE0C68" w:rsidRPr="003A51AC" w:rsidRDefault="00AE0C68" w:rsidP="00E22A07">
            <w:pPr>
              <w:spacing w:line="240" w:lineRule="auto"/>
              <w:rPr>
                <w:sz w:val="24"/>
                <w:szCs w:val="24"/>
              </w:rPr>
            </w:pPr>
            <w:r w:rsidRPr="003A51AC">
              <w:rPr>
                <w:sz w:val="24"/>
                <w:szCs w:val="24"/>
              </w:rPr>
              <w:t>Воспитывать бережное и заботливое отношения к ней, формировать представления о профессиях, связанных с природой и ее защитой</w:t>
            </w:r>
          </w:p>
        </w:tc>
      </w:tr>
    </w:tbl>
    <w:p w:rsidR="00F14E92" w:rsidRDefault="00F14E92"/>
    <w:tbl>
      <w:tblPr>
        <w:tblStyle w:val="51"/>
        <w:tblW w:w="15126" w:type="dxa"/>
        <w:jc w:val="center"/>
        <w:tblLook w:val="04A0" w:firstRow="1" w:lastRow="0" w:firstColumn="1" w:lastColumn="0" w:noHBand="0" w:noVBand="1"/>
      </w:tblPr>
      <w:tblGrid>
        <w:gridCol w:w="3781"/>
        <w:gridCol w:w="3781"/>
        <w:gridCol w:w="3782"/>
        <w:gridCol w:w="3782"/>
      </w:tblGrid>
      <w:tr w:rsidR="00AE0C68" w:rsidRPr="003A51AC" w:rsidTr="00AE0C68">
        <w:trPr>
          <w:jc w:val="center"/>
        </w:trPr>
        <w:tc>
          <w:tcPr>
            <w:tcW w:w="15126" w:type="dxa"/>
            <w:gridSpan w:val="4"/>
            <w:shd w:val="clear" w:color="auto" w:fill="EEECE1" w:themeFill="background2"/>
          </w:tcPr>
          <w:p w:rsidR="00AE0C68" w:rsidRPr="003A51AC" w:rsidRDefault="00AE0C68" w:rsidP="00CB2042">
            <w:pPr>
              <w:numPr>
                <w:ilvl w:val="0"/>
                <w:numId w:val="90"/>
              </w:numPr>
              <w:spacing w:line="240" w:lineRule="auto"/>
              <w:ind w:left="0"/>
              <w:contextualSpacing/>
              <w:jc w:val="left"/>
              <w:rPr>
                <w:b/>
                <w:sz w:val="24"/>
                <w:szCs w:val="24"/>
              </w:rPr>
            </w:pPr>
            <w:r w:rsidRPr="003A51AC">
              <w:rPr>
                <w:b/>
                <w:sz w:val="24"/>
                <w:szCs w:val="24"/>
              </w:rPr>
              <w:t xml:space="preserve"> Содержание образовательной области ПОЗНАВАТЕЛЬНОЕ РАЗВИТИЕ</w:t>
            </w:r>
          </w:p>
        </w:tc>
      </w:tr>
      <w:tr w:rsidR="00AE0C68" w:rsidRPr="003A51AC" w:rsidTr="00AE0C68">
        <w:trPr>
          <w:jc w:val="center"/>
        </w:trPr>
        <w:tc>
          <w:tcPr>
            <w:tcW w:w="15126" w:type="dxa"/>
            <w:gridSpan w:val="4"/>
            <w:shd w:val="clear" w:color="auto" w:fill="EEECE1" w:themeFill="background2"/>
          </w:tcPr>
          <w:p w:rsidR="00AE0C68" w:rsidRPr="003A51AC" w:rsidRDefault="00AE0C68" w:rsidP="00CB2042">
            <w:pPr>
              <w:numPr>
                <w:ilvl w:val="0"/>
                <w:numId w:val="90"/>
              </w:numPr>
              <w:spacing w:line="240" w:lineRule="auto"/>
              <w:ind w:left="0"/>
              <w:contextualSpacing/>
              <w:jc w:val="left"/>
              <w:rPr>
                <w:b/>
                <w:sz w:val="24"/>
                <w:szCs w:val="24"/>
              </w:rPr>
            </w:pPr>
            <w:r w:rsidRPr="003A51AC">
              <w:rPr>
                <w:b/>
                <w:sz w:val="24"/>
                <w:szCs w:val="24"/>
              </w:rPr>
              <w:t>Содержание раздела «Сенсорные эталоны и познавательные действия»</w:t>
            </w:r>
          </w:p>
        </w:tc>
      </w:tr>
      <w:tr w:rsidR="00AE0C68" w:rsidRPr="003A51AC" w:rsidTr="00AE0C68">
        <w:trPr>
          <w:jc w:val="center"/>
        </w:trPr>
        <w:tc>
          <w:tcPr>
            <w:tcW w:w="3781"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3-4</w:t>
            </w:r>
          </w:p>
        </w:tc>
        <w:tc>
          <w:tcPr>
            <w:tcW w:w="3781"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4-5</w:t>
            </w:r>
          </w:p>
        </w:tc>
        <w:tc>
          <w:tcPr>
            <w:tcW w:w="3782"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5-6</w:t>
            </w:r>
          </w:p>
        </w:tc>
        <w:tc>
          <w:tcPr>
            <w:tcW w:w="3782"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AE0C68">
        <w:trPr>
          <w:jc w:val="center"/>
        </w:trPr>
        <w:tc>
          <w:tcPr>
            <w:tcW w:w="3781" w:type="dxa"/>
            <w:tcBorders>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развивает у детей осязательно-двигательные действия: </w:t>
            </w:r>
          </w:p>
          <w:p w:rsidR="00AE0C68" w:rsidRPr="003A51AC" w:rsidRDefault="00AE0C68" w:rsidP="00CB2042">
            <w:pPr>
              <w:pStyle w:val="a3"/>
              <w:numPr>
                <w:ilvl w:val="0"/>
                <w:numId w:val="91"/>
              </w:numPr>
              <w:spacing w:line="240" w:lineRule="auto"/>
              <w:jc w:val="left"/>
              <w:rPr>
                <w:sz w:val="24"/>
                <w:szCs w:val="24"/>
              </w:rPr>
            </w:pPr>
            <w:r w:rsidRPr="003A51AC">
              <w:rPr>
                <w:sz w:val="24"/>
                <w:szCs w:val="24"/>
              </w:rPr>
              <w:t xml:space="preserve">рассматривание, </w:t>
            </w:r>
          </w:p>
          <w:p w:rsidR="00AE0C68" w:rsidRPr="003A51AC" w:rsidRDefault="00AE0C68" w:rsidP="00CB2042">
            <w:pPr>
              <w:pStyle w:val="a3"/>
              <w:numPr>
                <w:ilvl w:val="0"/>
                <w:numId w:val="91"/>
              </w:numPr>
              <w:spacing w:line="240" w:lineRule="auto"/>
              <w:jc w:val="left"/>
              <w:rPr>
                <w:sz w:val="24"/>
                <w:szCs w:val="24"/>
              </w:rPr>
            </w:pPr>
            <w:r w:rsidRPr="003A51AC">
              <w:rPr>
                <w:sz w:val="24"/>
                <w:szCs w:val="24"/>
              </w:rPr>
              <w:t xml:space="preserve">поглаживание, </w:t>
            </w:r>
          </w:p>
          <w:p w:rsidR="00AE0C68" w:rsidRPr="003A51AC" w:rsidRDefault="00AE0C68" w:rsidP="00CB2042">
            <w:pPr>
              <w:pStyle w:val="a3"/>
              <w:numPr>
                <w:ilvl w:val="0"/>
                <w:numId w:val="91"/>
              </w:numPr>
              <w:spacing w:line="240" w:lineRule="auto"/>
              <w:jc w:val="left"/>
              <w:rPr>
                <w:sz w:val="24"/>
                <w:szCs w:val="24"/>
              </w:rPr>
            </w:pPr>
            <w:r w:rsidRPr="003A51AC">
              <w:rPr>
                <w:sz w:val="24"/>
                <w:szCs w:val="24"/>
              </w:rPr>
              <w:t xml:space="preserve">ощупывание ладонью, пальцами по контуру, </w:t>
            </w:r>
          </w:p>
          <w:p w:rsidR="00AE0C68" w:rsidRPr="003A51AC" w:rsidRDefault="00AE0C68" w:rsidP="00CB2042">
            <w:pPr>
              <w:pStyle w:val="a3"/>
              <w:numPr>
                <w:ilvl w:val="0"/>
                <w:numId w:val="91"/>
              </w:numPr>
              <w:spacing w:line="240" w:lineRule="auto"/>
              <w:jc w:val="left"/>
              <w:rPr>
                <w:sz w:val="24"/>
                <w:szCs w:val="24"/>
              </w:rPr>
            </w:pPr>
            <w:r w:rsidRPr="003A51AC">
              <w:rPr>
                <w:sz w:val="24"/>
                <w:szCs w:val="24"/>
              </w:rPr>
              <w:t xml:space="preserve">прокатывание, </w:t>
            </w:r>
          </w:p>
          <w:p w:rsidR="00AE0C68" w:rsidRPr="003A51AC" w:rsidRDefault="00AE0C68" w:rsidP="00CB2042">
            <w:pPr>
              <w:pStyle w:val="a3"/>
              <w:numPr>
                <w:ilvl w:val="0"/>
                <w:numId w:val="91"/>
              </w:numPr>
              <w:spacing w:line="240" w:lineRule="auto"/>
              <w:jc w:val="left"/>
              <w:rPr>
                <w:sz w:val="24"/>
                <w:szCs w:val="24"/>
              </w:rPr>
            </w:pPr>
            <w:r w:rsidRPr="003A51AC">
              <w:rPr>
                <w:sz w:val="24"/>
                <w:szCs w:val="24"/>
              </w:rPr>
              <w:t>бросание и тому подобное</w:t>
            </w:r>
          </w:p>
        </w:tc>
        <w:tc>
          <w:tcPr>
            <w:tcW w:w="3781" w:type="dxa"/>
            <w:tcBorders>
              <w:bottom w:val="single" w:sz="12" w:space="0" w:color="auto"/>
            </w:tcBorders>
            <w:shd w:val="clear" w:color="auto" w:fill="F2F2F2" w:themeFill="background1" w:themeFillShade="F2"/>
          </w:tcPr>
          <w:p w:rsidR="00AE0C68" w:rsidRPr="003A51AC" w:rsidRDefault="00AE0C68" w:rsidP="00E22A07">
            <w:pPr>
              <w:spacing w:line="240" w:lineRule="auto"/>
              <w:rPr>
                <w:sz w:val="24"/>
                <w:szCs w:val="24"/>
              </w:rPr>
            </w:pPr>
          </w:p>
        </w:tc>
        <w:tc>
          <w:tcPr>
            <w:tcW w:w="3782" w:type="dxa"/>
            <w:tcBorders>
              <w:bottom w:val="single" w:sz="12" w:space="0" w:color="auto"/>
            </w:tcBorders>
            <w:shd w:val="clear" w:color="auto" w:fill="F2F2F2" w:themeFill="background1" w:themeFillShade="F2"/>
          </w:tcPr>
          <w:p w:rsidR="00AE0C68" w:rsidRPr="003A51AC" w:rsidRDefault="00AE0C68" w:rsidP="00E22A07">
            <w:pPr>
              <w:spacing w:line="240" w:lineRule="auto"/>
              <w:rPr>
                <w:sz w:val="24"/>
                <w:szCs w:val="24"/>
              </w:rPr>
            </w:pPr>
          </w:p>
        </w:tc>
        <w:tc>
          <w:tcPr>
            <w:tcW w:w="3782" w:type="dxa"/>
            <w:tcBorders>
              <w:bottom w:val="single" w:sz="12" w:space="0" w:color="auto"/>
            </w:tcBorders>
            <w:shd w:val="clear" w:color="auto" w:fill="F2F2F2" w:themeFill="background1" w:themeFillShade="F2"/>
          </w:tcPr>
          <w:p w:rsidR="00AE0C68" w:rsidRPr="003A51AC" w:rsidRDefault="00AE0C68" w:rsidP="00E22A07">
            <w:pPr>
              <w:spacing w:line="240" w:lineRule="auto"/>
              <w:rPr>
                <w:sz w:val="24"/>
                <w:szCs w:val="24"/>
              </w:rPr>
            </w:pPr>
          </w:p>
        </w:tc>
      </w:tr>
      <w:tr w:rsidR="00AE0C68" w:rsidRPr="003A51AC" w:rsidTr="00AE0C68">
        <w:trPr>
          <w:jc w:val="center"/>
        </w:trPr>
        <w:tc>
          <w:tcPr>
            <w:tcW w:w="3781"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w:t>
            </w:r>
          </w:p>
          <w:p w:rsidR="00AE0C68" w:rsidRPr="003A51AC" w:rsidRDefault="00AE0C68" w:rsidP="00CB2042">
            <w:pPr>
              <w:pStyle w:val="a3"/>
              <w:numPr>
                <w:ilvl w:val="0"/>
                <w:numId w:val="92"/>
              </w:numPr>
              <w:tabs>
                <w:tab w:val="left" w:pos="426"/>
              </w:tabs>
              <w:spacing w:line="240" w:lineRule="auto"/>
              <w:ind w:left="0" w:firstLine="0"/>
              <w:jc w:val="left"/>
              <w:rPr>
                <w:sz w:val="24"/>
                <w:szCs w:val="24"/>
              </w:rPr>
            </w:pPr>
            <w:r w:rsidRPr="003A51AC">
              <w:rPr>
                <w:sz w:val="24"/>
                <w:szCs w:val="24"/>
              </w:rPr>
              <w:t xml:space="preserve">расширяет представления ребёнка о различных цветах (красный, желтый, зеленый, синий, черный, белый), </w:t>
            </w:r>
          </w:p>
          <w:p w:rsidR="00AE0C68" w:rsidRPr="003A51AC" w:rsidRDefault="00AE0C68" w:rsidP="00CB2042">
            <w:pPr>
              <w:pStyle w:val="a3"/>
              <w:numPr>
                <w:ilvl w:val="0"/>
                <w:numId w:val="92"/>
              </w:numPr>
              <w:tabs>
                <w:tab w:val="left" w:pos="426"/>
              </w:tabs>
              <w:spacing w:line="240" w:lineRule="auto"/>
              <w:ind w:left="0" w:firstLine="0"/>
              <w:jc w:val="left"/>
              <w:rPr>
                <w:sz w:val="24"/>
                <w:szCs w:val="24"/>
              </w:rPr>
            </w:pPr>
            <w:r w:rsidRPr="003A51AC">
              <w:rPr>
                <w:sz w:val="24"/>
                <w:szCs w:val="24"/>
              </w:rPr>
              <w:t xml:space="preserve">знакомит с оттенками </w:t>
            </w:r>
            <w:r w:rsidRPr="003A51AC">
              <w:rPr>
                <w:sz w:val="24"/>
                <w:szCs w:val="24"/>
              </w:rPr>
              <w:lastRenderedPageBreak/>
              <w:t>(розовый, голубой, серый);</w:t>
            </w:r>
          </w:p>
          <w:p w:rsidR="00AE0C68" w:rsidRPr="003A51AC" w:rsidRDefault="00AE0C68" w:rsidP="00CB2042">
            <w:pPr>
              <w:pStyle w:val="a3"/>
              <w:numPr>
                <w:ilvl w:val="0"/>
                <w:numId w:val="92"/>
              </w:numPr>
              <w:tabs>
                <w:tab w:val="left" w:pos="426"/>
              </w:tabs>
              <w:spacing w:line="240" w:lineRule="auto"/>
              <w:ind w:left="0" w:firstLine="0"/>
              <w:jc w:val="left"/>
              <w:rPr>
                <w:sz w:val="24"/>
                <w:szCs w:val="24"/>
              </w:rPr>
            </w:pPr>
            <w:r w:rsidRPr="003A51AC">
              <w:rPr>
                <w:sz w:val="24"/>
                <w:szCs w:val="24"/>
              </w:rPr>
              <w:t>закрепляет слова, обозначающие цвет</w:t>
            </w:r>
          </w:p>
        </w:tc>
        <w:tc>
          <w:tcPr>
            <w:tcW w:w="3781"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w:t>
            </w:r>
            <w:r w:rsidRPr="003A51AC">
              <w:rPr>
                <w:i/>
                <w:sz w:val="24"/>
                <w:szCs w:val="24"/>
              </w:rPr>
              <w:t>формирует</w:t>
            </w:r>
            <w:r w:rsidRPr="003A51AC">
              <w:rPr>
                <w:sz w:val="24"/>
                <w:szCs w:val="24"/>
              </w:rPr>
              <w:t xml:space="preserve"> у детей умение </w:t>
            </w:r>
          </w:p>
          <w:p w:rsidR="00AE0C68" w:rsidRPr="003A51AC" w:rsidRDefault="00AE0C68" w:rsidP="00CB2042">
            <w:pPr>
              <w:pStyle w:val="a3"/>
              <w:numPr>
                <w:ilvl w:val="0"/>
                <w:numId w:val="93"/>
              </w:numPr>
              <w:tabs>
                <w:tab w:val="left" w:pos="472"/>
              </w:tabs>
              <w:spacing w:line="240" w:lineRule="auto"/>
              <w:ind w:left="0" w:firstLine="47"/>
              <w:jc w:val="left"/>
              <w:rPr>
                <w:sz w:val="24"/>
                <w:szCs w:val="24"/>
              </w:rPr>
            </w:pPr>
            <w:r w:rsidRPr="003A51AC">
              <w:rPr>
                <w:sz w:val="24"/>
                <w:szCs w:val="24"/>
              </w:rPr>
              <w:t xml:space="preserve">различать и называть уже известные цвета (красный, синий, зеленый, желтый, белый, черный) и оттенки (розовый, голубой, </w:t>
            </w:r>
            <w:r w:rsidRPr="003A51AC">
              <w:rPr>
                <w:sz w:val="24"/>
                <w:szCs w:val="24"/>
              </w:rPr>
              <w:lastRenderedPageBreak/>
              <w:t xml:space="preserve">серый) </w:t>
            </w:r>
          </w:p>
          <w:p w:rsidR="00AE0C68" w:rsidRPr="003A51AC" w:rsidRDefault="00AE0C68" w:rsidP="00CB2042">
            <w:pPr>
              <w:pStyle w:val="a3"/>
              <w:numPr>
                <w:ilvl w:val="0"/>
                <w:numId w:val="93"/>
              </w:numPr>
              <w:tabs>
                <w:tab w:val="left" w:pos="472"/>
              </w:tabs>
              <w:spacing w:line="240" w:lineRule="auto"/>
              <w:ind w:left="0" w:firstLine="47"/>
              <w:jc w:val="left"/>
              <w:rPr>
                <w:i/>
                <w:sz w:val="24"/>
                <w:szCs w:val="24"/>
              </w:rPr>
            </w:pPr>
            <w:r w:rsidRPr="003A51AC">
              <w:rPr>
                <w:sz w:val="24"/>
                <w:szCs w:val="24"/>
              </w:rPr>
              <w:t>знакомит с новыми цветами и оттенками (коричневый, оранжевый, светло-зеленый).</w:t>
            </w: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lastRenderedPageBreak/>
              <w:t>Педагог закрепляет умения различать и называть:</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все цвета спектра:</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 xml:space="preserve">ахроматические цвета, </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 xml:space="preserve">оттенки цвета, </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 xml:space="preserve">тоны цвета, </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lastRenderedPageBreak/>
              <w:t>теплые и холодные оттенки,</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расширяет знания об известных цветах;</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знакомит с новыми цветами (фиолетовый) и оттенками (голубой, розовый, темно-зеленый, сиреневый)</w:t>
            </w: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осуществляет развитие у детей способности </w:t>
            </w:r>
          </w:p>
          <w:p w:rsidR="00AE0C68" w:rsidRPr="003A51AC" w:rsidRDefault="00AE0C68" w:rsidP="00E22A07">
            <w:pPr>
              <w:spacing w:line="240" w:lineRule="auto"/>
              <w:rPr>
                <w:sz w:val="24"/>
                <w:szCs w:val="24"/>
              </w:rPr>
            </w:pPr>
            <w:r w:rsidRPr="003A51AC">
              <w:rPr>
                <w:sz w:val="24"/>
                <w:szCs w:val="24"/>
              </w:rPr>
              <w:t>к различению и называнию всех цветов спектра;</w:t>
            </w:r>
          </w:p>
          <w:p w:rsidR="00AE0C68" w:rsidRPr="003A51AC" w:rsidRDefault="00AE0C68" w:rsidP="00E22A07">
            <w:pPr>
              <w:spacing w:line="240" w:lineRule="auto"/>
              <w:rPr>
                <w:sz w:val="24"/>
                <w:szCs w:val="24"/>
              </w:rPr>
            </w:pPr>
            <w:r w:rsidRPr="003A51AC">
              <w:rPr>
                <w:sz w:val="24"/>
                <w:szCs w:val="24"/>
              </w:rPr>
              <w:t xml:space="preserve">ахроматических цветов, </w:t>
            </w:r>
          </w:p>
          <w:p w:rsidR="00AE0C68" w:rsidRPr="003A51AC" w:rsidRDefault="00AE0C68" w:rsidP="00E22A07">
            <w:pPr>
              <w:spacing w:line="240" w:lineRule="auto"/>
              <w:rPr>
                <w:sz w:val="24"/>
                <w:szCs w:val="24"/>
              </w:rPr>
            </w:pPr>
            <w:r w:rsidRPr="003A51AC">
              <w:rPr>
                <w:sz w:val="24"/>
                <w:szCs w:val="24"/>
              </w:rPr>
              <w:t xml:space="preserve">оттенков цвета, </w:t>
            </w:r>
          </w:p>
          <w:p w:rsidR="00AE0C68" w:rsidRPr="003A51AC" w:rsidRDefault="00AE0C68" w:rsidP="00E22A07">
            <w:pPr>
              <w:spacing w:line="240" w:lineRule="auto"/>
              <w:rPr>
                <w:sz w:val="24"/>
                <w:szCs w:val="24"/>
              </w:rPr>
            </w:pPr>
            <w:r w:rsidRPr="003A51AC">
              <w:rPr>
                <w:sz w:val="24"/>
                <w:szCs w:val="24"/>
              </w:rPr>
              <w:lastRenderedPageBreak/>
              <w:t>умения смешивать цвета для получения нужного тона и оттенка</w:t>
            </w:r>
          </w:p>
        </w:tc>
      </w:tr>
      <w:tr w:rsidR="00AE0C68" w:rsidRPr="003A51AC" w:rsidTr="00AE0C68">
        <w:trPr>
          <w:jc w:val="center"/>
        </w:trPr>
        <w:tc>
          <w:tcPr>
            <w:tcW w:w="7562" w:type="dxa"/>
            <w:gridSpan w:val="2"/>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lastRenderedPageBreak/>
              <w:t>Педагог формирует и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w:t>
            </w:r>
          </w:p>
        </w:tc>
        <w:tc>
          <w:tcPr>
            <w:tcW w:w="7564" w:type="dxa"/>
            <w:gridSpan w:val="2"/>
            <w:tcBorders>
              <w:top w:val="single" w:sz="12" w:space="0" w:color="auto"/>
              <w:bottom w:val="single" w:sz="12" w:space="0" w:color="auto"/>
            </w:tcBorders>
          </w:tcPr>
          <w:p w:rsidR="00AE0C68" w:rsidRPr="003A51AC" w:rsidRDefault="00AE0C68" w:rsidP="00E22A07">
            <w:pPr>
              <w:pStyle w:val="a3"/>
              <w:spacing w:line="240" w:lineRule="auto"/>
              <w:ind w:left="93"/>
              <w:rPr>
                <w:sz w:val="24"/>
                <w:szCs w:val="24"/>
              </w:rPr>
            </w:pPr>
            <w:r w:rsidRPr="003A51AC">
              <w:rPr>
                <w:sz w:val="24"/>
                <w:szCs w:val="24"/>
              </w:rPr>
              <w:t xml:space="preserve">Педагог развивает способность: </w:t>
            </w:r>
          </w:p>
          <w:p w:rsidR="00AE0C68" w:rsidRPr="003A51AC" w:rsidRDefault="00AE0C68" w:rsidP="00CB2042">
            <w:pPr>
              <w:pStyle w:val="a3"/>
              <w:numPr>
                <w:ilvl w:val="0"/>
                <w:numId w:val="96"/>
              </w:numPr>
              <w:tabs>
                <w:tab w:val="left" w:pos="376"/>
              </w:tabs>
              <w:spacing w:line="240" w:lineRule="auto"/>
              <w:ind w:left="0" w:firstLine="0"/>
              <w:jc w:val="left"/>
              <w:rPr>
                <w:sz w:val="24"/>
                <w:szCs w:val="24"/>
              </w:rPr>
            </w:pPr>
            <w:r w:rsidRPr="003A51AC">
              <w:rPr>
                <w:sz w:val="24"/>
                <w:szCs w:val="24"/>
              </w:rPr>
              <w:t>различать и называть геометрические фигуры;</w:t>
            </w:r>
          </w:p>
          <w:p w:rsidR="00AE0C68" w:rsidRPr="003A51AC" w:rsidRDefault="00AE0C68" w:rsidP="00CB2042">
            <w:pPr>
              <w:pStyle w:val="a3"/>
              <w:numPr>
                <w:ilvl w:val="0"/>
                <w:numId w:val="95"/>
              </w:numPr>
              <w:tabs>
                <w:tab w:val="left" w:pos="376"/>
              </w:tabs>
              <w:spacing w:line="240" w:lineRule="auto"/>
              <w:ind w:left="93" w:firstLine="0"/>
              <w:jc w:val="left"/>
              <w:rPr>
                <w:sz w:val="24"/>
                <w:szCs w:val="24"/>
              </w:rPr>
            </w:pPr>
            <w:r w:rsidRPr="003A51AC">
              <w:rPr>
                <w:sz w:val="24"/>
                <w:szCs w:val="24"/>
              </w:rPr>
              <w:t>создает условия для освоения способа воссоздания фигуры из частей, деления фигуры на части</w:t>
            </w:r>
          </w:p>
          <w:p w:rsidR="00AE0C68" w:rsidRPr="003A51AC" w:rsidRDefault="00AE0C68" w:rsidP="00CB2042">
            <w:pPr>
              <w:pStyle w:val="a3"/>
              <w:numPr>
                <w:ilvl w:val="0"/>
                <w:numId w:val="95"/>
              </w:numPr>
              <w:tabs>
                <w:tab w:val="left" w:pos="376"/>
              </w:tabs>
              <w:spacing w:line="240" w:lineRule="auto"/>
              <w:ind w:left="93" w:firstLine="0"/>
              <w:jc w:val="left"/>
              <w:rPr>
                <w:sz w:val="24"/>
                <w:szCs w:val="24"/>
              </w:rPr>
            </w:pPr>
            <w:r w:rsidRPr="003A51AC">
              <w:rPr>
                <w:sz w:val="24"/>
                <w:szCs w:val="24"/>
              </w:rPr>
              <w:t xml:space="preserve">выделения структуры плоских геометрических фигур, </w:t>
            </w:r>
          </w:p>
          <w:p w:rsidR="00AE0C68" w:rsidRPr="003A51AC" w:rsidRDefault="00AE0C68" w:rsidP="00E22A07">
            <w:pPr>
              <w:spacing w:line="240" w:lineRule="auto"/>
              <w:rPr>
                <w:i/>
                <w:sz w:val="24"/>
                <w:szCs w:val="24"/>
              </w:rPr>
            </w:pPr>
            <w:r w:rsidRPr="003A51AC">
              <w:rPr>
                <w:sz w:val="24"/>
                <w:szCs w:val="24"/>
              </w:rPr>
              <w:t>использовать сенсорные эталоны для оценки свойств и качеств предметов</w:t>
            </w:r>
          </w:p>
        </w:tc>
      </w:tr>
      <w:tr w:rsidR="00AE0C68" w:rsidRPr="003A51AC" w:rsidTr="00AE0C68">
        <w:trPr>
          <w:jc w:val="center"/>
        </w:trPr>
        <w:tc>
          <w:tcPr>
            <w:tcW w:w="7562" w:type="dxa"/>
            <w:gridSpan w:val="2"/>
            <w:tcBorders>
              <w:top w:val="single" w:sz="12" w:space="0" w:color="auto"/>
              <w:bottom w:val="single" w:sz="12" w:space="0" w:color="auto"/>
            </w:tcBorders>
          </w:tcPr>
          <w:p w:rsidR="00AE0C68" w:rsidRPr="003A51AC" w:rsidRDefault="00AE0C68" w:rsidP="00E22A07">
            <w:pPr>
              <w:spacing w:line="240" w:lineRule="auto"/>
              <w:rPr>
                <w:sz w:val="24"/>
                <w:szCs w:val="24"/>
              </w:rPr>
            </w:pPr>
          </w:p>
        </w:tc>
        <w:tc>
          <w:tcPr>
            <w:tcW w:w="7564" w:type="dxa"/>
            <w:gridSpan w:val="2"/>
            <w:tcBorders>
              <w:top w:val="single" w:sz="12" w:space="0" w:color="auto"/>
              <w:bottom w:val="single" w:sz="12" w:space="0" w:color="auto"/>
            </w:tcBorders>
          </w:tcPr>
          <w:p w:rsidR="00AE0C68" w:rsidRPr="003A51AC" w:rsidRDefault="00AE0C68" w:rsidP="00E22A07">
            <w:pPr>
              <w:pStyle w:val="a3"/>
              <w:spacing w:line="240" w:lineRule="auto"/>
              <w:ind w:left="93"/>
              <w:rPr>
                <w:sz w:val="24"/>
                <w:szCs w:val="24"/>
              </w:rPr>
            </w:pPr>
          </w:p>
        </w:tc>
      </w:tr>
    </w:tbl>
    <w:p w:rsidR="00F14E92" w:rsidRDefault="00F14E92"/>
    <w:tbl>
      <w:tblPr>
        <w:tblStyle w:val="61"/>
        <w:tblW w:w="15126" w:type="dxa"/>
        <w:jc w:val="center"/>
        <w:tblLook w:val="04A0" w:firstRow="1" w:lastRow="0" w:firstColumn="1" w:lastColumn="0" w:noHBand="0" w:noVBand="1"/>
      </w:tblPr>
      <w:tblGrid>
        <w:gridCol w:w="3781"/>
        <w:gridCol w:w="3781"/>
        <w:gridCol w:w="3782"/>
        <w:gridCol w:w="3782"/>
      </w:tblGrid>
      <w:tr w:rsidR="00AE0C68" w:rsidRPr="003A51AC" w:rsidTr="00AE0C68">
        <w:trPr>
          <w:jc w:val="center"/>
        </w:trPr>
        <w:tc>
          <w:tcPr>
            <w:tcW w:w="7562" w:type="dxa"/>
            <w:gridSpan w:val="2"/>
            <w:tcBorders>
              <w:top w:val="single" w:sz="12"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организуя поисковую деятельность:</w:t>
            </w:r>
          </w:p>
          <w:p w:rsidR="00AE0C68" w:rsidRPr="003A51AC" w:rsidRDefault="00AE0C68" w:rsidP="00CB2042">
            <w:pPr>
              <w:pStyle w:val="a3"/>
              <w:numPr>
                <w:ilvl w:val="0"/>
                <w:numId w:val="106"/>
              </w:numPr>
              <w:tabs>
                <w:tab w:val="left" w:pos="284"/>
              </w:tabs>
              <w:spacing w:line="240" w:lineRule="auto"/>
              <w:ind w:left="0" w:firstLine="0"/>
              <w:jc w:val="left"/>
              <w:rPr>
                <w:sz w:val="24"/>
                <w:szCs w:val="24"/>
              </w:rPr>
            </w:pPr>
            <w:r w:rsidRPr="003A51AC">
              <w:rPr>
                <w:sz w:val="24"/>
                <w:szCs w:val="24"/>
              </w:rPr>
              <w:t>конкретизирует и обогащает познавательные действия детей;</w:t>
            </w:r>
          </w:p>
          <w:p w:rsidR="00AE0C68" w:rsidRPr="003A51AC" w:rsidRDefault="00AE0C68" w:rsidP="00CB2042">
            <w:pPr>
              <w:pStyle w:val="a3"/>
              <w:numPr>
                <w:ilvl w:val="0"/>
                <w:numId w:val="106"/>
              </w:numPr>
              <w:tabs>
                <w:tab w:val="left" w:pos="284"/>
              </w:tabs>
              <w:spacing w:line="240" w:lineRule="auto"/>
              <w:ind w:left="0" w:firstLine="0"/>
              <w:jc w:val="left"/>
              <w:rPr>
                <w:sz w:val="24"/>
                <w:szCs w:val="24"/>
              </w:rPr>
            </w:pPr>
            <w:r w:rsidRPr="003A51AC">
              <w:rPr>
                <w:sz w:val="24"/>
                <w:szCs w:val="24"/>
              </w:rPr>
              <w:t>задаёт детям вопросы;</w:t>
            </w:r>
          </w:p>
          <w:p w:rsidR="00AE0C68" w:rsidRPr="003A51AC" w:rsidRDefault="00AE0C68" w:rsidP="00CB2042">
            <w:pPr>
              <w:pStyle w:val="a3"/>
              <w:numPr>
                <w:ilvl w:val="0"/>
                <w:numId w:val="106"/>
              </w:numPr>
              <w:tabs>
                <w:tab w:val="left" w:pos="284"/>
              </w:tabs>
              <w:spacing w:line="240" w:lineRule="auto"/>
              <w:ind w:left="0" w:firstLine="0"/>
              <w:jc w:val="left"/>
              <w:rPr>
                <w:sz w:val="24"/>
                <w:szCs w:val="24"/>
              </w:rPr>
            </w:pPr>
            <w:r w:rsidRPr="003A51AC">
              <w:rPr>
                <w:sz w:val="24"/>
                <w:szCs w:val="24"/>
              </w:rPr>
              <w:t>обращает внимание на постановку целей;</w:t>
            </w:r>
          </w:p>
          <w:p w:rsidR="00AE0C68" w:rsidRPr="003A51AC" w:rsidRDefault="00AE0C68" w:rsidP="00CB2042">
            <w:pPr>
              <w:pStyle w:val="a3"/>
              <w:numPr>
                <w:ilvl w:val="0"/>
                <w:numId w:val="106"/>
              </w:numPr>
              <w:tabs>
                <w:tab w:val="left" w:pos="284"/>
              </w:tabs>
              <w:spacing w:line="240" w:lineRule="auto"/>
              <w:ind w:left="0" w:firstLine="0"/>
              <w:jc w:val="left"/>
              <w:rPr>
                <w:sz w:val="24"/>
                <w:szCs w:val="24"/>
              </w:rPr>
            </w:pPr>
            <w:r w:rsidRPr="003A51AC">
              <w:rPr>
                <w:sz w:val="24"/>
                <w:szCs w:val="24"/>
              </w:rPr>
              <w:t>определение задач деятельности;</w:t>
            </w:r>
          </w:p>
          <w:p w:rsidR="00AE0C68" w:rsidRPr="003A51AC" w:rsidRDefault="00AE0C68" w:rsidP="00CB2042">
            <w:pPr>
              <w:pStyle w:val="a3"/>
              <w:numPr>
                <w:ilvl w:val="0"/>
                <w:numId w:val="106"/>
              </w:numPr>
              <w:tabs>
                <w:tab w:val="left" w:pos="284"/>
              </w:tabs>
              <w:spacing w:line="240" w:lineRule="auto"/>
              <w:ind w:left="0" w:firstLine="0"/>
              <w:jc w:val="left"/>
              <w:rPr>
                <w:sz w:val="24"/>
                <w:szCs w:val="24"/>
              </w:rPr>
            </w:pPr>
            <w:r w:rsidRPr="003A51AC">
              <w:rPr>
                <w:sz w:val="24"/>
                <w:szCs w:val="24"/>
              </w:rPr>
              <w:t>развивает умение принимать образец, инструкцию взрослого;</w:t>
            </w:r>
          </w:p>
          <w:p w:rsidR="00AE0C68" w:rsidRPr="003A51AC" w:rsidRDefault="00AE0C68" w:rsidP="00CB2042">
            <w:pPr>
              <w:numPr>
                <w:ilvl w:val="0"/>
                <w:numId w:val="105"/>
              </w:numPr>
              <w:spacing w:line="240" w:lineRule="auto"/>
              <w:ind w:left="0"/>
              <w:contextualSpacing/>
              <w:jc w:val="left"/>
              <w:rPr>
                <w:sz w:val="24"/>
                <w:szCs w:val="24"/>
              </w:rPr>
            </w:pPr>
            <w:r w:rsidRPr="003A51AC">
              <w:rPr>
                <w:sz w:val="24"/>
                <w:szCs w:val="24"/>
              </w:rPr>
              <w:t>.</w:t>
            </w:r>
          </w:p>
        </w:tc>
        <w:tc>
          <w:tcPr>
            <w:tcW w:w="3782" w:type="dxa"/>
            <w:tcBorders>
              <w:top w:val="single" w:sz="12"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 xml:space="preserve">Педагог демонстрирует детям способы осуществления </w:t>
            </w:r>
          </w:p>
          <w:p w:rsidR="00AE0C68" w:rsidRPr="003A51AC" w:rsidRDefault="00AE0C68" w:rsidP="00CB2042">
            <w:pPr>
              <w:pStyle w:val="a3"/>
              <w:numPr>
                <w:ilvl w:val="0"/>
                <w:numId w:val="110"/>
              </w:numPr>
              <w:tabs>
                <w:tab w:val="left" w:pos="376"/>
              </w:tabs>
              <w:spacing w:line="240" w:lineRule="auto"/>
              <w:ind w:left="0" w:firstLine="93"/>
              <w:jc w:val="left"/>
              <w:rPr>
                <w:sz w:val="24"/>
                <w:szCs w:val="24"/>
              </w:rPr>
            </w:pPr>
            <w:r w:rsidRPr="003A51AC">
              <w:rPr>
                <w:sz w:val="24"/>
                <w:szCs w:val="24"/>
              </w:rPr>
              <w:t xml:space="preserve">разных видов познавательной деятельности, </w:t>
            </w:r>
          </w:p>
          <w:p w:rsidR="00AE0C68" w:rsidRPr="003A51AC" w:rsidRDefault="00AE0C68" w:rsidP="00CB2042">
            <w:pPr>
              <w:pStyle w:val="a3"/>
              <w:numPr>
                <w:ilvl w:val="0"/>
                <w:numId w:val="110"/>
              </w:numPr>
              <w:tabs>
                <w:tab w:val="left" w:pos="376"/>
              </w:tabs>
              <w:spacing w:line="240" w:lineRule="auto"/>
              <w:ind w:left="0" w:firstLine="93"/>
              <w:jc w:val="left"/>
              <w:rPr>
                <w:sz w:val="24"/>
                <w:szCs w:val="24"/>
              </w:rPr>
            </w:pPr>
            <w:r w:rsidRPr="003A51AC">
              <w:rPr>
                <w:sz w:val="24"/>
                <w:szCs w:val="24"/>
              </w:rPr>
              <w:t xml:space="preserve">контроля, самоконтроля и взаимоконтроля результатов деятельности </w:t>
            </w:r>
          </w:p>
          <w:p w:rsidR="00AE0C68" w:rsidRPr="003A51AC" w:rsidRDefault="00AE0C68" w:rsidP="00CB2042">
            <w:pPr>
              <w:pStyle w:val="a3"/>
              <w:numPr>
                <w:ilvl w:val="0"/>
                <w:numId w:val="110"/>
              </w:numPr>
              <w:tabs>
                <w:tab w:val="left" w:pos="376"/>
              </w:tabs>
              <w:spacing w:line="240" w:lineRule="auto"/>
              <w:ind w:left="0" w:firstLine="93"/>
              <w:jc w:val="left"/>
              <w:rPr>
                <w:sz w:val="24"/>
                <w:szCs w:val="24"/>
              </w:rPr>
            </w:pPr>
            <w:r w:rsidRPr="003A51AC">
              <w:rPr>
                <w:sz w:val="24"/>
                <w:szCs w:val="24"/>
              </w:rPr>
              <w:t xml:space="preserve">отдельных действий во взаимодействии со сверстниками, поощряет проявление наблюдательности за действиями взрослого и других детей. </w:t>
            </w:r>
          </w:p>
          <w:p w:rsidR="00AE0C68" w:rsidRPr="003A51AC" w:rsidRDefault="00AE0C68" w:rsidP="00E22A07">
            <w:pPr>
              <w:spacing w:line="240" w:lineRule="auto"/>
              <w:rPr>
                <w:sz w:val="24"/>
                <w:szCs w:val="24"/>
              </w:rPr>
            </w:pPr>
          </w:p>
        </w:tc>
        <w:tc>
          <w:tcPr>
            <w:tcW w:w="3782" w:type="dxa"/>
            <w:tcBorders>
              <w:top w:val="single" w:sz="12"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 xml:space="preserve">Педагог поддерживает стремление детей к </w:t>
            </w:r>
          </w:p>
          <w:p w:rsidR="00AE0C68" w:rsidRPr="003A51AC" w:rsidRDefault="00AE0C68" w:rsidP="00CB2042">
            <w:pPr>
              <w:pStyle w:val="a3"/>
              <w:numPr>
                <w:ilvl w:val="0"/>
                <w:numId w:val="113"/>
              </w:numPr>
              <w:tabs>
                <w:tab w:val="left" w:pos="422"/>
              </w:tabs>
              <w:spacing w:line="240" w:lineRule="auto"/>
              <w:ind w:left="0" w:firstLine="0"/>
              <w:jc w:val="left"/>
              <w:rPr>
                <w:sz w:val="24"/>
                <w:szCs w:val="24"/>
              </w:rPr>
            </w:pPr>
            <w:r w:rsidRPr="003A51AC">
              <w:rPr>
                <w:sz w:val="24"/>
                <w:szCs w:val="24"/>
              </w:rPr>
              <w:t xml:space="preserve">самостоятельному выбору способов осуществления разных видов познавательной деятельности, </w:t>
            </w:r>
          </w:p>
          <w:p w:rsidR="00AE0C68" w:rsidRPr="003A51AC" w:rsidRDefault="00AE0C68" w:rsidP="00CB2042">
            <w:pPr>
              <w:pStyle w:val="a3"/>
              <w:numPr>
                <w:ilvl w:val="0"/>
                <w:numId w:val="113"/>
              </w:numPr>
              <w:tabs>
                <w:tab w:val="left" w:pos="422"/>
              </w:tabs>
              <w:spacing w:line="240" w:lineRule="auto"/>
              <w:ind w:left="0" w:firstLine="0"/>
              <w:jc w:val="left"/>
              <w:rPr>
                <w:sz w:val="24"/>
                <w:szCs w:val="24"/>
              </w:rPr>
            </w:pPr>
            <w:r w:rsidRPr="003A51AC">
              <w:rPr>
                <w:sz w:val="24"/>
                <w:szCs w:val="24"/>
              </w:rPr>
              <w:t xml:space="preserve">обеспечению самоконтроля и взаимоконтроля результатов деятельности и отдельных действий во взаимодействии со сверстниками, </w:t>
            </w:r>
          </w:p>
          <w:p w:rsidR="00AE0C68" w:rsidRPr="003A51AC" w:rsidRDefault="00AE0C68" w:rsidP="00CB2042">
            <w:pPr>
              <w:pStyle w:val="a3"/>
              <w:numPr>
                <w:ilvl w:val="0"/>
                <w:numId w:val="113"/>
              </w:numPr>
              <w:tabs>
                <w:tab w:val="left" w:pos="422"/>
              </w:tabs>
              <w:spacing w:line="240" w:lineRule="auto"/>
              <w:ind w:left="0" w:firstLine="0"/>
              <w:jc w:val="left"/>
              <w:rPr>
                <w:sz w:val="24"/>
                <w:szCs w:val="24"/>
              </w:rPr>
            </w:pPr>
            <w:r w:rsidRPr="003A51AC">
              <w:rPr>
                <w:sz w:val="24"/>
                <w:szCs w:val="24"/>
              </w:rPr>
              <w:t xml:space="preserve">использованию разных форм совместной познавательной деятельности. </w:t>
            </w:r>
          </w:p>
        </w:tc>
      </w:tr>
      <w:tr w:rsidR="00AE0C68" w:rsidRPr="003A51AC" w:rsidTr="00AE0C68">
        <w:trPr>
          <w:jc w:val="center"/>
        </w:trPr>
        <w:tc>
          <w:tcPr>
            <w:tcW w:w="7562" w:type="dxa"/>
            <w:gridSpan w:val="2"/>
            <w:tcBorders>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поощряет стремление самостоятельно завершить начатое действие</w:t>
            </w:r>
          </w:p>
        </w:tc>
        <w:tc>
          <w:tcPr>
            <w:tcW w:w="3782" w:type="dxa"/>
            <w:tcBorders>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В процессе организации разных форм совместной познавательной деятельности показывает детей возможности для обсуждения </w:t>
            </w:r>
            <w:r w:rsidRPr="003A51AC">
              <w:rPr>
                <w:sz w:val="24"/>
                <w:szCs w:val="24"/>
              </w:rPr>
              <w:lastRenderedPageBreak/>
              <w:t>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tc>
        <w:tc>
          <w:tcPr>
            <w:tcW w:w="3782" w:type="dxa"/>
            <w:tcBorders>
              <w:bottom w:val="single" w:sz="12" w:space="0" w:color="auto"/>
            </w:tcBorders>
          </w:tcPr>
          <w:p w:rsidR="00AE0C68" w:rsidRPr="003A51AC" w:rsidRDefault="00AE0C68" w:rsidP="00E22A07">
            <w:pPr>
              <w:spacing w:line="240" w:lineRule="auto"/>
              <w:rPr>
                <w:sz w:val="24"/>
                <w:szCs w:val="24"/>
              </w:rPr>
            </w:pPr>
            <w:r w:rsidRPr="003A51AC">
              <w:rPr>
                <w:sz w:val="24"/>
                <w:szCs w:val="24"/>
              </w:rPr>
              <w:lastRenderedPageBreak/>
              <w:t>Поощряет умение детей обсуждать проблему, совместно находить способы ее решения, проявлять инициативу;</w:t>
            </w:r>
          </w:p>
        </w:tc>
      </w:tr>
      <w:tr w:rsidR="00AE0C68" w:rsidRPr="003A51AC" w:rsidTr="00AE0C68">
        <w:trPr>
          <w:trHeight w:val="1105"/>
          <w:jc w:val="center"/>
        </w:trPr>
        <w:tc>
          <w:tcPr>
            <w:tcW w:w="3781"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организует и поддерживает совместные действия ребёнка со взрослым и сверстниками при сравнении двух предметов по </w:t>
            </w:r>
            <w:r w:rsidRPr="003A51AC">
              <w:rPr>
                <w:sz w:val="24"/>
                <w:szCs w:val="24"/>
                <w:u w:val="single"/>
              </w:rPr>
              <w:t>одному</w:t>
            </w:r>
            <w:r w:rsidRPr="003A51AC">
              <w:rPr>
                <w:sz w:val="24"/>
                <w:szCs w:val="24"/>
              </w:rPr>
              <w:t xml:space="preserve"> признаку направляет внимание детей на:</w:t>
            </w:r>
          </w:p>
          <w:p w:rsidR="00AE0C68" w:rsidRPr="003A51AC" w:rsidRDefault="00AE0C68" w:rsidP="00CB2042">
            <w:pPr>
              <w:pStyle w:val="a3"/>
              <w:numPr>
                <w:ilvl w:val="0"/>
                <w:numId w:val="107"/>
              </w:numPr>
              <w:tabs>
                <w:tab w:val="left" w:pos="284"/>
              </w:tabs>
              <w:spacing w:line="240" w:lineRule="auto"/>
              <w:ind w:left="0" w:firstLine="0"/>
              <w:jc w:val="left"/>
              <w:rPr>
                <w:sz w:val="24"/>
                <w:szCs w:val="24"/>
              </w:rPr>
            </w:pPr>
            <w:r w:rsidRPr="003A51AC">
              <w:rPr>
                <w:sz w:val="24"/>
                <w:szCs w:val="24"/>
              </w:rPr>
              <w:t xml:space="preserve">выделение сходства, </w:t>
            </w:r>
          </w:p>
          <w:p w:rsidR="00AE0C68" w:rsidRPr="003A51AC" w:rsidRDefault="00AE0C68" w:rsidP="00CB2042">
            <w:pPr>
              <w:numPr>
                <w:ilvl w:val="0"/>
                <w:numId w:val="107"/>
              </w:numPr>
              <w:tabs>
                <w:tab w:val="left" w:pos="284"/>
              </w:tabs>
              <w:spacing w:line="240" w:lineRule="auto"/>
              <w:ind w:left="0" w:firstLine="0"/>
              <w:contextualSpacing/>
              <w:jc w:val="left"/>
              <w:rPr>
                <w:sz w:val="24"/>
                <w:szCs w:val="24"/>
              </w:rPr>
            </w:pPr>
            <w:r w:rsidRPr="003A51AC">
              <w:rPr>
                <w:sz w:val="24"/>
                <w:szCs w:val="24"/>
              </w:rPr>
              <w:t xml:space="preserve">овладение действием соединения в пары предметов с ярко выраженными признаками сходства, </w:t>
            </w:r>
          </w:p>
          <w:p w:rsidR="00AE0C68" w:rsidRPr="003A51AC" w:rsidRDefault="00AE0C68" w:rsidP="00CB2042">
            <w:pPr>
              <w:numPr>
                <w:ilvl w:val="0"/>
                <w:numId w:val="107"/>
              </w:numPr>
              <w:tabs>
                <w:tab w:val="left" w:pos="284"/>
              </w:tabs>
              <w:spacing w:line="240" w:lineRule="auto"/>
              <w:ind w:left="0" w:firstLine="0"/>
              <w:contextualSpacing/>
              <w:jc w:val="left"/>
              <w:rPr>
                <w:sz w:val="24"/>
                <w:szCs w:val="24"/>
              </w:rPr>
            </w:pPr>
            <w:r w:rsidRPr="003A51AC">
              <w:rPr>
                <w:sz w:val="24"/>
                <w:szCs w:val="24"/>
              </w:rPr>
              <w:t xml:space="preserve">группировкой по заданному предметному образцу </w:t>
            </w:r>
          </w:p>
          <w:p w:rsidR="00AE0C68" w:rsidRPr="003A51AC" w:rsidRDefault="00AE0C68" w:rsidP="00CB2042">
            <w:pPr>
              <w:pStyle w:val="a3"/>
              <w:numPr>
                <w:ilvl w:val="0"/>
                <w:numId w:val="107"/>
              </w:numPr>
              <w:tabs>
                <w:tab w:val="left" w:pos="284"/>
              </w:tabs>
              <w:spacing w:line="240" w:lineRule="auto"/>
              <w:ind w:left="0" w:firstLine="0"/>
              <w:jc w:val="left"/>
              <w:rPr>
                <w:sz w:val="24"/>
                <w:szCs w:val="24"/>
              </w:rPr>
            </w:pPr>
            <w:r w:rsidRPr="003A51AC">
              <w:rPr>
                <w:sz w:val="24"/>
                <w:szCs w:val="24"/>
              </w:rPr>
              <w:t>и по слову.</w:t>
            </w:r>
          </w:p>
        </w:tc>
        <w:tc>
          <w:tcPr>
            <w:tcW w:w="3781"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w:t>
            </w:r>
            <w:r w:rsidRPr="003A51AC">
              <w:rPr>
                <w:i/>
                <w:sz w:val="24"/>
                <w:szCs w:val="24"/>
              </w:rPr>
              <w:t>развивает</w:t>
            </w:r>
            <w:r w:rsidRPr="003A51AC">
              <w:rPr>
                <w:sz w:val="24"/>
                <w:szCs w:val="24"/>
              </w:rPr>
              <w:t xml:space="preserve"> способность детей </w:t>
            </w:r>
          </w:p>
          <w:p w:rsidR="00AE0C68" w:rsidRPr="003A51AC" w:rsidRDefault="00AE0C68" w:rsidP="00CB2042">
            <w:pPr>
              <w:pStyle w:val="a3"/>
              <w:numPr>
                <w:ilvl w:val="0"/>
                <w:numId w:val="108"/>
              </w:numPr>
              <w:spacing w:line="240" w:lineRule="auto"/>
              <w:ind w:left="47" w:firstLine="0"/>
              <w:jc w:val="left"/>
              <w:rPr>
                <w:sz w:val="24"/>
                <w:szCs w:val="24"/>
              </w:rPr>
            </w:pPr>
            <w:r w:rsidRPr="003A51AC">
              <w:rPr>
                <w:sz w:val="24"/>
                <w:szCs w:val="24"/>
              </w:rPr>
              <w:t xml:space="preserve">находить отличия и сходства между предметами </w:t>
            </w:r>
            <w:r w:rsidRPr="003A51AC">
              <w:rPr>
                <w:sz w:val="24"/>
                <w:szCs w:val="24"/>
                <w:u w:val="single"/>
              </w:rPr>
              <w:t>по 2-3 признакам</w:t>
            </w:r>
            <w:r w:rsidRPr="003A51AC">
              <w:rPr>
                <w:sz w:val="24"/>
                <w:szCs w:val="24"/>
              </w:rPr>
              <w:t xml:space="preserve"> путем непосредственного сравнения, </w:t>
            </w:r>
          </w:p>
          <w:p w:rsidR="00AE0C68" w:rsidRPr="003A51AC" w:rsidRDefault="00AE0C68" w:rsidP="00CB2042">
            <w:pPr>
              <w:pStyle w:val="a3"/>
              <w:numPr>
                <w:ilvl w:val="0"/>
                <w:numId w:val="108"/>
              </w:numPr>
              <w:spacing w:line="240" w:lineRule="auto"/>
              <w:ind w:left="47" w:firstLine="0"/>
              <w:jc w:val="left"/>
              <w:rPr>
                <w:sz w:val="24"/>
                <w:szCs w:val="24"/>
              </w:rPr>
            </w:pPr>
            <w:r w:rsidRPr="003A51AC">
              <w:rPr>
                <w:sz w:val="24"/>
                <w:szCs w:val="24"/>
              </w:rPr>
              <w:t>осваивать группировку;</w:t>
            </w:r>
          </w:p>
          <w:p w:rsidR="00AE0C68" w:rsidRPr="003A51AC" w:rsidRDefault="00AE0C68" w:rsidP="00CB2042">
            <w:pPr>
              <w:pStyle w:val="a3"/>
              <w:numPr>
                <w:ilvl w:val="0"/>
                <w:numId w:val="108"/>
              </w:numPr>
              <w:spacing w:line="240" w:lineRule="auto"/>
              <w:ind w:left="47" w:firstLine="0"/>
              <w:jc w:val="left"/>
              <w:rPr>
                <w:sz w:val="24"/>
                <w:szCs w:val="24"/>
              </w:rPr>
            </w:pPr>
            <w:r w:rsidRPr="003A51AC">
              <w:rPr>
                <w:sz w:val="24"/>
                <w:szCs w:val="24"/>
              </w:rPr>
              <w:t>осваивать классификацию и сериацию;</w:t>
            </w:r>
          </w:p>
          <w:p w:rsidR="00AE0C68" w:rsidRPr="003A51AC" w:rsidRDefault="00AE0C68" w:rsidP="00CB2042">
            <w:pPr>
              <w:pStyle w:val="a3"/>
              <w:numPr>
                <w:ilvl w:val="0"/>
                <w:numId w:val="108"/>
              </w:numPr>
              <w:spacing w:line="240" w:lineRule="auto"/>
              <w:ind w:left="47" w:firstLine="0"/>
              <w:jc w:val="left"/>
              <w:rPr>
                <w:sz w:val="24"/>
                <w:szCs w:val="24"/>
              </w:rPr>
            </w:pPr>
            <w:r w:rsidRPr="003A51AC">
              <w:rPr>
                <w:sz w:val="24"/>
                <w:szCs w:val="24"/>
              </w:rPr>
              <w:t>осваивать предметы по 3-4 основным свойствам</w:t>
            </w:r>
          </w:p>
          <w:p w:rsidR="00AE0C68" w:rsidRPr="003A51AC" w:rsidRDefault="00AE0C68" w:rsidP="00E22A07">
            <w:pPr>
              <w:spacing w:line="240" w:lineRule="auto"/>
              <w:rPr>
                <w:sz w:val="24"/>
                <w:szCs w:val="24"/>
              </w:rPr>
            </w:pP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посредством игровой и познавательной мотивации организует освоение детьми </w:t>
            </w:r>
          </w:p>
          <w:p w:rsidR="00AE0C68" w:rsidRPr="003A51AC" w:rsidRDefault="00AE0C68" w:rsidP="00CB2042">
            <w:pPr>
              <w:pStyle w:val="a3"/>
              <w:numPr>
                <w:ilvl w:val="0"/>
                <w:numId w:val="109"/>
              </w:numPr>
              <w:tabs>
                <w:tab w:val="left" w:pos="376"/>
              </w:tabs>
              <w:spacing w:line="240" w:lineRule="auto"/>
              <w:ind w:left="93" w:firstLine="0"/>
              <w:rPr>
                <w:sz w:val="24"/>
                <w:szCs w:val="24"/>
              </w:rPr>
            </w:pPr>
            <w:r w:rsidRPr="003A51AC">
              <w:rPr>
                <w:sz w:val="24"/>
                <w:szCs w:val="24"/>
              </w:rPr>
              <w:t xml:space="preserve">умений выделения сходство и отличие между группами предметов, сравнивать предметы по </w:t>
            </w:r>
            <w:r w:rsidRPr="003A51AC">
              <w:rPr>
                <w:sz w:val="24"/>
                <w:szCs w:val="24"/>
                <w:u w:val="single"/>
              </w:rPr>
              <w:t>3-5 признакам</w:t>
            </w:r>
            <w:r w:rsidRPr="003A51AC">
              <w:rPr>
                <w:sz w:val="24"/>
                <w:szCs w:val="24"/>
              </w:rPr>
              <w:t>;</w:t>
            </w:r>
          </w:p>
          <w:p w:rsidR="00AE0C68" w:rsidRPr="003A51AC" w:rsidRDefault="00AE0C68" w:rsidP="00CB2042">
            <w:pPr>
              <w:pStyle w:val="a3"/>
              <w:numPr>
                <w:ilvl w:val="0"/>
                <w:numId w:val="109"/>
              </w:numPr>
              <w:tabs>
                <w:tab w:val="left" w:pos="376"/>
              </w:tabs>
              <w:spacing w:line="240" w:lineRule="auto"/>
              <w:ind w:left="93" w:firstLine="0"/>
              <w:rPr>
                <w:sz w:val="24"/>
                <w:szCs w:val="24"/>
              </w:rPr>
            </w:pPr>
            <w:r w:rsidRPr="003A51AC">
              <w:rPr>
                <w:sz w:val="24"/>
                <w:szCs w:val="24"/>
              </w:rPr>
              <w:t>группировать предметы по разным основаниям преимущественно на основе зрительной оценки;</w:t>
            </w:r>
          </w:p>
          <w:p w:rsidR="00AE0C68" w:rsidRPr="003A51AC" w:rsidRDefault="00AE0C68" w:rsidP="00CB2042">
            <w:pPr>
              <w:pStyle w:val="a3"/>
              <w:numPr>
                <w:ilvl w:val="0"/>
                <w:numId w:val="109"/>
              </w:numPr>
              <w:tabs>
                <w:tab w:val="left" w:pos="376"/>
              </w:tabs>
              <w:spacing w:line="240" w:lineRule="auto"/>
              <w:ind w:left="93" w:firstLine="0"/>
              <w:rPr>
                <w:sz w:val="24"/>
                <w:szCs w:val="24"/>
              </w:rPr>
            </w:pPr>
            <w:r w:rsidRPr="003A51AC">
              <w:rPr>
                <w:sz w:val="24"/>
                <w:szCs w:val="24"/>
              </w:rPr>
              <w:t>совершенствует приёмы сравнения, упорядочивания и классификации на основе выделения их существенных свойств и отношений.</w:t>
            </w: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в процессе исследовательской деятельности </w:t>
            </w:r>
          </w:p>
          <w:p w:rsidR="00AE0C68" w:rsidRPr="003A51AC" w:rsidRDefault="00AE0C68" w:rsidP="00CB2042">
            <w:pPr>
              <w:pStyle w:val="a3"/>
              <w:numPr>
                <w:ilvl w:val="0"/>
                <w:numId w:val="112"/>
              </w:numPr>
              <w:tabs>
                <w:tab w:val="left" w:pos="280"/>
              </w:tabs>
              <w:spacing w:line="240" w:lineRule="auto"/>
              <w:ind w:left="0" w:firstLine="0"/>
              <w:jc w:val="left"/>
              <w:rPr>
                <w:sz w:val="24"/>
                <w:szCs w:val="24"/>
              </w:rPr>
            </w:pPr>
            <w:r w:rsidRPr="003A51AC">
              <w:rPr>
                <w:sz w:val="24"/>
                <w:szCs w:val="24"/>
              </w:rPr>
              <w:t>совершенствует способы познания свойств и отношений между различными предметами,</w:t>
            </w:r>
          </w:p>
          <w:p w:rsidR="00AE0C68" w:rsidRPr="003A51AC" w:rsidRDefault="00AE0C68" w:rsidP="00CB2042">
            <w:pPr>
              <w:pStyle w:val="a3"/>
              <w:numPr>
                <w:ilvl w:val="0"/>
                <w:numId w:val="111"/>
              </w:numPr>
              <w:tabs>
                <w:tab w:val="left" w:pos="280"/>
              </w:tabs>
              <w:spacing w:line="240" w:lineRule="auto"/>
              <w:ind w:left="0" w:firstLine="0"/>
              <w:jc w:val="left"/>
              <w:rPr>
                <w:sz w:val="24"/>
                <w:szCs w:val="24"/>
              </w:rPr>
            </w:pPr>
            <w:r w:rsidRPr="003A51AC">
              <w:rPr>
                <w:sz w:val="24"/>
                <w:szCs w:val="24"/>
              </w:rPr>
              <w:t xml:space="preserve">сравнения нескольких предметов </w:t>
            </w:r>
            <w:r w:rsidRPr="003A51AC">
              <w:rPr>
                <w:sz w:val="24"/>
                <w:szCs w:val="24"/>
                <w:u w:val="single"/>
              </w:rPr>
              <w:t>по 4-6 основаниям</w:t>
            </w:r>
            <w:r w:rsidRPr="003A51AC">
              <w:rPr>
                <w:sz w:val="24"/>
                <w:szCs w:val="24"/>
              </w:rPr>
              <w:t xml:space="preserve"> с выделением сходства, отличия свойств материалов</w:t>
            </w:r>
          </w:p>
        </w:tc>
      </w:tr>
      <w:tr w:rsidR="00AE0C68" w:rsidRPr="003A51AC" w:rsidTr="00AE0C68">
        <w:trPr>
          <w:jc w:val="center"/>
        </w:trPr>
        <w:tc>
          <w:tcPr>
            <w:tcW w:w="3781" w:type="dxa"/>
            <w:tcBorders>
              <w:top w:val="single" w:sz="12" w:space="0" w:color="auto"/>
              <w:bottom w:val="single" w:sz="12" w:space="0" w:color="auto"/>
            </w:tcBorders>
            <w:shd w:val="clear" w:color="auto" w:fill="F2F2F2" w:themeFill="background1" w:themeFillShade="F2"/>
          </w:tcPr>
          <w:p w:rsidR="00AE0C68" w:rsidRPr="003A51AC" w:rsidRDefault="00AE0C68" w:rsidP="00E22A07">
            <w:pPr>
              <w:spacing w:line="240" w:lineRule="auto"/>
              <w:jc w:val="center"/>
              <w:rPr>
                <w:sz w:val="24"/>
                <w:szCs w:val="24"/>
              </w:rPr>
            </w:pPr>
          </w:p>
        </w:tc>
        <w:tc>
          <w:tcPr>
            <w:tcW w:w="3781" w:type="dxa"/>
            <w:tcBorders>
              <w:top w:val="single" w:sz="12" w:space="0" w:color="auto"/>
              <w:bottom w:val="single" w:sz="12" w:space="0" w:color="auto"/>
            </w:tcBorders>
            <w:shd w:val="clear" w:color="auto" w:fill="F2F2F2" w:themeFill="background1" w:themeFillShade="F2"/>
          </w:tcPr>
          <w:p w:rsidR="00AE0C68" w:rsidRPr="003A51AC" w:rsidRDefault="00AE0C68" w:rsidP="00E22A07">
            <w:pPr>
              <w:spacing w:line="240" w:lineRule="auto"/>
              <w:jc w:val="center"/>
              <w:rPr>
                <w:sz w:val="24"/>
                <w:szCs w:val="24"/>
              </w:rPr>
            </w:pP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формирует представления об использовании цифровых средств познания окружающего мира и правила необходимые соблюдать для их безопасного использования</w:t>
            </w: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обогащает представления о цифровых средствах познания окружающего мира, закрепляет правила безопасного обращения с ними</w:t>
            </w:r>
          </w:p>
        </w:tc>
      </w:tr>
      <w:tr w:rsidR="00AE0C68" w:rsidRPr="003A51AC" w:rsidTr="00AE0C68">
        <w:trPr>
          <w:jc w:val="center"/>
        </w:trPr>
        <w:tc>
          <w:tcPr>
            <w:tcW w:w="15126" w:type="dxa"/>
            <w:gridSpan w:val="4"/>
            <w:shd w:val="clear" w:color="auto" w:fill="EEECE1" w:themeFill="background2"/>
          </w:tcPr>
          <w:p w:rsidR="00AE0C68" w:rsidRPr="003A51AC" w:rsidRDefault="00AE0C68" w:rsidP="00CB2042">
            <w:pPr>
              <w:numPr>
                <w:ilvl w:val="0"/>
                <w:numId w:val="90"/>
              </w:numPr>
              <w:spacing w:line="240" w:lineRule="auto"/>
              <w:ind w:left="0"/>
              <w:contextualSpacing/>
              <w:jc w:val="left"/>
              <w:rPr>
                <w:b/>
                <w:sz w:val="24"/>
                <w:szCs w:val="24"/>
              </w:rPr>
            </w:pPr>
            <w:r w:rsidRPr="003A51AC">
              <w:rPr>
                <w:sz w:val="24"/>
                <w:szCs w:val="24"/>
              </w:rPr>
              <w:br w:type="page"/>
            </w:r>
            <w:r w:rsidRPr="003A51AC">
              <w:rPr>
                <w:b/>
                <w:sz w:val="24"/>
                <w:szCs w:val="24"/>
              </w:rPr>
              <w:t>Содержание раздела «Математические представления»</w:t>
            </w:r>
          </w:p>
        </w:tc>
      </w:tr>
      <w:tr w:rsidR="00AE0C68" w:rsidRPr="003A51AC" w:rsidTr="00AE0C68">
        <w:trPr>
          <w:jc w:val="center"/>
        </w:trPr>
        <w:tc>
          <w:tcPr>
            <w:tcW w:w="3781"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AE0C68">
        <w:trPr>
          <w:trHeight w:val="1691"/>
          <w:jc w:val="center"/>
        </w:trPr>
        <w:tc>
          <w:tcPr>
            <w:tcW w:w="3781" w:type="dxa"/>
            <w:vMerge w:val="restart"/>
            <w:tcBorders>
              <w:bottom w:val="single" w:sz="12"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lastRenderedPageBreak/>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AE0C68" w:rsidRPr="003A51AC" w:rsidRDefault="00AE0C68" w:rsidP="00CB2042">
            <w:pPr>
              <w:pStyle w:val="a3"/>
              <w:widowControl w:val="0"/>
              <w:numPr>
                <w:ilvl w:val="0"/>
                <w:numId w:val="114"/>
              </w:numPr>
              <w:autoSpaceDE w:val="0"/>
              <w:autoSpaceDN w:val="0"/>
              <w:adjustRightInd w:val="0"/>
              <w:spacing w:line="240" w:lineRule="auto"/>
              <w:jc w:val="left"/>
              <w:rPr>
                <w:sz w:val="24"/>
                <w:szCs w:val="24"/>
              </w:rPr>
            </w:pPr>
            <w:r w:rsidRPr="003A51AC">
              <w:rPr>
                <w:sz w:val="24"/>
                <w:szCs w:val="24"/>
              </w:rPr>
              <w:t xml:space="preserve">больше-меньше, </w:t>
            </w:r>
          </w:p>
          <w:p w:rsidR="00AE0C68" w:rsidRPr="003A51AC" w:rsidRDefault="00AE0C68" w:rsidP="00CB2042">
            <w:pPr>
              <w:pStyle w:val="a3"/>
              <w:widowControl w:val="0"/>
              <w:numPr>
                <w:ilvl w:val="0"/>
                <w:numId w:val="114"/>
              </w:numPr>
              <w:autoSpaceDE w:val="0"/>
              <w:autoSpaceDN w:val="0"/>
              <w:adjustRightInd w:val="0"/>
              <w:spacing w:line="240" w:lineRule="auto"/>
              <w:jc w:val="left"/>
              <w:rPr>
                <w:sz w:val="24"/>
                <w:szCs w:val="24"/>
              </w:rPr>
            </w:pPr>
            <w:r w:rsidRPr="003A51AC">
              <w:rPr>
                <w:sz w:val="24"/>
                <w:szCs w:val="24"/>
              </w:rPr>
              <w:t xml:space="preserve">столько же, </w:t>
            </w:r>
          </w:p>
          <w:p w:rsidR="00AE0C68" w:rsidRPr="003A51AC" w:rsidRDefault="00AE0C68" w:rsidP="00CB2042">
            <w:pPr>
              <w:pStyle w:val="a3"/>
              <w:widowControl w:val="0"/>
              <w:numPr>
                <w:ilvl w:val="0"/>
                <w:numId w:val="114"/>
              </w:numPr>
              <w:autoSpaceDE w:val="0"/>
              <w:autoSpaceDN w:val="0"/>
              <w:adjustRightInd w:val="0"/>
              <w:spacing w:line="240" w:lineRule="auto"/>
              <w:jc w:val="left"/>
              <w:rPr>
                <w:sz w:val="24"/>
                <w:szCs w:val="24"/>
              </w:rPr>
            </w:pPr>
            <w:r w:rsidRPr="003A51AC">
              <w:rPr>
                <w:sz w:val="24"/>
                <w:szCs w:val="24"/>
              </w:rPr>
              <w:t xml:space="preserve">поровну, </w:t>
            </w:r>
          </w:p>
          <w:p w:rsidR="00AE0C68" w:rsidRPr="003A51AC" w:rsidRDefault="00AE0C68" w:rsidP="00CB2042">
            <w:pPr>
              <w:pStyle w:val="a3"/>
              <w:widowControl w:val="0"/>
              <w:numPr>
                <w:ilvl w:val="0"/>
                <w:numId w:val="114"/>
              </w:numPr>
              <w:autoSpaceDE w:val="0"/>
              <w:autoSpaceDN w:val="0"/>
              <w:adjustRightInd w:val="0"/>
              <w:spacing w:line="240" w:lineRule="auto"/>
              <w:jc w:val="left"/>
              <w:rPr>
                <w:sz w:val="24"/>
                <w:szCs w:val="24"/>
              </w:rPr>
            </w:pPr>
            <w:r w:rsidRPr="003A51AC">
              <w:rPr>
                <w:sz w:val="24"/>
                <w:szCs w:val="24"/>
              </w:rPr>
              <w:t xml:space="preserve">не поровну </w:t>
            </w:r>
          </w:p>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по количеству, используя приемы наложения и приложения.</w:t>
            </w:r>
          </w:p>
        </w:tc>
        <w:tc>
          <w:tcPr>
            <w:tcW w:w="3781" w:type="dxa"/>
            <w:tcBorders>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помогает освоить порядковый счет в пределах пяти, с участием различных анализаторов (на слух, ощупь, счёт движений и другое)</w:t>
            </w:r>
          </w:p>
        </w:tc>
        <w:tc>
          <w:tcPr>
            <w:tcW w:w="3782" w:type="dxa"/>
          </w:tcPr>
          <w:p w:rsidR="00AE0C68" w:rsidRPr="003A51AC" w:rsidRDefault="00AE0C68" w:rsidP="00E22A07">
            <w:pPr>
              <w:spacing w:line="240" w:lineRule="auto"/>
              <w:rPr>
                <w:sz w:val="24"/>
                <w:szCs w:val="24"/>
              </w:rPr>
            </w:pPr>
            <w:r w:rsidRPr="003A51AC">
              <w:rPr>
                <w:sz w:val="24"/>
                <w:szCs w:val="24"/>
              </w:rPr>
              <w:t>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w:t>
            </w:r>
          </w:p>
        </w:tc>
        <w:tc>
          <w:tcPr>
            <w:tcW w:w="3782" w:type="dxa"/>
            <w:vMerge w:val="restart"/>
            <w:tcBorders>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tc>
      </w:tr>
      <w:tr w:rsidR="00AE0C68" w:rsidRPr="003A51AC" w:rsidTr="00AE0C68">
        <w:trPr>
          <w:trHeight w:val="591"/>
          <w:jc w:val="center"/>
        </w:trPr>
        <w:tc>
          <w:tcPr>
            <w:tcW w:w="3781" w:type="dxa"/>
            <w:vMerge/>
            <w:tcBorders>
              <w:bottom w:val="single" w:sz="12"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1" w:type="dxa"/>
            <w:vMerge w:val="restart"/>
            <w:tcBorders>
              <w:bottom w:val="single" w:sz="12"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развивает способность пересчитывать предметы и отсчитывать их по образцу и названному числу</w:t>
            </w:r>
          </w:p>
        </w:tc>
        <w:tc>
          <w:tcPr>
            <w:tcW w:w="3782" w:type="dxa"/>
            <w:tcBorders>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учит детей количественному и порядковому счету в пределах десяти</w:t>
            </w:r>
          </w:p>
        </w:tc>
        <w:tc>
          <w:tcPr>
            <w:tcW w:w="3782" w:type="dxa"/>
            <w:vMerge/>
            <w:tcBorders>
              <w:bottom w:val="single" w:sz="12" w:space="0" w:color="auto"/>
            </w:tcBorders>
          </w:tcPr>
          <w:p w:rsidR="00AE0C68" w:rsidRPr="003A51AC" w:rsidRDefault="00AE0C68" w:rsidP="00E22A07">
            <w:pPr>
              <w:spacing w:line="240" w:lineRule="auto"/>
              <w:rPr>
                <w:sz w:val="24"/>
                <w:szCs w:val="24"/>
              </w:rPr>
            </w:pPr>
          </w:p>
        </w:tc>
      </w:tr>
      <w:tr w:rsidR="00AE0C68" w:rsidRPr="003A51AC" w:rsidTr="00AE0C68">
        <w:trPr>
          <w:trHeight w:val="591"/>
          <w:jc w:val="center"/>
        </w:trPr>
        <w:tc>
          <w:tcPr>
            <w:tcW w:w="3781" w:type="dxa"/>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1" w:type="dxa"/>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2" w:type="dxa"/>
            <w:tcBorders>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подводит к пониманию отношений между рядом стоящими числами</w:t>
            </w:r>
          </w:p>
        </w:tc>
        <w:tc>
          <w:tcPr>
            <w:tcW w:w="3782" w:type="dxa"/>
            <w:vMerge/>
            <w:tcBorders>
              <w:bottom w:val="single" w:sz="8" w:space="0" w:color="auto"/>
            </w:tcBorders>
          </w:tcPr>
          <w:p w:rsidR="00AE0C68" w:rsidRPr="003A51AC" w:rsidRDefault="00AE0C68" w:rsidP="00E22A07">
            <w:pPr>
              <w:spacing w:line="240" w:lineRule="auto"/>
              <w:rPr>
                <w:sz w:val="24"/>
                <w:szCs w:val="24"/>
              </w:rPr>
            </w:pPr>
          </w:p>
        </w:tc>
      </w:tr>
      <w:tr w:rsidR="00AE0C68" w:rsidRPr="003A51AC" w:rsidTr="00AE0C68">
        <w:trPr>
          <w:trHeight w:val="272"/>
          <w:jc w:val="center"/>
        </w:trPr>
        <w:tc>
          <w:tcPr>
            <w:tcW w:w="7562" w:type="dxa"/>
            <w:gridSpan w:val="2"/>
            <w:tcBorders>
              <w:top w:val="single" w:sz="8"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AE0C68" w:rsidRPr="003A51AC" w:rsidRDefault="00AE0C68" w:rsidP="00CB2042">
            <w:pPr>
              <w:pStyle w:val="a3"/>
              <w:widowControl w:val="0"/>
              <w:numPr>
                <w:ilvl w:val="0"/>
                <w:numId w:val="115"/>
              </w:numPr>
              <w:autoSpaceDE w:val="0"/>
              <w:autoSpaceDN w:val="0"/>
              <w:adjustRightInd w:val="0"/>
              <w:spacing w:line="240" w:lineRule="auto"/>
              <w:jc w:val="left"/>
              <w:rPr>
                <w:sz w:val="24"/>
                <w:szCs w:val="24"/>
              </w:rPr>
            </w:pPr>
            <w:r w:rsidRPr="003A51AC">
              <w:rPr>
                <w:sz w:val="24"/>
                <w:szCs w:val="24"/>
              </w:rPr>
              <w:t xml:space="preserve">больше-меньше, </w:t>
            </w:r>
          </w:p>
          <w:p w:rsidR="00AE0C68" w:rsidRPr="003A51AC" w:rsidRDefault="00AE0C68" w:rsidP="00CB2042">
            <w:pPr>
              <w:pStyle w:val="a3"/>
              <w:widowControl w:val="0"/>
              <w:numPr>
                <w:ilvl w:val="0"/>
                <w:numId w:val="115"/>
              </w:numPr>
              <w:autoSpaceDE w:val="0"/>
              <w:autoSpaceDN w:val="0"/>
              <w:adjustRightInd w:val="0"/>
              <w:spacing w:line="240" w:lineRule="auto"/>
              <w:jc w:val="left"/>
              <w:rPr>
                <w:sz w:val="24"/>
                <w:szCs w:val="24"/>
              </w:rPr>
            </w:pPr>
            <w:r w:rsidRPr="003A51AC">
              <w:rPr>
                <w:sz w:val="24"/>
                <w:szCs w:val="24"/>
              </w:rPr>
              <w:t xml:space="preserve">короче-длиннее, </w:t>
            </w:r>
          </w:p>
          <w:p w:rsidR="00AE0C68" w:rsidRPr="003A51AC" w:rsidRDefault="00AE0C68" w:rsidP="00CB2042">
            <w:pPr>
              <w:pStyle w:val="a3"/>
              <w:widowControl w:val="0"/>
              <w:numPr>
                <w:ilvl w:val="0"/>
                <w:numId w:val="115"/>
              </w:numPr>
              <w:autoSpaceDE w:val="0"/>
              <w:autoSpaceDN w:val="0"/>
              <w:adjustRightInd w:val="0"/>
              <w:spacing w:line="240" w:lineRule="auto"/>
              <w:jc w:val="left"/>
              <w:rPr>
                <w:sz w:val="24"/>
                <w:szCs w:val="24"/>
              </w:rPr>
            </w:pPr>
            <w:r w:rsidRPr="003A51AC">
              <w:rPr>
                <w:sz w:val="24"/>
                <w:szCs w:val="24"/>
              </w:rPr>
              <w:t xml:space="preserve">шире-уже, </w:t>
            </w:r>
          </w:p>
          <w:p w:rsidR="00AE0C68" w:rsidRPr="003A51AC" w:rsidRDefault="00AE0C68" w:rsidP="00CB2042">
            <w:pPr>
              <w:pStyle w:val="a3"/>
              <w:widowControl w:val="0"/>
              <w:numPr>
                <w:ilvl w:val="0"/>
                <w:numId w:val="115"/>
              </w:numPr>
              <w:autoSpaceDE w:val="0"/>
              <w:autoSpaceDN w:val="0"/>
              <w:adjustRightInd w:val="0"/>
              <w:spacing w:line="240" w:lineRule="auto"/>
              <w:jc w:val="left"/>
              <w:rPr>
                <w:sz w:val="24"/>
                <w:szCs w:val="24"/>
              </w:rPr>
            </w:pPr>
            <w:r w:rsidRPr="003A51AC">
              <w:rPr>
                <w:sz w:val="24"/>
                <w:szCs w:val="24"/>
              </w:rPr>
              <w:t xml:space="preserve">выше-ниже, </w:t>
            </w:r>
          </w:p>
          <w:p w:rsidR="00AE0C68" w:rsidRPr="003A51AC" w:rsidRDefault="00AE0C68" w:rsidP="00CB2042">
            <w:pPr>
              <w:pStyle w:val="a3"/>
              <w:widowControl w:val="0"/>
              <w:numPr>
                <w:ilvl w:val="0"/>
                <w:numId w:val="115"/>
              </w:numPr>
              <w:autoSpaceDE w:val="0"/>
              <w:autoSpaceDN w:val="0"/>
              <w:adjustRightInd w:val="0"/>
              <w:spacing w:line="240" w:lineRule="auto"/>
              <w:jc w:val="left"/>
              <w:rPr>
                <w:sz w:val="24"/>
                <w:szCs w:val="24"/>
              </w:rPr>
            </w:pPr>
            <w:r w:rsidRPr="003A51AC">
              <w:rPr>
                <w:sz w:val="24"/>
                <w:szCs w:val="24"/>
              </w:rPr>
              <w:t xml:space="preserve">такие же по размеру, </w:t>
            </w:r>
          </w:p>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используя приемы наложения и приложения</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 xml:space="preserve">Педагог организует освоение детьми опосредованного сравнения предметов по длине, ширине, высоте с помощью условной меры; </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w:t>
            </w:r>
          </w:p>
        </w:tc>
      </w:tr>
      <w:tr w:rsidR="00AE0C68" w:rsidRPr="003A51AC" w:rsidTr="00AE0C68">
        <w:trPr>
          <w:trHeight w:val="557"/>
          <w:jc w:val="center"/>
        </w:trPr>
        <w:tc>
          <w:tcPr>
            <w:tcW w:w="3781" w:type="dxa"/>
            <w:tcBorders>
              <w:top w:val="single" w:sz="8"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организует овладение уравниванием неравных групп предметов путем</w:t>
            </w:r>
          </w:p>
          <w:p w:rsidR="00AE0C68" w:rsidRPr="003A51AC" w:rsidRDefault="00AE0C68" w:rsidP="00CB2042">
            <w:pPr>
              <w:pStyle w:val="a3"/>
              <w:widowControl w:val="0"/>
              <w:numPr>
                <w:ilvl w:val="0"/>
                <w:numId w:val="116"/>
              </w:numPr>
              <w:autoSpaceDE w:val="0"/>
              <w:autoSpaceDN w:val="0"/>
              <w:adjustRightInd w:val="0"/>
              <w:spacing w:line="240" w:lineRule="auto"/>
              <w:jc w:val="left"/>
              <w:rPr>
                <w:sz w:val="24"/>
                <w:szCs w:val="24"/>
              </w:rPr>
            </w:pPr>
            <w:r w:rsidRPr="003A51AC">
              <w:rPr>
                <w:sz w:val="24"/>
                <w:szCs w:val="24"/>
              </w:rPr>
              <w:t xml:space="preserve">добавления одного предмета к меньшей группе </w:t>
            </w:r>
          </w:p>
          <w:p w:rsidR="00AE0C68" w:rsidRPr="003A51AC" w:rsidRDefault="00AE0C68" w:rsidP="00CB2042">
            <w:pPr>
              <w:pStyle w:val="a3"/>
              <w:widowControl w:val="0"/>
              <w:numPr>
                <w:ilvl w:val="0"/>
                <w:numId w:val="116"/>
              </w:numPr>
              <w:autoSpaceDE w:val="0"/>
              <w:autoSpaceDN w:val="0"/>
              <w:adjustRightInd w:val="0"/>
              <w:spacing w:line="240" w:lineRule="auto"/>
              <w:jc w:val="left"/>
              <w:rPr>
                <w:sz w:val="24"/>
                <w:szCs w:val="24"/>
              </w:rPr>
            </w:pPr>
            <w:r w:rsidRPr="003A51AC">
              <w:rPr>
                <w:sz w:val="24"/>
                <w:szCs w:val="24"/>
              </w:rPr>
              <w:t xml:space="preserve">удаления одного предмета из большей группы     </w:t>
            </w:r>
          </w:p>
        </w:tc>
        <w:tc>
          <w:tcPr>
            <w:tcW w:w="3781" w:type="dxa"/>
            <w:tcBorders>
              <w:top w:val="single" w:sz="8"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развивает способность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совершенствует умения выстраивать сериационные ряды предметов, различающихся по</w:t>
            </w:r>
          </w:p>
          <w:p w:rsidR="00AE0C68" w:rsidRPr="003A51AC" w:rsidRDefault="00AE0C68" w:rsidP="00CB2042">
            <w:pPr>
              <w:pStyle w:val="a3"/>
              <w:numPr>
                <w:ilvl w:val="0"/>
                <w:numId w:val="118"/>
              </w:numPr>
              <w:tabs>
                <w:tab w:val="left" w:pos="376"/>
              </w:tabs>
              <w:spacing w:line="240" w:lineRule="auto"/>
              <w:ind w:left="93" w:firstLine="0"/>
              <w:jc w:val="left"/>
              <w:rPr>
                <w:sz w:val="24"/>
                <w:szCs w:val="24"/>
              </w:rPr>
            </w:pPr>
            <w:r w:rsidRPr="003A51AC">
              <w:rPr>
                <w:sz w:val="24"/>
                <w:szCs w:val="24"/>
              </w:rPr>
              <w:t xml:space="preserve">размеру, </w:t>
            </w:r>
          </w:p>
          <w:p w:rsidR="00AE0C68" w:rsidRPr="003A51AC" w:rsidRDefault="00AE0C68" w:rsidP="00CB2042">
            <w:pPr>
              <w:pStyle w:val="a3"/>
              <w:numPr>
                <w:ilvl w:val="0"/>
                <w:numId w:val="118"/>
              </w:numPr>
              <w:tabs>
                <w:tab w:val="left" w:pos="376"/>
              </w:tabs>
              <w:spacing w:line="240" w:lineRule="auto"/>
              <w:ind w:left="93" w:firstLine="0"/>
              <w:jc w:val="left"/>
              <w:rPr>
                <w:sz w:val="24"/>
                <w:szCs w:val="24"/>
              </w:rPr>
            </w:pPr>
            <w:r w:rsidRPr="003A51AC">
              <w:rPr>
                <w:sz w:val="24"/>
                <w:szCs w:val="24"/>
              </w:rPr>
              <w:t xml:space="preserve">в возрастающем и убывающем порядке в пределах десяти </w:t>
            </w:r>
          </w:p>
          <w:p w:rsidR="00AE0C68" w:rsidRPr="003A51AC" w:rsidRDefault="00AE0C68" w:rsidP="00E22A07">
            <w:pPr>
              <w:spacing w:line="240" w:lineRule="auto"/>
              <w:rPr>
                <w:sz w:val="24"/>
                <w:szCs w:val="24"/>
              </w:rPr>
            </w:pPr>
            <w:r w:rsidRPr="003A51AC">
              <w:rPr>
                <w:sz w:val="24"/>
                <w:szCs w:val="24"/>
              </w:rPr>
              <w:t>на основе непосредственного сравнения, показывает взаимоотношения между ними;</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В процессе специально организованной деятельности педагог совершенствует умения считать в прямом и обратном порядке.</w:t>
            </w:r>
          </w:p>
        </w:tc>
      </w:tr>
      <w:tr w:rsidR="00AE0C68" w:rsidRPr="003A51AC" w:rsidTr="00AE0C68">
        <w:trPr>
          <w:trHeight w:val="1284"/>
          <w:jc w:val="center"/>
        </w:trPr>
        <w:tc>
          <w:tcPr>
            <w:tcW w:w="7562" w:type="dxa"/>
            <w:gridSpan w:val="2"/>
            <w:vMerge w:val="restart"/>
            <w:tcBorders>
              <w:top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lastRenderedPageBreak/>
              <w:t xml:space="preserve">Педагог знакомит детей с некоторыми фигурами: </w:t>
            </w:r>
          </w:p>
          <w:p w:rsidR="00AE0C68" w:rsidRPr="003A51AC" w:rsidRDefault="00AE0C68" w:rsidP="00CB2042">
            <w:pPr>
              <w:pStyle w:val="a3"/>
              <w:widowControl w:val="0"/>
              <w:numPr>
                <w:ilvl w:val="0"/>
                <w:numId w:val="117"/>
              </w:numPr>
              <w:autoSpaceDE w:val="0"/>
              <w:autoSpaceDN w:val="0"/>
              <w:adjustRightInd w:val="0"/>
              <w:spacing w:line="240" w:lineRule="auto"/>
              <w:jc w:val="left"/>
              <w:rPr>
                <w:sz w:val="24"/>
                <w:szCs w:val="24"/>
              </w:rPr>
            </w:pPr>
            <w:r w:rsidRPr="003A51AC">
              <w:rPr>
                <w:sz w:val="24"/>
                <w:szCs w:val="24"/>
              </w:rPr>
              <w:t xml:space="preserve">шар, </w:t>
            </w:r>
          </w:p>
          <w:p w:rsidR="00AE0C68" w:rsidRPr="003A51AC" w:rsidRDefault="00AE0C68" w:rsidP="00CB2042">
            <w:pPr>
              <w:pStyle w:val="a3"/>
              <w:widowControl w:val="0"/>
              <w:numPr>
                <w:ilvl w:val="0"/>
                <w:numId w:val="117"/>
              </w:numPr>
              <w:autoSpaceDE w:val="0"/>
              <w:autoSpaceDN w:val="0"/>
              <w:adjustRightInd w:val="0"/>
              <w:spacing w:line="240" w:lineRule="auto"/>
              <w:jc w:val="left"/>
              <w:rPr>
                <w:sz w:val="24"/>
                <w:szCs w:val="24"/>
              </w:rPr>
            </w:pPr>
            <w:r w:rsidRPr="003A51AC">
              <w:rPr>
                <w:sz w:val="24"/>
                <w:szCs w:val="24"/>
              </w:rPr>
              <w:t xml:space="preserve">куб, </w:t>
            </w:r>
          </w:p>
          <w:p w:rsidR="00AE0C68" w:rsidRPr="003A51AC" w:rsidRDefault="00AE0C68" w:rsidP="00CB2042">
            <w:pPr>
              <w:pStyle w:val="a3"/>
              <w:widowControl w:val="0"/>
              <w:numPr>
                <w:ilvl w:val="0"/>
                <w:numId w:val="117"/>
              </w:numPr>
              <w:autoSpaceDE w:val="0"/>
              <w:autoSpaceDN w:val="0"/>
              <w:adjustRightInd w:val="0"/>
              <w:spacing w:line="240" w:lineRule="auto"/>
              <w:jc w:val="left"/>
              <w:rPr>
                <w:sz w:val="24"/>
                <w:szCs w:val="24"/>
              </w:rPr>
            </w:pPr>
            <w:r w:rsidRPr="003A51AC">
              <w:rPr>
                <w:sz w:val="24"/>
                <w:szCs w:val="24"/>
              </w:rPr>
              <w:t xml:space="preserve">круг, </w:t>
            </w:r>
          </w:p>
          <w:p w:rsidR="00AE0C68" w:rsidRPr="003A51AC" w:rsidRDefault="00AE0C68" w:rsidP="00CB2042">
            <w:pPr>
              <w:pStyle w:val="a3"/>
              <w:widowControl w:val="0"/>
              <w:numPr>
                <w:ilvl w:val="0"/>
                <w:numId w:val="117"/>
              </w:numPr>
              <w:autoSpaceDE w:val="0"/>
              <w:autoSpaceDN w:val="0"/>
              <w:adjustRightInd w:val="0"/>
              <w:spacing w:line="240" w:lineRule="auto"/>
              <w:jc w:val="left"/>
              <w:rPr>
                <w:sz w:val="24"/>
                <w:szCs w:val="24"/>
              </w:rPr>
            </w:pPr>
            <w:r w:rsidRPr="003A51AC">
              <w:rPr>
                <w:sz w:val="24"/>
                <w:szCs w:val="24"/>
              </w:rPr>
              <w:t xml:space="preserve">квадрат, </w:t>
            </w:r>
          </w:p>
          <w:p w:rsidR="00AE0C68" w:rsidRPr="003A51AC" w:rsidRDefault="00AE0C68" w:rsidP="00CB2042">
            <w:pPr>
              <w:pStyle w:val="a3"/>
              <w:widowControl w:val="0"/>
              <w:numPr>
                <w:ilvl w:val="0"/>
                <w:numId w:val="117"/>
              </w:numPr>
              <w:autoSpaceDE w:val="0"/>
              <w:autoSpaceDN w:val="0"/>
              <w:adjustRightInd w:val="0"/>
              <w:spacing w:line="240" w:lineRule="auto"/>
              <w:jc w:val="left"/>
              <w:rPr>
                <w:sz w:val="24"/>
                <w:szCs w:val="24"/>
              </w:rPr>
            </w:pPr>
            <w:r w:rsidRPr="003A51AC">
              <w:rPr>
                <w:sz w:val="24"/>
                <w:szCs w:val="24"/>
              </w:rPr>
              <w:t xml:space="preserve">треугольник, </w:t>
            </w:r>
          </w:p>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активизируя в их речи данные названия</w:t>
            </w:r>
          </w:p>
        </w:tc>
        <w:tc>
          <w:tcPr>
            <w:tcW w:w="3782" w:type="dxa"/>
            <w:tcBorders>
              <w:top w:val="single" w:sz="8"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 xml:space="preserve">Педагог развивает способность различать и называть геометрические фигуры, осваивать способы воссоздания фигуры из частей, деления фигуры на части. </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tc>
      </w:tr>
      <w:tr w:rsidR="00AE0C68" w:rsidRPr="003A51AC" w:rsidTr="00AE0C68">
        <w:trPr>
          <w:trHeight w:val="1284"/>
          <w:jc w:val="center"/>
        </w:trPr>
        <w:tc>
          <w:tcPr>
            <w:tcW w:w="7562" w:type="dxa"/>
            <w:gridSpan w:val="2"/>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2" w:type="dxa"/>
            <w:tcBorders>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учит выделять структуру плоских геометрических фигур, использовать сенсорные эталоны для оценки свойств и качеств предметов.</w:t>
            </w:r>
          </w:p>
        </w:tc>
        <w:tc>
          <w:tcPr>
            <w:tcW w:w="3782" w:type="dxa"/>
            <w:vMerge/>
            <w:tcBorders>
              <w:bottom w:val="single" w:sz="8" w:space="0" w:color="auto"/>
            </w:tcBorders>
          </w:tcPr>
          <w:p w:rsidR="00AE0C68" w:rsidRPr="003A51AC" w:rsidRDefault="00AE0C68" w:rsidP="00E22A07">
            <w:pPr>
              <w:spacing w:line="240" w:lineRule="auto"/>
              <w:rPr>
                <w:sz w:val="24"/>
                <w:szCs w:val="24"/>
              </w:rPr>
            </w:pPr>
          </w:p>
        </w:tc>
      </w:tr>
      <w:tr w:rsidR="00AE0C68" w:rsidRPr="003A51AC" w:rsidTr="00AE0C68">
        <w:trPr>
          <w:trHeight w:val="283"/>
          <w:jc w:val="center"/>
        </w:trPr>
        <w:tc>
          <w:tcPr>
            <w:tcW w:w="15126" w:type="dxa"/>
            <w:gridSpan w:val="4"/>
            <w:tcBorders>
              <w:top w:val="single" w:sz="8"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знакомит, формирует, развивает и обогащает представления о плоских и объемных геометрических фигурах,</w:t>
            </w:r>
          </w:p>
        </w:tc>
      </w:tr>
      <w:tr w:rsidR="00AE0C68" w:rsidRPr="003A51AC" w:rsidTr="00AE0C68">
        <w:trPr>
          <w:trHeight w:val="552"/>
          <w:jc w:val="center"/>
        </w:trPr>
        <w:tc>
          <w:tcPr>
            <w:tcW w:w="3781" w:type="dxa"/>
            <w:tcBorders>
              <w:top w:val="single" w:sz="8" w:space="0" w:color="auto"/>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обращает внимание на использование в быту характеристик: ближе (дальше)</w:t>
            </w:r>
          </w:p>
        </w:tc>
        <w:tc>
          <w:tcPr>
            <w:tcW w:w="3781" w:type="dxa"/>
            <w:vMerge w:val="restart"/>
            <w:tcBorders>
              <w:top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учит познанию пространственных отношений (вперед, назад, вниз, налево, направо).</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 xml:space="preserve">Педагог обогащает представления и умения устанавливать пространственные отношения при ориентировке на листе бумаги </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w:t>
            </w:r>
          </w:p>
        </w:tc>
      </w:tr>
      <w:tr w:rsidR="00AE0C68" w:rsidRPr="003A51AC" w:rsidTr="00AE0C68">
        <w:trPr>
          <w:trHeight w:val="552"/>
          <w:jc w:val="center"/>
        </w:trPr>
        <w:tc>
          <w:tcPr>
            <w:tcW w:w="3781" w:type="dxa"/>
            <w:tcBorders>
              <w:top w:val="single" w:sz="4"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помогает на чувственном уровне ориентироваться в пространстве от себя: впереди (сзади), сверху (снизу), справа (слева) </w:t>
            </w:r>
          </w:p>
        </w:tc>
        <w:tc>
          <w:tcPr>
            <w:tcW w:w="3781" w:type="dxa"/>
            <w:vMerge/>
          </w:tcPr>
          <w:p w:rsidR="00AE0C68" w:rsidRPr="003A51AC" w:rsidRDefault="00AE0C68" w:rsidP="00E22A07">
            <w:pPr>
              <w:widowControl w:val="0"/>
              <w:autoSpaceDE w:val="0"/>
              <w:autoSpaceDN w:val="0"/>
              <w:adjustRightInd w:val="0"/>
              <w:spacing w:line="240" w:lineRule="auto"/>
              <w:rPr>
                <w:sz w:val="24"/>
                <w:szCs w:val="24"/>
              </w:rPr>
            </w:pPr>
          </w:p>
        </w:tc>
        <w:tc>
          <w:tcPr>
            <w:tcW w:w="3782" w:type="dxa"/>
            <w:vMerge/>
          </w:tcPr>
          <w:p w:rsidR="00AE0C68" w:rsidRPr="003A51AC" w:rsidRDefault="00AE0C68" w:rsidP="00E22A07">
            <w:pPr>
              <w:spacing w:line="240" w:lineRule="auto"/>
              <w:rPr>
                <w:sz w:val="24"/>
                <w:szCs w:val="24"/>
              </w:rPr>
            </w:pPr>
          </w:p>
        </w:tc>
        <w:tc>
          <w:tcPr>
            <w:tcW w:w="3782" w:type="dxa"/>
            <w:vMerge/>
          </w:tcPr>
          <w:p w:rsidR="00AE0C68" w:rsidRPr="003A51AC" w:rsidRDefault="00AE0C68" w:rsidP="00E22A07">
            <w:pPr>
              <w:spacing w:line="240" w:lineRule="auto"/>
              <w:rPr>
                <w:sz w:val="24"/>
                <w:szCs w:val="24"/>
              </w:rPr>
            </w:pPr>
          </w:p>
        </w:tc>
      </w:tr>
      <w:tr w:rsidR="00AE0C68" w:rsidRPr="003A51AC" w:rsidTr="00AE0C68">
        <w:trPr>
          <w:trHeight w:val="828"/>
          <w:jc w:val="center"/>
        </w:trPr>
        <w:tc>
          <w:tcPr>
            <w:tcW w:w="3781" w:type="dxa"/>
            <w:tcBorders>
              <w:top w:val="single" w:sz="8" w:space="0" w:color="auto"/>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обращает внимание на использование в быту характеристик: раньше (позже)</w:t>
            </w:r>
          </w:p>
        </w:tc>
        <w:tc>
          <w:tcPr>
            <w:tcW w:w="3781" w:type="dxa"/>
            <w:vMerge w:val="restart"/>
            <w:tcBorders>
              <w:top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учит познанию временных отношений (утро, день, вечер, ночь, вчера, сегодня, завтра).</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обогащает представления и умения устанавливать временные зависимости в календарных единицах времени: сутки, неделя, месяц, год.</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AE0C68" w:rsidRPr="003A51AC" w:rsidTr="00AE0C68">
        <w:trPr>
          <w:trHeight w:val="828"/>
          <w:jc w:val="center"/>
        </w:trPr>
        <w:tc>
          <w:tcPr>
            <w:tcW w:w="3781" w:type="dxa"/>
            <w:tcBorders>
              <w:top w:val="single" w:sz="4"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помогает на чувственном уровне ориентироваться в пространстве времени (понимать контрастные особенности утра и вечера, дня и ночи).</w:t>
            </w:r>
          </w:p>
        </w:tc>
        <w:tc>
          <w:tcPr>
            <w:tcW w:w="3781" w:type="dxa"/>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2" w:type="dxa"/>
            <w:vMerge/>
            <w:tcBorders>
              <w:bottom w:val="single" w:sz="8" w:space="0" w:color="auto"/>
            </w:tcBorders>
          </w:tcPr>
          <w:p w:rsidR="00AE0C68" w:rsidRPr="003A51AC" w:rsidRDefault="00AE0C68" w:rsidP="00E22A07">
            <w:pPr>
              <w:spacing w:line="240" w:lineRule="auto"/>
              <w:rPr>
                <w:sz w:val="24"/>
                <w:szCs w:val="24"/>
              </w:rPr>
            </w:pPr>
          </w:p>
        </w:tc>
        <w:tc>
          <w:tcPr>
            <w:tcW w:w="3782" w:type="dxa"/>
            <w:vMerge/>
            <w:tcBorders>
              <w:bottom w:val="single" w:sz="8" w:space="0" w:color="auto"/>
            </w:tcBorders>
          </w:tcPr>
          <w:p w:rsidR="00AE0C68" w:rsidRPr="003A51AC" w:rsidRDefault="00AE0C68" w:rsidP="00E22A07">
            <w:pPr>
              <w:spacing w:line="240" w:lineRule="auto"/>
              <w:rPr>
                <w:sz w:val="24"/>
                <w:szCs w:val="24"/>
              </w:rPr>
            </w:pPr>
          </w:p>
        </w:tc>
      </w:tr>
      <w:tr w:rsidR="00AE0C68" w:rsidRPr="003A51AC" w:rsidTr="00AE0C68">
        <w:trPr>
          <w:jc w:val="center"/>
        </w:trPr>
        <w:tc>
          <w:tcPr>
            <w:tcW w:w="3781" w:type="dxa"/>
            <w:tcBorders>
              <w:top w:val="single" w:sz="8" w:space="0" w:color="auto"/>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расширяет диапазон слов, обозначающих свойства, качества </w:t>
            </w:r>
            <w:r w:rsidRPr="003A51AC">
              <w:rPr>
                <w:sz w:val="24"/>
                <w:szCs w:val="24"/>
              </w:rPr>
              <w:lastRenderedPageBreak/>
              <w:t>предметов и отношений между ними</w:t>
            </w:r>
          </w:p>
          <w:p w:rsidR="00AE0C68" w:rsidRPr="003A51AC" w:rsidRDefault="00AE0C68" w:rsidP="00E22A07">
            <w:pPr>
              <w:widowControl w:val="0"/>
              <w:autoSpaceDE w:val="0"/>
              <w:autoSpaceDN w:val="0"/>
              <w:adjustRightInd w:val="0"/>
              <w:spacing w:line="240" w:lineRule="auto"/>
              <w:rPr>
                <w:sz w:val="24"/>
                <w:szCs w:val="24"/>
              </w:rPr>
            </w:pPr>
          </w:p>
        </w:tc>
        <w:tc>
          <w:tcPr>
            <w:tcW w:w="3781" w:type="dxa"/>
            <w:tcBorders>
              <w:top w:val="single" w:sz="8"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Посредством игровой и познавательной мотивации </w:t>
            </w:r>
            <w:r w:rsidRPr="003A51AC">
              <w:rPr>
                <w:sz w:val="24"/>
                <w:szCs w:val="24"/>
              </w:rPr>
              <w:lastRenderedPageBreak/>
              <w:t xml:space="preserve">педагог демонстрирует сходства и отличия между предметами по 2-3 признакам путем непосредственного сравнения, </w:t>
            </w:r>
          </w:p>
          <w:p w:rsidR="00AE0C68" w:rsidRPr="003A51AC" w:rsidRDefault="00AE0C68" w:rsidP="00E22A07">
            <w:pPr>
              <w:spacing w:line="240" w:lineRule="auto"/>
              <w:rPr>
                <w:sz w:val="24"/>
                <w:szCs w:val="24"/>
              </w:rPr>
            </w:pPr>
            <w:r w:rsidRPr="003A51AC">
              <w:rPr>
                <w:sz w:val="24"/>
                <w:szCs w:val="24"/>
              </w:rPr>
              <w:t>осваивать группировку, классификацию и сериацию; описывать предметы по 3-4 основным свойствам.</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Посредством игровой и познавательной мотивации </w:t>
            </w:r>
            <w:r w:rsidRPr="003A51AC">
              <w:rPr>
                <w:sz w:val="24"/>
                <w:szCs w:val="24"/>
              </w:rPr>
              <w:lastRenderedPageBreak/>
              <w:t xml:space="preserve">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формирует у детей умения использовать для </w:t>
            </w:r>
            <w:r w:rsidRPr="003A51AC">
              <w:rPr>
                <w:sz w:val="24"/>
                <w:szCs w:val="24"/>
              </w:rPr>
              <w:lastRenderedPageBreak/>
              <w:t>познания объектов и явлений окружающего мира математические способы нахождения решений:</w:t>
            </w:r>
          </w:p>
          <w:p w:rsidR="00AE0C68" w:rsidRPr="003A51AC" w:rsidRDefault="00AE0C68" w:rsidP="00CB2042">
            <w:pPr>
              <w:numPr>
                <w:ilvl w:val="0"/>
                <w:numId w:val="97"/>
              </w:numPr>
              <w:spacing w:line="240" w:lineRule="auto"/>
              <w:ind w:left="0" w:firstLine="360"/>
              <w:contextualSpacing/>
              <w:jc w:val="left"/>
              <w:rPr>
                <w:sz w:val="24"/>
                <w:szCs w:val="24"/>
              </w:rPr>
            </w:pPr>
            <w:r w:rsidRPr="003A51AC">
              <w:rPr>
                <w:sz w:val="24"/>
                <w:szCs w:val="24"/>
              </w:rPr>
              <w:t>вычисление;</w:t>
            </w:r>
          </w:p>
          <w:p w:rsidR="00AE0C68" w:rsidRPr="003A51AC" w:rsidRDefault="00AE0C68" w:rsidP="00CB2042">
            <w:pPr>
              <w:numPr>
                <w:ilvl w:val="0"/>
                <w:numId w:val="97"/>
              </w:numPr>
              <w:spacing w:line="240" w:lineRule="auto"/>
              <w:ind w:left="0" w:firstLine="360"/>
              <w:contextualSpacing/>
              <w:jc w:val="left"/>
              <w:rPr>
                <w:sz w:val="24"/>
                <w:szCs w:val="24"/>
              </w:rPr>
            </w:pPr>
            <w:r w:rsidRPr="003A51AC">
              <w:rPr>
                <w:sz w:val="24"/>
                <w:szCs w:val="24"/>
              </w:rPr>
              <w:t>измерение;</w:t>
            </w:r>
          </w:p>
          <w:p w:rsidR="00AE0C68" w:rsidRPr="003A51AC" w:rsidRDefault="00AE0C68" w:rsidP="00CB2042">
            <w:pPr>
              <w:numPr>
                <w:ilvl w:val="0"/>
                <w:numId w:val="97"/>
              </w:numPr>
              <w:spacing w:line="240" w:lineRule="auto"/>
              <w:ind w:left="0" w:firstLine="360"/>
              <w:contextualSpacing/>
              <w:jc w:val="left"/>
              <w:rPr>
                <w:sz w:val="24"/>
                <w:szCs w:val="24"/>
              </w:rPr>
            </w:pPr>
            <w:r w:rsidRPr="003A51AC">
              <w:rPr>
                <w:sz w:val="24"/>
                <w:szCs w:val="24"/>
              </w:rPr>
              <w:t>сравнение по количеству, форме и величине с помощью условной меры;</w:t>
            </w:r>
          </w:p>
          <w:p w:rsidR="00AE0C68" w:rsidRPr="003A51AC" w:rsidRDefault="00AE0C68" w:rsidP="00CB2042">
            <w:pPr>
              <w:numPr>
                <w:ilvl w:val="0"/>
                <w:numId w:val="97"/>
              </w:numPr>
              <w:spacing w:line="240" w:lineRule="auto"/>
              <w:ind w:left="0" w:firstLine="360"/>
              <w:contextualSpacing/>
              <w:jc w:val="left"/>
              <w:rPr>
                <w:sz w:val="24"/>
                <w:szCs w:val="24"/>
              </w:rPr>
            </w:pPr>
            <w:r w:rsidRPr="003A51AC">
              <w:rPr>
                <w:sz w:val="24"/>
                <w:szCs w:val="24"/>
              </w:rPr>
              <w:t>создание планов, схем;</w:t>
            </w:r>
          </w:p>
          <w:p w:rsidR="00AE0C68" w:rsidRPr="003A51AC" w:rsidRDefault="00AE0C68" w:rsidP="00CB2042">
            <w:pPr>
              <w:numPr>
                <w:ilvl w:val="0"/>
                <w:numId w:val="97"/>
              </w:numPr>
              <w:spacing w:line="240" w:lineRule="auto"/>
              <w:ind w:left="0" w:firstLine="360"/>
              <w:contextualSpacing/>
              <w:jc w:val="left"/>
              <w:rPr>
                <w:sz w:val="24"/>
                <w:szCs w:val="24"/>
              </w:rPr>
            </w:pPr>
            <w:r w:rsidRPr="003A51AC">
              <w:rPr>
                <w:sz w:val="24"/>
                <w:szCs w:val="24"/>
              </w:rPr>
              <w:t>использование знаков, эталонов и другое;</w:t>
            </w:r>
          </w:p>
        </w:tc>
      </w:tr>
      <w:tr w:rsidR="00AE0C68" w:rsidRPr="003A51AC" w:rsidTr="00AE0C68">
        <w:trPr>
          <w:jc w:val="center"/>
        </w:trPr>
        <w:tc>
          <w:tcPr>
            <w:tcW w:w="3781" w:type="dxa"/>
            <w:tcBorders>
              <w:top w:val="single" w:sz="4" w:space="0" w:color="auto"/>
            </w:tcBorders>
            <w:shd w:val="clear" w:color="auto" w:fill="F2F2F2" w:themeFill="background1" w:themeFillShade="F2"/>
          </w:tcPr>
          <w:p w:rsidR="00AE0C68" w:rsidRPr="003A51AC" w:rsidRDefault="00AE0C68" w:rsidP="00E22A07">
            <w:pPr>
              <w:widowControl w:val="0"/>
              <w:autoSpaceDE w:val="0"/>
              <w:autoSpaceDN w:val="0"/>
              <w:adjustRightInd w:val="0"/>
              <w:spacing w:line="240" w:lineRule="auto"/>
              <w:ind w:firstLine="540"/>
              <w:rPr>
                <w:sz w:val="24"/>
                <w:szCs w:val="24"/>
              </w:rPr>
            </w:pPr>
          </w:p>
        </w:tc>
        <w:tc>
          <w:tcPr>
            <w:tcW w:w="3781" w:type="dxa"/>
            <w:tcBorders>
              <w:top w:val="single" w:sz="4" w:space="0" w:color="auto"/>
            </w:tcBorders>
            <w:shd w:val="clear" w:color="auto" w:fill="F2F2F2" w:themeFill="background1" w:themeFillShade="F2"/>
          </w:tcPr>
          <w:p w:rsidR="00AE0C68" w:rsidRPr="003A51AC" w:rsidRDefault="00AE0C68" w:rsidP="00E22A07">
            <w:pPr>
              <w:widowControl w:val="0"/>
              <w:autoSpaceDE w:val="0"/>
              <w:autoSpaceDN w:val="0"/>
              <w:adjustRightInd w:val="0"/>
              <w:spacing w:line="240" w:lineRule="auto"/>
              <w:rPr>
                <w:sz w:val="24"/>
                <w:szCs w:val="24"/>
              </w:rPr>
            </w:pPr>
          </w:p>
        </w:tc>
        <w:tc>
          <w:tcPr>
            <w:tcW w:w="7564" w:type="dxa"/>
            <w:gridSpan w:val="2"/>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tc>
      </w:tr>
      <w:tr w:rsidR="00AE0C68" w:rsidRPr="003A51AC" w:rsidTr="00AE0C68">
        <w:trPr>
          <w:jc w:val="center"/>
        </w:trPr>
        <w:tc>
          <w:tcPr>
            <w:tcW w:w="15126" w:type="dxa"/>
            <w:gridSpan w:val="4"/>
            <w:shd w:val="clear" w:color="auto" w:fill="EEECE1" w:themeFill="background2"/>
          </w:tcPr>
          <w:p w:rsidR="00AE0C68" w:rsidRPr="003A51AC" w:rsidRDefault="00AE0C68" w:rsidP="00E22A07">
            <w:pPr>
              <w:spacing w:line="240" w:lineRule="auto"/>
              <w:contextualSpacing/>
              <w:rPr>
                <w:sz w:val="24"/>
                <w:szCs w:val="24"/>
              </w:rPr>
            </w:pPr>
            <w:r w:rsidRPr="003A51AC">
              <w:rPr>
                <w:sz w:val="24"/>
                <w:szCs w:val="24"/>
              </w:rPr>
              <w:br w:type="page"/>
            </w:r>
            <w:r w:rsidRPr="003A51AC">
              <w:rPr>
                <w:b/>
                <w:sz w:val="24"/>
                <w:szCs w:val="24"/>
              </w:rPr>
              <w:t>Содержание  раздела «Окружающий мир»</w:t>
            </w:r>
          </w:p>
        </w:tc>
      </w:tr>
      <w:tr w:rsidR="00AE0C68" w:rsidRPr="003A51AC" w:rsidTr="00AE0C68">
        <w:trPr>
          <w:jc w:val="center"/>
        </w:trPr>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AE0C68">
        <w:trPr>
          <w:jc w:val="center"/>
        </w:trPr>
        <w:tc>
          <w:tcPr>
            <w:tcW w:w="3781" w:type="dxa"/>
          </w:tcPr>
          <w:p w:rsidR="00AE0C68" w:rsidRPr="003A51AC" w:rsidRDefault="00AE0C68" w:rsidP="00E22A07">
            <w:pPr>
              <w:spacing w:line="240" w:lineRule="auto"/>
              <w:rPr>
                <w:sz w:val="24"/>
                <w:szCs w:val="24"/>
              </w:rPr>
            </w:pPr>
            <w:r w:rsidRPr="003A51AC">
              <w:rPr>
                <w:sz w:val="24"/>
                <w:szCs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продолжает расширять представления детей о членах семьи.</w:t>
            </w:r>
          </w:p>
        </w:tc>
        <w:tc>
          <w:tcPr>
            <w:tcW w:w="7564" w:type="dxa"/>
            <w:gridSpan w:val="2"/>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продолжает расширять представления о родственных связях:</w:t>
            </w:r>
          </w:p>
          <w:p w:rsidR="00AE0C68" w:rsidRPr="003A51AC" w:rsidRDefault="00AE0C68" w:rsidP="00CB2042">
            <w:pPr>
              <w:widowControl w:val="0"/>
              <w:numPr>
                <w:ilvl w:val="0"/>
                <w:numId w:val="104"/>
              </w:numPr>
              <w:autoSpaceDE w:val="0"/>
              <w:autoSpaceDN w:val="0"/>
              <w:spacing w:line="240" w:lineRule="auto"/>
              <w:ind w:left="0"/>
              <w:jc w:val="left"/>
              <w:rPr>
                <w:sz w:val="24"/>
                <w:szCs w:val="24"/>
              </w:rPr>
            </w:pPr>
            <w:r w:rsidRPr="003A51AC">
              <w:rPr>
                <w:sz w:val="24"/>
                <w:szCs w:val="24"/>
              </w:rPr>
              <w:t>ближнего и дальнего круга: дядя, тетя, двоюродный брат, сестра, племянники и пр.</w:t>
            </w:r>
          </w:p>
          <w:p w:rsidR="00AE0C68" w:rsidRPr="003A51AC" w:rsidRDefault="00AE0C68" w:rsidP="00CB2042">
            <w:pPr>
              <w:widowControl w:val="0"/>
              <w:numPr>
                <w:ilvl w:val="0"/>
                <w:numId w:val="104"/>
              </w:numPr>
              <w:autoSpaceDE w:val="0"/>
              <w:autoSpaceDN w:val="0"/>
              <w:spacing w:line="240" w:lineRule="auto"/>
              <w:ind w:left="0"/>
              <w:jc w:val="left"/>
              <w:rPr>
                <w:sz w:val="24"/>
                <w:szCs w:val="24"/>
              </w:rPr>
            </w:pPr>
            <w:r w:rsidRPr="003A51AC">
              <w:rPr>
                <w:sz w:val="24"/>
                <w:szCs w:val="24"/>
              </w:rPr>
              <w:t>формирует практику составления генеалогического древа</w:t>
            </w:r>
          </w:p>
          <w:p w:rsidR="00AE0C68" w:rsidRPr="003A51AC" w:rsidRDefault="00AE0C68" w:rsidP="00E22A07">
            <w:pPr>
              <w:widowControl w:val="0"/>
              <w:autoSpaceDE w:val="0"/>
              <w:autoSpaceDN w:val="0"/>
              <w:spacing w:line="240" w:lineRule="auto"/>
              <w:rPr>
                <w:sz w:val="24"/>
                <w:szCs w:val="24"/>
              </w:rPr>
            </w:pPr>
          </w:p>
        </w:tc>
      </w:tr>
      <w:tr w:rsidR="00AE0C68" w:rsidRPr="003A51AC" w:rsidTr="00AE0C68">
        <w:trPr>
          <w:jc w:val="center"/>
        </w:trPr>
        <w:tc>
          <w:tcPr>
            <w:tcW w:w="3781" w:type="dxa"/>
          </w:tcPr>
          <w:p w:rsidR="00AE0C68" w:rsidRPr="003A51AC" w:rsidRDefault="00AE0C68" w:rsidP="00E22A07">
            <w:pPr>
              <w:spacing w:line="240" w:lineRule="auto"/>
              <w:rPr>
                <w:sz w:val="24"/>
                <w:szCs w:val="24"/>
              </w:rPr>
            </w:pPr>
            <w:r w:rsidRPr="003A51AC">
              <w:rPr>
                <w:sz w:val="24"/>
                <w:szCs w:val="24"/>
              </w:rPr>
              <w:t>Педагог поощряет стремление детей:</w:t>
            </w:r>
          </w:p>
          <w:p w:rsidR="00AE0C68" w:rsidRPr="003A51AC" w:rsidRDefault="00AE0C68" w:rsidP="00CB2042">
            <w:pPr>
              <w:numPr>
                <w:ilvl w:val="0"/>
                <w:numId w:val="103"/>
              </w:numPr>
              <w:spacing w:line="240" w:lineRule="auto"/>
              <w:ind w:left="0"/>
              <w:contextualSpacing/>
              <w:jc w:val="left"/>
              <w:rPr>
                <w:sz w:val="24"/>
                <w:szCs w:val="24"/>
              </w:rPr>
            </w:pPr>
            <w:r w:rsidRPr="003A51AC">
              <w:rPr>
                <w:sz w:val="24"/>
                <w:szCs w:val="24"/>
              </w:rPr>
              <w:t xml:space="preserve">называть их по имени, </w:t>
            </w:r>
          </w:p>
          <w:p w:rsidR="00AE0C68" w:rsidRPr="003A51AC" w:rsidRDefault="00AE0C68" w:rsidP="00CB2042">
            <w:pPr>
              <w:numPr>
                <w:ilvl w:val="0"/>
                <w:numId w:val="103"/>
              </w:numPr>
              <w:spacing w:line="240" w:lineRule="auto"/>
              <w:ind w:left="0"/>
              <w:contextualSpacing/>
              <w:jc w:val="left"/>
              <w:rPr>
                <w:sz w:val="24"/>
                <w:szCs w:val="24"/>
              </w:rPr>
            </w:pPr>
            <w:r w:rsidRPr="003A51AC">
              <w:rPr>
                <w:sz w:val="24"/>
                <w:szCs w:val="24"/>
              </w:rPr>
              <w:t xml:space="preserve">включаться в диалог, </w:t>
            </w:r>
          </w:p>
          <w:p w:rsidR="00AE0C68" w:rsidRPr="003A51AC" w:rsidRDefault="00AE0C68" w:rsidP="00CB2042">
            <w:pPr>
              <w:numPr>
                <w:ilvl w:val="0"/>
                <w:numId w:val="103"/>
              </w:numPr>
              <w:spacing w:line="240" w:lineRule="auto"/>
              <w:ind w:left="0"/>
              <w:contextualSpacing/>
              <w:jc w:val="left"/>
              <w:rPr>
                <w:sz w:val="24"/>
                <w:szCs w:val="24"/>
              </w:rPr>
            </w:pPr>
            <w:r w:rsidRPr="003A51AC">
              <w:rPr>
                <w:sz w:val="24"/>
                <w:szCs w:val="24"/>
              </w:rPr>
              <w:t xml:space="preserve">в общение и игры с ними; побуждает ребенка благодарить за подарки, </w:t>
            </w:r>
          </w:p>
          <w:p w:rsidR="00AE0C68" w:rsidRPr="003A51AC" w:rsidRDefault="00AE0C68" w:rsidP="00CB2042">
            <w:pPr>
              <w:numPr>
                <w:ilvl w:val="0"/>
                <w:numId w:val="103"/>
              </w:numPr>
              <w:spacing w:line="240" w:lineRule="auto"/>
              <w:ind w:left="0"/>
              <w:contextualSpacing/>
              <w:jc w:val="left"/>
              <w:rPr>
                <w:sz w:val="24"/>
                <w:szCs w:val="24"/>
              </w:rPr>
            </w:pPr>
            <w:r w:rsidRPr="003A51AC">
              <w:rPr>
                <w:sz w:val="24"/>
                <w:szCs w:val="24"/>
              </w:rPr>
              <w:t xml:space="preserve">оказывать посильную помощь родным, </w:t>
            </w:r>
          </w:p>
          <w:p w:rsidR="00AE0C68" w:rsidRPr="003A51AC" w:rsidRDefault="00AE0C68" w:rsidP="00CB2042">
            <w:pPr>
              <w:numPr>
                <w:ilvl w:val="0"/>
                <w:numId w:val="103"/>
              </w:numPr>
              <w:spacing w:line="240" w:lineRule="auto"/>
              <w:ind w:left="0"/>
              <w:contextualSpacing/>
              <w:jc w:val="left"/>
              <w:rPr>
                <w:sz w:val="24"/>
                <w:szCs w:val="24"/>
              </w:rPr>
            </w:pPr>
            <w:r w:rsidRPr="003A51AC">
              <w:rPr>
                <w:sz w:val="24"/>
                <w:szCs w:val="24"/>
              </w:rPr>
              <w:t>приобщаться к традициям семьи.</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демонстрирует детям:</w:t>
            </w:r>
          </w:p>
          <w:p w:rsidR="00AE0C68" w:rsidRPr="003A51AC" w:rsidRDefault="00AE0C68" w:rsidP="00E22A07">
            <w:pPr>
              <w:widowControl w:val="0"/>
              <w:autoSpaceDE w:val="0"/>
              <w:autoSpaceDN w:val="0"/>
              <w:spacing w:line="240" w:lineRule="auto"/>
              <w:rPr>
                <w:sz w:val="24"/>
                <w:szCs w:val="24"/>
              </w:rPr>
            </w:pPr>
            <w:r w:rsidRPr="003A51AC">
              <w:rPr>
                <w:sz w:val="24"/>
                <w:szCs w:val="24"/>
              </w:rPr>
              <w:t xml:space="preserve">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w:t>
            </w:r>
            <w:r w:rsidRPr="003A51AC">
              <w:rPr>
                <w:sz w:val="24"/>
                <w:szCs w:val="24"/>
              </w:rPr>
              <w:lastRenderedPageBreak/>
              <w:t>формулировать вопросы познавательной направленности)</w:t>
            </w:r>
          </w:p>
        </w:tc>
        <w:tc>
          <w:tcPr>
            <w:tcW w:w="7564" w:type="dxa"/>
            <w:gridSpan w:val="2"/>
          </w:tcPr>
          <w:p w:rsidR="00AE0C68" w:rsidRPr="003A51AC" w:rsidRDefault="00AE0C68" w:rsidP="00E22A07">
            <w:pPr>
              <w:spacing w:line="240" w:lineRule="auto"/>
              <w:rPr>
                <w:sz w:val="24"/>
                <w:szCs w:val="24"/>
              </w:rPr>
            </w:pPr>
            <w:r w:rsidRPr="003A51AC">
              <w:rPr>
                <w:sz w:val="24"/>
                <w:szCs w:val="24"/>
              </w:rPr>
              <w:lastRenderedPageBreak/>
              <w:t>Педагог создает условия, способствующие объединению сверстников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AE0C68" w:rsidRPr="003A51AC" w:rsidRDefault="00AE0C68" w:rsidP="00E22A07">
            <w:pPr>
              <w:spacing w:line="240" w:lineRule="auto"/>
              <w:rPr>
                <w:sz w:val="24"/>
                <w:szCs w:val="24"/>
              </w:rPr>
            </w:pPr>
          </w:p>
        </w:tc>
      </w:tr>
      <w:tr w:rsidR="00AE0C68" w:rsidRPr="003A51AC" w:rsidTr="00AE0C68">
        <w:trPr>
          <w:jc w:val="center"/>
        </w:trPr>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 xml:space="preserve">Педагог знакомит </w:t>
            </w:r>
          </w:p>
          <w:p w:rsidR="00AE0C68" w:rsidRPr="003A51AC" w:rsidRDefault="00AE0C68" w:rsidP="00E22A07">
            <w:pPr>
              <w:widowControl w:val="0"/>
              <w:autoSpaceDE w:val="0"/>
              <w:autoSpaceDN w:val="0"/>
              <w:spacing w:line="240" w:lineRule="auto"/>
              <w:rPr>
                <w:sz w:val="24"/>
                <w:szCs w:val="24"/>
              </w:rPr>
            </w:pPr>
            <w:r w:rsidRPr="003A51AC">
              <w:rPr>
                <w:sz w:val="24"/>
                <w:szCs w:val="24"/>
              </w:rPr>
              <w:t>с населённым пунктом, в котором живёт ребёнок;</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 xml:space="preserve">Педагог продолжает расширять представления детей о родном городе (селе), некоторых городских объектах, видах транспорта. </w:t>
            </w:r>
          </w:p>
        </w:tc>
        <w:tc>
          <w:tcPr>
            <w:tcW w:w="3782" w:type="dxa"/>
          </w:tcPr>
          <w:p w:rsidR="00AE0C68" w:rsidRPr="003A51AC" w:rsidRDefault="00AE0C68" w:rsidP="00E22A07">
            <w:pPr>
              <w:spacing w:line="240" w:lineRule="auto"/>
              <w:rPr>
                <w:sz w:val="24"/>
                <w:szCs w:val="24"/>
              </w:rPr>
            </w:pPr>
            <w:r w:rsidRPr="003A51AC">
              <w:rPr>
                <w:sz w:val="24"/>
                <w:szCs w:val="24"/>
              </w:rPr>
              <w:t>Педагог расширяет первичные представления о населенном пункте, его истории, его особенностях (местах отдыха и работы близких, основных достопримечательностях).</w:t>
            </w:r>
          </w:p>
        </w:tc>
        <w:tc>
          <w:tcPr>
            <w:tcW w:w="3782" w:type="dxa"/>
          </w:tcPr>
          <w:p w:rsidR="00AE0C68" w:rsidRPr="003A51AC" w:rsidRDefault="00AE0C68" w:rsidP="00E22A07">
            <w:pPr>
              <w:spacing w:line="240" w:lineRule="auto"/>
              <w:rPr>
                <w:sz w:val="24"/>
                <w:szCs w:val="24"/>
              </w:rPr>
            </w:pPr>
            <w:r w:rsidRPr="003A51AC">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w:t>
            </w:r>
          </w:p>
        </w:tc>
      </w:tr>
      <w:tr w:rsidR="00AE0C68" w:rsidRPr="003A51AC" w:rsidTr="00AE0C68">
        <w:trPr>
          <w:jc w:val="center"/>
        </w:trPr>
        <w:tc>
          <w:tcPr>
            <w:tcW w:w="3781" w:type="dxa"/>
          </w:tcPr>
          <w:p w:rsidR="00AE0C68" w:rsidRPr="003A51AC" w:rsidRDefault="00AE0C68" w:rsidP="00E22A07">
            <w:pPr>
              <w:spacing w:line="240" w:lineRule="auto"/>
              <w:rPr>
                <w:sz w:val="24"/>
                <w:szCs w:val="24"/>
              </w:rPr>
            </w:pPr>
            <w:r w:rsidRPr="003A51AC">
              <w:rPr>
                <w:sz w:val="24"/>
                <w:szCs w:val="24"/>
              </w:rPr>
              <w:t xml:space="preserve">Педагог знакомит детей с трудом людей близкого окружения, включая детей в отдельные бытовые ситуации, (ходят в магазин, убирают квартиру, двор, готовят еду, водят транспорт и другое). </w:t>
            </w:r>
          </w:p>
          <w:p w:rsidR="00AE0C68" w:rsidRPr="003A51AC" w:rsidRDefault="00AE0C68" w:rsidP="00E22A07">
            <w:pPr>
              <w:spacing w:line="240" w:lineRule="auto"/>
              <w:rPr>
                <w:sz w:val="24"/>
                <w:szCs w:val="24"/>
              </w:rPr>
            </w:pPr>
            <w:r w:rsidRPr="003A51AC">
              <w:rPr>
                <w:sz w:val="24"/>
                <w:szCs w:val="24"/>
              </w:rPr>
              <w:t xml:space="preserve">Знакомит с трудом работников ДОО (помощника воспитателя, повара, дворника, водителя). </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знакомит со спецификой зданий и их устройством в городе и селе (дома высокие, с балконами, лифтами, ванной; дома не высокие, с печкой, садом, огородом, будкой для собаки и т.п.), с разными учреждениями: школы, ДОО, поликлиники, магазины, парки, стадионы.</w:t>
            </w:r>
          </w:p>
        </w:tc>
        <w:tc>
          <w:tcPr>
            <w:tcW w:w="3782" w:type="dxa"/>
          </w:tcPr>
          <w:p w:rsidR="00AE0C68" w:rsidRPr="003A51AC" w:rsidRDefault="00AE0C68" w:rsidP="00E22A07">
            <w:pPr>
              <w:spacing w:line="240" w:lineRule="auto"/>
              <w:rPr>
                <w:sz w:val="24"/>
                <w:szCs w:val="24"/>
              </w:rPr>
            </w:pPr>
            <w:r w:rsidRPr="003A51AC">
              <w:rPr>
                <w:sz w:val="24"/>
                <w:szCs w:val="24"/>
              </w:rPr>
              <w:t>Педагог закрепляет представления о названии ближайших улиц, назначении некоторых общественных учреждений - магазинов, поликлиники, больниц, кинотеатров, кафе.</w:t>
            </w:r>
          </w:p>
        </w:tc>
        <w:tc>
          <w:tcPr>
            <w:tcW w:w="3782" w:type="dxa"/>
          </w:tcPr>
          <w:p w:rsidR="00AE0C68" w:rsidRPr="003A51AC" w:rsidRDefault="00AE0C68" w:rsidP="00E22A07">
            <w:pPr>
              <w:spacing w:line="240" w:lineRule="auto"/>
              <w:rPr>
                <w:sz w:val="24"/>
                <w:szCs w:val="24"/>
              </w:rPr>
            </w:pPr>
            <w:r w:rsidRPr="003A51AC">
              <w:rPr>
                <w:sz w:val="24"/>
                <w:szCs w:val="24"/>
              </w:rPr>
              <w:t>Педагог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w:t>
            </w:r>
          </w:p>
        </w:tc>
      </w:tr>
      <w:tr w:rsidR="00AE0C68" w:rsidRPr="003A51AC" w:rsidTr="00AE0C68">
        <w:trPr>
          <w:jc w:val="center"/>
        </w:trPr>
        <w:tc>
          <w:tcPr>
            <w:tcW w:w="3781" w:type="dxa"/>
            <w:vMerge w:val="restart"/>
          </w:tcPr>
          <w:p w:rsidR="00AE0C68" w:rsidRPr="003A51AC" w:rsidRDefault="00AE0C68" w:rsidP="00E22A07">
            <w:pPr>
              <w:spacing w:line="240" w:lineRule="auto"/>
              <w:rPr>
                <w:sz w:val="24"/>
                <w:szCs w:val="24"/>
              </w:rPr>
            </w:pPr>
            <w:r w:rsidRPr="003A51AC">
              <w:rPr>
                <w:sz w:val="24"/>
                <w:szCs w:val="24"/>
              </w:rPr>
              <w:t>Педагог дает начальные представления о родной стране, о некоторых наиболее важных праздниках и событиях.</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продолжает расширять представления детей о малой родине и Отечестве</w:t>
            </w:r>
          </w:p>
        </w:tc>
        <w:tc>
          <w:tcPr>
            <w:tcW w:w="7564" w:type="dxa"/>
            <w:gridSpan w:val="2"/>
          </w:tcPr>
          <w:p w:rsidR="00AE0C68" w:rsidRPr="003A51AC" w:rsidRDefault="00AE0C68" w:rsidP="00E22A07">
            <w:pPr>
              <w:spacing w:line="240" w:lineRule="auto"/>
              <w:rPr>
                <w:sz w:val="24"/>
                <w:szCs w:val="24"/>
              </w:rPr>
            </w:pPr>
            <w:r w:rsidRPr="003A51AC">
              <w:rPr>
                <w:sz w:val="24"/>
                <w:szCs w:val="24"/>
              </w:rPr>
              <w:t>Педагог расширяет первичные представления о малой родине и Отечестве</w:t>
            </w:r>
          </w:p>
        </w:tc>
      </w:tr>
      <w:tr w:rsidR="00AE0C68" w:rsidRPr="003A51AC" w:rsidTr="00AE0C68">
        <w:trPr>
          <w:jc w:val="center"/>
        </w:trPr>
        <w:tc>
          <w:tcPr>
            <w:tcW w:w="3781" w:type="dxa"/>
            <w:vMerge/>
          </w:tcPr>
          <w:p w:rsidR="00AE0C68" w:rsidRPr="003A51AC" w:rsidRDefault="00AE0C68" w:rsidP="00E22A07">
            <w:pPr>
              <w:spacing w:line="240" w:lineRule="auto"/>
              <w:rPr>
                <w:sz w:val="24"/>
                <w:szCs w:val="24"/>
              </w:rPr>
            </w:pP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расширяет и обогащает начальные представления о родной стране, некоторых общественных праздниках и событиях.</w:t>
            </w:r>
          </w:p>
        </w:tc>
        <w:tc>
          <w:tcPr>
            <w:tcW w:w="3782" w:type="dxa"/>
          </w:tcPr>
          <w:p w:rsidR="00AE0C68" w:rsidRPr="003A51AC" w:rsidRDefault="00AE0C68" w:rsidP="00E22A07">
            <w:pPr>
              <w:spacing w:line="240" w:lineRule="auto"/>
              <w:rPr>
                <w:sz w:val="24"/>
                <w:szCs w:val="24"/>
              </w:rPr>
            </w:pPr>
            <w:r w:rsidRPr="003A51AC">
              <w:rPr>
                <w:sz w:val="24"/>
                <w:szCs w:val="24"/>
              </w:rPr>
              <w:t>Педагог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w:t>
            </w:r>
          </w:p>
        </w:tc>
        <w:tc>
          <w:tcPr>
            <w:tcW w:w="3782" w:type="dxa"/>
          </w:tcPr>
          <w:p w:rsidR="00AE0C68" w:rsidRPr="003A51AC" w:rsidRDefault="00AE0C68" w:rsidP="00E22A07">
            <w:pPr>
              <w:spacing w:line="240" w:lineRule="auto"/>
              <w:rPr>
                <w:sz w:val="24"/>
                <w:szCs w:val="24"/>
              </w:rPr>
            </w:pPr>
            <w:r w:rsidRPr="003A51AC">
              <w:rPr>
                <w:sz w:val="24"/>
                <w:szCs w:val="24"/>
              </w:rPr>
              <w:t>В совместной с детьми деятельности педагог обогащает представления о стране (герб, гимн, атрибуты государственной власти, Президент, столица и крупные города, особенности природы и населения)</w:t>
            </w:r>
          </w:p>
        </w:tc>
      </w:tr>
      <w:tr w:rsidR="00AE0C68" w:rsidRPr="003A51AC" w:rsidTr="00AE0C68">
        <w:trPr>
          <w:jc w:val="center"/>
        </w:trPr>
        <w:tc>
          <w:tcPr>
            <w:tcW w:w="3781" w:type="dxa"/>
            <w:shd w:val="clear" w:color="auto" w:fill="F2F2F2" w:themeFill="background1" w:themeFillShade="F2"/>
          </w:tcPr>
          <w:p w:rsidR="00AE0C68" w:rsidRPr="003A51AC" w:rsidRDefault="00AE0C68" w:rsidP="00E22A07">
            <w:pPr>
              <w:spacing w:line="240" w:lineRule="auto"/>
              <w:rPr>
                <w:sz w:val="24"/>
                <w:szCs w:val="24"/>
              </w:rPr>
            </w:pPr>
          </w:p>
        </w:tc>
        <w:tc>
          <w:tcPr>
            <w:tcW w:w="3781" w:type="dxa"/>
            <w:shd w:val="clear" w:color="auto" w:fill="F2F2F2" w:themeFill="background1" w:themeFillShade="F2"/>
          </w:tcPr>
          <w:p w:rsidR="00AE0C68" w:rsidRPr="003A51AC" w:rsidRDefault="00AE0C68" w:rsidP="00E22A07">
            <w:pPr>
              <w:spacing w:line="240" w:lineRule="auto"/>
              <w:rPr>
                <w:sz w:val="24"/>
                <w:szCs w:val="24"/>
              </w:rPr>
            </w:pPr>
          </w:p>
        </w:tc>
        <w:tc>
          <w:tcPr>
            <w:tcW w:w="3782" w:type="dxa"/>
            <w:vMerge w:val="restart"/>
          </w:tcPr>
          <w:p w:rsidR="00AE0C68" w:rsidRPr="003A51AC" w:rsidRDefault="00AE0C68" w:rsidP="00E22A07">
            <w:pPr>
              <w:spacing w:line="240" w:lineRule="auto"/>
              <w:rPr>
                <w:sz w:val="24"/>
                <w:szCs w:val="24"/>
              </w:rPr>
            </w:pPr>
            <w:r w:rsidRPr="003A51AC">
              <w:rPr>
                <w:sz w:val="24"/>
                <w:szCs w:val="24"/>
              </w:rPr>
              <w:t>Педагог формирует представления о многообразии стран и народов мира;</w:t>
            </w:r>
          </w:p>
          <w:p w:rsidR="00AE0C68" w:rsidRPr="003A51AC" w:rsidRDefault="00AE0C68" w:rsidP="00E22A07">
            <w:pPr>
              <w:spacing w:line="240" w:lineRule="auto"/>
              <w:rPr>
                <w:sz w:val="24"/>
                <w:szCs w:val="24"/>
              </w:rPr>
            </w:pPr>
            <w:r w:rsidRPr="003A51AC">
              <w:rPr>
                <w:sz w:val="24"/>
                <w:szCs w:val="24"/>
              </w:rPr>
              <w:t xml:space="preserve">педагог формирует у детей понимание многообразия людей </w:t>
            </w:r>
            <w:r w:rsidRPr="003A51AC">
              <w:rPr>
                <w:sz w:val="24"/>
                <w:szCs w:val="24"/>
              </w:rPr>
              <w:lastRenderedPageBreak/>
              <w:t>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c>
          <w:tcPr>
            <w:tcW w:w="3782" w:type="dxa"/>
          </w:tcPr>
          <w:p w:rsidR="00AE0C68" w:rsidRPr="003A51AC" w:rsidRDefault="00AE0C68" w:rsidP="00E22A07">
            <w:pPr>
              <w:spacing w:line="240" w:lineRule="auto"/>
              <w:rPr>
                <w:sz w:val="24"/>
                <w:szCs w:val="24"/>
              </w:rPr>
            </w:pPr>
            <w:r w:rsidRPr="003A51AC">
              <w:rPr>
                <w:sz w:val="24"/>
                <w:szCs w:val="24"/>
              </w:rPr>
              <w:lastRenderedPageBreak/>
              <w:t xml:space="preserve">Посредством поисковой и игровой деятельности педагог побуждает проявление интереса детей к ярким фактам из истории и культуры страны и общества, </w:t>
            </w:r>
            <w:r w:rsidRPr="003A51AC">
              <w:rPr>
                <w:sz w:val="24"/>
                <w:szCs w:val="24"/>
              </w:rPr>
              <w:lastRenderedPageBreak/>
              <w:t>некоторым выдающимся людям России;</w:t>
            </w:r>
          </w:p>
        </w:tc>
      </w:tr>
      <w:tr w:rsidR="00AE0C68" w:rsidRPr="003A51AC" w:rsidTr="00AE0C68">
        <w:trPr>
          <w:jc w:val="center"/>
        </w:trPr>
        <w:tc>
          <w:tcPr>
            <w:tcW w:w="3781" w:type="dxa"/>
            <w:shd w:val="clear" w:color="auto" w:fill="F2F2F2" w:themeFill="background1" w:themeFillShade="F2"/>
          </w:tcPr>
          <w:p w:rsidR="00AE0C68" w:rsidRPr="003A51AC" w:rsidRDefault="00AE0C68" w:rsidP="00E22A07">
            <w:pPr>
              <w:spacing w:line="240" w:lineRule="auto"/>
              <w:rPr>
                <w:sz w:val="24"/>
                <w:szCs w:val="24"/>
              </w:rPr>
            </w:pPr>
          </w:p>
        </w:tc>
        <w:tc>
          <w:tcPr>
            <w:tcW w:w="3781" w:type="dxa"/>
            <w:shd w:val="clear" w:color="auto" w:fill="F2F2F2" w:themeFill="background1" w:themeFillShade="F2"/>
          </w:tcPr>
          <w:p w:rsidR="00AE0C68" w:rsidRPr="003A51AC" w:rsidRDefault="00AE0C68" w:rsidP="00E22A07">
            <w:pPr>
              <w:spacing w:line="240" w:lineRule="auto"/>
              <w:rPr>
                <w:sz w:val="24"/>
                <w:szCs w:val="24"/>
              </w:rPr>
            </w:pPr>
          </w:p>
        </w:tc>
        <w:tc>
          <w:tcPr>
            <w:tcW w:w="3782" w:type="dxa"/>
            <w:vMerge/>
          </w:tcPr>
          <w:p w:rsidR="00AE0C68" w:rsidRPr="003A51AC" w:rsidRDefault="00AE0C68" w:rsidP="00E22A07">
            <w:pPr>
              <w:spacing w:line="240" w:lineRule="auto"/>
              <w:rPr>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Педагог формирует представление о планете Земля как общем доме людей, о многообразии стран и народов мира на ней.</w:t>
            </w:r>
          </w:p>
        </w:tc>
      </w:tr>
      <w:tr w:rsidR="00AE0C68" w:rsidRPr="003A51AC" w:rsidTr="00AE0C68">
        <w:trPr>
          <w:trHeight w:val="1548"/>
          <w:jc w:val="center"/>
        </w:trPr>
        <w:tc>
          <w:tcPr>
            <w:tcW w:w="3781" w:type="dxa"/>
            <w:vMerge w:val="restart"/>
          </w:tcPr>
          <w:p w:rsidR="00AE0C68" w:rsidRPr="003A51AC" w:rsidRDefault="00AE0C68" w:rsidP="00E22A07">
            <w:pPr>
              <w:spacing w:line="240" w:lineRule="auto"/>
              <w:rPr>
                <w:sz w:val="24"/>
                <w:szCs w:val="24"/>
              </w:rPr>
            </w:pPr>
            <w:r w:rsidRPr="003A51AC">
              <w:rPr>
                <w:sz w:val="24"/>
                <w:szCs w:val="24"/>
              </w:rPr>
              <w:t xml:space="preserve">Педагог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
          <w:p w:rsidR="00AE0C68" w:rsidRPr="003A51AC" w:rsidRDefault="00AE0C68" w:rsidP="00E22A07">
            <w:pPr>
              <w:spacing w:line="240" w:lineRule="auto"/>
              <w:rPr>
                <w:sz w:val="24"/>
                <w:szCs w:val="24"/>
              </w:rPr>
            </w:pPr>
            <w:r w:rsidRPr="003A51AC">
              <w:rPr>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w:t>
            </w:r>
          </w:p>
          <w:p w:rsidR="00AE0C68" w:rsidRPr="003A51AC" w:rsidRDefault="00AE0C68" w:rsidP="00E22A07">
            <w:pPr>
              <w:widowControl w:val="0"/>
              <w:autoSpaceDE w:val="0"/>
              <w:autoSpaceDN w:val="0"/>
              <w:spacing w:line="240" w:lineRule="auto"/>
              <w:rPr>
                <w:sz w:val="24"/>
                <w:szCs w:val="24"/>
              </w:rPr>
            </w:pPr>
            <w:r w:rsidRPr="003A51AC">
              <w:rPr>
                <w:sz w:val="24"/>
                <w:szCs w:val="24"/>
              </w:rPr>
              <w:t>сделаны из разных материалов;</w:t>
            </w:r>
          </w:p>
          <w:p w:rsidR="00AE0C68" w:rsidRPr="003A51AC" w:rsidRDefault="00AE0C68" w:rsidP="00E22A07">
            <w:pPr>
              <w:widowControl w:val="0"/>
              <w:autoSpaceDE w:val="0"/>
              <w:autoSpaceDN w:val="0"/>
              <w:spacing w:line="240" w:lineRule="auto"/>
              <w:rPr>
                <w:sz w:val="24"/>
                <w:szCs w:val="24"/>
              </w:rPr>
            </w:pPr>
            <w:r w:rsidRPr="003A51AC">
              <w:rPr>
                <w:sz w:val="24"/>
                <w:szCs w:val="24"/>
              </w:rPr>
              <w:t>дает почувствовать и ощутить,</w:t>
            </w:r>
          </w:p>
          <w:p w:rsidR="00AE0C68" w:rsidRPr="003A51AC" w:rsidRDefault="00AE0C68" w:rsidP="00E22A07">
            <w:pPr>
              <w:widowControl w:val="0"/>
              <w:autoSpaceDE w:val="0"/>
              <w:autoSpaceDN w:val="0"/>
              <w:spacing w:line="240" w:lineRule="auto"/>
              <w:rPr>
                <w:sz w:val="24"/>
                <w:szCs w:val="24"/>
              </w:rPr>
            </w:pPr>
            <w:r w:rsidRPr="003A51AC">
              <w:rPr>
                <w:sz w:val="24"/>
                <w:szCs w:val="24"/>
              </w:rPr>
              <w:t>что предметы имеют разный вес, объем; демонстрирует и разъясняет детям способы</w:t>
            </w:r>
          </w:p>
          <w:p w:rsidR="00AE0C68" w:rsidRPr="003A51AC" w:rsidRDefault="00AE0C68" w:rsidP="00E22A07">
            <w:pPr>
              <w:widowControl w:val="0"/>
              <w:autoSpaceDE w:val="0"/>
              <w:autoSpaceDN w:val="0"/>
              <w:spacing w:line="240" w:lineRule="auto"/>
              <w:rPr>
                <w:sz w:val="24"/>
                <w:szCs w:val="24"/>
              </w:rPr>
            </w:pPr>
            <w:r w:rsidRPr="003A51AC">
              <w:rPr>
                <w:sz w:val="24"/>
                <w:szCs w:val="24"/>
              </w:rPr>
              <w:t>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tc>
        <w:tc>
          <w:tcPr>
            <w:tcW w:w="7564" w:type="dxa"/>
            <w:gridSpan w:val="2"/>
            <w:vMerge w:val="restart"/>
          </w:tcPr>
          <w:p w:rsidR="00AE0C68" w:rsidRPr="003A51AC" w:rsidRDefault="00AE0C68" w:rsidP="00E22A07">
            <w:pPr>
              <w:spacing w:line="240" w:lineRule="auto"/>
              <w:rPr>
                <w:sz w:val="24"/>
                <w:szCs w:val="24"/>
              </w:rPr>
            </w:pPr>
            <w:r w:rsidRPr="003A51AC">
              <w:rPr>
                <w:sz w:val="24"/>
                <w:szCs w:val="24"/>
              </w:rPr>
              <w:t xml:space="preserve">Педагог создает условия для расширения представлений детей о свойствах разных материалов в процессе экспериментальной и исследовательской деятельности  </w:t>
            </w:r>
          </w:p>
        </w:tc>
      </w:tr>
      <w:tr w:rsidR="00AE0C68" w:rsidRPr="003A51AC" w:rsidTr="00AE0C68">
        <w:trPr>
          <w:trHeight w:val="2484"/>
          <w:jc w:val="center"/>
        </w:trPr>
        <w:tc>
          <w:tcPr>
            <w:tcW w:w="3781" w:type="dxa"/>
            <w:vMerge/>
          </w:tcPr>
          <w:p w:rsidR="00AE0C68" w:rsidRPr="003A51AC" w:rsidRDefault="00AE0C68" w:rsidP="00E22A07">
            <w:pPr>
              <w:spacing w:line="240" w:lineRule="auto"/>
              <w:rPr>
                <w:sz w:val="24"/>
                <w:szCs w:val="24"/>
              </w:rPr>
            </w:pPr>
          </w:p>
        </w:tc>
        <w:tc>
          <w:tcPr>
            <w:tcW w:w="3781" w:type="dxa"/>
            <w:shd w:val="clear" w:color="auto" w:fill="FFFFFF" w:themeFill="background1"/>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7564" w:type="dxa"/>
            <w:gridSpan w:val="2"/>
            <w:vMerge/>
          </w:tcPr>
          <w:p w:rsidR="00AE0C68" w:rsidRPr="003A51AC" w:rsidRDefault="00AE0C68" w:rsidP="00E22A07">
            <w:pPr>
              <w:spacing w:line="240" w:lineRule="auto"/>
              <w:rPr>
                <w:sz w:val="24"/>
                <w:szCs w:val="24"/>
              </w:rPr>
            </w:pPr>
          </w:p>
        </w:tc>
      </w:tr>
      <w:tr w:rsidR="00AE0C68" w:rsidRPr="003A51AC" w:rsidTr="00AE0C68">
        <w:trPr>
          <w:jc w:val="center"/>
        </w:trPr>
        <w:tc>
          <w:tcPr>
            <w:tcW w:w="3781" w:type="dxa"/>
          </w:tcPr>
          <w:p w:rsidR="00AE0C68" w:rsidRPr="003A51AC" w:rsidRDefault="00AE0C68" w:rsidP="00E22A07">
            <w:pPr>
              <w:spacing w:line="240" w:lineRule="auto"/>
              <w:rPr>
                <w:sz w:val="24"/>
                <w:szCs w:val="24"/>
              </w:rPr>
            </w:pPr>
            <w:r w:rsidRPr="003A51AC">
              <w:rPr>
                <w:sz w:val="24"/>
                <w:szCs w:val="24"/>
              </w:rPr>
              <w:t xml:space="preserve">Педагог демонстрирует некоторые инструменты труда, воспитывает бережное отношение к предметам, сделанным руками человека. </w:t>
            </w:r>
          </w:p>
          <w:p w:rsidR="00AE0C68" w:rsidRPr="003A51AC" w:rsidRDefault="00AE0C68" w:rsidP="00E22A07">
            <w:pPr>
              <w:spacing w:line="240" w:lineRule="auto"/>
              <w:rPr>
                <w:sz w:val="24"/>
                <w:szCs w:val="24"/>
              </w:rPr>
            </w:pPr>
            <w:r w:rsidRPr="003A51AC">
              <w:rPr>
                <w:sz w:val="24"/>
                <w:szCs w:val="24"/>
              </w:rPr>
              <w:t>Поощряет детей за проявление аккуратности (не сорить, убирать за собой, не расходовать лишние материалы зря и так далее).</w:t>
            </w:r>
          </w:p>
        </w:tc>
        <w:tc>
          <w:tcPr>
            <w:tcW w:w="3781" w:type="dxa"/>
          </w:tcPr>
          <w:p w:rsidR="00AE0C68" w:rsidRPr="003A51AC" w:rsidRDefault="00AE0C68" w:rsidP="00E22A07">
            <w:pPr>
              <w:spacing w:line="240" w:lineRule="auto"/>
              <w:rPr>
                <w:sz w:val="24"/>
                <w:szCs w:val="24"/>
              </w:rPr>
            </w:pPr>
            <w:r w:rsidRPr="003A51AC">
              <w:rPr>
                <w:sz w:val="24"/>
                <w:szCs w:val="24"/>
              </w:rPr>
              <w:t>Педагог знакомит детей с трудом взрослых в городе и сельской местности.</w:t>
            </w:r>
          </w:p>
        </w:tc>
        <w:tc>
          <w:tcPr>
            <w:tcW w:w="7564" w:type="dxa"/>
            <w:gridSpan w:val="2"/>
          </w:tcPr>
          <w:p w:rsidR="00AE0C68" w:rsidRPr="003A51AC" w:rsidRDefault="00AE0C68" w:rsidP="00E22A07">
            <w:pPr>
              <w:spacing w:line="240" w:lineRule="auto"/>
              <w:rPr>
                <w:sz w:val="24"/>
                <w:szCs w:val="24"/>
              </w:rPr>
            </w:pPr>
            <w:r w:rsidRPr="003A51AC">
              <w:rPr>
                <w:sz w:val="24"/>
                <w:szCs w:val="24"/>
              </w:rPr>
              <w:t>Педагог формирует содержание согласно содержанию раздела «Трудовое воспитание» образовательной области «Социально-коммуникативное развитие»</w:t>
            </w:r>
          </w:p>
        </w:tc>
      </w:tr>
      <w:tr w:rsidR="00AE0C68" w:rsidRPr="003A51AC" w:rsidTr="00AE0C68">
        <w:trPr>
          <w:jc w:val="center"/>
        </w:trPr>
        <w:tc>
          <w:tcPr>
            <w:tcW w:w="15126" w:type="dxa"/>
            <w:gridSpan w:val="4"/>
            <w:shd w:val="clear" w:color="auto" w:fill="EEECE1" w:themeFill="background2"/>
          </w:tcPr>
          <w:p w:rsidR="00AE0C68" w:rsidRPr="003A51AC" w:rsidRDefault="00AE0C68" w:rsidP="00E22A07">
            <w:pPr>
              <w:spacing w:line="240" w:lineRule="auto"/>
              <w:contextualSpacing/>
              <w:rPr>
                <w:sz w:val="24"/>
                <w:szCs w:val="24"/>
              </w:rPr>
            </w:pPr>
            <w:r w:rsidRPr="003A51AC">
              <w:rPr>
                <w:b/>
                <w:sz w:val="24"/>
                <w:szCs w:val="24"/>
              </w:rPr>
              <w:t xml:space="preserve"> Содержание раздела «Природа»</w:t>
            </w:r>
          </w:p>
        </w:tc>
      </w:tr>
      <w:tr w:rsidR="00AE0C68" w:rsidRPr="003A51AC" w:rsidTr="00AE0C68">
        <w:trPr>
          <w:jc w:val="center"/>
        </w:trPr>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AE0C68">
        <w:trPr>
          <w:jc w:val="center"/>
        </w:trPr>
        <w:tc>
          <w:tcPr>
            <w:tcW w:w="3781" w:type="dxa"/>
          </w:tcPr>
          <w:p w:rsidR="00AE0C68" w:rsidRPr="003A51AC" w:rsidRDefault="00AE0C68" w:rsidP="00E22A07">
            <w:pPr>
              <w:spacing w:line="240" w:lineRule="auto"/>
              <w:rPr>
                <w:sz w:val="24"/>
                <w:szCs w:val="24"/>
              </w:rPr>
            </w:pPr>
            <w:r w:rsidRPr="003A51AC">
              <w:rPr>
                <w:sz w:val="24"/>
                <w:szCs w:val="24"/>
              </w:rPr>
              <w:t>Педагог расширяет представления:</w:t>
            </w:r>
          </w:p>
          <w:p w:rsidR="00AE0C68" w:rsidRPr="003A51AC" w:rsidRDefault="00AE0C68" w:rsidP="00CB2042">
            <w:pPr>
              <w:numPr>
                <w:ilvl w:val="0"/>
                <w:numId w:val="98"/>
              </w:numPr>
              <w:spacing w:line="240" w:lineRule="auto"/>
              <w:ind w:left="0" w:firstLine="360"/>
              <w:contextualSpacing/>
              <w:jc w:val="left"/>
              <w:rPr>
                <w:sz w:val="24"/>
                <w:szCs w:val="24"/>
              </w:rPr>
            </w:pPr>
            <w:r w:rsidRPr="003A51AC">
              <w:rPr>
                <w:sz w:val="24"/>
                <w:szCs w:val="24"/>
              </w:rPr>
              <w:t>о диких и домашних животных;</w:t>
            </w:r>
          </w:p>
          <w:p w:rsidR="00AE0C68" w:rsidRPr="003A51AC" w:rsidRDefault="00AE0C68" w:rsidP="00CB2042">
            <w:pPr>
              <w:numPr>
                <w:ilvl w:val="0"/>
                <w:numId w:val="98"/>
              </w:numPr>
              <w:spacing w:line="240" w:lineRule="auto"/>
              <w:ind w:left="0" w:firstLine="360"/>
              <w:contextualSpacing/>
              <w:jc w:val="left"/>
              <w:rPr>
                <w:sz w:val="24"/>
                <w:szCs w:val="24"/>
              </w:rPr>
            </w:pPr>
            <w:r w:rsidRPr="003A51AC">
              <w:rPr>
                <w:sz w:val="24"/>
                <w:szCs w:val="24"/>
              </w:rPr>
              <w:lastRenderedPageBreak/>
              <w:t>деревьях, кустарниках;</w:t>
            </w:r>
          </w:p>
          <w:p w:rsidR="00AE0C68" w:rsidRPr="003A51AC" w:rsidRDefault="00AE0C68" w:rsidP="00CB2042">
            <w:pPr>
              <w:numPr>
                <w:ilvl w:val="0"/>
                <w:numId w:val="98"/>
              </w:numPr>
              <w:spacing w:line="240" w:lineRule="auto"/>
              <w:ind w:left="0" w:firstLine="360"/>
              <w:contextualSpacing/>
              <w:jc w:val="left"/>
              <w:rPr>
                <w:sz w:val="24"/>
                <w:szCs w:val="24"/>
              </w:rPr>
            </w:pPr>
            <w:r w:rsidRPr="003A51AC">
              <w:rPr>
                <w:sz w:val="24"/>
                <w:szCs w:val="24"/>
              </w:rPr>
              <w:t>цветковых, травянистых растениях;</w:t>
            </w:r>
          </w:p>
          <w:p w:rsidR="00AE0C68" w:rsidRPr="003A51AC" w:rsidRDefault="00AE0C68" w:rsidP="00CB2042">
            <w:pPr>
              <w:numPr>
                <w:ilvl w:val="0"/>
                <w:numId w:val="98"/>
              </w:numPr>
              <w:spacing w:line="240" w:lineRule="auto"/>
              <w:ind w:left="0" w:firstLine="360"/>
              <w:contextualSpacing/>
              <w:jc w:val="left"/>
              <w:rPr>
                <w:sz w:val="24"/>
                <w:szCs w:val="24"/>
              </w:rPr>
            </w:pPr>
            <w:r w:rsidRPr="003A51AC">
              <w:rPr>
                <w:sz w:val="24"/>
                <w:szCs w:val="24"/>
              </w:rPr>
              <w:t>овощах и фруктах;</w:t>
            </w:r>
          </w:p>
          <w:p w:rsidR="00AE0C68" w:rsidRPr="003A51AC" w:rsidRDefault="00AE0C68" w:rsidP="00CB2042">
            <w:pPr>
              <w:numPr>
                <w:ilvl w:val="0"/>
                <w:numId w:val="98"/>
              </w:numPr>
              <w:spacing w:line="240" w:lineRule="auto"/>
              <w:ind w:left="0" w:firstLine="360"/>
              <w:contextualSpacing/>
              <w:jc w:val="left"/>
              <w:rPr>
                <w:sz w:val="24"/>
                <w:szCs w:val="24"/>
              </w:rPr>
            </w:pPr>
            <w:r w:rsidRPr="003A51AC">
              <w:rPr>
                <w:sz w:val="24"/>
                <w:szCs w:val="24"/>
              </w:rPr>
              <w:t>ягодах данной местности.</w:t>
            </w:r>
          </w:p>
        </w:tc>
        <w:tc>
          <w:tcPr>
            <w:tcW w:w="3781" w:type="dxa"/>
          </w:tcPr>
          <w:p w:rsidR="00AE0C68" w:rsidRPr="003A51AC" w:rsidRDefault="00AE0C68" w:rsidP="00E22A07">
            <w:pPr>
              <w:spacing w:line="240" w:lineRule="auto"/>
              <w:rPr>
                <w:sz w:val="24"/>
                <w:szCs w:val="24"/>
              </w:rPr>
            </w:pPr>
            <w:r w:rsidRPr="003A51AC">
              <w:rPr>
                <w:sz w:val="24"/>
                <w:szCs w:val="24"/>
              </w:rPr>
              <w:lastRenderedPageBreak/>
              <w:t xml:space="preserve">Педагог продолжает знакомить ребенка с многообразием природы родного края, представителями животного и растительного мира, </w:t>
            </w:r>
            <w:r w:rsidRPr="003A51AC">
              <w:rPr>
                <w:sz w:val="24"/>
                <w:szCs w:val="24"/>
              </w:rPr>
              <w:lastRenderedPageBreak/>
              <w:t xml:space="preserve">изменениями в их жизни в разные сезоны года. </w:t>
            </w:r>
          </w:p>
        </w:tc>
        <w:tc>
          <w:tcPr>
            <w:tcW w:w="3782" w:type="dxa"/>
          </w:tcPr>
          <w:p w:rsidR="00AE0C68" w:rsidRPr="003A51AC" w:rsidRDefault="00AE0C68" w:rsidP="00E22A07">
            <w:pPr>
              <w:spacing w:line="240" w:lineRule="auto"/>
              <w:rPr>
                <w:sz w:val="24"/>
                <w:szCs w:val="24"/>
              </w:rPr>
            </w:pPr>
            <w:r w:rsidRPr="003A51AC">
              <w:rPr>
                <w:sz w:val="24"/>
                <w:szCs w:val="24"/>
              </w:rPr>
              <w:lastRenderedPageBreak/>
              <w:t xml:space="preserve">Педагог формирует представления о многообразии объектов животного и растительного мира, их сходстве и </w:t>
            </w:r>
            <w:r w:rsidRPr="003A51AC">
              <w:rPr>
                <w:sz w:val="24"/>
                <w:szCs w:val="24"/>
              </w:rPr>
              <w:lastRenderedPageBreak/>
              <w:t>различии во внешнем виде и и образе жизни поведении в разные сезоны года</w:t>
            </w:r>
          </w:p>
        </w:tc>
        <w:tc>
          <w:tcPr>
            <w:tcW w:w="3782" w:type="dxa"/>
          </w:tcPr>
          <w:p w:rsidR="00AE0C68" w:rsidRPr="003A51AC" w:rsidRDefault="00AE0C68" w:rsidP="00E22A07">
            <w:pPr>
              <w:spacing w:line="240" w:lineRule="auto"/>
              <w:rPr>
                <w:sz w:val="24"/>
                <w:szCs w:val="24"/>
              </w:rPr>
            </w:pPr>
            <w:r w:rsidRPr="003A51AC">
              <w:rPr>
                <w:sz w:val="24"/>
                <w:szCs w:val="24"/>
              </w:rPr>
              <w:lastRenderedPageBreak/>
              <w:t>Педагог расширяет и актуализирует представления детей о:</w:t>
            </w:r>
          </w:p>
          <w:p w:rsidR="00AE0C68" w:rsidRPr="003A51AC" w:rsidRDefault="00AE0C68" w:rsidP="00CB2042">
            <w:pPr>
              <w:numPr>
                <w:ilvl w:val="0"/>
                <w:numId w:val="98"/>
              </w:numPr>
              <w:spacing w:line="240" w:lineRule="auto"/>
              <w:ind w:left="0" w:firstLine="364"/>
              <w:contextualSpacing/>
              <w:jc w:val="left"/>
              <w:rPr>
                <w:sz w:val="24"/>
                <w:szCs w:val="24"/>
              </w:rPr>
            </w:pPr>
            <w:r w:rsidRPr="003A51AC">
              <w:rPr>
                <w:sz w:val="24"/>
                <w:szCs w:val="24"/>
              </w:rPr>
              <w:t xml:space="preserve">многообразии природного </w:t>
            </w:r>
            <w:r w:rsidRPr="003A51AC">
              <w:rPr>
                <w:sz w:val="24"/>
                <w:szCs w:val="24"/>
              </w:rPr>
              <w:lastRenderedPageBreak/>
              <w:t>мира родного края, различных областей и регионов России и на Земле;</w:t>
            </w:r>
          </w:p>
          <w:p w:rsidR="00AE0C68" w:rsidRPr="003A51AC" w:rsidRDefault="00AE0C68" w:rsidP="00CB2042">
            <w:pPr>
              <w:numPr>
                <w:ilvl w:val="0"/>
                <w:numId w:val="98"/>
              </w:numPr>
              <w:spacing w:line="240" w:lineRule="auto"/>
              <w:ind w:left="0" w:firstLine="364"/>
              <w:contextualSpacing/>
              <w:jc w:val="left"/>
              <w:rPr>
                <w:sz w:val="24"/>
                <w:szCs w:val="24"/>
              </w:rPr>
            </w:pPr>
            <w:r w:rsidRPr="003A51AC">
              <w:rPr>
                <w:sz w:val="24"/>
                <w:szCs w:val="24"/>
              </w:rPr>
              <w:t xml:space="preserve">рассказывает о некоторых наиболее ярких представителях животных и растений разных природных зон (пустыня, степь, тайга, тундра и другие); </w:t>
            </w:r>
          </w:p>
          <w:p w:rsidR="00AE0C68" w:rsidRPr="003A51AC" w:rsidRDefault="00AE0C68" w:rsidP="00CB2042">
            <w:pPr>
              <w:numPr>
                <w:ilvl w:val="0"/>
                <w:numId w:val="98"/>
              </w:numPr>
              <w:spacing w:line="240" w:lineRule="auto"/>
              <w:ind w:left="0" w:firstLine="364"/>
              <w:contextualSpacing/>
              <w:jc w:val="left"/>
              <w:rPr>
                <w:sz w:val="24"/>
                <w:szCs w:val="24"/>
              </w:rPr>
            </w:pPr>
            <w:r w:rsidRPr="003A51AC">
              <w:rPr>
                <w:sz w:val="24"/>
                <w:szCs w:val="24"/>
              </w:rPr>
              <w:t>об их образе жизни и приспособлении к среде обитания;</w:t>
            </w:r>
          </w:p>
          <w:p w:rsidR="00AE0C68" w:rsidRPr="003A51AC" w:rsidRDefault="00AE0C68" w:rsidP="00CB2042">
            <w:pPr>
              <w:numPr>
                <w:ilvl w:val="0"/>
                <w:numId w:val="98"/>
              </w:numPr>
              <w:spacing w:line="240" w:lineRule="auto"/>
              <w:ind w:left="0" w:firstLine="364"/>
              <w:contextualSpacing/>
              <w:jc w:val="left"/>
              <w:rPr>
                <w:sz w:val="24"/>
                <w:szCs w:val="24"/>
              </w:rPr>
            </w:pPr>
            <w:r w:rsidRPr="003A51AC">
              <w:rPr>
                <w:sz w:val="24"/>
                <w:szCs w:val="24"/>
              </w:rPr>
              <w:t xml:space="preserve">изменениях жизни в разные сезоны года. </w:t>
            </w:r>
          </w:p>
        </w:tc>
      </w:tr>
      <w:tr w:rsidR="00AE0C68" w:rsidRPr="003A51AC" w:rsidTr="00AE0C68">
        <w:trPr>
          <w:jc w:val="center"/>
        </w:trPr>
        <w:tc>
          <w:tcPr>
            <w:tcW w:w="3781" w:type="dxa"/>
          </w:tcPr>
          <w:p w:rsidR="00AE0C68" w:rsidRPr="003A51AC" w:rsidRDefault="00AE0C68" w:rsidP="00E22A07">
            <w:pPr>
              <w:spacing w:line="240" w:lineRule="auto"/>
              <w:rPr>
                <w:sz w:val="24"/>
                <w:szCs w:val="24"/>
              </w:rPr>
            </w:pPr>
            <w:r w:rsidRPr="003A51AC">
              <w:rPr>
                <w:sz w:val="24"/>
                <w:szCs w:val="24"/>
              </w:rPr>
              <w:lastRenderedPageBreak/>
              <w:t>Педагог помогает различать животных и растения и группировать на основе существенных признаков:</w:t>
            </w:r>
          </w:p>
          <w:p w:rsidR="00AE0C68" w:rsidRPr="003A51AC" w:rsidRDefault="00AE0C68" w:rsidP="00CB2042">
            <w:pPr>
              <w:numPr>
                <w:ilvl w:val="0"/>
                <w:numId w:val="98"/>
              </w:numPr>
              <w:spacing w:line="240" w:lineRule="auto"/>
              <w:ind w:left="0" w:firstLine="284"/>
              <w:contextualSpacing/>
              <w:jc w:val="left"/>
              <w:rPr>
                <w:sz w:val="24"/>
                <w:szCs w:val="24"/>
              </w:rPr>
            </w:pPr>
            <w:r w:rsidRPr="003A51AC">
              <w:rPr>
                <w:sz w:val="24"/>
                <w:szCs w:val="24"/>
              </w:rPr>
              <w:t>внешний вид;</w:t>
            </w:r>
          </w:p>
          <w:p w:rsidR="00AE0C68" w:rsidRPr="003A51AC" w:rsidRDefault="00AE0C68" w:rsidP="00CB2042">
            <w:pPr>
              <w:numPr>
                <w:ilvl w:val="0"/>
                <w:numId w:val="98"/>
              </w:numPr>
              <w:spacing w:line="240" w:lineRule="auto"/>
              <w:ind w:left="0" w:firstLine="284"/>
              <w:contextualSpacing/>
              <w:jc w:val="left"/>
              <w:rPr>
                <w:sz w:val="24"/>
                <w:szCs w:val="24"/>
              </w:rPr>
            </w:pPr>
            <w:r w:rsidRPr="003A51AC">
              <w:rPr>
                <w:sz w:val="24"/>
                <w:szCs w:val="24"/>
              </w:rPr>
              <w:t>питание;</w:t>
            </w:r>
          </w:p>
          <w:p w:rsidR="00AE0C68" w:rsidRPr="003A51AC" w:rsidRDefault="00AE0C68" w:rsidP="00CB2042">
            <w:pPr>
              <w:numPr>
                <w:ilvl w:val="0"/>
                <w:numId w:val="98"/>
              </w:numPr>
              <w:spacing w:line="240" w:lineRule="auto"/>
              <w:ind w:left="0" w:firstLine="284"/>
              <w:contextualSpacing/>
              <w:jc w:val="left"/>
              <w:rPr>
                <w:sz w:val="24"/>
                <w:szCs w:val="24"/>
              </w:rPr>
            </w:pPr>
            <w:r w:rsidRPr="003A51AC">
              <w:rPr>
                <w:sz w:val="24"/>
                <w:szCs w:val="24"/>
              </w:rPr>
              <w:t>польза для человека.</w:t>
            </w:r>
          </w:p>
        </w:tc>
        <w:tc>
          <w:tcPr>
            <w:tcW w:w="3781" w:type="dxa"/>
          </w:tcPr>
          <w:p w:rsidR="00AE0C68" w:rsidRPr="003A51AC" w:rsidRDefault="00AE0C68" w:rsidP="00E22A07">
            <w:pPr>
              <w:spacing w:line="240" w:lineRule="auto"/>
              <w:rPr>
                <w:sz w:val="24"/>
                <w:szCs w:val="24"/>
              </w:rPr>
            </w:pPr>
            <w:r w:rsidRPr="003A51AC">
              <w:rPr>
                <w:sz w:val="24"/>
                <w:szCs w:val="24"/>
              </w:rPr>
              <w:t>Педагог демонстрирует процесс сравнения группировки объектов живой природы на основе признаков:</w:t>
            </w:r>
          </w:p>
          <w:p w:rsidR="00AE0C68" w:rsidRPr="003A51AC" w:rsidRDefault="00AE0C68" w:rsidP="00CB2042">
            <w:pPr>
              <w:numPr>
                <w:ilvl w:val="0"/>
                <w:numId w:val="101"/>
              </w:numPr>
              <w:spacing w:line="240" w:lineRule="auto"/>
              <w:ind w:left="0"/>
              <w:contextualSpacing/>
              <w:jc w:val="left"/>
              <w:rPr>
                <w:sz w:val="24"/>
                <w:szCs w:val="24"/>
              </w:rPr>
            </w:pPr>
            <w:r w:rsidRPr="003A51AC">
              <w:rPr>
                <w:sz w:val="24"/>
                <w:szCs w:val="24"/>
              </w:rPr>
              <w:t>дикие – домашние;</w:t>
            </w:r>
          </w:p>
          <w:p w:rsidR="00AE0C68" w:rsidRPr="003A51AC" w:rsidRDefault="00AE0C68" w:rsidP="00CB2042">
            <w:pPr>
              <w:numPr>
                <w:ilvl w:val="0"/>
                <w:numId w:val="101"/>
              </w:numPr>
              <w:spacing w:line="240" w:lineRule="auto"/>
              <w:ind w:left="0"/>
              <w:contextualSpacing/>
              <w:jc w:val="left"/>
              <w:rPr>
                <w:sz w:val="24"/>
                <w:szCs w:val="24"/>
              </w:rPr>
            </w:pPr>
            <w:r w:rsidRPr="003A51AC">
              <w:rPr>
                <w:sz w:val="24"/>
                <w:szCs w:val="24"/>
              </w:rPr>
              <w:t xml:space="preserve">хищные – травоядные; </w:t>
            </w:r>
          </w:p>
          <w:p w:rsidR="00AE0C68" w:rsidRPr="003A51AC" w:rsidRDefault="00AE0C68" w:rsidP="00CB2042">
            <w:pPr>
              <w:numPr>
                <w:ilvl w:val="0"/>
                <w:numId w:val="101"/>
              </w:numPr>
              <w:spacing w:line="240" w:lineRule="auto"/>
              <w:ind w:left="0"/>
              <w:contextualSpacing/>
              <w:jc w:val="left"/>
              <w:rPr>
                <w:sz w:val="24"/>
                <w:szCs w:val="24"/>
              </w:rPr>
            </w:pPr>
            <w:r w:rsidRPr="003A51AC">
              <w:rPr>
                <w:sz w:val="24"/>
                <w:szCs w:val="24"/>
              </w:rPr>
              <w:t xml:space="preserve">перелетные – зимующие; </w:t>
            </w:r>
          </w:p>
          <w:p w:rsidR="00AE0C68" w:rsidRPr="003A51AC" w:rsidRDefault="00AE0C68" w:rsidP="00CB2042">
            <w:pPr>
              <w:numPr>
                <w:ilvl w:val="0"/>
                <w:numId w:val="101"/>
              </w:numPr>
              <w:spacing w:line="240" w:lineRule="auto"/>
              <w:ind w:left="0"/>
              <w:contextualSpacing/>
              <w:jc w:val="left"/>
              <w:rPr>
                <w:sz w:val="24"/>
                <w:szCs w:val="24"/>
              </w:rPr>
            </w:pPr>
            <w:r w:rsidRPr="003A51AC">
              <w:rPr>
                <w:sz w:val="24"/>
                <w:szCs w:val="24"/>
              </w:rPr>
              <w:t>деревья – кустарники;</w:t>
            </w:r>
          </w:p>
          <w:p w:rsidR="00AE0C68" w:rsidRPr="003A51AC" w:rsidRDefault="00AE0C68" w:rsidP="00CB2042">
            <w:pPr>
              <w:numPr>
                <w:ilvl w:val="0"/>
                <w:numId w:val="101"/>
              </w:numPr>
              <w:spacing w:line="240" w:lineRule="auto"/>
              <w:ind w:left="0"/>
              <w:contextualSpacing/>
              <w:jc w:val="left"/>
              <w:rPr>
                <w:sz w:val="24"/>
                <w:szCs w:val="24"/>
              </w:rPr>
            </w:pPr>
            <w:r w:rsidRPr="003A51AC">
              <w:rPr>
                <w:sz w:val="24"/>
                <w:szCs w:val="24"/>
              </w:rPr>
              <w:t>травы - цветковые растения; овощи – фрукты;</w:t>
            </w:r>
          </w:p>
          <w:p w:rsidR="00AE0C68" w:rsidRPr="003A51AC" w:rsidRDefault="00AE0C68" w:rsidP="00CB2042">
            <w:pPr>
              <w:numPr>
                <w:ilvl w:val="0"/>
                <w:numId w:val="101"/>
              </w:numPr>
              <w:spacing w:line="240" w:lineRule="auto"/>
              <w:ind w:left="0"/>
              <w:contextualSpacing/>
              <w:jc w:val="left"/>
              <w:rPr>
                <w:sz w:val="24"/>
                <w:szCs w:val="24"/>
              </w:rPr>
            </w:pPr>
            <w:r w:rsidRPr="003A51AC">
              <w:rPr>
                <w:sz w:val="24"/>
                <w:szCs w:val="24"/>
              </w:rPr>
              <w:t>ягоды;</w:t>
            </w:r>
          </w:p>
          <w:p w:rsidR="00AE0C68" w:rsidRPr="003A51AC" w:rsidRDefault="00AE0C68" w:rsidP="00CB2042">
            <w:pPr>
              <w:numPr>
                <w:ilvl w:val="0"/>
                <w:numId w:val="101"/>
              </w:numPr>
              <w:spacing w:line="240" w:lineRule="auto"/>
              <w:ind w:left="0"/>
              <w:contextualSpacing/>
              <w:jc w:val="left"/>
              <w:rPr>
                <w:sz w:val="24"/>
                <w:szCs w:val="24"/>
              </w:rPr>
            </w:pPr>
            <w:r w:rsidRPr="003A51AC">
              <w:rPr>
                <w:sz w:val="24"/>
                <w:szCs w:val="24"/>
              </w:rPr>
              <w:t>грибы и другое.</w:t>
            </w:r>
          </w:p>
        </w:tc>
        <w:tc>
          <w:tcPr>
            <w:tcW w:w="3782" w:type="dxa"/>
          </w:tcPr>
          <w:p w:rsidR="00AE0C68" w:rsidRPr="003A51AC" w:rsidRDefault="00AE0C68" w:rsidP="00E22A07">
            <w:pPr>
              <w:spacing w:line="240" w:lineRule="auto"/>
              <w:rPr>
                <w:sz w:val="24"/>
                <w:szCs w:val="24"/>
              </w:rPr>
            </w:pPr>
            <w:r w:rsidRPr="003A51AC">
              <w:rPr>
                <w:sz w:val="24"/>
                <w:szCs w:val="24"/>
              </w:rPr>
              <w:t>Педагог совершенствует умения сравнивать и выделять признаки;</w:t>
            </w:r>
          </w:p>
          <w:p w:rsidR="00AE0C68" w:rsidRPr="003A51AC" w:rsidRDefault="00AE0C68" w:rsidP="00E22A07">
            <w:pPr>
              <w:spacing w:line="240" w:lineRule="auto"/>
              <w:rPr>
                <w:sz w:val="24"/>
                <w:szCs w:val="24"/>
              </w:rPr>
            </w:pPr>
            <w:r w:rsidRPr="003A51AC">
              <w:rPr>
                <w:sz w:val="24"/>
                <w:szCs w:val="24"/>
              </w:rPr>
              <w:t xml:space="preserve">группировать объекты живой природы по их особенностям, </w:t>
            </w:r>
          </w:p>
          <w:p w:rsidR="00AE0C68" w:rsidRPr="003A51AC" w:rsidRDefault="00AE0C68" w:rsidP="00CB2042">
            <w:pPr>
              <w:numPr>
                <w:ilvl w:val="0"/>
                <w:numId w:val="101"/>
              </w:numPr>
              <w:spacing w:line="240" w:lineRule="auto"/>
              <w:ind w:left="0" w:firstLine="235"/>
              <w:contextualSpacing/>
              <w:jc w:val="left"/>
              <w:rPr>
                <w:sz w:val="24"/>
                <w:szCs w:val="24"/>
              </w:rPr>
            </w:pPr>
            <w:r w:rsidRPr="003A51AC">
              <w:rPr>
                <w:sz w:val="24"/>
                <w:szCs w:val="24"/>
              </w:rPr>
              <w:t xml:space="preserve">месту обитания; </w:t>
            </w:r>
          </w:p>
          <w:p w:rsidR="00AE0C68" w:rsidRPr="003A51AC" w:rsidRDefault="00AE0C68" w:rsidP="00CB2042">
            <w:pPr>
              <w:numPr>
                <w:ilvl w:val="0"/>
                <w:numId w:val="101"/>
              </w:numPr>
              <w:spacing w:line="240" w:lineRule="auto"/>
              <w:ind w:left="0" w:firstLine="235"/>
              <w:contextualSpacing/>
              <w:jc w:val="left"/>
              <w:rPr>
                <w:sz w:val="24"/>
                <w:szCs w:val="24"/>
              </w:rPr>
            </w:pPr>
            <w:r w:rsidRPr="003A51AC">
              <w:rPr>
                <w:sz w:val="24"/>
                <w:szCs w:val="24"/>
              </w:rPr>
              <w:t>образу жизни;</w:t>
            </w:r>
          </w:p>
          <w:p w:rsidR="00AE0C68" w:rsidRPr="003A51AC" w:rsidRDefault="00AE0C68" w:rsidP="00CB2042">
            <w:pPr>
              <w:numPr>
                <w:ilvl w:val="0"/>
                <w:numId w:val="101"/>
              </w:numPr>
              <w:spacing w:line="240" w:lineRule="auto"/>
              <w:ind w:left="0" w:firstLine="235"/>
              <w:contextualSpacing/>
              <w:jc w:val="left"/>
              <w:rPr>
                <w:sz w:val="24"/>
                <w:szCs w:val="24"/>
              </w:rPr>
            </w:pPr>
            <w:r w:rsidRPr="003A51AC">
              <w:rPr>
                <w:sz w:val="24"/>
                <w:szCs w:val="24"/>
              </w:rPr>
              <w:t>питанию.</w:t>
            </w:r>
          </w:p>
        </w:tc>
        <w:tc>
          <w:tcPr>
            <w:tcW w:w="3782" w:type="dxa"/>
          </w:tcPr>
          <w:p w:rsidR="00AE0C68" w:rsidRPr="003A51AC" w:rsidRDefault="00AE0C68" w:rsidP="00E22A07">
            <w:pPr>
              <w:spacing w:line="240" w:lineRule="auto"/>
              <w:rPr>
                <w:sz w:val="24"/>
                <w:szCs w:val="24"/>
              </w:rPr>
            </w:pPr>
            <w:r w:rsidRPr="003A51AC">
              <w:rPr>
                <w:sz w:val="24"/>
                <w:szCs w:val="24"/>
              </w:rPr>
              <w:t xml:space="preserve">Педагог формирует представления об отличии и сходстве животных и растений и закрепляет умение: </w:t>
            </w:r>
          </w:p>
          <w:p w:rsidR="00AE0C68" w:rsidRPr="003A51AC" w:rsidRDefault="00AE0C68" w:rsidP="00CB2042">
            <w:pPr>
              <w:numPr>
                <w:ilvl w:val="0"/>
                <w:numId w:val="102"/>
              </w:numPr>
              <w:spacing w:line="240" w:lineRule="auto"/>
              <w:ind w:left="0"/>
              <w:contextualSpacing/>
              <w:jc w:val="left"/>
              <w:rPr>
                <w:sz w:val="24"/>
                <w:szCs w:val="24"/>
              </w:rPr>
            </w:pPr>
            <w:r w:rsidRPr="003A51AC">
              <w:rPr>
                <w:sz w:val="24"/>
                <w:szCs w:val="24"/>
              </w:rPr>
              <w:t xml:space="preserve">сравнивать; </w:t>
            </w:r>
          </w:p>
          <w:p w:rsidR="00AE0C68" w:rsidRPr="003A51AC" w:rsidRDefault="00AE0C68" w:rsidP="00CB2042">
            <w:pPr>
              <w:numPr>
                <w:ilvl w:val="0"/>
                <w:numId w:val="102"/>
              </w:numPr>
              <w:spacing w:line="240" w:lineRule="auto"/>
              <w:ind w:left="0"/>
              <w:contextualSpacing/>
              <w:jc w:val="left"/>
              <w:rPr>
                <w:sz w:val="24"/>
                <w:szCs w:val="24"/>
              </w:rPr>
            </w:pPr>
            <w:r w:rsidRPr="003A51AC">
              <w:rPr>
                <w:sz w:val="24"/>
                <w:szCs w:val="24"/>
              </w:rPr>
              <w:t xml:space="preserve">выделять свойства объектов; </w:t>
            </w:r>
          </w:p>
          <w:p w:rsidR="00AE0C68" w:rsidRPr="003A51AC" w:rsidRDefault="00AE0C68" w:rsidP="00CB2042">
            <w:pPr>
              <w:numPr>
                <w:ilvl w:val="0"/>
                <w:numId w:val="102"/>
              </w:numPr>
              <w:spacing w:line="240" w:lineRule="auto"/>
              <w:ind w:left="0"/>
              <w:contextualSpacing/>
              <w:jc w:val="left"/>
              <w:rPr>
                <w:sz w:val="24"/>
                <w:szCs w:val="24"/>
              </w:rPr>
            </w:pPr>
            <w:r w:rsidRPr="003A51AC">
              <w:rPr>
                <w:sz w:val="24"/>
                <w:szCs w:val="24"/>
              </w:rPr>
              <w:t>классифицировать их по признакам.</w:t>
            </w:r>
          </w:p>
        </w:tc>
      </w:tr>
      <w:tr w:rsidR="00AE0C68" w:rsidRPr="003A51AC" w:rsidTr="00AE0C68">
        <w:trPr>
          <w:jc w:val="center"/>
        </w:trPr>
        <w:tc>
          <w:tcPr>
            <w:tcW w:w="3781" w:type="dxa"/>
          </w:tcPr>
          <w:p w:rsidR="00AE0C68" w:rsidRPr="003A51AC" w:rsidRDefault="00AE0C68" w:rsidP="00E22A07">
            <w:pPr>
              <w:spacing w:line="240" w:lineRule="auto"/>
              <w:rPr>
                <w:sz w:val="24"/>
                <w:szCs w:val="24"/>
              </w:rPr>
            </w:pPr>
            <w:r w:rsidRPr="003A51AC">
              <w:rPr>
                <w:sz w:val="24"/>
                <w:szCs w:val="24"/>
              </w:rPr>
              <w:t>Педагог знакомит с объектами неживой природы и некоторыми свойствами:</w:t>
            </w:r>
          </w:p>
          <w:p w:rsidR="00AE0C68" w:rsidRPr="003A51AC" w:rsidRDefault="00AE0C68" w:rsidP="00CB2042">
            <w:pPr>
              <w:numPr>
                <w:ilvl w:val="0"/>
                <w:numId w:val="99"/>
              </w:numPr>
              <w:spacing w:line="240" w:lineRule="auto"/>
              <w:ind w:left="0" w:firstLine="284"/>
              <w:contextualSpacing/>
              <w:jc w:val="left"/>
              <w:rPr>
                <w:sz w:val="24"/>
                <w:szCs w:val="24"/>
              </w:rPr>
            </w:pPr>
            <w:r w:rsidRPr="003A51AC">
              <w:rPr>
                <w:sz w:val="24"/>
                <w:szCs w:val="24"/>
              </w:rPr>
              <w:t xml:space="preserve">воды; </w:t>
            </w:r>
          </w:p>
          <w:p w:rsidR="00AE0C68" w:rsidRPr="003A51AC" w:rsidRDefault="00AE0C68" w:rsidP="00CB2042">
            <w:pPr>
              <w:numPr>
                <w:ilvl w:val="0"/>
                <w:numId w:val="99"/>
              </w:numPr>
              <w:spacing w:line="240" w:lineRule="auto"/>
              <w:ind w:left="0" w:firstLine="284"/>
              <w:contextualSpacing/>
              <w:jc w:val="left"/>
              <w:rPr>
                <w:sz w:val="24"/>
                <w:szCs w:val="24"/>
              </w:rPr>
            </w:pPr>
            <w:r w:rsidRPr="003A51AC">
              <w:rPr>
                <w:sz w:val="24"/>
                <w:szCs w:val="24"/>
              </w:rPr>
              <w:t>песка;</w:t>
            </w:r>
          </w:p>
          <w:p w:rsidR="00AE0C68" w:rsidRPr="003A51AC" w:rsidRDefault="00AE0C68" w:rsidP="00CB2042">
            <w:pPr>
              <w:numPr>
                <w:ilvl w:val="0"/>
                <w:numId w:val="99"/>
              </w:numPr>
              <w:spacing w:line="240" w:lineRule="auto"/>
              <w:ind w:left="0" w:firstLine="284"/>
              <w:contextualSpacing/>
              <w:jc w:val="left"/>
              <w:rPr>
                <w:sz w:val="24"/>
                <w:szCs w:val="24"/>
              </w:rPr>
            </w:pPr>
            <w:r w:rsidRPr="003A51AC">
              <w:rPr>
                <w:sz w:val="24"/>
                <w:szCs w:val="24"/>
              </w:rPr>
              <w:t xml:space="preserve">глины; </w:t>
            </w:r>
          </w:p>
          <w:p w:rsidR="00AE0C68" w:rsidRPr="003A51AC" w:rsidRDefault="00AE0C68" w:rsidP="00CB2042">
            <w:pPr>
              <w:numPr>
                <w:ilvl w:val="0"/>
                <w:numId w:val="99"/>
              </w:numPr>
              <w:spacing w:line="240" w:lineRule="auto"/>
              <w:ind w:left="0" w:firstLine="284"/>
              <w:contextualSpacing/>
              <w:jc w:val="left"/>
              <w:rPr>
                <w:sz w:val="24"/>
                <w:szCs w:val="24"/>
              </w:rPr>
            </w:pPr>
            <w:r w:rsidRPr="003A51AC">
              <w:rPr>
                <w:sz w:val="24"/>
                <w:szCs w:val="24"/>
              </w:rPr>
              <w:t>камней.</w:t>
            </w:r>
          </w:p>
        </w:tc>
        <w:tc>
          <w:tcPr>
            <w:tcW w:w="3781" w:type="dxa"/>
          </w:tcPr>
          <w:p w:rsidR="00AE0C68" w:rsidRPr="003A51AC" w:rsidRDefault="00AE0C68" w:rsidP="00E22A07">
            <w:pPr>
              <w:spacing w:line="240" w:lineRule="auto"/>
              <w:rPr>
                <w:sz w:val="24"/>
                <w:szCs w:val="24"/>
              </w:rPr>
            </w:pPr>
            <w:r w:rsidRPr="003A51AC">
              <w:rPr>
                <w:sz w:val="24"/>
                <w:szCs w:val="24"/>
              </w:rPr>
              <w:t>Педагог знакомит с объектами и свойствами неживой природы:</w:t>
            </w:r>
          </w:p>
          <w:p w:rsidR="00AE0C68" w:rsidRPr="003A51AC" w:rsidRDefault="00AE0C68" w:rsidP="00CB2042">
            <w:pPr>
              <w:numPr>
                <w:ilvl w:val="0"/>
                <w:numId w:val="100"/>
              </w:numPr>
              <w:spacing w:line="240" w:lineRule="auto"/>
              <w:ind w:left="0"/>
              <w:contextualSpacing/>
              <w:jc w:val="left"/>
              <w:rPr>
                <w:sz w:val="24"/>
                <w:szCs w:val="24"/>
              </w:rPr>
            </w:pPr>
            <w:r w:rsidRPr="003A51AC">
              <w:rPr>
                <w:sz w:val="24"/>
                <w:szCs w:val="24"/>
              </w:rPr>
              <w:t>вода;</w:t>
            </w:r>
          </w:p>
          <w:p w:rsidR="00AE0C68" w:rsidRPr="003A51AC" w:rsidRDefault="00AE0C68" w:rsidP="00CB2042">
            <w:pPr>
              <w:numPr>
                <w:ilvl w:val="0"/>
                <w:numId w:val="100"/>
              </w:numPr>
              <w:spacing w:line="240" w:lineRule="auto"/>
              <w:ind w:left="0"/>
              <w:contextualSpacing/>
              <w:jc w:val="left"/>
              <w:rPr>
                <w:sz w:val="24"/>
                <w:szCs w:val="24"/>
              </w:rPr>
            </w:pPr>
            <w:r w:rsidRPr="003A51AC">
              <w:rPr>
                <w:sz w:val="24"/>
                <w:szCs w:val="24"/>
              </w:rPr>
              <w:t xml:space="preserve">песок; </w:t>
            </w:r>
          </w:p>
          <w:p w:rsidR="00AE0C68" w:rsidRPr="003A51AC" w:rsidRDefault="00AE0C68" w:rsidP="00CB2042">
            <w:pPr>
              <w:numPr>
                <w:ilvl w:val="0"/>
                <w:numId w:val="100"/>
              </w:numPr>
              <w:spacing w:line="240" w:lineRule="auto"/>
              <w:ind w:left="0"/>
              <w:contextualSpacing/>
              <w:jc w:val="left"/>
              <w:rPr>
                <w:sz w:val="24"/>
                <w:szCs w:val="24"/>
              </w:rPr>
            </w:pPr>
            <w:r w:rsidRPr="003A51AC">
              <w:rPr>
                <w:sz w:val="24"/>
                <w:szCs w:val="24"/>
              </w:rPr>
              <w:t xml:space="preserve">глина; </w:t>
            </w:r>
          </w:p>
          <w:p w:rsidR="00AE0C68" w:rsidRPr="003A51AC" w:rsidRDefault="00AE0C68" w:rsidP="00CB2042">
            <w:pPr>
              <w:numPr>
                <w:ilvl w:val="0"/>
                <w:numId w:val="100"/>
              </w:numPr>
              <w:spacing w:line="240" w:lineRule="auto"/>
              <w:ind w:left="0"/>
              <w:contextualSpacing/>
              <w:jc w:val="left"/>
              <w:rPr>
                <w:sz w:val="24"/>
                <w:szCs w:val="24"/>
              </w:rPr>
            </w:pPr>
            <w:r w:rsidRPr="003A51AC">
              <w:rPr>
                <w:sz w:val="24"/>
                <w:szCs w:val="24"/>
              </w:rPr>
              <w:t>камни;</w:t>
            </w:r>
          </w:p>
          <w:p w:rsidR="00AE0C68" w:rsidRPr="003A51AC" w:rsidRDefault="00AE0C68" w:rsidP="00CB2042">
            <w:pPr>
              <w:numPr>
                <w:ilvl w:val="0"/>
                <w:numId w:val="100"/>
              </w:numPr>
              <w:spacing w:line="240" w:lineRule="auto"/>
              <w:ind w:left="0"/>
              <w:contextualSpacing/>
              <w:jc w:val="left"/>
              <w:rPr>
                <w:sz w:val="24"/>
                <w:szCs w:val="24"/>
              </w:rPr>
            </w:pPr>
            <w:r w:rsidRPr="003A51AC">
              <w:rPr>
                <w:sz w:val="24"/>
                <w:szCs w:val="24"/>
              </w:rPr>
              <w:t>почва.</w:t>
            </w:r>
          </w:p>
        </w:tc>
        <w:tc>
          <w:tcPr>
            <w:tcW w:w="3782" w:type="dxa"/>
          </w:tcPr>
          <w:p w:rsidR="00AE0C68" w:rsidRPr="003A51AC" w:rsidRDefault="00AE0C68" w:rsidP="00E22A07">
            <w:pPr>
              <w:spacing w:line="240" w:lineRule="auto"/>
              <w:rPr>
                <w:sz w:val="24"/>
                <w:szCs w:val="24"/>
              </w:rPr>
            </w:pPr>
            <w:r w:rsidRPr="003A51AC">
              <w:rPr>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w:t>
            </w:r>
            <w:r w:rsidRPr="003A51AC">
              <w:rPr>
                <w:sz w:val="24"/>
                <w:szCs w:val="24"/>
              </w:rPr>
              <w:lastRenderedPageBreak/>
              <w:t>(вода, почва, воздух, горы).</w:t>
            </w:r>
          </w:p>
        </w:tc>
        <w:tc>
          <w:tcPr>
            <w:tcW w:w="3782" w:type="dxa"/>
          </w:tcPr>
          <w:p w:rsidR="00AE0C68" w:rsidRPr="003A51AC" w:rsidRDefault="00AE0C68" w:rsidP="00E22A07">
            <w:pPr>
              <w:spacing w:line="240" w:lineRule="auto"/>
              <w:rPr>
                <w:sz w:val="24"/>
                <w:szCs w:val="24"/>
              </w:rPr>
            </w:pPr>
            <w:r w:rsidRPr="003A51AC">
              <w:rPr>
                <w:sz w:val="24"/>
                <w:szCs w:val="24"/>
              </w:rPr>
              <w:lastRenderedPageBreak/>
              <w:t xml:space="preserve">Педагог поддерживает стремление детей к наблюдениям за природными явлениями и неживыми объектами, самостоятельному экспериментированию, наблюдению и другим способам деятельности для познания свойств объектов неживой </w:t>
            </w:r>
            <w:r w:rsidRPr="003A51AC">
              <w:rPr>
                <w:sz w:val="24"/>
                <w:szCs w:val="24"/>
              </w:rPr>
              <w:lastRenderedPageBreak/>
              <w:t>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tc>
      </w:tr>
      <w:tr w:rsidR="00AE0C68" w:rsidRPr="003A51AC" w:rsidTr="00AE0C68">
        <w:trPr>
          <w:jc w:val="center"/>
        </w:trPr>
        <w:tc>
          <w:tcPr>
            <w:tcW w:w="3781" w:type="dxa"/>
            <w:vMerge w:val="restart"/>
          </w:tcPr>
          <w:p w:rsidR="00AE0C68" w:rsidRPr="003A51AC" w:rsidRDefault="00AE0C68" w:rsidP="00E22A07">
            <w:pPr>
              <w:spacing w:line="240" w:lineRule="auto"/>
              <w:rPr>
                <w:sz w:val="24"/>
                <w:szCs w:val="24"/>
              </w:rPr>
            </w:pPr>
            <w:r w:rsidRPr="003A51AC">
              <w:rPr>
                <w:sz w:val="24"/>
                <w:szCs w:val="24"/>
              </w:rPr>
              <w:lastRenderedPageBreak/>
              <w:t>Педагог продолжает развивать способность наблюдать за</w:t>
            </w:r>
          </w:p>
          <w:p w:rsidR="00AE0C68" w:rsidRPr="003A51AC" w:rsidRDefault="00AE0C68" w:rsidP="00E22A07">
            <w:pPr>
              <w:spacing w:line="240" w:lineRule="auto"/>
              <w:rPr>
                <w:sz w:val="24"/>
                <w:szCs w:val="24"/>
              </w:rPr>
            </w:pPr>
            <w:r w:rsidRPr="003A51AC">
              <w:rPr>
                <w:sz w:val="24"/>
                <w:szCs w:val="24"/>
              </w:rPr>
              <w:t xml:space="preserve">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tc>
        <w:tc>
          <w:tcPr>
            <w:tcW w:w="3781" w:type="dxa"/>
          </w:tcPr>
          <w:p w:rsidR="00AE0C68" w:rsidRPr="003A51AC" w:rsidRDefault="00AE0C68" w:rsidP="00E22A07">
            <w:pPr>
              <w:spacing w:line="240" w:lineRule="auto"/>
              <w:rPr>
                <w:sz w:val="24"/>
                <w:szCs w:val="24"/>
              </w:rPr>
            </w:pPr>
            <w:r w:rsidRPr="003A51AC">
              <w:rPr>
                <w:sz w:val="24"/>
                <w:szCs w:val="24"/>
              </w:rPr>
              <w:t>Педагог продолжает знакомить ребенка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tc>
        <w:tc>
          <w:tcPr>
            <w:tcW w:w="3782" w:type="dxa"/>
          </w:tcPr>
          <w:p w:rsidR="00AE0C68" w:rsidRPr="003A51AC" w:rsidRDefault="00AE0C68" w:rsidP="00E22A07">
            <w:pPr>
              <w:spacing w:line="240" w:lineRule="auto"/>
              <w:rPr>
                <w:sz w:val="24"/>
                <w:szCs w:val="24"/>
              </w:rPr>
            </w:pPr>
            <w:r w:rsidRPr="003A51AC">
              <w:rPr>
                <w:sz w:val="24"/>
                <w:szCs w:val="24"/>
              </w:rPr>
              <w:t>Педагог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tc>
        <w:tc>
          <w:tcPr>
            <w:tcW w:w="3782" w:type="dxa"/>
          </w:tcPr>
          <w:p w:rsidR="00AE0C68" w:rsidRPr="003A51AC" w:rsidRDefault="00AE0C68" w:rsidP="00E22A07">
            <w:pPr>
              <w:spacing w:line="240" w:lineRule="auto"/>
              <w:rPr>
                <w:sz w:val="24"/>
                <w:szCs w:val="24"/>
              </w:rPr>
            </w:pPr>
            <w:r w:rsidRPr="003A51AC">
              <w:rPr>
                <w:sz w:val="24"/>
                <w:szCs w:val="24"/>
              </w:rPr>
              <w:t>Педагог расширяет и актуализирует представления детей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tc>
      </w:tr>
      <w:tr w:rsidR="00AE0C68" w:rsidRPr="003A51AC" w:rsidTr="00AE0C68">
        <w:trPr>
          <w:jc w:val="center"/>
        </w:trPr>
        <w:tc>
          <w:tcPr>
            <w:tcW w:w="3781" w:type="dxa"/>
            <w:vMerge/>
          </w:tcPr>
          <w:p w:rsidR="00AE0C68" w:rsidRPr="003A51AC" w:rsidRDefault="00AE0C68" w:rsidP="00E22A07">
            <w:pPr>
              <w:spacing w:line="240" w:lineRule="auto"/>
              <w:rPr>
                <w:sz w:val="24"/>
                <w:szCs w:val="24"/>
              </w:rPr>
            </w:pPr>
          </w:p>
        </w:tc>
        <w:tc>
          <w:tcPr>
            <w:tcW w:w="3781" w:type="dxa"/>
          </w:tcPr>
          <w:p w:rsidR="00AE0C68" w:rsidRPr="003A51AC" w:rsidRDefault="00AE0C68" w:rsidP="00E22A07">
            <w:pPr>
              <w:spacing w:line="240" w:lineRule="auto"/>
              <w:rPr>
                <w:sz w:val="24"/>
                <w:szCs w:val="24"/>
              </w:rPr>
            </w:pPr>
            <w:r w:rsidRPr="003A51AC">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w:t>
            </w:r>
          </w:p>
        </w:tc>
        <w:tc>
          <w:tcPr>
            <w:tcW w:w="3782" w:type="dxa"/>
          </w:tcPr>
          <w:p w:rsidR="00AE0C68" w:rsidRPr="003A51AC" w:rsidRDefault="00AE0C68" w:rsidP="00E22A07">
            <w:pPr>
              <w:spacing w:line="240" w:lineRule="auto"/>
              <w:rPr>
                <w:sz w:val="24"/>
                <w:szCs w:val="24"/>
              </w:rPr>
            </w:pPr>
            <w:r w:rsidRPr="003A51AC">
              <w:rPr>
                <w:sz w:val="24"/>
                <w:szCs w:val="24"/>
              </w:rPr>
              <w:t xml:space="preserve">Педагог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w:t>
            </w:r>
            <w:r w:rsidRPr="003A51AC">
              <w:rPr>
                <w:sz w:val="24"/>
                <w:szCs w:val="24"/>
              </w:rPr>
              <w:lastRenderedPageBreak/>
              <w:t>урожая, народные праздники и развлечения и другое)</w:t>
            </w:r>
          </w:p>
        </w:tc>
        <w:tc>
          <w:tcPr>
            <w:tcW w:w="3782" w:type="dxa"/>
          </w:tcPr>
          <w:p w:rsidR="00AE0C68" w:rsidRPr="003A51AC" w:rsidRDefault="00AE0C68" w:rsidP="00E22A07">
            <w:pPr>
              <w:spacing w:line="240" w:lineRule="auto"/>
              <w:rPr>
                <w:sz w:val="24"/>
                <w:szCs w:val="24"/>
              </w:rPr>
            </w:pPr>
            <w:r w:rsidRPr="003A51AC">
              <w:rPr>
                <w:sz w:val="24"/>
                <w:szCs w:val="24"/>
              </w:rPr>
              <w:lastRenderedPageBreak/>
              <w:t>Педагог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r w:rsidR="00AE0C68" w:rsidRPr="003A51AC" w:rsidTr="00AE0C68">
        <w:trPr>
          <w:jc w:val="center"/>
        </w:trPr>
        <w:tc>
          <w:tcPr>
            <w:tcW w:w="3781" w:type="dxa"/>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c>
          <w:tcPr>
            <w:tcW w:w="3781" w:type="dxa"/>
          </w:tcPr>
          <w:p w:rsidR="00AE0C68" w:rsidRPr="003A51AC" w:rsidRDefault="00AE0C68" w:rsidP="00E22A07">
            <w:pPr>
              <w:spacing w:line="240" w:lineRule="auto"/>
              <w:rPr>
                <w:sz w:val="24"/>
                <w:szCs w:val="24"/>
              </w:rPr>
            </w:pPr>
            <w:r w:rsidRPr="003A51AC">
              <w:rPr>
                <w:sz w:val="24"/>
                <w:szCs w:val="24"/>
              </w:rPr>
              <w:t>Педагог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c>
          <w:tcPr>
            <w:tcW w:w="3782" w:type="dxa"/>
          </w:tcPr>
          <w:p w:rsidR="00AE0C68" w:rsidRPr="003A51AC" w:rsidRDefault="00AE0C68" w:rsidP="00E22A07">
            <w:pPr>
              <w:spacing w:line="240" w:lineRule="auto"/>
              <w:rPr>
                <w:sz w:val="24"/>
                <w:szCs w:val="24"/>
              </w:rPr>
            </w:pPr>
            <w:r w:rsidRPr="003A51AC">
              <w:rPr>
                <w:sz w:val="24"/>
                <w:szCs w:val="24"/>
              </w:rPr>
              <w:t>Педагог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c>
          <w:tcPr>
            <w:tcW w:w="3782" w:type="dxa"/>
          </w:tcPr>
          <w:p w:rsidR="00AE0C68" w:rsidRPr="003A51AC" w:rsidRDefault="00AE0C68" w:rsidP="00E22A07">
            <w:pPr>
              <w:spacing w:line="240" w:lineRule="auto"/>
              <w:rPr>
                <w:sz w:val="24"/>
                <w:szCs w:val="24"/>
              </w:rPr>
            </w:pPr>
            <w:r w:rsidRPr="003A51AC">
              <w:rPr>
                <w:sz w:val="24"/>
                <w:szCs w:val="24"/>
              </w:rPr>
              <w:t>Педагог закрепляет правила поведения в природе, воспитывает осознанное, бережное и заботливое отношение к природе и ее ресурсам.</w:t>
            </w:r>
          </w:p>
        </w:tc>
      </w:tr>
    </w:tbl>
    <w:p w:rsidR="00F14E92" w:rsidRDefault="00F14E92"/>
    <w:tbl>
      <w:tblPr>
        <w:tblStyle w:val="16"/>
        <w:tblW w:w="15126" w:type="dxa"/>
        <w:tblLayout w:type="fixed"/>
        <w:tblLook w:val="0400" w:firstRow="0" w:lastRow="0" w:firstColumn="0" w:lastColumn="0" w:noHBand="0" w:noVBand="1"/>
      </w:tblPr>
      <w:tblGrid>
        <w:gridCol w:w="3766"/>
        <w:gridCol w:w="14"/>
        <w:gridCol w:w="3756"/>
        <w:gridCol w:w="26"/>
        <w:gridCol w:w="3741"/>
        <w:gridCol w:w="41"/>
        <w:gridCol w:w="3725"/>
        <w:gridCol w:w="57"/>
      </w:tblGrid>
      <w:tr w:rsidR="00AE0C68" w:rsidRPr="003A51AC" w:rsidTr="006444B8">
        <w:tc>
          <w:tcPr>
            <w:tcW w:w="15126" w:type="dxa"/>
            <w:gridSpan w:val="8"/>
          </w:tcPr>
          <w:p w:rsidR="00AE0C68" w:rsidRPr="003A51AC" w:rsidRDefault="00AE0C68" w:rsidP="00E22A07">
            <w:pPr>
              <w:pStyle w:val="5"/>
              <w:spacing w:before="0" w:line="240" w:lineRule="auto"/>
              <w:outlineLvl w:val="4"/>
              <w:rPr>
                <w:rFonts w:ascii="Times New Roman" w:hAnsi="Times New Roman" w:cs="Times New Roman"/>
                <w:b/>
                <w:color w:val="auto"/>
                <w:sz w:val="24"/>
                <w:szCs w:val="24"/>
              </w:rPr>
            </w:pPr>
            <w:r w:rsidRPr="003A51AC">
              <w:rPr>
                <w:rFonts w:ascii="Times New Roman" w:hAnsi="Times New Roman" w:cs="Times New Roman"/>
                <w:b/>
                <w:color w:val="auto"/>
                <w:sz w:val="24"/>
                <w:szCs w:val="24"/>
              </w:rPr>
              <w:t>ОСНОВНЫЕ ЗАДАЧИ</w:t>
            </w:r>
          </w:p>
        </w:tc>
      </w:tr>
      <w:tr w:rsidR="00AE0C68" w:rsidRPr="003A51AC" w:rsidTr="006444B8">
        <w:tc>
          <w:tcPr>
            <w:tcW w:w="15126" w:type="dxa"/>
            <w:gridSpan w:val="8"/>
          </w:tcPr>
          <w:p w:rsidR="00AE0C68" w:rsidRPr="003A51AC" w:rsidRDefault="00AE0C68" w:rsidP="00E22A07">
            <w:pPr>
              <w:pStyle w:val="6"/>
              <w:spacing w:before="0" w:line="240" w:lineRule="auto"/>
              <w:outlineLvl w:val="5"/>
              <w:rPr>
                <w:rFonts w:ascii="Times New Roman" w:hAnsi="Times New Roman" w:cs="Times New Roman"/>
                <w:b/>
                <w:color w:val="auto"/>
                <w:sz w:val="24"/>
                <w:szCs w:val="24"/>
              </w:rPr>
            </w:pPr>
            <w:bookmarkStart w:id="4" w:name="_1.1._Задачи_по"/>
            <w:bookmarkEnd w:id="4"/>
            <w:r w:rsidRPr="003A51AC">
              <w:rPr>
                <w:rFonts w:ascii="Times New Roman" w:hAnsi="Times New Roman" w:cs="Times New Roman"/>
                <w:b/>
                <w:color w:val="auto"/>
                <w:sz w:val="24"/>
                <w:szCs w:val="24"/>
              </w:rPr>
              <w:t xml:space="preserve"> Задачи по формированию словаря</w:t>
            </w:r>
          </w:p>
        </w:tc>
      </w:tr>
      <w:tr w:rsidR="00AE0C68" w:rsidRPr="003A51AC" w:rsidTr="006444B8">
        <w:tc>
          <w:tcPr>
            <w:tcW w:w="3780" w:type="dxa"/>
            <w:gridSpan w:val="2"/>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6-7</w:t>
            </w:r>
          </w:p>
        </w:tc>
      </w:tr>
      <w:tr w:rsidR="00AE0C68" w:rsidRPr="003A51AC" w:rsidTr="006444B8">
        <w:trPr>
          <w:trHeight w:val="20"/>
        </w:trPr>
        <w:tc>
          <w:tcPr>
            <w:tcW w:w="15126" w:type="dxa"/>
            <w:gridSpan w:val="8"/>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1.1.1. Обогащение словаря</w:t>
            </w:r>
          </w:p>
        </w:tc>
      </w:tr>
      <w:tr w:rsidR="00AE0C68" w:rsidRPr="003A51AC" w:rsidTr="006444B8">
        <w:trPr>
          <w:trHeight w:val="1794"/>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умение 1.различать и называть:</w:t>
            </w:r>
          </w:p>
          <w:p w:rsidR="00AE0C68" w:rsidRPr="003A51AC" w:rsidRDefault="00AE0C68" w:rsidP="00CB2042">
            <w:pPr>
              <w:pStyle w:val="15"/>
              <w:numPr>
                <w:ilvl w:val="0"/>
                <w:numId w:val="119"/>
              </w:numPr>
              <w:rPr>
                <w:rFonts w:ascii="Times New Roman" w:hAnsi="Times New Roman" w:cs="Times New Roman"/>
                <w:sz w:val="24"/>
                <w:szCs w:val="24"/>
              </w:rPr>
            </w:pPr>
            <w:r w:rsidRPr="003A51AC">
              <w:rPr>
                <w:rFonts w:ascii="Times New Roman" w:hAnsi="Times New Roman" w:cs="Times New Roman"/>
                <w:sz w:val="24"/>
                <w:szCs w:val="24"/>
              </w:rPr>
              <w:t xml:space="preserve">части предметов, </w:t>
            </w:r>
          </w:p>
          <w:p w:rsidR="00AE0C68" w:rsidRPr="003A51AC" w:rsidRDefault="00AE0C68" w:rsidP="00CB2042">
            <w:pPr>
              <w:pStyle w:val="15"/>
              <w:numPr>
                <w:ilvl w:val="0"/>
                <w:numId w:val="119"/>
              </w:numPr>
              <w:rPr>
                <w:rFonts w:ascii="Times New Roman" w:hAnsi="Times New Roman" w:cs="Times New Roman"/>
                <w:sz w:val="24"/>
                <w:szCs w:val="24"/>
              </w:rPr>
            </w:pPr>
            <w:r w:rsidRPr="003A51AC">
              <w:rPr>
                <w:rFonts w:ascii="Times New Roman" w:hAnsi="Times New Roman" w:cs="Times New Roman"/>
                <w:sz w:val="24"/>
                <w:szCs w:val="24"/>
              </w:rPr>
              <w:t xml:space="preserve">качества предметов, </w:t>
            </w:r>
          </w:p>
          <w:p w:rsidR="00AE0C68" w:rsidRPr="003A51AC" w:rsidRDefault="00AE0C68" w:rsidP="00CB2042">
            <w:pPr>
              <w:pStyle w:val="15"/>
              <w:numPr>
                <w:ilvl w:val="0"/>
                <w:numId w:val="119"/>
              </w:numPr>
              <w:rPr>
                <w:rFonts w:ascii="Times New Roman" w:hAnsi="Times New Roman" w:cs="Times New Roman"/>
                <w:sz w:val="24"/>
                <w:szCs w:val="24"/>
              </w:rPr>
            </w:pPr>
            <w:r w:rsidRPr="003A51AC">
              <w:rPr>
                <w:rFonts w:ascii="Times New Roman" w:hAnsi="Times New Roman" w:cs="Times New Roman"/>
                <w:sz w:val="24"/>
                <w:szCs w:val="24"/>
              </w:rPr>
              <w:t xml:space="preserve">сходные по назначению предметы,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2. понимать обобщающие слова.</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AE0C68" w:rsidRPr="003A51AC" w:rsidRDefault="00AE0C68" w:rsidP="00CB2042">
            <w:pPr>
              <w:pStyle w:val="15"/>
              <w:numPr>
                <w:ilvl w:val="0"/>
                <w:numId w:val="120"/>
              </w:numPr>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w:t>
            </w:r>
          </w:p>
          <w:p w:rsidR="00AE0C68" w:rsidRPr="003A51AC" w:rsidRDefault="00AE0C68" w:rsidP="00CB2042">
            <w:pPr>
              <w:pStyle w:val="15"/>
              <w:numPr>
                <w:ilvl w:val="0"/>
                <w:numId w:val="120"/>
              </w:numPr>
              <w:rPr>
                <w:rFonts w:ascii="Times New Roman" w:hAnsi="Times New Roman" w:cs="Times New Roman"/>
                <w:sz w:val="24"/>
                <w:szCs w:val="24"/>
              </w:rPr>
            </w:pPr>
            <w:r w:rsidRPr="003A51AC">
              <w:rPr>
                <w:rFonts w:ascii="Times New Roman" w:hAnsi="Times New Roman" w:cs="Times New Roman"/>
                <w:sz w:val="24"/>
                <w:szCs w:val="24"/>
              </w:rPr>
              <w:t xml:space="preserve">глаголы, обозначающие трудовые действия. </w:t>
            </w:r>
          </w:p>
          <w:p w:rsidR="00AE0C68" w:rsidRPr="003A51AC" w:rsidRDefault="00AE0C68" w:rsidP="00E22A07">
            <w:pPr>
              <w:pStyle w:val="15"/>
              <w:rPr>
                <w:rFonts w:ascii="Times New Roman" w:hAnsi="Times New Roman" w:cs="Times New Roman"/>
                <w:sz w:val="24"/>
                <w:szCs w:val="24"/>
              </w:rPr>
            </w:pPr>
          </w:p>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AE0C68" w:rsidRPr="003A51AC" w:rsidRDefault="00AE0C68" w:rsidP="00CB2042">
            <w:pPr>
              <w:pStyle w:val="15"/>
              <w:numPr>
                <w:ilvl w:val="0"/>
                <w:numId w:val="122"/>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(каменщик, тракторист, швея); </w:t>
            </w:r>
          </w:p>
          <w:p w:rsidR="00AE0C68" w:rsidRPr="003A51AC" w:rsidRDefault="00AE0C68" w:rsidP="00CB2042">
            <w:pPr>
              <w:pStyle w:val="15"/>
              <w:numPr>
                <w:ilvl w:val="0"/>
                <w:numId w:val="122"/>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названия техники (экскаватор, комбайн); </w:t>
            </w:r>
          </w:p>
          <w:p w:rsidR="00AE0C68" w:rsidRPr="003A51AC" w:rsidRDefault="00AE0C68" w:rsidP="00CB2042">
            <w:pPr>
              <w:pStyle w:val="15"/>
              <w:numPr>
                <w:ilvl w:val="0"/>
                <w:numId w:val="122"/>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обозначающие признаки предметов; </w:t>
            </w:r>
          </w:p>
          <w:p w:rsidR="00AE0C68" w:rsidRPr="003A51AC" w:rsidRDefault="00AE0C68" w:rsidP="00CB2042">
            <w:pPr>
              <w:pStyle w:val="15"/>
              <w:numPr>
                <w:ilvl w:val="0"/>
                <w:numId w:val="122"/>
              </w:numPr>
              <w:ind w:left="0" w:firstLine="263"/>
              <w:rPr>
                <w:rFonts w:ascii="Times New Roman" w:hAnsi="Times New Roman" w:cs="Times New Roman"/>
                <w:sz w:val="24"/>
                <w:szCs w:val="24"/>
              </w:rPr>
            </w:pPr>
            <w:r w:rsidRPr="003A51AC">
              <w:rPr>
                <w:rFonts w:ascii="Times New Roman" w:hAnsi="Times New Roman" w:cs="Times New Roman"/>
                <w:sz w:val="24"/>
                <w:szCs w:val="24"/>
              </w:rPr>
              <w:t>наречия, характеризующие отношение людей к труду (старательно, бережно);</w:t>
            </w:r>
          </w:p>
          <w:p w:rsidR="00AE0C68" w:rsidRPr="003A51AC" w:rsidRDefault="00AE0C68" w:rsidP="00CB2042">
            <w:pPr>
              <w:pStyle w:val="15"/>
              <w:numPr>
                <w:ilvl w:val="0"/>
                <w:numId w:val="122"/>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характеризующие трудовую деятельность людей. </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Расширять запас слов, обозначающих название</w:t>
            </w:r>
          </w:p>
          <w:p w:rsidR="00AE0C68" w:rsidRPr="003A51AC" w:rsidRDefault="00AE0C68" w:rsidP="00CB2042">
            <w:pPr>
              <w:pStyle w:val="15"/>
              <w:numPr>
                <w:ilvl w:val="0"/>
                <w:numId w:val="122"/>
              </w:numPr>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rsidR="00AE0C68" w:rsidRPr="003A51AC" w:rsidRDefault="00AE0C68" w:rsidP="00CB2042">
            <w:pPr>
              <w:pStyle w:val="15"/>
              <w:numPr>
                <w:ilvl w:val="0"/>
                <w:numId w:val="122"/>
              </w:numPr>
              <w:rPr>
                <w:rFonts w:ascii="Times New Roman" w:hAnsi="Times New Roman" w:cs="Times New Roman"/>
                <w:sz w:val="24"/>
                <w:szCs w:val="24"/>
              </w:rPr>
            </w:pPr>
            <w:r w:rsidRPr="003A51AC">
              <w:rPr>
                <w:rFonts w:ascii="Times New Roman" w:hAnsi="Times New Roman" w:cs="Times New Roman"/>
                <w:sz w:val="24"/>
                <w:szCs w:val="24"/>
              </w:rPr>
              <w:t xml:space="preserve">действий, </w:t>
            </w:r>
          </w:p>
          <w:p w:rsidR="00AE0C68" w:rsidRPr="003A51AC" w:rsidRDefault="00AE0C68" w:rsidP="00CB2042">
            <w:pPr>
              <w:pStyle w:val="15"/>
              <w:numPr>
                <w:ilvl w:val="0"/>
                <w:numId w:val="122"/>
              </w:numPr>
              <w:rPr>
                <w:rFonts w:ascii="Times New Roman" w:hAnsi="Times New Roman" w:cs="Times New Roman"/>
                <w:sz w:val="24"/>
                <w:szCs w:val="24"/>
              </w:rPr>
            </w:pPr>
            <w:r w:rsidRPr="003A51AC">
              <w:rPr>
                <w:rFonts w:ascii="Times New Roman" w:hAnsi="Times New Roman" w:cs="Times New Roman"/>
                <w:sz w:val="24"/>
                <w:szCs w:val="24"/>
              </w:rPr>
              <w:t xml:space="preserve">признаков. </w:t>
            </w:r>
          </w:p>
        </w:tc>
      </w:tr>
      <w:tr w:rsidR="00AE0C68" w:rsidRPr="003A51AC" w:rsidTr="006444B8">
        <w:trPr>
          <w:trHeight w:val="1794"/>
        </w:trPr>
        <w:tc>
          <w:tcPr>
            <w:tcW w:w="3780"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определять и называть</w:t>
            </w:r>
          </w:p>
          <w:p w:rsidR="00AE0C68" w:rsidRPr="003A51AC" w:rsidRDefault="00AE0C68" w:rsidP="00CB2042">
            <w:pPr>
              <w:pStyle w:val="15"/>
              <w:numPr>
                <w:ilvl w:val="0"/>
                <w:numId w:val="121"/>
              </w:numPr>
              <w:rPr>
                <w:rFonts w:ascii="Times New Roman" w:hAnsi="Times New Roman" w:cs="Times New Roman"/>
                <w:sz w:val="24"/>
                <w:szCs w:val="24"/>
              </w:rPr>
            </w:pPr>
            <w:r w:rsidRPr="003A51AC">
              <w:rPr>
                <w:rFonts w:ascii="Times New Roman" w:hAnsi="Times New Roman" w:cs="Times New Roman"/>
                <w:sz w:val="24"/>
                <w:szCs w:val="24"/>
              </w:rPr>
              <w:t xml:space="preserve">местоположение предмета, </w:t>
            </w:r>
          </w:p>
          <w:p w:rsidR="00AE0C68" w:rsidRPr="003A51AC" w:rsidRDefault="00AE0C68" w:rsidP="00CB2042">
            <w:pPr>
              <w:pStyle w:val="15"/>
              <w:numPr>
                <w:ilvl w:val="0"/>
                <w:numId w:val="121"/>
              </w:numPr>
              <w:rPr>
                <w:rFonts w:ascii="Times New Roman" w:hAnsi="Times New Roman" w:cs="Times New Roman"/>
                <w:sz w:val="24"/>
                <w:szCs w:val="24"/>
              </w:rPr>
            </w:pPr>
            <w:r w:rsidRPr="003A51AC">
              <w:rPr>
                <w:rFonts w:ascii="Times New Roman" w:hAnsi="Times New Roman" w:cs="Times New Roman"/>
                <w:sz w:val="24"/>
                <w:szCs w:val="24"/>
              </w:rPr>
              <w:t>время суток,</w:t>
            </w:r>
          </w:p>
          <w:p w:rsidR="00AE0C68" w:rsidRPr="003A51AC" w:rsidRDefault="00AE0C68" w:rsidP="00CB2042">
            <w:pPr>
              <w:pStyle w:val="15"/>
              <w:numPr>
                <w:ilvl w:val="0"/>
                <w:numId w:val="121"/>
              </w:numPr>
              <w:rPr>
                <w:rFonts w:ascii="Times New Roman" w:hAnsi="Times New Roman" w:cs="Times New Roman"/>
                <w:sz w:val="24"/>
                <w:szCs w:val="24"/>
              </w:rPr>
            </w:pPr>
            <w:r w:rsidRPr="003A51AC">
              <w:rPr>
                <w:rFonts w:ascii="Times New Roman" w:hAnsi="Times New Roman" w:cs="Times New Roman"/>
                <w:sz w:val="24"/>
                <w:szCs w:val="24"/>
              </w:rPr>
              <w:t>характеризовать состояние и настроение людей.</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r>
      <w:tr w:rsidR="00AE0C68" w:rsidRPr="003A51AC" w:rsidTr="006444B8">
        <w:trPr>
          <w:trHeight w:val="690"/>
        </w:trPr>
        <w:tc>
          <w:tcPr>
            <w:tcW w:w="3780" w:type="dxa"/>
            <w:gridSpan w:val="2"/>
            <w:vMerge w:val="restart"/>
          </w:tcPr>
          <w:p w:rsidR="00AE0C68" w:rsidRPr="003A51AC" w:rsidRDefault="00AE0C68" w:rsidP="00E22A07">
            <w:pPr>
              <w:pStyle w:val="15"/>
              <w:rPr>
                <w:rFonts w:ascii="Times New Roman" w:hAnsi="Times New Roman" w:cs="Times New Roman"/>
                <w:sz w:val="24"/>
                <w:szCs w:val="24"/>
              </w:rPr>
            </w:pPr>
          </w:p>
        </w:tc>
        <w:tc>
          <w:tcPr>
            <w:tcW w:w="3782" w:type="dxa"/>
            <w:gridSpan w:val="2"/>
            <w:vMerge w:val="restart"/>
          </w:tcPr>
          <w:p w:rsidR="00AE0C68" w:rsidRPr="003A51AC" w:rsidRDefault="00AE0C68" w:rsidP="00E22A07">
            <w:pPr>
              <w:pStyle w:val="15"/>
              <w:ind w:left="720"/>
              <w:rPr>
                <w:rFonts w:ascii="Times New Roman" w:hAnsi="Times New Roman" w:cs="Times New Roman"/>
                <w:sz w:val="24"/>
                <w:szCs w:val="24"/>
              </w:rPr>
            </w:pPr>
          </w:p>
        </w:tc>
        <w:tc>
          <w:tcPr>
            <w:tcW w:w="3782" w:type="dxa"/>
            <w:gridSpan w:val="2"/>
            <w:vMerge w:val="restart"/>
          </w:tcPr>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r w:rsidRPr="003A51AC">
              <w:rPr>
                <w:rFonts w:ascii="Times New Roman" w:hAnsi="Times New Roman" w:cs="Times New Roman"/>
                <w:sz w:val="24"/>
                <w:szCs w:val="24"/>
              </w:rPr>
              <w:t xml:space="preserve">Упражнять детей в умении подбирать слова со сходными значениями (синонимы) и противоположными значениями </w:t>
            </w:r>
            <w:r w:rsidRPr="003A51AC">
              <w:rPr>
                <w:rFonts w:ascii="Times New Roman" w:hAnsi="Times New Roman" w:cs="Times New Roman"/>
                <w:sz w:val="24"/>
                <w:szCs w:val="24"/>
              </w:rPr>
              <w:lastRenderedPageBreak/>
              <w:t>(антонимы).</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Закреплять у детей умения использовать в речи синонимы, существительные с обобщающими значениями</w:t>
            </w:r>
          </w:p>
        </w:tc>
      </w:tr>
      <w:tr w:rsidR="00AE0C68" w:rsidRPr="003A51AC" w:rsidTr="006444B8">
        <w:trPr>
          <w:trHeight w:val="572"/>
        </w:trPr>
        <w:tc>
          <w:tcPr>
            <w:tcW w:w="3780"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ind w:left="720"/>
              <w:rPr>
                <w:rFonts w:ascii="Times New Roman" w:hAnsi="Times New Roman" w:cs="Times New Roman"/>
                <w:sz w:val="24"/>
                <w:szCs w:val="24"/>
              </w:rPr>
            </w:pPr>
          </w:p>
        </w:tc>
        <w:tc>
          <w:tcPr>
            <w:tcW w:w="3782" w:type="dxa"/>
            <w:gridSpan w:val="2"/>
            <w:vMerge/>
          </w:tcPr>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 антонимы, многозначные слова.</w:t>
            </w:r>
          </w:p>
        </w:tc>
      </w:tr>
      <w:tr w:rsidR="00AE0C68" w:rsidRPr="003A51AC" w:rsidTr="006444B8">
        <w:trPr>
          <w:trHeight w:val="330"/>
        </w:trPr>
        <w:tc>
          <w:tcPr>
            <w:tcW w:w="15126" w:type="dxa"/>
            <w:gridSpan w:val="8"/>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 xml:space="preserve"> Активизация словаря</w:t>
            </w:r>
          </w:p>
        </w:tc>
      </w:tr>
      <w:tr w:rsidR="00AE0C68" w:rsidRPr="003A51AC" w:rsidTr="006444B8">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 Активизировать в речи слова, обозначающие названия предметов ближайшего окружения.</w:t>
            </w:r>
          </w:p>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умения использовать в речи</w:t>
            </w:r>
          </w:p>
          <w:p w:rsidR="00AE0C68" w:rsidRPr="003A51AC" w:rsidRDefault="00AE0C68" w:rsidP="00CB2042">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названия частей и деталей предметов, </w:t>
            </w:r>
          </w:p>
          <w:p w:rsidR="00AE0C68" w:rsidRPr="003A51AC" w:rsidRDefault="00AE0C68" w:rsidP="00CB2042">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обозначающие свойства предметов, </w:t>
            </w:r>
          </w:p>
          <w:p w:rsidR="00AE0C68" w:rsidRPr="003A51AC" w:rsidRDefault="00AE0C68" w:rsidP="00CB2042">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наиболее употребительные глаголы, наречия и предлоги; </w:t>
            </w:r>
          </w:p>
          <w:p w:rsidR="00AE0C68" w:rsidRPr="003A51AC" w:rsidRDefault="00AE0C68" w:rsidP="00CB2042">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употреблять существительные с обобщающим значением.</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умение правильно, точно по смыслу употреблять в речи </w:t>
            </w:r>
          </w:p>
          <w:p w:rsidR="00AE0C68" w:rsidRPr="003A51AC" w:rsidRDefault="00AE0C68" w:rsidP="00CB2042">
            <w:pPr>
              <w:pStyle w:val="15"/>
              <w:numPr>
                <w:ilvl w:val="0"/>
                <w:numId w:val="124"/>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w:t>
            </w:r>
          </w:p>
          <w:p w:rsidR="00AE0C68" w:rsidRPr="003A51AC" w:rsidRDefault="00AE0C68" w:rsidP="00CB2042">
            <w:pPr>
              <w:pStyle w:val="15"/>
              <w:numPr>
                <w:ilvl w:val="0"/>
                <w:numId w:val="124"/>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w:t>
            </w:r>
          </w:p>
          <w:p w:rsidR="00AE0C68" w:rsidRPr="003A51AC" w:rsidRDefault="00AE0C68" w:rsidP="00CB2042">
            <w:pPr>
              <w:pStyle w:val="15"/>
              <w:numPr>
                <w:ilvl w:val="0"/>
                <w:numId w:val="124"/>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w:t>
            </w:r>
          </w:p>
          <w:p w:rsidR="00AE0C68" w:rsidRPr="003A51AC" w:rsidRDefault="00AE0C68" w:rsidP="00CB2042">
            <w:pPr>
              <w:pStyle w:val="15"/>
              <w:numPr>
                <w:ilvl w:val="0"/>
                <w:numId w:val="124"/>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наречия, </w:t>
            </w:r>
          </w:p>
          <w:p w:rsidR="00AE0C68" w:rsidRPr="003A51AC" w:rsidRDefault="00AE0C68" w:rsidP="00CB2042">
            <w:pPr>
              <w:pStyle w:val="15"/>
              <w:numPr>
                <w:ilvl w:val="0"/>
                <w:numId w:val="124"/>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предлоги, </w:t>
            </w:r>
          </w:p>
          <w:p w:rsidR="00AE0C68" w:rsidRPr="003A51AC" w:rsidRDefault="00AE0C68" w:rsidP="00CB2042">
            <w:pPr>
              <w:pStyle w:val="15"/>
              <w:numPr>
                <w:ilvl w:val="0"/>
                <w:numId w:val="124"/>
              </w:numPr>
              <w:ind w:left="0" w:firstLine="263"/>
              <w:rPr>
                <w:rFonts w:ascii="Times New Roman" w:hAnsi="Times New Roman" w:cs="Times New Roman"/>
                <w:sz w:val="24"/>
                <w:szCs w:val="24"/>
              </w:rPr>
            </w:pPr>
            <w:r w:rsidRPr="003A51AC">
              <w:rPr>
                <w:rFonts w:ascii="Times New Roman" w:hAnsi="Times New Roman" w:cs="Times New Roman"/>
                <w:sz w:val="24"/>
                <w:szCs w:val="24"/>
              </w:rPr>
              <w:t>использовать существительные с обобщающим значением (строитель, хлебороб).</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использовать разные части речи точно по смыслу.</w:t>
            </w:r>
          </w:p>
        </w:tc>
      </w:tr>
      <w:tr w:rsidR="00AE0C68" w:rsidRPr="003A51AC" w:rsidTr="006444B8">
        <w:trPr>
          <w:trHeight w:val="360"/>
        </w:trPr>
        <w:tc>
          <w:tcPr>
            <w:tcW w:w="15126" w:type="dxa"/>
            <w:gridSpan w:val="8"/>
          </w:tcPr>
          <w:p w:rsidR="00AE0C68" w:rsidRPr="003A51AC" w:rsidRDefault="00AE0C68" w:rsidP="00E22A07">
            <w:pPr>
              <w:pStyle w:val="6"/>
              <w:spacing w:before="0" w:line="240" w:lineRule="auto"/>
              <w:outlineLvl w:val="5"/>
              <w:rPr>
                <w:rFonts w:ascii="Times New Roman" w:hAnsi="Times New Roman" w:cs="Times New Roman"/>
                <w:color w:val="auto"/>
                <w:sz w:val="24"/>
                <w:szCs w:val="24"/>
              </w:rPr>
            </w:pPr>
            <w:r w:rsidRPr="003A51AC">
              <w:rPr>
                <w:rFonts w:ascii="Times New Roman" w:hAnsi="Times New Roman" w:cs="Times New Roman"/>
                <w:color w:val="auto"/>
                <w:sz w:val="24"/>
                <w:szCs w:val="24"/>
              </w:rPr>
              <w:t xml:space="preserve"> Задачи по развитию звуковой культуры речи</w:t>
            </w:r>
          </w:p>
        </w:tc>
      </w:tr>
      <w:tr w:rsidR="00AE0C68" w:rsidRPr="003A51AC" w:rsidTr="006444B8">
        <w:tc>
          <w:tcPr>
            <w:tcW w:w="3780"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762"/>
        </w:trPr>
        <w:tc>
          <w:tcPr>
            <w:tcW w:w="3780" w:type="dxa"/>
            <w:gridSpan w:val="2"/>
            <w:vMerge w:val="restart"/>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highlight w:val="white"/>
              </w:rPr>
              <w:t xml:space="preserve">Продолжать закреплять у детей умение внятно произносить в словах все гласные и согласные звуки, кроме шипящих и сонорных. </w:t>
            </w:r>
          </w:p>
        </w:tc>
        <w:tc>
          <w:tcPr>
            <w:tcW w:w="3782" w:type="dxa"/>
            <w:gridSpan w:val="2"/>
            <w:vMerge w:val="restart"/>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Закреплять правильное, отчетливое произношение всех звуков родного языка. </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умение различать на слух и в произношении все звуки родного языка. </w:t>
            </w:r>
          </w:p>
        </w:tc>
      </w:tr>
      <w:tr w:rsidR="00AE0C68" w:rsidRPr="003A51AC" w:rsidTr="006444B8">
        <w:trPr>
          <w:trHeight w:val="762"/>
        </w:trPr>
        <w:tc>
          <w:tcPr>
            <w:tcW w:w="3780" w:type="dxa"/>
            <w:gridSpan w:val="2"/>
            <w:vMerge/>
          </w:tcPr>
          <w:p w:rsidR="00AE0C68" w:rsidRPr="003A51AC" w:rsidRDefault="00AE0C68" w:rsidP="00E22A07">
            <w:pPr>
              <w:pStyle w:val="15"/>
              <w:rPr>
                <w:rFonts w:ascii="Times New Roman" w:hAnsi="Times New Roman" w:cs="Times New Roman"/>
                <w:sz w:val="24"/>
                <w:szCs w:val="24"/>
                <w:highlight w:val="white"/>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Учить детей различать на слух и отчетливо произносить часто смешиваемые звуки (с-ш, ж-з)</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r>
      <w:tr w:rsidR="00AE0C68" w:rsidRPr="003A51AC" w:rsidTr="006444B8">
        <w:trPr>
          <w:trHeight w:val="300"/>
        </w:trPr>
        <w:tc>
          <w:tcPr>
            <w:tcW w:w="3780" w:type="dxa"/>
            <w:gridSpan w:val="2"/>
          </w:tcPr>
          <w:p w:rsidR="00AE0C68" w:rsidRPr="003A51AC" w:rsidRDefault="00AE0C68" w:rsidP="00E22A07">
            <w:pPr>
              <w:pStyle w:val="15"/>
              <w:rPr>
                <w:rFonts w:ascii="Times New Roman" w:hAnsi="Times New Roman" w:cs="Times New Roman"/>
                <w:b/>
                <w:sz w:val="24"/>
                <w:szCs w:val="24"/>
                <w:highlight w:val="white"/>
              </w:rPr>
            </w:pPr>
            <w:r w:rsidRPr="003A51AC">
              <w:rPr>
                <w:rFonts w:ascii="Times New Roman" w:hAnsi="Times New Roman" w:cs="Times New Roman"/>
                <w:sz w:val="24"/>
                <w:szCs w:val="24"/>
                <w:highlight w:val="white"/>
              </w:rPr>
              <w:t>Вырабатывать правильный темп речи, интонационную выразительность.</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интонационную выразительность речи.</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Отрабатывать интонационную выразительность речи.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интонационную сторону речи (мелодика, ритм, тембр, сила голоса, темп).</w:t>
            </w:r>
          </w:p>
        </w:tc>
      </w:tr>
      <w:tr w:rsidR="00AE0C68" w:rsidRPr="003A51AC" w:rsidTr="006444B8">
        <w:tc>
          <w:tcPr>
            <w:tcW w:w="3780" w:type="dxa"/>
            <w:gridSpan w:val="2"/>
          </w:tcPr>
          <w:p w:rsidR="00AE0C68" w:rsidRPr="003A51AC" w:rsidRDefault="00AE0C68" w:rsidP="00E22A07">
            <w:pPr>
              <w:pStyle w:val="15"/>
              <w:rPr>
                <w:rFonts w:ascii="Times New Roman" w:hAnsi="Times New Roman" w:cs="Times New Roman"/>
                <w:b/>
                <w:sz w:val="24"/>
                <w:szCs w:val="24"/>
                <w:highlight w:val="white"/>
              </w:rPr>
            </w:pPr>
            <w:r w:rsidRPr="003A51AC">
              <w:rPr>
                <w:rFonts w:ascii="Times New Roman" w:hAnsi="Times New Roman" w:cs="Times New Roman"/>
                <w:sz w:val="24"/>
                <w:szCs w:val="24"/>
              </w:rPr>
              <w:t xml:space="preserve">Продолжать закреплять умение </w:t>
            </w:r>
            <w:r w:rsidRPr="003A51AC">
              <w:rPr>
                <w:rFonts w:ascii="Times New Roman" w:hAnsi="Times New Roman" w:cs="Times New Roman"/>
                <w:sz w:val="24"/>
                <w:szCs w:val="24"/>
                <w:highlight w:val="white"/>
              </w:rPr>
              <w:t>отчетливо произносить слова и короткие фразы.</w:t>
            </w:r>
          </w:p>
        </w:tc>
        <w:tc>
          <w:tcPr>
            <w:tcW w:w="3782" w:type="dxa"/>
            <w:gridSpan w:val="2"/>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работу над дикцией: совершенствовать отчетливое произношение слов и словосочетаний. </w:t>
            </w:r>
          </w:p>
        </w:tc>
        <w:tc>
          <w:tcPr>
            <w:tcW w:w="3782" w:type="dxa"/>
            <w:gridSpan w:val="2"/>
            <w:vMerge/>
          </w:tcPr>
          <w:p w:rsidR="00AE0C68" w:rsidRPr="003A51AC" w:rsidRDefault="00AE0C68" w:rsidP="00E22A07">
            <w:pPr>
              <w:pStyle w:val="15"/>
              <w:jc w:val="center"/>
              <w:rPr>
                <w:rFonts w:ascii="Times New Roman" w:hAnsi="Times New Roman" w:cs="Times New Roman"/>
                <w:sz w:val="24"/>
                <w:szCs w:val="24"/>
                <w:highlight w:val="white"/>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Отрабатывать дикцию: учить детей внятно и отчетливо произносить слова и словосочетания с естественной интонацией.</w:t>
            </w:r>
          </w:p>
        </w:tc>
      </w:tr>
      <w:tr w:rsidR="00AE0C68" w:rsidRPr="003A51AC" w:rsidTr="006444B8">
        <w:trPr>
          <w:trHeight w:val="2535"/>
        </w:trPr>
        <w:tc>
          <w:tcPr>
            <w:tcW w:w="3780" w:type="dxa"/>
            <w:gridSpan w:val="2"/>
          </w:tcPr>
          <w:p w:rsidR="00AE0C68" w:rsidRPr="003A51AC" w:rsidRDefault="00AE0C68" w:rsidP="00E22A07">
            <w:pPr>
              <w:pStyle w:val="15"/>
              <w:rPr>
                <w:rFonts w:ascii="Times New Roman" w:hAnsi="Times New Roman" w:cs="Times New Roman"/>
                <w:sz w:val="24"/>
                <w:szCs w:val="24"/>
                <w:highlight w:val="white"/>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Проводить работу по развитию фонематического слуха: учить различать на слух и называть слова с определенным звуком. </w:t>
            </w:r>
          </w:p>
        </w:tc>
        <w:tc>
          <w:tcPr>
            <w:tcW w:w="3782" w:type="dxa"/>
            <w:gridSpan w:val="2"/>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развивать фонематический слух. Учить определять место звука в слове.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фонематический слух: </w:t>
            </w:r>
          </w:p>
          <w:p w:rsidR="00AE0C68" w:rsidRPr="003A51AC" w:rsidRDefault="00AE0C68" w:rsidP="00CB2042">
            <w:pPr>
              <w:pStyle w:val="15"/>
              <w:numPr>
                <w:ilvl w:val="0"/>
                <w:numId w:val="125"/>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называть слова с определенным звуком, </w:t>
            </w:r>
          </w:p>
          <w:p w:rsidR="00AE0C68" w:rsidRPr="003A51AC" w:rsidRDefault="00AE0C68" w:rsidP="00CB2042">
            <w:pPr>
              <w:pStyle w:val="15"/>
              <w:numPr>
                <w:ilvl w:val="0"/>
                <w:numId w:val="125"/>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находить слова с этим звуком в предложении, </w:t>
            </w:r>
          </w:p>
          <w:p w:rsidR="00AE0C68" w:rsidRPr="003A51AC" w:rsidRDefault="00AE0C68" w:rsidP="00CB2042">
            <w:pPr>
              <w:pStyle w:val="15"/>
              <w:numPr>
                <w:ilvl w:val="0"/>
                <w:numId w:val="125"/>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определять место звука в слове (в начале, в середине, в конце). </w:t>
            </w:r>
          </w:p>
        </w:tc>
      </w:tr>
      <w:tr w:rsidR="00AE0C68" w:rsidRPr="003A51AC" w:rsidTr="006444B8">
        <w:tc>
          <w:tcPr>
            <w:tcW w:w="15126" w:type="dxa"/>
            <w:gridSpan w:val="8"/>
          </w:tcPr>
          <w:p w:rsidR="00AE0C68" w:rsidRPr="003A51AC" w:rsidRDefault="00AE0C68" w:rsidP="00E22A07">
            <w:pPr>
              <w:pStyle w:val="6"/>
              <w:spacing w:before="0" w:line="240" w:lineRule="auto"/>
              <w:outlineLvl w:val="5"/>
              <w:rPr>
                <w:rFonts w:ascii="Times New Roman" w:hAnsi="Times New Roman" w:cs="Times New Roman"/>
                <w:color w:val="auto"/>
                <w:sz w:val="24"/>
                <w:szCs w:val="24"/>
              </w:rPr>
            </w:pPr>
            <w:bookmarkStart w:id="5" w:name="_1.3._Задачи_по"/>
            <w:bookmarkEnd w:id="5"/>
            <w:r w:rsidRPr="003A51AC">
              <w:rPr>
                <w:rFonts w:ascii="Times New Roman" w:hAnsi="Times New Roman" w:cs="Times New Roman"/>
                <w:color w:val="auto"/>
                <w:sz w:val="24"/>
                <w:szCs w:val="24"/>
              </w:rPr>
              <w:t xml:space="preserve"> Задачи по развитию грамматического строя речи</w:t>
            </w:r>
          </w:p>
        </w:tc>
      </w:tr>
      <w:tr w:rsidR="00AE0C68" w:rsidRPr="003A51AC" w:rsidTr="006444B8">
        <w:tc>
          <w:tcPr>
            <w:tcW w:w="3780"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4226"/>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Продолжать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1.формировать у детей умения согласовывать слова в</w:t>
            </w:r>
          </w:p>
          <w:p w:rsidR="00AE0C68" w:rsidRPr="003A51AC" w:rsidRDefault="00AE0C68" w:rsidP="00CB2042">
            <w:pPr>
              <w:pStyle w:val="15"/>
              <w:numPr>
                <w:ilvl w:val="0"/>
                <w:numId w:val="126"/>
              </w:numPr>
              <w:rPr>
                <w:rFonts w:ascii="Times New Roman" w:hAnsi="Times New Roman" w:cs="Times New Roman"/>
                <w:sz w:val="24"/>
                <w:szCs w:val="24"/>
              </w:rPr>
            </w:pPr>
            <w:r w:rsidRPr="003A51AC">
              <w:rPr>
                <w:rFonts w:ascii="Times New Roman" w:hAnsi="Times New Roman" w:cs="Times New Roman"/>
                <w:sz w:val="24"/>
                <w:szCs w:val="24"/>
              </w:rPr>
              <w:t xml:space="preserve">роде, </w:t>
            </w:r>
          </w:p>
          <w:p w:rsidR="00AE0C68" w:rsidRPr="003A51AC" w:rsidRDefault="00AE0C68" w:rsidP="00CB2042">
            <w:pPr>
              <w:pStyle w:val="15"/>
              <w:numPr>
                <w:ilvl w:val="0"/>
                <w:numId w:val="126"/>
              </w:numPr>
              <w:rPr>
                <w:rFonts w:ascii="Times New Roman" w:hAnsi="Times New Roman" w:cs="Times New Roman"/>
                <w:sz w:val="24"/>
                <w:szCs w:val="24"/>
              </w:rPr>
            </w:pPr>
            <w:r w:rsidRPr="003A51AC">
              <w:rPr>
                <w:rFonts w:ascii="Times New Roman" w:hAnsi="Times New Roman" w:cs="Times New Roman"/>
                <w:sz w:val="24"/>
                <w:szCs w:val="24"/>
              </w:rPr>
              <w:t xml:space="preserve">числе, </w:t>
            </w:r>
          </w:p>
          <w:p w:rsidR="00AE0C68" w:rsidRPr="003A51AC" w:rsidRDefault="00AE0C68" w:rsidP="00CB2042">
            <w:pPr>
              <w:pStyle w:val="15"/>
              <w:numPr>
                <w:ilvl w:val="0"/>
                <w:numId w:val="126"/>
              </w:numPr>
              <w:rPr>
                <w:rFonts w:ascii="Times New Roman" w:hAnsi="Times New Roman" w:cs="Times New Roman"/>
                <w:sz w:val="24"/>
                <w:szCs w:val="24"/>
              </w:rPr>
            </w:pPr>
            <w:r w:rsidRPr="003A51AC">
              <w:rPr>
                <w:rFonts w:ascii="Times New Roman" w:hAnsi="Times New Roman" w:cs="Times New Roman"/>
                <w:sz w:val="24"/>
                <w:szCs w:val="24"/>
              </w:rPr>
              <w:t xml:space="preserve">падеже;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2.использовать в речи </w:t>
            </w:r>
          </w:p>
          <w:p w:rsidR="00AE0C68" w:rsidRPr="003A51AC" w:rsidRDefault="00AE0C68" w:rsidP="00CB2042">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имена существительные вформе единственного и множественного числа, обозначающие животных и их детенышей; </w:t>
            </w:r>
          </w:p>
          <w:p w:rsidR="00AE0C68" w:rsidRPr="003A51AC" w:rsidRDefault="00AE0C68" w:rsidP="00CB2042">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существительных в форме множественного числа в родительном падеже;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умения:</w:t>
            </w:r>
          </w:p>
          <w:p w:rsidR="00AE0C68" w:rsidRPr="003A51AC" w:rsidRDefault="00AE0C68" w:rsidP="00CB2042">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образовывать форму множественного числа существительных, обозначающих детенышей животных, </w:t>
            </w:r>
          </w:p>
          <w:p w:rsidR="00AE0C68" w:rsidRPr="003A51AC" w:rsidRDefault="00AE0C68" w:rsidP="00CB2042">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употреблять эти существительные в именительном и родительном падежах; </w:t>
            </w:r>
          </w:p>
          <w:p w:rsidR="00AE0C68" w:rsidRPr="003A51AC" w:rsidRDefault="00AE0C68" w:rsidP="00CB2042">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правильно использовать форму множественного числа родительного падежа существительных;</w:t>
            </w:r>
          </w:p>
        </w:tc>
        <w:tc>
          <w:tcPr>
            <w:tcW w:w="3782" w:type="dxa"/>
            <w:gridSpan w:val="2"/>
          </w:tcPr>
          <w:p w:rsidR="00AE0C68" w:rsidRPr="003A51AC" w:rsidRDefault="00AE0C68" w:rsidP="00E22A07">
            <w:pPr>
              <w:spacing w:line="240" w:lineRule="auto"/>
              <w:rPr>
                <w:sz w:val="24"/>
                <w:szCs w:val="24"/>
              </w:rPr>
            </w:pPr>
            <w:r w:rsidRPr="003A51AC">
              <w:rPr>
                <w:sz w:val="24"/>
                <w:szCs w:val="24"/>
              </w:rPr>
              <w:t>Совершенствовать умение детей согласовывать в предложении</w:t>
            </w:r>
          </w:p>
          <w:p w:rsidR="00AE0C68" w:rsidRPr="003A51AC" w:rsidRDefault="00AE0C68" w:rsidP="00CB2042">
            <w:pPr>
              <w:pStyle w:val="a3"/>
              <w:numPr>
                <w:ilvl w:val="0"/>
                <w:numId w:val="127"/>
              </w:numPr>
              <w:spacing w:line="240" w:lineRule="auto"/>
              <w:jc w:val="left"/>
              <w:rPr>
                <w:sz w:val="24"/>
                <w:szCs w:val="24"/>
              </w:rPr>
            </w:pPr>
            <w:r w:rsidRPr="003A51AC">
              <w:rPr>
                <w:sz w:val="24"/>
                <w:szCs w:val="24"/>
              </w:rPr>
              <w:t xml:space="preserve">существительные с числительными, </w:t>
            </w:r>
          </w:p>
          <w:p w:rsidR="00AE0C68" w:rsidRPr="003A51AC" w:rsidRDefault="00AE0C68" w:rsidP="00CB2042">
            <w:pPr>
              <w:pStyle w:val="a3"/>
              <w:numPr>
                <w:ilvl w:val="0"/>
                <w:numId w:val="127"/>
              </w:numPr>
              <w:spacing w:line="240" w:lineRule="auto"/>
              <w:jc w:val="left"/>
              <w:rPr>
                <w:sz w:val="24"/>
                <w:szCs w:val="24"/>
              </w:rPr>
            </w:pPr>
            <w:r w:rsidRPr="003A51AC">
              <w:rPr>
                <w:sz w:val="24"/>
                <w:szCs w:val="24"/>
              </w:rPr>
              <w:t xml:space="preserve">существительные с прилагательным, </w:t>
            </w:r>
          </w:p>
          <w:p w:rsidR="00AE0C68" w:rsidRPr="003A51AC" w:rsidRDefault="00AE0C68" w:rsidP="00CB2042">
            <w:pPr>
              <w:pStyle w:val="a3"/>
              <w:numPr>
                <w:ilvl w:val="0"/>
                <w:numId w:val="127"/>
              </w:numPr>
              <w:spacing w:line="240" w:lineRule="auto"/>
              <w:jc w:val="left"/>
              <w:rPr>
                <w:sz w:val="24"/>
                <w:szCs w:val="24"/>
              </w:rPr>
            </w:pPr>
            <w:r w:rsidRPr="003A51AC">
              <w:rPr>
                <w:sz w:val="24"/>
                <w:szCs w:val="24"/>
              </w:rPr>
              <w:t xml:space="preserve">образовывать множественное число существительных, обозначающих детенышей животных. </w:t>
            </w:r>
          </w:p>
          <w:p w:rsidR="00AE0C68" w:rsidRPr="003A51AC" w:rsidRDefault="00AE0C68" w:rsidP="00E22A07">
            <w:pPr>
              <w:spacing w:line="240" w:lineRule="auto"/>
              <w:rPr>
                <w:sz w:val="24"/>
                <w:szCs w:val="24"/>
              </w:rPr>
            </w:pPr>
            <w:r w:rsidRPr="003A51AC">
              <w:rPr>
                <w:sz w:val="24"/>
                <w:szCs w:val="24"/>
              </w:rPr>
              <w:t>Развивать умения пользоваться несклоняемыми существительными (метро)</w:t>
            </w:r>
          </w:p>
        </w:tc>
        <w:tc>
          <w:tcPr>
            <w:tcW w:w="3782" w:type="dxa"/>
            <w:gridSpan w:val="2"/>
          </w:tcPr>
          <w:p w:rsidR="00AE0C68" w:rsidRPr="003A51AC" w:rsidRDefault="00AE0C68" w:rsidP="00E22A07">
            <w:pPr>
              <w:spacing w:line="240" w:lineRule="auto"/>
              <w:rPr>
                <w:sz w:val="24"/>
                <w:szCs w:val="24"/>
              </w:rPr>
            </w:pPr>
            <w:r w:rsidRPr="003A51AC">
              <w:rPr>
                <w:sz w:val="24"/>
                <w:szCs w:val="24"/>
              </w:rPr>
              <w:t>Закреплять умение согласовывать</w:t>
            </w:r>
          </w:p>
          <w:p w:rsidR="00AE0C68" w:rsidRPr="003A51AC" w:rsidRDefault="00AE0C68" w:rsidP="00E22A07">
            <w:pPr>
              <w:spacing w:line="240" w:lineRule="auto"/>
              <w:rPr>
                <w:sz w:val="24"/>
                <w:szCs w:val="24"/>
              </w:rPr>
            </w:pPr>
            <w:r w:rsidRPr="003A51AC">
              <w:rPr>
                <w:sz w:val="24"/>
                <w:szCs w:val="24"/>
              </w:rPr>
              <w:t xml:space="preserve"> существительные с числительными, </w:t>
            </w:r>
          </w:p>
          <w:p w:rsidR="00AE0C68" w:rsidRPr="003A51AC" w:rsidRDefault="00AE0C68" w:rsidP="00E22A07">
            <w:pPr>
              <w:spacing w:line="240" w:lineRule="auto"/>
              <w:rPr>
                <w:sz w:val="24"/>
                <w:szCs w:val="24"/>
              </w:rPr>
            </w:pPr>
            <w:r w:rsidRPr="003A51AC">
              <w:rPr>
                <w:sz w:val="24"/>
                <w:szCs w:val="24"/>
              </w:rPr>
              <w:t>существительные с прилагательными.</w:t>
            </w:r>
          </w:p>
          <w:p w:rsidR="00AE0C68" w:rsidRPr="003A51AC" w:rsidRDefault="00AE0C68" w:rsidP="00E22A07">
            <w:pPr>
              <w:spacing w:line="240" w:lineRule="auto"/>
              <w:rPr>
                <w:sz w:val="24"/>
                <w:szCs w:val="24"/>
              </w:rPr>
            </w:pPr>
          </w:p>
        </w:tc>
      </w:tr>
      <w:tr w:rsidR="00AE0C68" w:rsidRPr="003A51AC" w:rsidTr="006444B8">
        <w:trPr>
          <w:trHeight w:val="1548"/>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правильно употреблять существительные с предлогами.</w:t>
            </w:r>
          </w:p>
        </w:tc>
        <w:tc>
          <w:tcPr>
            <w:tcW w:w="3782" w:type="dxa"/>
            <w:gridSpan w:val="2"/>
          </w:tcPr>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использовать предлоги в речи; правильно понимать и употреблять предлоги с пространственным значением (в, под, между, около).</w:t>
            </w: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widowControl w:val="0"/>
              <w:pBdr>
                <w:top w:val="nil"/>
                <w:left w:val="nil"/>
                <w:bottom w:val="nil"/>
                <w:right w:val="nil"/>
                <w:between w:val="nil"/>
              </w:pBdr>
              <w:jc w:val="both"/>
              <w:rPr>
                <w:rFonts w:ascii="Times New Roman" w:hAnsi="Times New Roman" w:cs="Times New Roman"/>
                <w:sz w:val="24"/>
                <w:szCs w:val="24"/>
              </w:rPr>
            </w:pPr>
          </w:p>
        </w:tc>
      </w:tr>
      <w:tr w:rsidR="00AE0C68" w:rsidRPr="003A51AC" w:rsidTr="006444B8">
        <w:trPr>
          <w:trHeight w:val="2760"/>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употреблять формы повелительного наклонения глаголов.</w:t>
            </w:r>
          </w:p>
        </w:tc>
        <w:tc>
          <w:tcPr>
            <w:tcW w:w="3782" w:type="dxa"/>
            <w:gridSpan w:val="2"/>
          </w:tcPr>
          <w:p w:rsidR="00AE0C68" w:rsidRPr="003A51AC" w:rsidRDefault="00AE0C68" w:rsidP="00E22A07">
            <w:pPr>
              <w:spacing w:line="240" w:lineRule="auto"/>
              <w:rPr>
                <w:sz w:val="24"/>
                <w:szCs w:val="24"/>
              </w:rPr>
            </w:pPr>
            <w:r w:rsidRPr="003A51AC">
              <w:rPr>
                <w:sz w:val="24"/>
                <w:szCs w:val="24"/>
              </w:rPr>
              <w:t xml:space="preserve">Развивать умения </w:t>
            </w:r>
          </w:p>
          <w:p w:rsidR="00AE0C68" w:rsidRPr="003A51AC" w:rsidRDefault="00AE0C68" w:rsidP="00E22A07">
            <w:pPr>
              <w:spacing w:line="240" w:lineRule="auto"/>
              <w:rPr>
                <w:sz w:val="24"/>
                <w:szCs w:val="24"/>
              </w:rPr>
            </w:pPr>
            <w:r w:rsidRPr="003A51AC">
              <w:rPr>
                <w:sz w:val="24"/>
                <w:szCs w:val="24"/>
              </w:rPr>
              <w:t xml:space="preserve">образовывать по образцу однокоренные слова (кот-котенок-котище), </w:t>
            </w:r>
          </w:p>
          <w:p w:rsidR="00AE0C68" w:rsidRPr="003A51AC" w:rsidRDefault="00AE0C68" w:rsidP="00E22A07">
            <w:pPr>
              <w:spacing w:line="240" w:lineRule="auto"/>
              <w:rPr>
                <w:sz w:val="24"/>
                <w:szCs w:val="24"/>
              </w:rPr>
            </w:pPr>
            <w:r w:rsidRPr="003A51AC">
              <w:rPr>
                <w:sz w:val="24"/>
                <w:szCs w:val="24"/>
              </w:rPr>
              <w:t>образовывать существительные с увеличительными, уменьшительными, ласкательными суффиксами и улавливать оттенки в значении слов.</w:t>
            </w:r>
          </w:p>
        </w:tc>
        <w:tc>
          <w:tcPr>
            <w:tcW w:w="3782" w:type="dxa"/>
            <w:gridSpan w:val="2"/>
          </w:tcPr>
          <w:p w:rsidR="00AE0C68" w:rsidRPr="003A51AC" w:rsidRDefault="00AE0C68" w:rsidP="00E22A07">
            <w:pPr>
              <w:spacing w:line="240" w:lineRule="auto"/>
              <w:rPr>
                <w:sz w:val="24"/>
                <w:szCs w:val="24"/>
              </w:rPr>
            </w:pPr>
            <w:r w:rsidRPr="003A51AC">
              <w:rPr>
                <w:sz w:val="24"/>
                <w:szCs w:val="24"/>
              </w:rPr>
              <w:t>Закреплять умение образовывать</w:t>
            </w:r>
          </w:p>
          <w:p w:rsidR="00AE0C68" w:rsidRPr="003A51AC" w:rsidRDefault="00AE0C68" w:rsidP="00CB2042">
            <w:pPr>
              <w:pStyle w:val="a3"/>
              <w:numPr>
                <w:ilvl w:val="0"/>
                <w:numId w:val="129"/>
              </w:numPr>
              <w:spacing w:line="240" w:lineRule="auto"/>
              <w:jc w:val="left"/>
              <w:rPr>
                <w:sz w:val="24"/>
                <w:szCs w:val="24"/>
              </w:rPr>
            </w:pPr>
            <w:r w:rsidRPr="003A51AC">
              <w:rPr>
                <w:sz w:val="24"/>
                <w:szCs w:val="24"/>
              </w:rPr>
              <w:t>глаголы с приставками</w:t>
            </w:r>
          </w:p>
          <w:p w:rsidR="00AE0C68" w:rsidRPr="003A51AC" w:rsidRDefault="00AE0C68" w:rsidP="00CB2042">
            <w:pPr>
              <w:pStyle w:val="a3"/>
              <w:numPr>
                <w:ilvl w:val="0"/>
                <w:numId w:val="129"/>
              </w:numPr>
              <w:spacing w:line="240" w:lineRule="auto"/>
              <w:jc w:val="left"/>
              <w:rPr>
                <w:sz w:val="24"/>
                <w:szCs w:val="24"/>
              </w:rPr>
            </w:pPr>
            <w:r w:rsidRPr="003A51AC">
              <w:rPr>
                <w:sz w:val="24"/>
                <w:szCs w:val="24"/>
              </w:rPr>
              <w:t xml:space="preserve">существительные с суффиксами, </w:t>
            </w:r>
          </w:p>
          <w:p w:rsidR="00AE0C68" w:rsidRPr="003A51AC" w:rsidRDefault="00AE0C68" w:rsidP="00CB2042">
            <w:pPr>
              <w:pStyle w:val="a3"/>
              <w:numPr>
                <w:ilvl w:val="0"/>
                <w:numId w:val="129"/>
              </w:numPr>
              <w:spacing w:line="240" w:lineRule="auto"/>
              <w:jc w:val="left"/>
              <w:rPr>
                <w:sz w:val="24"/>
                <w:szCs w:val="24"/>
              </w:rPr>
            </w:pPr>
            <w:r w:rsidRPr="003A51AC">
              <w:rPr>
                <w:sz w:val="24"/>
                <w:szCs w:val="24"/>
              </w:rPr>
              <w:t>сравнительную и превосходную степени имен прилагательных.</w:t>
            </w:r>
          </w:p>
        </w:tc>
      </w:tr>
      <w:tr w:rsidR="00AE0C68" w:rsidRPr="003A51AC" w:rsidTr="006444B8">
        <w:trPr>
          <w:trHeight w:val="764"/>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 детей умение пользоваться в речи разными способами словообразования.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Правильно образовывать названия предметов посуды</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Познакомить с разными способами образования слов.</w:t>
            </w:r>
          </w:p>
        </w:tc>
        <w:tc>
          <w:tcPr>
            <w:tcW w:w="3782" w:type="dxa"/>
            <w:gridSpan w:val="2"/>
          </w:tcPr>
          <w:p w:rsidR="00AE0C68" w:rsidRPr="003A51AC" w:rsidRDefault="00AE0C68" w:rsidP="00E22A07">
            <w:pPr>
              <w:spacing w:line="240" w:lineRule="auto"/>
              <w:rPr>
                <w:sz w:val="24"/>
                <w:szCs w:val="24"/>
              </w:rPr>
            </w:pPr>
            <w:r w:rsidRPr="003A51AC">
              <w:rPr>
                <w:sz w:val="24"/>
                <w:szCs w:val="24"/>
              </w:rPr>
              <w:t>Совершенствовать умение детей образовывать однокоренные слова</w:t>
            </w:r>
          </w:p>
        </w:tc>
      </w:tr>
      <w:tr w:rsidR="00AE0C68" w:rsidRPr="003A51AC" w:rsidTr="006444B8">
        <w:trPr>
          <w:trHeight w:val="759"/>
        </w:trPr>
        <w:tc>
          <w:tcPr>
            <w:tcW w:w="3780"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умение составлять предложения с однородными членами. </w:t>
            </w:r>
          </w:p>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формировать у детей умение правильно согласовывать слова в предложении.</w:t>
            </w:r>
          </w:p>
        </w:tc>
        <w:tc>
          <w:tcPr>
            <w:tcW w:w="3782" w:type="dxa"/>
            <w:gridSpan w:val="2"/>
            <w:vMerge w:val="restart"/>
          </w:tcPr>
          <w:p w:rsidR="00AE0C68" w:rsidRPr="003A51AC" w:rsidRDefault="00AE0C68" w:rsidP="00E22A07">
            <w:pPr>
              <w:spacing w:line="240" w:lineRule="auto"/>
              <w:rPr>
                <w:sz w:val="24"/>
                <w:szCs w:val="24"/>
              </w:rPr>
            </w:pPr>
            <w:r w:rsidRPr="003A51AC">
              <w:rPr>
                <w:sz w:val="24"/>
                <w:szCs w:val="24"/>
              </w:rPr>
              <w:t xml:space="preserve">Продолжать совершенствовать у детей умение </w:t>
            </w:r>
          </w:p>
          <w:p w:rsidR="00AE0C68" w:rsidRPr="003A51AC" w:rsidRDefault="00AE0C68" w:rsidP="00CB2042">
            <w:pPr>
              <w:pStyle w:val="a3"/>
              <w:numPr>
                <w:ilvl w:val="0"/>
                <w:numId w:val="128"/>
              </w:numPr>
              <w:spacing w:line="240" w:lineRule="auto"/>
              <w:ind w:left="0" w:firstLine="263"/>
              <w:jc w:val="left"/>
              <w:rPr>
                <w:sz w:val="24"/>
                <w:szCs w:val="24"/>
              </w:rPr>
            </w:pPr>
            <w:r w:rsidRPr="003A51AC">
              <w:rPr>
                <w:sz w:val="24"/>
                <w:szCs w:val="24"/>
              </w:rPr>
              <w:t xml:space="preserve">составлять по образцу простые и сложные предложения; </w:t>
            </w:r>
          </w:p>
          <w:p w:rsidR="00AE0C68" w:rsidRPr="003A51AC" w:rsidRDefault="00AE0C68" w:rsidP="00CB2042">
            <w:pPr>
              <w:pStyle w:val="a3"/>
              <w:numPr>
                <w:ilvl w:val="0"/>
                <w:numId w:val="128"/>
              </w:numPr>
              <w:spacing w:line="240" w:lineRule="auto"/>
              <w:ind w:left="0" w:firstLine="263"/>
              <w:jc w:val="left"/>
              <w:rPr>
                <w:sz w:val="24"/>
                <w:szCs w:val="24"/>
              </w:rPr>
            </w:pPr>
            <w:r w:rsidRPr="003A51AC">
              <w:rPr>
                <w:sz w:val="24"/>
                <w:szCs w:val="24"/>
              </w:rPr>
              <w:t>при инсценировках пользоваться прямой и косвенной речью.</w:t>
            </w:r>
          </w:p>
        </w:tc>
        <w:tc>
          <w:tcPr>
            <w:tcW w:w="3782" w:type="dxa"/>
            <w:gridSpan w:val="2"/>
            <w:vMerge w:val="restart"/>
          </w:tcPr>
          <w:p w:rsidR="00AE0C68" w:rsidRPr="003A51AC" w:rsidRDefault="00AE0C68" w:rsidP="00E22A07">
            <w:pPr>
              <w:spacing w:line="240" w:lineRule="auto"/>
              <w:rPr>
                <w:sz w:val="24"/>
                <w:szCs w:val="24"/>
              </w:rPr>
            </w:pPr>
            <w:r w:rsidRPr="003A51AC">
              <w:rPr>
                <w:sz w:val="24"/>
                <w:szCs w:val="24"/>
              </w:rPr>
              <w:t>Совершенствовать умение детей использовать в речи сложные предложения разных видов.</w:t>
            </w:r>
          </w:p>
        </w:tc>
      </w:tr>
      <w:tr w:rsidR="00AE0C68" w:rsidRPr="003A51AC" w:rsidTr="006444B8">
        <w:trPr>
          <w:trHeight w:val="759"/>
        </w:trPr>
        <w:tc>
          <w:tcPr>
            <w:tcW w:w="3780"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умения использовать простые сложносочинённые и сложноподчинённые предложения</w:t>
            </w:r>
          </w:p>
        </w:tc>
        <w:tc>
          <w:tcPr>
            <w:tcW w:w="3782" w:type="dxa"/>
            <w:gridSpan w:val="2"/>
            <w:vMerge/>
          </w:tcPr>
          <w:p w:rsidR="00AE0C68" w:rsidRPr="003A51AC" w:rsidRDefault="00AE0C68" w:rsidP="00E22A07">
            <w:pPr>
              <w:spacing w:line="240" w:lineRule="auto"/>
              <w:rPr>
                <w:sz w:val="24"/>
                <w:szCs w:val="24"/>
              </w:rPr>
            </w:pPr>
          </w:p>
        </w:tc>
        <w:tc>
          <w:tcPr>
            <w:tcW w:w="3782" w:type="dxa"/>
            <w:gridSpan w:val="2"/>
            <w:vMerge/>
          </w:tcPr>
          <w:p w:rsidR="00AE0C68" w:rsidRPr="003A51AC" w:rsidRDefault="00AE0C68" w:rsidP="00E22A07">
            <w:pPr>
              <w:spacing w:line="240" w:lineRule="auto"/>
              <w:rPr>
                <w:sz w:val="24"/>
                <w:szCs w:val="24"/>
              </w:rPr>
            </w:pPr>
          </w:p>
        </w:tc>
      </w:tr>
      <w:tr w:rsidR="00AE0C68" w:rsidRPr="003A51AC" w:rsidTr="006444B8">
        <w:tc>
          <w:tcPr>
            <w:tcW w:w="15126" w:type="dxa"/>
            <w:gridSpan w:val="8"/>
          </w:tcPr>
          <w:p w:rsidR="00AE0C68" w:rsidRPr="003A51AC" w:rsidRDefault="00AE0C68" w:rsidP="00E22A07">
            <w:pPr>
              <w:pStyle w:val="6"/>
              <w:spacing w:before="0" w:line="240" w:lineRule="auto"/>
              <w:outlineLvl w:val="5"/>
              <w:rPr>
                <w:rFonts w:ascii="Times New Roman" w:hAnsi="Times New Roman" w:cs="Times New Roman"/>
                <w:color w:val="auto"/>
                <w:sz w:val="24"/>
                <w:szCs w:val="24"/>
              </w:rPr>
            </w:pPr>
            <w:bookmarkStart w:id="6" w:name="_1.4._Задачи_по"/>
            <w:bookmarkEnd w:id="6"/>
            <w:r w:rsidRPr="003A51AC">
              <w:rPr>
                <w:rFonts w:ascii="Times New Roman" w:hAnsi="Times New Roman" w:cs="Times New Roman"/>
                <w:color w:val="auto"/>
                <w:sz w:val="24"/>
                <w:szCs w:val="24"/>
              </w:rPr>
              <w:t xml:space="preserve"> Задачи по развитию связной речи</w:t>
            </w:r>
          </w:p>
        </w:tc>
      </w:tr>
      <w:tr w:rsidR="00AE0C68" w:rsidRPr="003A51AC" w:rsidTr="006444B8">
        <w:tc>
          <w:tcPr>
            <w:tcW w:w="3780"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 детей умение отвечать на вопросы педагога при рассматривании</w:t>
            </w:r>
          </w:p>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картин, </w:t>
            </w:r>
          </w:p>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иллюстраций; </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Продолжать совершенствовать диалогическую речь детей. </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умение свободно вступать в общение со взрослыми и детьми,</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умение поддерживать беседу: </w:t>
            </w:r>
          </w:p>
          <w:p w:rsidR="00AE0C68" w:rsidRPr="003A51AC" w:rsidRDefault="00AE0C68" w:rsidP="00CB2042">
            <w:pPr>
              <w:pStyle w:val="15"/>
              <w:numPr>
                <w:ilvl w:val="0"/>
                <w:numId w:val="128"/>
              </w:numPr>
              <w:shd w:val="clear" w:color="auto" w:fill="FFFFFF"/>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по поводу предметов, их качеств, действий с ними, взаимоотношений с окружающими, </w:t>
            </w:r>
          </w:p>
          <w:p w:rsidR="00AE0C68" w:rsidRPr="003A51AC" w:rsidRDefault="00AE0C68" w:rsidP="00CB2042">
            <w:pPr>
              <w:pStyle w:val="15"/>
              <w:numPr>
                <w:ilvl w:val="0"/>
                <w:numId w:val="128"/>
              </w:numPr>
              <w:shd w:val="clear" w:color="auto" w:fill="FFFFFF"/>
              <w:ind w:left="0" w:firstLine="360"/>
              <w:rPr>
                <w:rFonts w:ascii="Times New Roman" w:hAnsi="Times New Roman" w:cs="Times New Roman"/>
                <w:sz w:val="24"/>
                <w:szCs w:val="24"/>
              </w:rPr>
            </w:pPr>
            <w:r w:rsidRPr="003A51AC">
              <w:rPr>
                <w:rFonts w:ascii="Times New Roman" w:hAnsi="Times New Roman" w:cs="Times New Roman"/>
                <w:sz w:val="24"/>
                <w:szCs w:val="24"/>
              </w:rPr>
              <w:lastRenderedPageBreak/>
              <w:t>правильно по форме и содержанию отвечать на вопросы</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lastRenderedPageBreak/>
              <w:t xml:space="preserve">Закреплять умения поддерживать непринужденную беседу, </w:t>
            </w:r>
          </w:p>
          <w:p w:rsidR="00AE0C68" w:rsidRPr="003A51AC" w:rsidRDefault="00AE0C68" w:rsidP="00CB2042">
            <w:pPr>
              <w:pStyle w:val="15"/>
              <w:numPr>
                <w:ilvl w:val="0"/>
                <w:numId w:val="128"/>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w:t>
            </w:r>
          </w:p>
          <w:p w:rsidR="00AE0C68" w:rsidRPr="003A51AC" w:rsidRDefault="00AE0C68" w:rsidP="00CB2042">
            <w:pPr>
              <w:pStyle w:val="15"/>
              <w:numPr>
                <w:ilvl w:val="0"/>
                <w:numId w:val="128"/>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 xml:space="preserve">правильно отвечать на вопросы педагога и детей; </w:t>
            </w:r>
          </w:p>
          <w:p w:rsidR="00AE0C68" w:rsidRPr="003A51AC" w:rsidRDefault="00AE0C68" w:rsidP="00CB2042">
            <w:pPr>
              <w:pStyle w:val="15"/>
              <w:numPr>
                <w:ilvl w:val="0"/>
                <w:numId w:val="128"/>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 xml:space="preserve">объединять в распространенном ответе реплики </w:t>
            </w:r>
            <w:r w:rsidRPr="003A51AC">
              <w:rPr>
                <w:rFonts w:ascii="Times New Roman" w:hAnsi="Times New Roman" w:cs="Times New Roman"/>
                <w:sz w:val="24"/>
                <w:szCs w:val="24"/>
              </w:rPr>
              <w:lastRenderedPageBreak/>
              <w:t>других детей,</w:t>
            </w:r>
          </w:p>
          <w:p w:rsidR="00AE0C68" w:rsidRPr="003A51AC" w:rsidRDefault="00AE0C68" w:rsidP="00CB2042">
            <w:pPr>
              <w:pStyle w:val="15"/>
              <w:numPr>
                <w:ilvl w:val="0"/>
                <w:numId w:val="128"/>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отвечать на один и тот же вопрос по-разному (кратко и распространенно).</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Закреплять умение отвечать на вопросы и задавать их.</w:t>
            </w: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Развивать коммуникативно-речевые умения</w:t>
            </w:r>
          </w:p>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у дошкольников (умение вступить, поддержать и завершить общение)</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Закреплять умение </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участвовать в общей беседе,</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 внимательно слушать собеседника, не перебивать его, не отвлекаться.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развивать коммуникативно-речевые умения</w:t>
            </w: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Закреплять пользоваться простыми формулами речевого этикета.  </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Воспитывать культуру общения: формирование умений приветствовать родных, знакомых, детей по группе. </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Продолжать формировать у детей</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умение использовать разнообразные формулы речевого этикета, употреблять их без напоминания;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Воспитывать культуру речевого общения</w:t>
            </w: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формулы речевого этикета </w:t>
            </w:r>
          </w:p>
          <w:p w:rsidR="00AE0C68" w:rsidRPr="003A51AC" w:rsidRDefault="00AE0C68" w:rsidP="00CB2042">
            <w:pPr>
              <w:pStyle w:val="15"/>
              <w:numPr>
                <w:ilvl w:val="0"/>
                <w:numId w:val="131"/>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при ответе по телефону, </w:t>
            </w:r>
          </w:p>
          <w:p w:rsidR="00AE0C68" w:rsidRPr="003A51AC" w:rsidRDefault="00AE0C68" w:rsidP="00CB2042">
            <w:pPr>
              <w:pStyle w:val="15"/>
              <w:numPr>
                <w:ilvl w:val="0"/>
                <w:numId w:val="131"/>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при вступлении в разговор с незнакомыми людьми, </w:t>
            </w:r>
          </w:p>
          <w:p w:rsidR="00AE0C68" w:rsidRPr="003A51AC" w:rsidRDefault="00AE0C68" w:rsidP="00CB2042">
            <w:pPr>
              <w:pStyle w:val="15"/>
              <w:numPr>
                <w:ilvl w:val="0"/>
                <w:numId w:val="131"/>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при встрече гостей.</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Продолжать формировать культуру общения: </w:t>
            </w:r>
          </w:p>
          <w:p w:rsidR="00AE0C68" w:rsidRPr="003A51AC" w:rsidRDefault="00AE0C68" w:rsidP="00CB2042">
            <w:pPr>
              <w:pStyle w:val="15"/>
              <w:numPr>
                <w:ilvl w:val="0"/>
                <w:numId w:val="130"/>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называть взрослых по имени и отчеству, на «вы», </w:t>
            </w:r>
          </w:p>
          <w:p w:rsidR="00AE0C68" w:rsidRPr="003A51AC" w:rsidRDefault="00AE0C68" w:rsidP="00CB2042">
            <w:pPr>
              <w:pStyle w:val="15"/>
              <w:numPr>
                <w:ilvl w:val="0"/>
                <w:numId w:val="130"/>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называть друг друга ласковыми именами, </w:t>
            </w:r>
          </w:p>
          <w:p w:rsidR="00AE0C68" w:rsidRPr="003A51AC" w:rsidRDefault="00AE0C68" w:rsidP="00CB2042">
            <w:pPr>
              <w:pStyle w:val="15"/>
              <w:numPr>
                <w:ilvl w:val="0"/>
                <w:numId w:val="130"/>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во время разговора не опускать голову, смотреть в лицо собеседнику, </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не вмешиваться в разговор взрослых</w:t>
            </w:r>
          </w:p>
        </w:tc>
        <w:tc>
          <w:tcPr>
            <w:tcW w:w="3782" w:type="dxa"/>
            <w:gridSpan w:val="2"/>
          </w:tcPr>
          <w:p w:rsidR="00AE0C68" w:rsidRPr="003A51AC" w:rsidRDefault="00AE0C68" w:rsidP="00E22A07">
            <w:pPr>
              <w:pStyle w:val="15"/>
              <w:rPr>
                <w:rFonts w:ascii="Times New Roman" w:hAnsi="Times New Roman" w:cs="Times New Roman"/>
                <w:sz w:val="24"/>
                <w:szCs w:val="24"/>
              </w:rPr>
            </w:pP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Воспитывать умение повторять за педагогом рассказ из 3-4 предложений об игрушке или по содержанию картины,</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Поддерживать стремление детей рассказывать о своих наблюдениях, переживаниях;</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Поощрять разговоры детей по поводу игр, прочитанных книг, просмотренных фильмов.</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Побуждать участвовать в драматизации отрывков из </w:t>
            </w:r>
            <w:r w:rsidRPr="003A51AC">
              <w:rPr>
                <w:rFonts w:ascii="Times New Roman" w:hAnsi="Times New Roman" w:cs="Times New Roman"/>
                <w:sz w:val="24"/>
                <w:szCs w:val="24"/>
              </w:rPr>
              <w:lastRenderedPageBreak/>
              <w:t>знакомых сказок.</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Поддерживать стремление детей пересказывать небольшие сказки </w:t>
            </w:r>
            <w:r w:rsidRPr="003A51AC">
              <w:rPr>
                <w:rFonts w:ascii="Times New Roman" w:hAnsi="Times New Roman" w:cs="Times New Roman"/>
                <w:sz w:val="24"/>
                <w:szCs w:val="24"/>
              </w:rPr>
              <w:lastRenderedPageBreak/>
              <w:t>и рассказы, знакомые детям и вновь прочитанные</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lastRenderedPageBreak/>
              <w:t xml:space="preserve">Формировать умение составлять небольшие рассказы творческого </w:t>
            </w:r>
            <w:r w:rsidRPr="003A51AC">
              <w:rPr>
                <w:rFonts w:ascii="Times New Roman" w:hAnsi="Times New Roman" w:cs="Times New Roman"/>
                <w:sz w:val="24"/>
                <w:szCs w:val="24"/>
              </w:rPr>
              <w:lastRenderedPageBreak/>
              <w:t>характера по теме, предложенной педагогом.</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Совершенствовать умение составлять рассказы о предмете, </w:t>
            </w:r>
            <w:r w:rsidRPr="003A51AC">
              <w:rPr>
                <w:rFonts w:ascii="Times New Roman" w:hAnsi="Times New Roman" w:cs="Times New Roman"/>
                <w:sz w:val="24"/>
                <w:szCs w:val="24"/>
              </w:rPr>
              <w:lastRenderedPageBreak/>
              <w:t xml:space="preserve">по картине, по серии сюжетных картинок. </w:t>
            </w: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lastRenderedPageBreak/>
              <w:t>Подводить детей к пересказыванию литературных произведений</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Поддерживать стремление составлять по образцу небольшие рассказы о: </w:t>
            </w:r>
          </w:p>
          <w:p w:rsidR="00AE0C68" w:rsidRPr="003A51AC" w:rsidRDefault="00AE0C68" w:rsidP="00CB2042">
            <w:pPr>
              <w:pStyle w:val="15"/>
              <w:numPr>
                <w:ilvl w:val="0"/>
                <w:numId w:val="132"/>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предмете, </w:t>
            </w:r>
          </w:p>
          <w:p w:rsidR="00AE0C68" w:rsidRPr="003A51AC" w:rsidRDefault="00AE0C68" w:rsidP="00CB2042">
            <w:pPr>
              <w:pStyle w:val="15"/>
              <w:numPr>
                <w:ilvl w:val="0"/>
                <w:numId w:val="132"/>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игрушке, </w:t>
            </w:r>
          </w:p>
          <w:p w:rsidR="00AE0C68" w:rsidRPr="003A51AC" w:rsidRDefault="00AE0C68" w:rsidP="00CB2042">
            <w:pPr>
              <w:pStyle w:val="15"/>
              <w:numPr>
                <w:ilvl w:val="0"/>
                <w:numId w:val="132"/>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 содержанию сюжетной картины.</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Продолжать учить детей составлять небольшие рассказы из личного опыта, творческие рассказы без наглядного материала.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умение составлять рассказы и небольшие сказки</w:t>
            </w: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Формировать умение воспроизводить текст знакомой сказки или короткого рассказа сначала по вопросам педагога, а затем совместно с ним</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p>
        </w:tc>
        <w:tc>
          <w:tcPr>
            <w:tcW w:w="3782" w:type="dxa"/>
            <w:gridSpan w:val="2"/>
          </w:tcPr>
          <w:p w:rsidR="00AE0C68" w:rsidRPr="003A51AC" w:rsidRDefault="00AE0C68" w:rsidP="00E22A07">
            <w:pPr>
              <w:pStyle w:val="15"/>
              <w:jc w:val="both"/>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r>
      <w:tr w:rsidR="00AE0C68" w:rsidRPr="003A51AC" w:rsidTr="006444B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tc>
      </w:tr>
      <w:tr w:rsidR="00AE0C68" w:rsidRPr="003A51AC" w:rsidTr="006444B8">
        <w:trPr>
          <w:trHeight w:val="280"/>
        </w:trPr>
        <w:tc>
          <w:tcPr>
            <w:tcW w:w="15078" w:type="dxa"/>
            <w:gridSpan w:val="8"/>
          </w:tcPr>
          <w:p w:rsidR="00AE0C68" w:rsidRPr="003A51AC" w:rsidRDefault="00AE0C68" w:rsidP="00E22A07">
            <w:pPr>
              <w:pStyle w:val="6"/>
              <w:spacing w:before="0" w:line="240" w:lineRule="auto"/>
              <w:ind w:left="-108"/>
              <w:outlineLvl w:val="5"/>
              <w:rPr>
                <w:rFonts w:ascii="Times New Roman" w:hAnsi="Times New Roman" w:cs="Times New Roman"/>
                <w:b/>
                <w:i w:val="0"/>
                <w:color w:val="auto"/>
                <w:sz w:val="24"/>
                <w:szCs w:val="24"/>
              </w:rPr>
            </w:pPr>
            <w:bookmarkStart w:id="7" w:name="_1.5_Задачи_по"/>
            <w:bookmarkEnd w:id="7"/>
            <w:r w:rsidRPr="003A51AC">
              <w:rPr>
                <w:rFonts w:ascii="Times New Roman" w:hAnsi="Times New Roman" w:cs="Times New Roman"/>
                <w:b/>
                <w:i w:val="0"/>
                <w:color w:val="auto"/>
                <w:sz w:val="24"/>
                <w:szCs w:val="24"/>
              </w:rPr>
              <w:t>Задачи по подготовке детей к обучению грамоте</w:t>
            </w:r>
          </w:p>
        </w:tc>
      </w:tr>
      <w:tr w:rsidR="00AE0C68" w:rsidRPr="003A51AC" w:rsidTr="006444B8">
        <w:tc>
          <w:tcPr>
            <w:tcW w:w="373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c>
          <w:tcPr>
            <w:tcW w:w="373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терминами «слово», «звук» в практическом плане.</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w:t>
            </w:r>
          </w:p>
        </w:tc>
        <w:tc>
          <w:tcPr>
            <w:tcW w:w="3782"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Познакомить детей со словесным составом предложения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Упражнять </w:t>
            </w:r>
          </w:p>
          <w:p w:rsidR="00AE0C68" w:rsidRPr="003A51AC" w:rsidRDefault="00AE0C68" w:rsidP="00CB2042">
            <w:pPr>
              <w:pStyle w:val="15"/>
              <w:numPr>
                <w:ilvl w:val="0"/>
                <w:numId w:val="136"/>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в составлении предложений из 2-4 слов, </w:t>
            </w:r>
          </w:p>
          <w:p w:rsidR="00AE0C68" w:rsidRPr="003A51AC" w:rsidRDefault="00AE0C68" w:rsidP="00CB2042">
            <w:pPr>
              <w:pStyle w:val="15"/>
              <w:numPr>
                <w:ilvl w:val="0"/>
                <w:numId w:val="136"/>
              </w:numPr>
              <w:ind w:left="0" w:firstLine="231"/>
              <w:rPr>
                <w:rFonts w:ascii="Times New Roman" w:hAnsi="Times New Roman" w:cs="Times New Roman"/>
                <w:sz w:val="24"/>
                <w:szCs w:val="24"/>
              </w:rPr>
            </w:pPr>
            <w:r w:rsidRPr="003A51AC">
              <w:rPr>
                <w:rFonts w:ascii="Times New Roman" w:hAnsi="Times New Roman" w:cs="Times New Roman"/>
                <w:sz w:val="24"/>
                <w:szCs w:val="24"/>
              </w:rPr>
              <w:t>членении простых предложений на слова с указанием их последовательности.</w:t>
            </w:r>
          </w:p>
        </w:tc>
      </w:tr>
      <w:tr w:rsidR="00AE0C68" w:rsidRPr="003A51AC" w:rsidTr="006444B8">
        <w:trPr>
          <w:trHeight w:val="907"/>
        </w:trPr>
        <w:tc>
          <w:tcPr>
            <w:tcW w:w="373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тем, что слова:</w:t>
            </w:r>
          </w:p>
          <w:p w:rsidR="00AE0C68" w:rsidRPr="003A51AC" w:rsidRDefault="00AE0C68" w:rsidP="00CB2042">
            <w:pPr>
              <w:pStyle w:val="15"/>
              <w:numPr>
                <w:ilvl w:val="0"/>
                <w:numId w:val="13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состоят из звуков, звучат по-разному и сходно, </w:t>
            </w:r>
          </w:p>
          <w:p w:rsidR="00AE0C68" w:rsidRPr="003A51AC" w:rsidRDefault="00AE0C68" w:rsidP="00CB2042">
            <w:pPr>
              <w:pStyle w:val="15"/>
              <w:numPr>
                <w:ilvl w:val="0"/>
                <w:numId w:val="133"/>
              </w:numPr>
              <w:ind w:left="0" w:firstLine="360"/>
              <w:rPr>
                <w:rFonts w:ascii="Times New Roman" w:hAnsi="Times New Roman" w:cs="Times New Roman"/>
                <w:sz w:val="24"/>
                <w:szCs w:val="24"/>
              </w:rPr>
            </w:pPr>
            <w:r w:rsidRPr="003A51AC">
              <w:rPr>
                <w:rFonts w:ascii="Times New Roman" w:hAnsi="Times New Roman" w:cs="Times New Roman"/>
                <w:sz w:val="24"/>
                <w:szCs w:val="24"/>
              </w:rPr>
              <w:t>звуки в слове произносятся в определенной последовательности; могут быть разные по длительности звучания (короткие и длинные)</w:t>
            </w:r>
          </w:p>
        </w:tc>
        <w:tc>
          <w:tcPr>
            <w:tcW w:w="3782"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Познакомить детей со звуковым составом слова.</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AE0C68" w:rsidRPr="003A51AC" w:rsidRDefault="00AE0C68" w:rsidP="00CB2042">
            <w:pPr>
              <w:pStyle w:val="15"/>
              <w:numPr>
                <w:ilvl w:val="0"/>
                <w:numId w:val="137"/>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делить слова на слоги, </w:t>
            </w:r>
          </w:p>
          <w:p w:rsidR="00AE0C68" w:rsidRPr="003A51AC" w:rsidRDefault="00AE0C68" w:rsidP="00CB2042">
            <w:pPr>
              <w:pStyle w:val="15"/>
              <w:numPr>
                <w:ilvl w:val="0"/>
                <w:numId w:val="137"/>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составлять слова из слогов, </w:t>
            </w:r>
          </w:p>
          <w:p w:rsidR="00AE0C68" w:rsidRPr="003A51AC" w:rsidRDefault="00AE0C68" w:rsidP="00CB2042">
            <w:pPr>
              <w:pStyle w:val="15"/>
              <w:numPr>
                <w:ilvl w:val="0"/>
                <w:numId w:val="137"/>
              </w:numPr>
              <w:ind w:left="0" w:firstLine="231"/>
              <w:rPr>
                <w:rFonts w:ascii="Times New Roman" w:hAnsi="Times New Roman" w:cs="Times New Roman"/>
                <w:sz w:val="24"/>
                <w:szCs w:val="24"/>
              </w:rPr>
            </w:pPr>
            <w:r w:rsidRPr="003A51AC">
              <w:rPr>
                <w:rFonts w:ascii="Times New Roman" w:hAnsi="Times New Roman" w:cs="Times New Roman"/>
                <w:sz w:val="24"/>
                <w:szCs w:val="24"/>
              </w:rPr>
              <w:t>делить на слоги трехсложные слова с открытыми слогами;</w:t>
            </w:r>
          </w:p>
        </w:tc>
      </w:tr>
      <w:tr w:rsidR="00AE0C68" w:rsidRPr="003A51AC" w:rsidTr="006444B8">
        <w:trPr>
          <w:trHeight w:val="1290"/>
        </w:trPr>
        <w:tc>
          <w:tcPr>
            <w:tcW w:w="373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Выделять словесное ударение и определять его место в структуре слова.</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r>
      <w:tr w:rsidR="00AE0C68" w:rsidRPr="003A51AC" w:rsidTr="006444B8">
        <w:tc>
          <w:tcPr>
            <w:tcW w:w="373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вслушиваться в звучание слова.</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умения различать на слух твердые и мягкие согласные (без выделения терминов)</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производить анализ слов различной звуковой структуры</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буквами;</w:t>
            </w:r>
          </w:p>
        </w:tc>
      </w:tr>
      <w:tr w:rsidR="00AE0C68" w:rsidRPr="003A51AC" w:rsidTr="006444B8">
        <w:trPr>
          <w:trHeight w:val="3572"/>
        </w:trPr>
        <w:tc>
          <w:tcPr>
            <w:tcW w:w="3732" w:type="dxa"/>
            <w:gridSpan w:val="2"/>
            <w:vMerge/>
          </w:tcPr>
          <w:p w:rsidR="00AE0C68" w:rsidRPr="003A51AC" w:rsidRDefault="00AE0C68" w:rsidP="00E22A07">
            <w:pPr>
              <w:pStyle w:val="15"/>
              <w:rPr>
                <w:rFonts w:ascii="Times New Roman" w:hAnsi="Times New Roman" w:cs="Times New Roman"/>
                <w:sz w:val="24"/>
                <w:szCs w:val="24"/>
                <w:u w:val="single"/>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умения различать на слух </w:t>
            </w:r>
          </w:p>
          <w:p w:rsidR="00AE0C68" w:rsidRPr="003A51AC" w:rsidRDefault="00AE0C68" w:rsidP="00CB2042">
            <w:pPr>
              <w:pStyle w:val="15"/>
              <w:numPr>
                <w:ilvl w:val="0"/>
                <w:numId w:val="135"/>
              </w:numPr>
              <w:ind w:left="0" w:firstLine="360"/>
              <w:rPr>
                <w:rFonts w:ascii="Times New Roman" w:hAnsi="Times New Roman" w:cs="Times New Roman"/>
                <w:sz w:val="24"/>
                <w:szCs w:val="24"/>
              </w:rPr>
            </w:pPr>
            <w:r w:rsidRPr="003A51AC">
              <w:rPr>
                <w:rFonts w:ascii="Times New Roman" w:hAnsi="Times New Roman" w:cs="Times New Roman"/>
                <w:sz w:val="24"/>
                <w:szCs w:val="24"/>
              </w:rPr>
              <w:t>твёрдые и мягкие согласные (без выделения терминов);</w:t>
            </w:r>
          </w:p>
          <w:p w:rsidR="00AE0C68" w:rsidRPr="003A51AC" w:rsidRDefault="00AE0C68" w:rsidP="00CB2042">
            <w:pPr>
              <w:pStyle w:val="15"/>
              <w:numPr>
                <w:ilvl w:val="0"/>
                <w:numId w:val="135"/>
              </w:numPr>
              <w:ind w:left="0" w:firstLine="360"/>
              <w:rPr>
                <w:rFonts w:ascii="Times New Roman" w:hAnsi="Times New Roman" w:cs="Times New Roman"/>
                <w:sz w:val="24"/>
                <w:szCs w:val="24"/>
              </w:rPr>
            </w:pPr>
            <w:r w:rsidRPr="003A51AC">
              <w:rPr>
                <w:rFonts w:ascii="Times New Roman" w:hAnsi="Times New Roman" w:cs="Times New Roman"/>
                <w:sz w:val="24"/>
                <w:szCs w:val="24"/>
              </w:rPr>
              <w:t>определять и изолированно произносить первый звук в слове;</w:t>
            </w:r>
          </w:p>
          <w:p w:rsidR="00AE0C68" w:rsidRPr="003A51AC" w:rsidRDefault="00AE0C68" w:rsidP="00CB2042">
            <w:pPr>
              <w:pStyle w:val="15"/>
              <w:numPr>
                <w:ilvl w:val="0"/>
                <w:numId w:val="135"/>
              </w:numPr>
              <w:ind w:left="0" w:firstLine="360"/>
              <w:rPr>
                <w:rFonts w:ascii="Times New Roman" w:hAnsi="Times New Roman" w:cs="Times New Roman"/>
                <w:sz w:val="24"/>
                <w:szCs w:val="24"/>
              </w:rPr>
            </w:pPr>
            <w:r w:rsidRPr="003A51AC">
              <w:rPr>
                <w:rFonts w:ascii="Times New Roman" w:hAnsi="Times New Roman" w:cs="Times New Roman"/>
                <w:sz w:val="24"/>
                <w:szCs w:val="24"/>
              </w:rPr>
              <w:t>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3782"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AE0C68" w:rsidRPr="003A51AC" w:rsidRDefault="00AE0C68" w:rsidP="00CB2042">
            <w:pPr>
              <w:pStyle w:val="15"/>
              <w:widowControl w:val="0"/>
              <w:numPr>
                <w:ilvl w:val="0"/>
                <w:numId w:val="13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качественно характеризовать выделяемые звуки (гласные, твердый согласный, мягкий согласный, ударный гласный, безударный гласный звук), </w:t>
            </w:r>
          </w:p>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правильно употреблять соответствующие термины</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читать:</w:t>
            </w:r>
          </w:p>
          <w:p w:rsidR="00AE0C68" w:rsidRPr="003A51AC" w:rsidRDefault="00AE0C68" w:rsidP="00CB2042">
            <w:pPr>
              <w:pStyle w:val="15"/>
              <w:numPr>
                <w:ilvl w:val="0"/>
                <w:numId w:val="13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слоги, </w:t>
            </w:r>
          </w:p>
          <w:p w:rsidR="00AE0C68" w:rsidRPr="003A51AC" w:rsidRDefault="00AE0C68" w:rsidP="00CB2042">
            <w:pPr>
              <w:pStyle w:val="15"/>
              <w:numPr>
                <w:ilvl w:val="0"/>
                <w:numId w:val="13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слова, </w:t>
            </w:r>
          </w:p>
          <w:p w:rsidR="00AE0C68" w:rsidRPr="003A51AC" w:rsidRDefault="00AE0C68" w:rsidP="00CB2042">
            <w:pPr>
              <w:pStyle w:val="15"/>
              <w:numPr>
                <w:ilvl w:val="0"/>
                <w:numId w:val="134"/>
              </w:numPr>
              <w:ind w:left="0" w:firstLine="360"/>
              <w:rPr>
                <w:rFonts w:ascii="Times New Roman" w:hAnsi="Times New Roman" w:cs="Times New Roman"/>
                <w:sz w:val="24"/>
                <w:szCs w:val="24"/>
              </w:rPr>
            </w:pPr>
            <w:r w:rsidRPr="003A51AC">
              <w:rPr>
                <w:rFonts w:ascii="Times New Roman" w:hAnsi="Times New Roman" w:cs="Times New Roman"/>
                <w:sz w:val="24"/>
                <w:szCs w:val="24"/>
              </w:rPr>
              <w:t>простые предложения из 2-3 слов.</w:t>
            </w:r>
          </w:p>
        </w:tc>
      </w:tr>
      <w:tr w:rsidR="00AE0C68" w:rsidRPr="003A51AC" w:rsidTr="006444B8">
        <w:trPr>
          <w:trHeight w:val="280"/>
        </w:trPr>
        <w:tc>
          <w:tcPr>
            <w:tcW w:w="15078" w:type="dxa"/>
            <w:gridSpan w:val="8"/>
          </w:tcPr>
          <w:p w:rsidR="00AE0C68" w:rsidRPr="003A51AC" w:rsidRDefault="00AE0C68" w:rsidP="00E22A07">
            <w:pPr>
              <w:pStyle w:val="6"/>
              <w:spacing w:before="0" w:line="240" w:lineRule="auto"/>
              <w:outlineLvl w:val="5"/>
              <w:rPr>
                <w:rFonts w:ascii="Times New Roman" w:hAnsi="Times New Roman" w:cs="Times New Roman"/>
                <w:b/>
                <w:i w:val="0"/>
                <w:color w:val="auto"/>
                <w:sz w:val="24"/>
                <w:szCs w:val="24"/>
              </w:rPr>
            </w:pPr>
            <w:bookmarkStart w:id="8" w:name="_1._6._Задачи"/>
            <w:bookmarkEnd w:id="8"/>
            <w:r w:rsidRPr="003A51AC">
              <w:rPr>
                <w:rFonts w:ascii="Times New Roman" w:hAnsi="Times New Roman" w:cs="Times New Roman"/>
                <w:b/>
                <w:i w:val="0"/>
                <w:color w:val="auto"/>
                <w:sz w:val="24"/>
                <w:szCs w:val="24"/>
              </w:rPr>
              <w:t xml:space="preserve"> Задачи по формированию интереса к художественной литературе</w:t>
            </w:r>
          </w:p>
        </w:tc>
      </w:tr>
      <w:tr w:rsidR="00AE0C68" w:rsidRPr="003A51AC" w:rsidTr="006444B8">
        <w:trPr>
          <w:trHeight w:val="240"/>
        </w:trPr>
        <w:tc>
          <w:tcPr>
            <w:tcW w:w="373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с разнообразными по жанру и тематике художественными произведениями.</w:t>
            </w: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Знать основные особенности жанров литературных </w:t>
            </w:r>
            <w:r w:rsidRPr="003A51AC">
              <w:rPr>
                <w:rFonts w:ascii="Times New Roman" w:hAnsi="Times New Roman" w:cs="Times New Roman"/>
                <w:sz w:val="24"/>
                <w:szCs w:val="24"/>
              </w:rPr>
              <w:lastRenderedPageBreak/>
              <w:t>произведений.</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Формировать представления о некоторых жанровых, </w:t>
            </w:r>
            <w:r w:rsidRPr="003A51AC">
              <w:rPr>
                <w:rFonts w:ascii="Times New Roman" w:hAnsi="Times New Roman" w:cs="Times New Roman"/>
                <w:sz w:val="24"/>
                <w:szCs w:val="24"/>
              </w:rPr>
              <w:lastRenderedPageBreak/>
              <w:t>композиционных, языковых особенностях произведений:</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 xml:space="preserve">поговорка, </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 xml:space="preserve">загадка, </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 xml:space="preserve">считалка, </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 xml:space="preserve">скороговорка, </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 xml:space="preserve">народная сказка, </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 xml:space="preserve">рассказ, </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стихотворение.</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Формировать представления о жанровых, композиционных и </w:t>
            </w:r>
            <w:r w:rsidRPr="003A51AC">
              <w:rPr>
                <w:rFonts w:ascii="Times New Roman" w:hAnsi="Times New Roman" w:cs="Times New Roman"/>
                <w:sz w:val="24"/>
                <w:szCs w:val="24"/>
              </w:rPr>
              <w:lastRenderedPageBreak/>
              <w:t>языковых особенностях жанров литературы:</w:t>
            </w:r>
          </w:p>
          <w:p w:rsidR="00AE0C68" w:rsidRPr="003A51AC" w:rsidRDefault="00AE0C68" w:rsidP="00CB2042">
            <w:pPr>
              <w:pStyle w:val="15"/>
              <w:numPr>
                <w:ilvl w:val="0"/>
                <w:numId w:val="138"/>
              </w:numPr>
              <w:rPr>
                <w:rFonts w:ascii="Times New Roman" w:hAnsi="Times New Roman" w:cs="Times New Roman"/>
                <w:sz w:val="24"/>
                <w:szCs w:val="24"/>
              </w:rPr>
            </w:pPr>
            <w:r w:rsidRPr="003A51AC">
              <w:rPr>
                <w:rFonts w:ascii="Times New Roman" w:hAnsi="Times New Roman" w:cs="Times New Roman"/>
                <w:sz w:val="24"/>
                <w:szCs w:val="24"/>
              </w:rPr>
              <w:t>литературная сказка,</w:t>
            </w:r>
          </w:p>
          <w:p w:rsidR="00AE0C68" w:rsidRPr="003A51AC" w:rsidRDefault="00AE0C68" w:rsidP="00CB2042">
            <w:pPr>
              <w:pStyle w:val="15"/>
              <w:numPr>
                <w:ilvl w:val="0"/>
                <w:numId w:val="138"/>
              </w:numPr>
              <w:rPr>
                <w:rFonts w:ascii="Times New Roman" w:hAnsi="Times New Roman" w:cs="Times New Roman"/>
                <w:sz w:val="24"/>
                <w:szCs w:val="24"/>
              </w:rPr>
            </w:pPr>
            <w:r w:rsidRPr="003A51AC">
              <w:rPr>
                <w:rFonts w:ascii="Times New Roman" w:hAnsi="Times New Roman" w:cs="Times New Roman"/>
                <w:sz w:val="24"/>
                <w:szCs w:val="24"/>
              </w:rPr>
              <w:t>стихотворение,</w:t>
            </w:r>
          </w:p>
          <w:p w:rsidR="00AE0C68" w:rsidRPr="003A51AC" w:rsidRDefault="00AE0C68" w:rsidP="00CB2042">
            <w:pPr>
              <w:pStyle w:val="15"/>
              <w:numPr>
                <w:ilvl w:val="0"/>
                <w:numId w:val="138"/>
              </w:numPr>
              <w:rPr>
                <w:rFonts w:ascii="Times New Roman" w:hAnsi="Times New Roman" w:cs="Times New Roman"/>
                <w:sz w:val="24"/>
                <w:szCs w:val="24"/>
              </w:rPr>
            </w:pPr>
            <w:r w:rsidRPr="003A51AC">
              <w:rPr>
                <w:rFonts w:ascii="Times New Roman" w:hAnsi="Times New Roman" w:cs="Times New Roman"/>
                <w:sz w:val="24"/>
                <w:szCs w:val="24"/>
              </w:rPr>
              <w:t>басня,</w:t>
            </w:r>
          </w:p>
          <w:p w:rsidR="00AE0C68" w:rsidRPr="003A51AC" w:rsidRDefault="00AE0C68" w:rsidP="00CB2042">
            <w:pPr>
              <w:pStyle w:val="15"/>
              <w:numPr>
                <w:ilvl w:val="0"/>
                <w:numId w:val="138"/>
              </w:numPr>
              <w:rPr>
                <w:rFonts w:ascii="Times New Roman" w:hAnsi="Times New Roman" w:cs="Times New Roman"/>
                <w:sz w:val="24"/>
                <w:szCs w:val="24"/>
              </w:rPr>
            </w:pPr>
            <w:r w:rsidRPr="003A51AC">
              <w:rPr>
                <w:rFonts w:ascii="Times New Roman" w:hAnsi="Times New Roman" w:cs="Times New Roman"/>
                <w:sz w:val="24"/>
                <w:szCs w:val="24"/>
              </w:rPr>
              <w:t>пословица,</w:t>
            </w:r>
          </w:p>
          <w:p w:rsidR="00AE0C68" w:rsidRPr="003A51AC" w:rsidRDefault="00AE0C68" w:rsidP="00CB2042">
            <w:pPr>
              <w:pStyle w:val="15"/>
              <w:numPr>
                <w:ilvl w:val="0"/>
                <w:numId w:val="138"/>
              </w:numPr>
              <w:rPr>
                <w:rFonts w:ascii="Times New Roman" w:hAnsi="Times New Roman" w:cs="Times New Roman"/>
                <w:sz w:val="24"/>
                <w:szCs w:val="24"/>
              </w:rPr>
            </w:pPr>
            <w:r w:rsidRPr="003A51AC">
              <w:rPr>
                <w:rFonts w:ascii="Times New Roman" w:hAnsi="Times New Roman" w:cs="Times New Roman"/>
                <w:sz w:val="24"/>
                <w:szCs w:val="24"/>
              </w:rPr>
              <w:t>небылица,</w:t>
            </w:r>
          </w:p>
          <w:p w:rsidR="00AE0C68" w:rsidRPr="003A51AC" w:rsidRDefault="00AE0C68" w:rsidP="00CB2042">
            <w:pPr>
              <w:pStyle w:val="15"/>
              <w:numPr>
                <w:ilvl w:val="0"/>
                <w:numId w:val="138"/>
              </w:numPr>
              <w:rPr>
                <w:rFonts w:ascii="Times New Roman" w:hAnsi="Times New Roman" w:cs="Times New Roman"/>
                <w:sz w:val="24"/>
                <w:szCs w:val="24"/>
              </w:rPr>
            </w:pPr>
            <w:r w:rsidRPr="003A51AC">
              <w:rPr>
                <w:rFonts w:ascii="Times New Roman" w:hAnsi="Times New Roman" w:cs="Times New Roman"/>
                <w:sz w:val="24"/>
                <w:szCs w:val="24"/>
              </w:rPr>
              <w:t>былина.</w:t>
            </w: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избирательное отношение к известным произведениям фольклора и художественной литературы,</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инициативу детей в выборе произведений для совместного слушания (в том числе и повторное).</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интерес к произведениям познавательного характера.</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интерес к изданиям познавательного и энциклопедического характера;</w:t>
            </w: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r>
      <w:tr w:rsidR="00AE0C68" w:rsidRPr="003A51AC" w:rsidTr="006444B8">
        <w:trPr>
          <w:trHeight w:val="3140"/>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Формировать навык совместного слушания выразительного чтения и рассказывания (с наглядным сопровождением и без него).</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Привлекать внимание детей к ритму поэтической речи, образным характеристикам предметов и явлений.</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Развивать образность речи и словесное творчество </w:t>
            </w:r>
          </w:p>
          <w:p w:rsidR="00AE0C68" w:rsidRPr="003A51AC" w:rsidRDefault="00AE0C68" w:rsidP="00CB2042">
            <w:pPr>
              <w:pStyle w:val="15"/>
              <w:numPr>
                <w:ilvl w:val="0"/>
                <w:numId w:val="140"/>
              </w:numPr>
              <w:ind w:left="0" w:firstLine="405"/>
              <w:rPr>
                <w:rFonts w:ascii="Times New Roman" w:hAnsi="Times New Roman" w:cs="Times New Roman"/>
                <w:sz w:val="24"/>
                <w:szCs w:val="24"/>
              </w:rPr>
            </w:pPr>
            <w:r w:rsidRPr="003A51AC">
              <w:rPr>
                <w:rFonts w:ascii="Times New Roman" w:hAnsi="Times New Roman" w:cs="Times New Roman"/>
                <w:sz w:val="24"/>
                <w:szCs w:val="24"/>
              </w:rPr>
              <w:t xml:space="preserve">умения выделять из текста образные единицы, </w:t>
            </w:r>
          </w:p>
          <w:p w:rsidR="00AE0C68" w:rsidRPr="003A51AC" w:rsidRDefault="00AE0C68" w:rsidP="00CB2042">
            <w:pPr>
              <w:pStyle w:val="15"/>
              <w:numPr>
                <w:ilvl w:val="0"/>
                <w:numId w:val="140"/>
              </w:numPr>
              <w:ind w:left="0" w:firstLine="405"/>
              <w:rPr>
                <w:rFonts w:ascii="Times New Roman" w:hAnsi="Times New Roman" w:cs="Times New Roman"/>
                <w:sz w:val="24"/>
                <w:szCs w:val="24"/>
              </w:rPr>
            </w:pPr>
            <w:r w:rsidRPr="003A51AC">
              <w:rPr>
                <w:rFonts w:ascii="Times New Roman" w:hAnsi="Times New Roman" w:cs="Times New Roman"/>
                <w:sz w:val="24"/>
                <w:szCs w:val="24"/>
              </w:rPr>
              <w:t>понимать их значение,</w:t>
            </w:r>
          </w:p>
          <w:p w:rsidR="00AE0C68" w:rsidRPr="003A51AC" w:rsidRDefault="00AE0C68" w:rsidP="00CB2042">
            <w:pPr>
              <w:pStyle w:val="15"/>
              <w:numPr>
                <w:ilvl w:val="0"/>
                <w:numId w:val="140"/>
              </w:numPr>
              <w:ind w:left="0" w:firstLine="405"/>
              <w:rPr>
                <w:rFonts w:ascii="Times New Roman" w:hAnsi="Times New Roman" w:cs="Times New Roman"/>
                <w:sz w:val="24"/>
                <w:szCs w:val="24"/>
              </w:rPr>
            </w:pPr>
            <w:r w:rsidRPr="003A51AC">
              <w:rPr>
                <w:rFonts w:ascii="Times New Roman" w:hAnsi="Times New Roman" w:cs="Times New Roman"/>
                <w:sz w:val="24"/>
                <w:szCs w:val="24"/>
              </w:rPr>
              <w:t>составлять короткие рассказы по потешке, прибаутке</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образность речи и словесное творчество</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составление сравнений, </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метафор, </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описательных и метафорических загадок, </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сочинение текстов сказочного и реалистичного характера, </w:t>
            </w:r>
          </w:p>
          <w:p w:rsidR="00AE0C68" w:rsidRPr="003A51AC" w:rsidRDefault="00AE0C68" w:rsidP="00CB2042">
            <w:pPr>
              <w:pStyle w:val="15"/>
              <w:numPr>
                <w:ilvl w:val="0"/>
                <w:numId w:val="139"/>
              </w:numPr>
              <w:ind w:left="0" w:firstLine="360"/>
              <w:rPr>
                <w:rFonts w:ascii="Times New Roman" w:hAnsi="Times New Roman" w:cs="Times New Roman"/>
                <w:b/>
                <w:sz w:val="24"/>
                <w:szCs w:val="24"/>
              </w:rPr>
            </w:pPr>
            <w:r w:rsidRPr="003A51AC">
              <w:rPr>
                <w:rFonts w:ascii="Times New Roman" w:hAnsi="Times New Roman" w:cs="Times New Roman"/>
                <w:sz w:val="24"/>
                <w:szCs w:val="24"/>
              </w:rPr>
              <w:t>создание рифмованных строк</w:t>
            </w:r>
          </w:p>
        </w:tc>
      </w:tr>
      <w:tr w:rsidR="00AE0C68" w:rsidRPr="003A51AC" w:rsidTr="006444B8">
        <w:trPr>
          <w:trHeight w:val="3005"/>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способность воспринимать содержание и форму художественных произведений:</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устанавливать причинно-следственные связи в повествовании, </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понимать главные характеристики героев;</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оценка характера персонажа с опорой на его портрет, поступки, мотивы поведения;</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другие средства раскрытия образа; </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ритм в поэтическом тексте.</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AE0C68" w:rsidRPr="003A51AC" w:rsidRDefault="00AE0C68" w:rsidP="00CB2042">
            <w:pPr>
              <w:pStyle w:val="15"/>
              <w:numPr>
                <w:ilvl w:val="0"/>
                <w:numId w:val="139"/>
              </w:numPr>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оценка характера персонажа с опорой на его портрет, поступки, мотивы поведения </w:t>
            </w:r>
          </w:p>
          <w:p w:rsidR="00AE0C68" w:rsidRPr="003A51AC" w:rsidRDefault="00AE0C68" w:rsidP="00CB2042">
            <w:pPr>
              <w:pStyle w:val="15"/>
              <w:numPr>
                <w:ilvl w:val="0"/>
                <w:numId w:val="139"/>
              </w:numPr>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другие средства раскрытия образа; </w:t>
            </w:r>
          </w:p>
          <w:p w:rsidR="00AE0C68" w:rsidRPr="003A51AC" w:rsidRDefault="00AE0C68" w:rsidP="00CB2042">
            <w:pPr>
              <w:pStyle w:val="15"/>
              <w:numPr>
                <w:ilvl w:val="0"/>
                <w:numId w:val="139"/>
              </w:numPr>
              <w:ind w:left="25" w:firstLine="335"/>
              <w:rPr>
                <w:rFonts w:ascii="Times New Roman" w:hAnsi="Times New Roman" w:cs="Times New Roman"/>
                <w:sz w:val="24"/>
                <w:szCs w:val="24"/>
              </w:rPr>
            </w:pPr>
            <w:r w:rsidRPr="003A51AC">
              <w:rPr>
                <w:rFonts w:ascii="Times New Roman" w:hAnsi="Times New Roman" w:cs="Times New Roman"/>
                <w:sz w:val="24"/>
                <w:szCs w:val="24"/>
              </w:rPr>
              <w:t>развитие поэтического слуха</w:t>
            </w:r>
          </w:p>
        </w:tc>
      </w:tr>
      <w:tr w:rsidR="00AE0C68" w:rsidRPr="003A51AC" w:rsidTr="006444B8">
        <w:trPr>
          <w:trHeight w:val="555"/>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художественно-речевые и исполнительские умения:</w:t>
            </w:r>
          </w:p>
          <w:p w:rsidR="00AE0C68" w:rsidRPr="003A51AC" w:rsidRDefault="00AE0C68" w:rsidP="00CB2042">
            <w:pPr>
              <w:pStyle w:val="15"/>
              <w:numPr>
                <w:ilvl w:val="0"/>
                <w:numId w:val="141"/>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чтение наизусть потешек, прибауток, стихотворений; </w:t>
            </w:r>
          </w:p>
          <w:p w:rsidR="00AE0C68" w:rsidRPr="003A51AC" w:rsidRDefault="00AE0C68" w:rsidP="00CB2042">
            <w:pPr>
              <w:pStyle w:val="15"/>
              <w:numPr>
                <w:ilvl w:val="0"/>
                <w:numId w:val="141"/>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исполнение ролей в инсценировках; </w:t>
            </w:r>
          </w:p>
          <w:p w:rsidR="00AE0C68" w:rsidRPr="003A51AC" w:rsidRDefault="00AE0C68" w:rsidP="00CB2042">
            <w:pPr>
              <w:pStyle w:val="15"/>
              <w:numPr>
                <w:ilvl w:val="0"/>
                <w:numId w:val="141"/>
              </w:numPr>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небольших рассказов и сказок</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художественно-речевые и исполнительские умения:</w:t>
            </w:r>
          </w:p>
          <w:p w:rsidR="00AE0C68" w:rsidRPr="003A51AC" w:rsidRDefault="00AE0C68" w:rsidP="00CB2042">
            <w:pPr>
              <w:pStyle w:val="15"/>
              <w:numPr>
                <w:ilvl w:val="0"/>
                <w:numId w:val="141"/>
              </w:numPr>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наизусть потешек, прибауток, стихотворений;</w:t>
            </w:r>
          </w:p>
          <w:p w:rsidR="00AE0C68" w:rsidRPr="003A51AC" w:rsidRDefault="00AE0C68" w:rsidP="00CB2042">
            <w:pPr>
              <w:pStyle w:val="15"/>
              <w:numPr>
                <w:ilvl w:val="0"/>
                <w:numId w:val="141"/>
              </w:numPr>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по ролям в инсценировках;</w:t>
            </w:r>
          </w:p>
          <w:p w:rsidR="00AE0C68" w:rsidRPr="003A51AC" w:rsidRDefault="00AE0C68" w:rsidP="00CB2042">
            <w:pPr>
              <w:pStyle w:val="15"/>
              <w:numPr>
                <w:ilvl w:val="0"/>
                <w:numId w:val="141"/>
              </w:numPr>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близко к тексту</w:t>
            </w:r>
          </w:p>
        </w:tc>
        <w:tc>
          <w:tcPr>
            <w:tcW w:w="3782" w:type="dxa"/>
            <w:gridSpan w:val="2"/>
          </w:tcPr>
          <w:p w:rsidR="00AE0C68" w:rsidRPr="003A51AC" w:rsidRDefault="00AE0C68" w:rsidP="00E22A07">
            <w:pPr>
              <w:pStyle w:val="15"/>
              <w:rPr>
                <w:rFonts w:ascii="Times New Roman" w:hAnsi="Times New Roman" w:cs="Times New Roman"/>
                <w:sz w:val="24"/>
                <w:szCs w:val="24"/>
              </w:rPr>
            </w:pP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Поддерживать положительные эмоциональные проявления (улыбки, смех, жесты) детей в </w:t>
            </w:r>
            <w:r w:rsidRPr="003A51AC">
              <w:rPr>
                <w:rFonts w:ascii="Times New Roman" w:hAnsi="Times New Roman" w:cs="Times New Roman"/>
                <w:sz w:val="24"/>
                <w:szCs w:val="24"/>
              </w:rPr>
              <w:lastRenderedPageBreak/>
              <w:t>процессе совместного слушания художественных произведений.</w:t>
            </w: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Поддерживать положительные эмоциональные проявления детей (радость, удовольствие при </w:t>
            </w:r>
            <w:r w:rsidRPr="003A51AC">
              <w:rPr>
                <w:rFonts w:ascii="Times New Roman" w:hAnsi="Times New Roman" w:cs="Times New Roman"/>
                <w:sz w:val="24"/>
                <w:szCs w:val="24"/>
              </w:rPr>
              <w:lastRenderedPageBreak/>
              <w:t>слушании произведений).</w:t>
            </w: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Поддерживать общение детей друг с другом и с педагогом в процессе совместного рассматривания книжек-картинок, иллюстраций.</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Рассматривание иллюстраций разных художников к одному и тому же произведению</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отношение детей к книге как эстетическому объекту</w:t>
            </w:r>
          </w:p>
        </w:tc>
      </w:tr>
      <w:tr w:rsidR="00AE0C68" w:rsidRPr="003A51AC" w:rsidTr="006444B8">
        <w:trPr>
          <w:trHeight w:val="240"/>
        </w:trPr>
        <w:tc>
          <w:tcPr>
            <w:tcW w:w="15078" w:type="dxa"/>
            <w:gridSpan w:val="8"/>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Содержание образовательной деятельности образовательной области РЕЧЕВОЕ РАЗВИТИЕ</w:t>
            </w:r>
          </w:p>
        </w:tc>
      </w:tr>
      <w:tr w:rsidR="00AE0C68" w:rsidRPr="003A51AC" w:rsidTr="006444B8">
        <w:trPr>
          <w:trHeight w:val="240"/>
        </w:trPr>
        <w:tc>
          <w:tcPr>
            <w:tcW w:w="15078" w:type="dxa"/>
            <w:gridSpan w:val="8"/>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Содержание раздела «Формирование словаря»</w:t>
            </w:r>
          </w:p>
        </w:tc>
      </w:tr>
      <w:tr w:rsidR="00AE0C68" w:rsidRPr="003A51AC" w:rsidTr="006444B8">
        <w:trPr>
          <w:trHeight w:val="240"/>
        </w:trPr>
        <w:tc>
          <w:tcPr>
            <w:tcW w:w="373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240"/>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обогащает словарь детей за счет расширения представлений о</w:t>
            </w:r>
          </w:p>
          <w:p w:rsidR="00AE0C68" w:rsidRPr="003A51AC" w:rsidRDefault="00AE0C68" w:rsidP="00CB2042">
            <w:pPr>
              <w:pStyle w:val="15"/>
              <w:numPr>
                <w:ilvl w:val="0"/>
                <w:numId w:val="142"/>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людях, </w:t>
            </w:r>
          </w:p>
          <w:p w:rsidR="00AE0C68" w:rsidRPr="003A51AC" w:rsidRDefault="00AE0C68" w:rsidP="00CB2042">
            <w:pPr>
              <w:pStyle w:val="15"/>
              <w:numPr>
                <w:ilvl w:val="0"/>
                <w:numId w:val="142"/>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предметах, </w:t>
            </w:r>
          </w:p>
          <w:p w:rsidR="00AE0C68" w:rsidRPr="003A51AC" w:rsidRDefault="00AE0C68" w:rsidP="00CB2042">
            <w:pPr>
              <w:pStyle w:val="15"/>
              <w:numPr>
                <w:ilvl w:val="0"/>
                <w:numId w:val="142"/>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частях предметов (у рубашки – рукава, воротник, пуговица), </w:t>
            </w:r>
          </w:p>
          <w:p w:rsidR="00AE0C68" w:rsidRPr="003A51AC" w:rsidRDefault="00AE0C68" w:rsidP="00CB2042">
            <w:pPr>
              <w:pStyle w:val="15"/>
              <w:numPr>
                <w:ilvl w:val="0"/>
                <w:numId w:val="142"/>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качеств предметов (величина, цвет, форма, материал), </w:t>
            </w:r>
          </w:p>
          <w:p w:rsidR="00AE0C68" w:rsidRPr="003A51AC" w:rsidRDefault="00AE0C68" w:rsidP="00CB2042">
            <w:pPr>
              <w:pStyle w:val="15"/>
              <w:numPr>
                <w:ilvl w:val="0"/>
                <w:numId w:val="142"/>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некоторых сходных по назначению предметов (стул – табурет), </w:t>
            </w:r>
          </w:p>
          <w:p w:rsidR="00AE0C68" w:rsidRPr="003A51AC" w:rsidRDefault="00AE0C68" w:rsidP="00CB2042">
            <w:pPr>
              <w:pStyle w:val="15"/>
              <w:numPr>
                <w:ilvl w:val="0"/>
                <w:numId w:val="142"/>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объектах природы ближайшего окружения, их действиях, ярко выраженных особенностях, </w:t>
            </w:r>
          </w:p>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использовать в речи:</w:t>
            </w:r>
          </w:p>
          <w:p w:rsidR="00AE0C68" w:rsidRPr="003A51AC" w:rsidRDefault="00AE0C68" w:rsidP="00CB2042">
            <w:pPr>
              <w:pStyle w:val="15"/>
              <w:numPr>
                <w:ilvl w:val="0"/>
                <w:numId w:val="143"/>
              </w:numPr>
              <w:ind w:left="113" w:firstLine="0"/>
              <w:rPr>
                <w:rFonts w:ascii="Times New Roman" w:hAnsi="Times New Roman" w:cs="Times New Roman"/>
                <w:sz w:val="24"/>
                <w:szCs w:val="24"/>
              </w:rPr>
            </w:pPr>
            <w:r w:rsidRPr="003A51AC">
              <w:rPr>
                <w:rFonts w:ascii="Times New Roman" w:hAnsi="Times New Roman" w:cs="Times New Roman"/>
                <w:sz w:val="24"/>
                <w:szCs w:val="24"/>
              </w:rPr>
              <w:t xml:space="preserve">названия предметов и материалов, из которых они изготовлены; </w:t>
            </w:r>
          </w:p>
          <w:p w:rsidR="00AE0C68" w:rsidRPr="003A51AC" w:rsidRDefault="00AE0C68" w:rsidP="00CB2042">
            <w:pPr>
              <w:pStyle w:val="15"/>
              <w:numPr>
                <w:ilvl w:val="0"/>
                <w:numId w:val="143"/>
              </w:numPr>
              <w:ind w:left="113" w:firstLine="0"/>
              <w:rPr>
                <w:rFonts w:ascii="Times New Roman" w:hAnsi="Times New Roman" w:cs="Times New Roman"/>
                <w:sz w:val="24"/>
                <w:szCs w:val="24"/>
              </w:rPr>
            </w:pPr>
            <w:r w:rsidRPr="003A51AC">
              <w:rPr>
                <w:rFonts w:ascii="Times New Roman" w:hAnsi="Times New Roman" w:cs="Times New Roman"/>
                <w:sz w:val="24"/>
                <w:szCs w:val="24"/>
              </w:rPr>
              <w:t xml:space="preserve">названия живых существ и сред их обитания, </w:t>
            </w:r>
          </w:p>
          <w:p w:rsidR="00AE0C68" w:rsidRPr="003A51AC" w:rsidRDefault="00AE0C68" w:rsidP="00CB2042">
            <w:pPr>
              <w:pStyle w:val="15"/>
              <w:numPr>
                <w:ilvl w:val="0"/>
                <w:numId w:val="143"/>
              </w:numPr>
              <w:ind w:left="113" w:firstLine="0"/>
              <w:rPr>
                <w:rFonts w:ascii="Times New Roman" w:hAnsi="Times New Roman" w:cs="Times New Roman"/>
                <w:sz w:val="24"/>
                <w:szCs w:val="24"/>
              </w:rPr>
            </w:pPr>
            <w:r w:rsidRPr="003A51AC">
              <w:rPr>
                <w:rFonts w:ascii="Times New Roman" w:hAnsi="Times New Roman" w:cs="Times New Roman"/>
                <w:sz w:val="24"/>
                <w:szCs w:val="24"/>
              </w:rPr>
              <w:t>некоторые трудовые процессы;</w:t>
            </w:r>
          </w:p>
          <w:p w:rsidR="00AE0C68" w:rsidRPr="003A51AC" w:rsidRDefault="00AE0C68" w:rsidP="00CB2042">
            <w:pPr>
              <w:pStyle w:val="15"/>
              <w:numPr>
                <w:ilvl w:val="0"/>
                <w:numId w:val="143"/>
              </w:numPr>
              <w:ind w:left="113" w:firstLine="0"/>
              <w:rPr>
                <w:rFonts w:ascii="Times New Roman" w:hAnsi="Times New Roman" w:cs="Times New Roman"/>
                <w:sz w:val="24"/>
                <w:szCs w:val="24"/>
              </w:rPr>
            </w:pPr>
            <w:r w:rsidRPr="003A51AC">
              <w:rPr>
                <w:rFonts w:ascii="Times New Roman" w:hAnsi="Times New Roman" w:cs="Times New Roman"/>
                <w:sz w:val="24"/>
                <w:szCs w:val="24"/>
              </w:rPr>
              <w:t>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осуществляет обогащение словаря за счет расширения представлений о:явлениях социальной жизни, взаимоотношениях и характерах людей;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Педагог осуществляет обогащение словаря за счет слов, обозначающих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-названия профессий, учреждений, предметов и инструментов труда, техники, помогающей в работе, трудовые действия и качество их выполнения;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-личностные характеристики человека,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-его состояния и настроения,</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-внутренние переживания;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-социально-нравственные категории,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-оттенки цвета,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-тонкое дифференцирование формы, размера и других признаков объекта;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lastRenderedPageBreak/>
              <w:t>-названия обследовательских действий, необходимых для выявления качеств и свойств предметов</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 детей умения подбирать точные слова для выражения мысли</w:t>
            </w:r>
          </w:p>
        </w:tc>
      </w:tr>
      <w:tr w:rsidR="00AE0C68" w:rsidRPr="003A51AC" w:rsidTr="006444B8">
        <w:trPr>
          <w:trHeight w:val="841"/>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понимать обобщающие слова (мебель, одежда).</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Педагог закрепляет у детей умение обобщать предметы: объединять их в группы по существенным признакам.</w:t>
            </w:r>
          </w:p>
        </w:tc>
        <w:tc>
          <w:tcPr>
            <w:tcW w:w="3782" w:type="dxa"/>
            <w:gridSpan w:val="2"/>
            <w:vMerge w:val="restart"/>
          </w:tcPr>
          <w:p w:rsidR="00AE0C68" w:rsidRPr="003A51AC" w:rsidRDefault="00AE0C68" w:rsidP="00E22A07">
            <w:pPr>
              <w:spacing w:line="240" w:lineRule="auto"/>
              <w:rPr>
                <w:sz w:val="24"/>
                <w:szCs w:val="24"/>
              </w:rPr>
            </w:pPr>
            <w:r w:rsidRPr="003A51AC">
              <w:rPr>
                <w:sz w:val="24"/>
                <w:szCs w:val="24"/>
              </w:rPr>
              <w:t>Педагог формирует у детей умения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AE0C68" w:rsidRPr="003A51AC" w:rsidTr="006444B8">
        <w:trPr>
          <w:trHeight w:val="1794"/>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spacing w:line="240" w:lineRule="auto"/>
              <w:rPr>
                <w:sz w:val="24"/>
                <w:szCs w:val="24"/>
              </w:rPr>
            </w:pPr>
          </w:p>
        </w:tc>
      </w:tr>
      <w:tr w:rsidR="00AE0C68" w:rsidRPr="003A51AC" w:rsidTr="006444B8">
        <w:trPr>
          <w:trHeight w:val="227"/>
        </w:trPr>
        <w:tc>
          <w:tcPr>
            <w:tcW w:w="15078" w:type="dxa"/>
            <w:gridSpan w:val="8"/>
          </w:tcPr>
          <w:p w:rsidR="00AE0C68" w:rsidRPr="003A51AC" w:rsidRDefault="00AE0C68" w:rsidP="00E22A07">
            <w:pPr>
              <w:spacing w:line="240" w:lineRule="auto"/>
              <w:rPr>
                <w:b/>
                <w:sz w:val="24"/>
                <w:szCs w:val="24"/>
              </w:rPr>
            </w:pPr>
            <w:r w:rsidRPr="003A51AC">
              <w:rPr>
                <w:b/>
                <w:sz w:val="24"/>
                <w:szCs w:val="24"/>
              </w:rPr>
              <w:t xml:space="preserve"> Содержание раздела «Звуковая культура речи»</w:t>
            </w:r>
          </w:p>
        </w:tc>
      </w:tr>
      <w:tr w:rsidR="00AE0C68" w:rsidRPr="003A51AC" w:rsidTr="006444B8">
        <w:trPr>
          <w:trHeight w:val="227"/>
        </w:trPr>
        <w:tc>
          <w:tcPr>
            <w:tcW w:w="373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продолжает развивать у детей </w:t>
            </w:r>
          </w:p>
          <w:p w:rsidR="00AE0C68" w:rsidRPr="003A51AC" w:rsidRDefault="00AE0C68" w:rsidP="00CB2042">
            <w:pPr>
              <w:pStyle w:val="15"/>
              <w:numPr>
                <w:ilvl w:val="0"/>
                <w:numId w:val="144"/>
              </w:numPr>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AE0C68" w:rsidRPr="003A51AC" w:rsidRDefault="00AE0C68" w:rsidP="00CB2042">
            <w:pPr>
              <w:pStyle w:val="15"/>
              <w:numPr>
                <w:ilvl w:val="0"/>
                <w:numId w:val="144"/>
              </w:numPr>
              <w:ind w:left="0" w:firstLine="245"/>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w:t>
            </w:r>
          </w:p>
          <w:p w:rsidR="00AE0C68" w:rsidRPr="003A51AC" w:rsidRDefault="00AE0C68" w:rsidP="00CB2042">
            <w:pPr>
              <w:pStyle w:val="15"/>
              <w:numPr>
                <w:ilvl w:val="0"/>
                <w:numId w:val="145"/>
              </w:numPr>
              <w:tabs>
                <w:tab w:val="left" w:pos="145"/>
                <w:tab w:val="left" w:pos="287"/>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AE0C68" w:rsidRPr="003A51AC" w:rsidRDefault="00AE0C68" w:rsidP="00CB2042">
            <w:pPr>
              <w:pStyle w:val="15"/>
              <w:numPr>
                <w:ilvl w:val="0"/>
                <w:numId w:val="145"/>
              </w:numPr>
              <w:tabs>
                <w:tab w:val="left" w:pos="145"/>
                <w:tab w:val="left" w:pos="287"/>
              </w:tabs>
              <w:ind w:left="0" w:firstLine="145"/>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дошкольников </w:t>
            </w:r>
          </w:p>
          <w:p w:rsidR="00AE0C68" w:rsidRPr="003A51AC" w:rsidRDefault="00AE0C68" w:rsidP="00CB2042">
            <w:pPr>
              <w:pStyle w:val="15"/>
              <w:numPr>
                <w:ilvl w:val="0"/>
                <w:numId w:val="147"/>
              </w:numPr>
              <w:ind w:left="49" w:firstLine="283"/>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AE0C68" w:rsidRPr="003A51AC" w:rsidRDefault="00AE0C68" w:rsidP="00CB2042">
            <w:pPr>
              <w:pStyle w:val="15"/>
              <w:numPr>
                <w:ilvl w:val="0"/>
                <w:numId w:val="147"/>
              </w:numPr>
              <w:ind w:left="49" w:firstLine="283"/>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продолжает развивать у детей умение правильно произносить гласные звуки; твердые и мягкие согласные звуки ([м], [б], [п], [т], [д], [н], [к], [г], [х], [ф], [в], [л], [с], [ц]);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слышать специально </w:t>
            </w:r>
            <w:r w:rsidRPr="003A51AC">
              <w:rPr>
                <w:rFonts w:ascii="Times New Roman" w:hAnsi="Times New Roman" w:cs="Times New Roman"/>
                <w:sz w:val="24"/>
                <w:szCs w:val="24"/>
              </w:rPr>
              <w:lastRenderedPageBreak/>
              <w:t>интонируемый в речи педагога звук.</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помогает детям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овладеть правильным произношением звуков родного языка и словопроизношением.</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закрепляет у дошкольников произношение свистящих и шипящих звуков; учит четко </w:t>
            </w:r>
            <w:r w:rsidRPr="003A51AC">
              <w:rPr>
                <w:rFonts w:ascii="Times New Roman" w:hAnsi="Times New Roman" w:cs="Times New Roman"/>
                <w:sz w:val="24"/>
                <w:szCs w:val="24"/>
              </w:rPr>
              <w:lastRenderedPageBreak/>
              <w:t>воспроизводить фонетический и морфологический рисунок слова</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w:t>
            </w:r>
            <w:r w:rsidRPr="003A51AC">
              <w:rPr>
                <w:rFonts w:ascii="Times New Roman" w:hAnsi="Times New Roman" w:cs="Times New Roman"/>
                <w:sz w:val="24"/>
                <w:szCs w:val="24"/>
              </w:rPr>
              <w:lastRenderedPageBreak/>
              <w:t>слов</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способствует автоматизации и дифференциации сложных для произношения звуков в речи; проводит коррекцию имеющихся нарушений в звукопроизношении</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Педагогический работник формирует </w:t>
            </w:r>
          </w:p>
          <w:p w:rsidR="00AE0C68" w:rsidRPr="003A51AC" w:rsidRDefault="00AE0C68" w:rsidP="00CB2042">
            <w:pPr>
              <w:pStyle w:val="15"/>
              <w:numPr>
                <w:ilvl w:val="0"/>
                <w:numId w:val="145"/>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правильное речевое дыхание, </w:t>
            </w:r>
          </w:p>
          <w:p w:rsidR="00AE0C68" w:rsidRPr="003A51AC" w:rsidRDefault="00AE0C68" w:rsidP="00CB2042">
            <w:pPr>
              <w:pStyle w:val="15"/>
              <w:numPr>
                <w:ilvl w:val="0"/>
                <w:numId w:val="145"/>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слуховое внимание, </w:t>
            </w:r>
          </w:p>
          <w:p w:rsidR="00AE0C68" w:rsidRPr="003A51AC" w:rsidRDefault="00AE0C68" w:rsidP="00CB2042">
            <w:pPr>
              <w:pStyle w:val="15"/>
              <w:numPr>
                <w:ilvl w:val="0"/>
                <w:numId w:val="145"/>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моторику речевого аппарата, </w:t>
            </w:r>
          </w:p>
          <w:p w:rsidR="00AE0C68" w:rsidRPr="003A51AC" w:rsidRDefault="00AE0C68" w:rsidP="00CB2042">
            <w:pPr>
              <w:pStyle w:val="15"/>
              <w:numPr>
                <w:ilvl w:val="0"/>
                <w:numId w:val="145"/>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обучает детей воспроизводить ритм стихотворения.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умения</w:t>
            </w:r>
          </w:p>
          <w:p w:rsidR="00AE0C68" w:rsidRPr="003A51AC" w:rsidRDefault="00AE0C68" w:rsidP="00CB2042">
            <w:pPr>
              <w:pStyle w:val="15"/>
              <w:numPr>
                <w:ilvl w:val="0"/>
                <w:numId w:val="146"/>
              </w:numPr>
              <w:tabs>
                <w:tab w:val="left" w:pos="570"/>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говорить внятно, в среднем темпе, голосом средней силы, </w:t>
            </w:r>
          </w:p>
          <w:p w:rsidR="00AE0C68" w:rsidRPr="003A51AC" w:rsidRDefault="00AE0C68" w:rsidP="00CB2042">
            <w:pPr>
              <w:pStyle w:val="15"/>
              <w:numPr>
                <w:ilvl w:val="0"/>
                <w:numId w:val="146"/>
              </w:numPr>
              <w:tabs>
                <w:tab w:val="left" w:pos="570"/>
              </w:tabs>
              <w:ind w:left="0" w:firstLine="145"/>
              <w:rPr>
                <w:rFonts w:ascii="Times New Roman" w:hAnsi="Times New Roman" w:cs="Times New Roman"/>
                <w:sz w:val="24"/>
                <w:szCs w:val="24"/>
              </w:rPr>
            </w:pPr>
            <w:r w:rsidRPr="003A51AC">
              <w:rPr>
                <w:rFonts w:ascii="Times New Roman" w:hAnsi="Times New Roman" w:cs="Times New Roman"/>
                <w:sz w:val="24"/>
                <w:szCs w:val="24"/>
              </w:rPr>
              <w:t>выразительно читать стихи, регулируя интонацию, тембр, силу голоса и ритм речи в зависимости от содержания стихотворения</w:t>
            </w:r>
          </w:p>
        </w:tc>
        <w:tc>
          <w:tcPr>
            <w:tcW w:w="3782" w:type="dxa"/>
            <w:gridSpan w:val="2"/>
          </w:tcPr>
          <w:p w:rsidR="00AE0C68" w:rsidRPr="003A51AC" w:rsidRDefault="00AE0C68" w:rsidP="00E22A07">
            <w:pPr>
              <w:spacing w:line="240" w:lineRule="auto"/>
              <w:rPr>
                <w:sz w:val="24"/>
                <w:szCs w:val="24"/>
              </w:rPr>
            </w:pPr>
            <w:r w:rsidRPr="003A51AC">
              <w:rPr>
                <w:sz w:val="24"/>
                <w:szCs w:val="24"/>
              </w:rPr>
              <w:t>Педагог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444B8">
        <w:trPr>
          <w:trHeight w:val="227"/>
        </w:trPr>
        <w:tc>
          <w:tcPr>
            <w:tcW w:w="15078" w:type="dxa"/>
            <w:gridSpan w:val="8"/>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 xml:space="preserve"> Содержание раздела « Грамматический строй речи»</w:t>
            </w:r>
          </w:p>
        </w:tc>
      </w:tr>
      <w:tr w:rsidR="00AE0C68" w:rsidRPr="003A51AC" w:rsidTr="006444B8">
        <w:trPr>
          <w:trHeight w:val="227"/>
        </w:trPr>
        <w:tc>
          <w:tcPr>
            <w:tcW w:w="373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w:t>
            </w:r>
          </w:p>
        </w:tc>
        <w:tc>
          <w:tcPr>
            <w:tcW w:w="3782" w:type="dxa"/>
            <w:gridSpan w:val="2"/>
            <w:vMerge w:val="restart"/>
          </w:tcPr>
          <w:p w:rsidR="00AE0C68" w:rsidRPr="003A51AC" w:rsidRDefault="00AE0C68" w:rsidP="00E22A07">
            <w:pPr>
              <w:spacing w:line="240" w:lineRule="auto"/>
              <w:rPr>
                <w:sz w:val="24"/>
                <w:szCs w:val="24"/>
              </w:rPr>
            </w:pPr>
            <w:r w:rsidRPr="003A51AC">
              <w:rPr>
                <w:sz w:val="24"/>
                <w:szCs w:val="24"/>
              </w:rPr>
              <w:t>Педагог формирует у детей умение грамматически правильно использовать в речи:</w:t>
            </w:r>
          </w:p>
          <w:p w:rsidR="00AE0C68" w:rsidRPr="003A51AC" w:rsidRDefault="00AE0C68" w:rsidP="00CB2042">
            <w:pPr>
              <w:pStyle w:val="a3"/>
              <w:numPr>
                <w:ilvl w:val="0"/>
                <w:numId w:val="146"/>
              </w:numPr>
              <w:spacing w:line="240" w:lineRule="auto"/>
              <w:ind w:left="0" w:firstLine="360"/>
              <w:jc w:val="left"/>
              <w:rPr>
                <w:sz w:val="24"/>
                <w:szCs w:val="24"/>
              </w:rPr>
            </w:pPr>
            <w:r w:rsidRPr="003A51AC">
              <w:rPr>
                <w:sz w:val="24"/>
                <w:szCs w:val="24"/>
              </w:rPr>
              <w:t>несклоняемые существительные, слова, имеющие только множественное или</w:t>
            </w:r>
          </w:p>
          <w:p w:rsidR="00AE0C68" w:rsidRPr="003A51AC" w:rsidRDefault="00AE0C68" w:rsidP="00CB2042">
            <w:pPr>
              <w:pStyle w:val="a3"/>
              <w:numPr>
                <w:ilvl w:val="0"/>
                <w:numId w:val="146"/>
              </w:numPr>
              <w:spacing w:line="240" w:lineRule="auto"/>
              <w:ind w:left="0" w:firstLine="360"/>
              <w:jc w:val="left"/>
              <w:rPr>
                <w:sz w:val="24"/>
                <w:szCs w:val="24"/>
              </w:rPr>
            </w:pPr>
            <w:r w:rsidRPr="003A51AC">
              <w:rPr>
                <w:sz w:val="24"/>
                <w:szCs w:val="24"/>
              </w:rPr>
              <w:t>только единственное число;</w:t>
            </w:r>
          </w:p>
          <w:p w:rsidR="00AE0C68" w:rsidRPr="003A51AC" w:rsidRDefault="00AE0C68" w:rsidP="00CB2042">
            <w:pPr>
              <w:pStyle w:val="a3"/>
              <w:numPr>
                <w:ilvl w:val="0"/>
                <w:numId w:val="146"/>
              </w:numPr>
              <w:spacing w:line="240" w:lineRule="auto"/>
              <w:ind w:left="0" w:firstLine="360"/>
              <w:jc w:val="left"/>
              <w:rPr>
                <w:sz w:val="24"/>
                <w:szCs w:val="24"/>
              </w:rPr>
            </w:pPr>
            <w:r w:rsidRPr="003A51AC">
              <w:rPr>
                <w:sz w:val="24"/>
                <w:szCs w:val="24"/>
              </w:rPr>
              <w:t xml:space="preserve">существительные множественного числа в родительном падеже; </w:t>
            </w:r>
          </w:p>
          <w:p w:rsidR="00AE0C68" w:rsidRPr="003A51AC" w:rsidRDefault="00AE0C68" w:rsidP="00CB2042">
            <w:pPr>
              <w:pStyle w:val="a3"/>
              <w:numPr>
                <w:ilvl w:val="0"/>
                <w:numId w:val="146"/>
              </w:numPr>
              <w:spacing w:line="240" w:lineRule="auto"/>
              <w:ind w:left="0" w:firstLine="360"/>
              <w:jc w:val="left"/>
              <w:rPr>
                <w:sz w:val="24"/>
                <w:szCs w:val="24"/>
              </w:rPr>
            </w:pPr>
            <w:r w:rsidRPr="003A51AC">
              <w:rPr>
                <w:sz w:val="24"/>
                <w:szCs w:val="24"/>
              </w:rPr>
              <w:t>образовывать слова, пользуясь суффиксами, приставками.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образовывать сложные слова посредством слияния основ</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употреблять существительные с предлогами (в, на, под, за)</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spacing w:line="240" w:lineRule="auto"/>
              <w:rPr>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самостоятельно использовать в речи разные типы предложений в соответствии с содержанием высказывания</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в речи названия животных и их детенышей в единственном и множественном числе (кошка ‒ котенок, котята)</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spacing w:line="240" w:lineRule="auto"/>
              <w:rPr>
                <w:sz w:val="24"/>
                <w:szCs w:val="24"/>
              </w:rPr>
            </w:pP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с помощью игр и упражнений закрепляет умения</w:t>
            </w:r>
          </w:p>
          <w:p w:rsidR="00AE0C68" w:rsidRPr="003A51AC" w:rsidRDefault="00AE0C68" w:rsidP="00CB2042">
            <w:pPr>
              <w:pStyle w:val="15"/>
              <w:numPr>
                <w:ilvl w:val="0"/>
                <w:numId w:val="146"/>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согласовывать существительные с числительными, существительные с прилагательными, </w:t>
            </w:r>
          </w:p>
          <w:p w:rsidR="00AE0C68" w:rsidRPr="003A51AC" w:rsidRDefault="00AE0C68" w:rsidP="00CB2042">
            <w:pPr>
              <w:pStyle w:val="15"/>
              <w:numPr>
                <w:ilvl w:val="0"/>
                <w:numId w:val="146"/>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образовывать по образцу существительные с суффиксами, </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составлять простое распространенное предложение и с помощью педагога строить сложные предложения</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spacing w:line="240" w:lineRule="auto"/>
              <w:rPr>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закрепляет овладение </w:t>
            </w:r>
            <w:r w:rsidRPr="003A51AC">
              <w:rPr>
                <w:rFonts w:ascii="Times New Roman" w:hAnsi="Times New Roman" w:cs="Times New Roman"/>
                <w:sz w:val="24"/>
                <w:szCs w:val="24"/>
              </w:rPr>
              <w:lastRenderedPageBreak/>
              <w:t>детьми разными способами словообразования (наименования предметов посуды с помощью суффиксов)</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формирует у детей </w:t>
            </w:r>
            <w:r w:rsidRPr="003A51AC">
              <w:rPr>
                <w:rFonts w:ascii="Times New Roman" w:hAnsi="Times New Roman" w:cs="Times New Roman"/>
                <w:sz w:val="24"/>
                <w:szCs w:val="24"/>
              </w:rPr>
              <w:lastRenderedPageBreak/>
              <w:t>умение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c>
          <w:tcPr>
            <w:tcW w:w="3782" w:type="dxa"/>
            <w:gridSpan w:val="2"/>
            <w:vMerge w:val="restart"/>
          </w:tcPr>
          <w:p w:rsidR="00AE0C68" w:rsidRPr="003A51AC" w:rsidRDefault="00AE0C68" w:rsidP="00E22A07">
            <w:pPr>
              <w:spacing w:line="240" w:lineRule="auto"/>
              <w:rPr>
                <w:sz w:val="24"/>
                <w:szCs w:val="24"/>
              </w:rPr>
            </w:pPr>
            <w:r w:rsidRPr="003A51AC">
              <w:rPr>
                <w:sz w:val="24"/>
                <w:szCs w:val="24"/>
              </w:rPr>
              <w:lastRenderedPageBreak/>
              <w:t xml:space="preserve">Педагог формирует у детей </w:t>
            </w:r>
            <w:r w:rsidRPr="003A51AC">
              <w:rPr>
                <w:sz w:val="24"/>
                <w:szCs w:val="24"/>
              </w:rPr>
              <w:lastRenderedPageBreak/>
              <w:t xml:space="preserve">умение грамматически правильно использовать в речи глаголы «одеть» и «надеть», </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с помощью игр и </w:t>
            </w:r>
            <w:r w:rsidRPr="003A51AC">
              <w:rPr>
                <w:rFonts w:ascii="Times New Roman" w:hAnsi="Times New Roman" w:cs="Times New Roman"/>
                <w:sz w:val="24"/>
                <w:szCs w:val="24"/>
              </w:rPr>
              <w:lastRenderedPageBreak/>
              <w:t xml:space="preserve">упражнений закрепляет умения образовывать по образцу </w:t>
            </w:r>
          </w:p>
          <w:p w:rsidR="00AE0C68" w:rsidRPr="003A51AC" w:rsidRDefault="00AE0C68" w:rsidP="00CB2042">
            <w:pPr>
              <w:pStyle w:val="15"/>
              <w:numPr>
                <w:ilvl w:val="0"/>
                <w:numId w:val="146"/>
              </w:numPr>
              <w:ind w:left="94" w:firstLine="142"/>
              <w:rPr>
                <w:rFonts w:ascii="Times New Roman" w:hAnsi="Times New Roman" w:cs="Times New Roman"/>
                <w:sz w:val="24"/>
                <w:szCs w:val="24"/>
              </w:rPr>
            </w:pPr>
            <w:r w:rsidRPr="003A51AC">
              <w:rPr>
                <w:rFonts w:ascii="Times New Roman" w:hAnsi="Times New Roman" w:cs="Times New Roman"/>
                <w:sz w:val="24"/>
                <w:szCs w:val="24"/>
              </w:rPr>
              <w:t xml:space="preserve">глаголы с приставками, </w:t>
            </w:r>
          </w:p>
          <w:p w:rsidR="00AE0C68" w:rsidRPr="003A51AC" w:rsidRDefault="00AE0C68" w:rsidP="00CB2042">
            <w:pPr>
              <w:pStyle w:val="15"/>
              <w:numPr>
                <w:ilvl w:val="0"/>
                <w:numId w:val="146"/>
              </w:numPr>
              <w:ind w:left="94" w:firstLine="142"/>
              <w:rPr>
                <w:rFonts w:ascii="Times New Roman" w:hAnsi="Times New Roman" w:cs="Times New Roman"/>
                <w:sz w:val="24"/>
                <w:szCs w:val="24"/>
              </w:rPr>
            </w:pPr>
            <w:r w:rsidRPr="003A51AC">
              <w:rPr>
                <w:rFonts w:ascii="Times New Roman" w:hAnsi="Times New Roman" w:cs="Times New Roman"/>
                <w:sz w:val="24"/>
                <w:szCs w:val="24"/>
              </w:rPr>
              <w:t>сравнительную и превосходную степени имен прилагательных</w:t>
            </w:r>
          </w:p>
          <w:p w:rsidR="00AE0C68" w:rsidRPr="003A51AC" w:rsidRDefault="00AE0C68" w:rsidP="00E22A07">
            <w:pPr>
              <w:pStyle w:val="15"/>
              <w:jc w:val="center"/>
              <w:rPr>
                <w:rFonts w:ascii="Times New Roman" w:hAnsi="Times New Roman" w:cs="Times New Roman"/>
                <w:sz w:val="24"/>
                <w:szCs w:val="24"/>
              </w:rPr>
            </w:pP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spacing w:line="240" w:lineRule="auto"/>
              <w:rPr>
                <w:sz w:val="24"/>
                <w:szCs w:val="24"/>
              </w:rPr>
            </w:pPr>
          </w:p>
        </w:tc>
        <w:tc>
          <w:tcPr>
            <w:tcW w:w="3782" w:type="dxa"/>
            <w:gridSpan w:val="2"/>
            <w:vMerge/>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444B8">
        <w:trPr>
          <w:trHeight w:val="227"/>
        </w:trPr>
        <w:tc>
          <w:tcPr>
            <w:tcW w:w="15078" w:type="dxa"/>
            <w:gridSpan w:val="8"/>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b/>
                <w:sz w:val="24"/>
                <w:szCs w:val="24"/>
              </w:rPr>
              <w:t xml:space="preserve"> Содержание раздела «Связная речь»</w:t>
            </w:r>
          </w:p>
        </w:tc>
      </w:tr>
      <w:tr w:rsidR="00AE0C68" w:rsidRPr="003A51AC" w:rsidTr="006444B8">
        <w:trPr>
          <w:trHeight w:val="227"/>
        </w:trPr>
        <w:tc>
          <w:tcPr>
            <w:tcW w:w="373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следующие умения по инициативе взрослого называть </w:t>
            </w:r>
          </w:p>
          <w:p w:rsidR="00AE0C68" w:rsidRPr="003A51AC" w:rsidRDefault="00AE0C68" w:rsidP="00CB2042">
            <w:pPr>
              <w:pStyle w:val="15"/>
              <w:numPr>
                <w:ilvl w:val="0"/>
                <w:numId w:val="148"/>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членов своей семьи, </w:t>
            </w:r>
          </w:p>
          <w:p w:rsidR="00AE0C68" w:rsidRPr="003A51AC" w:rsidRDefault="00AE0C68" w:rsidP="00CB2042">
            <w:pPr>
              <w:pStyle w:val="15"/>
              <w:numPr>
                <w:ilvl w:val="0"/>
                <w:numId w:val="148"/>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знакомых литературных героев и их действия на картинках, </w:t>
            </w:r>
          </w:p>
          <w:p w:rsidR="00AE0C68" w:rsidRPr="003A51AC" w:rsidRDefault="00AE0C68" w:rsidP="00CB2042">
            <w:pPr>
              <w:pStyle w:val="15"/>
              <w:numPr>
                <w:ilvl w:val="0"/>
                <w:numId w:val="148"/>
              </w:numPr>
              <w:ind w:left="0" w:firstLine="360"/>
              <w:rPr>
                <w:rFonts w:ascii="Times New Roman" w:hAnsi="Times New Roman" w:cs="Times New Roman"/>
                <w:sz w:val="24"/>
                <w:szCs w:val="24"/>
              </w:rPr>
            </w:pPr>
            <w:r w:rsidRPr="003A51AC">
              <w:rPr>
                <w:rFonts w:ascii="Times New Roman" w:hAnsi="Times New Roman" w:cs="Times New Roman"/>
                <w:sz w:val="24"/>
                <w:szCs w:val="24"/>
              </w:rPr>
              <w:t>разговаривать о любимых игрушках;</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умение использовать средства языковой выразительности при сочинении загадок, сказок, стихотворений</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умения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элементарно договариваться со сверстником о совместных действиях в игровом общении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участвовать в коллективном разговоре, поддерживая общую беседу, не перебивая собеседников,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умение соблюдать этику общения в условиях коллективного взаимодействия;</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обогащает представления детей о правилах речевого этикета,</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подводит детей к осознанному выбору этикетной формы в зависимости от </w:t>
            </w:r>
          </w:p>
          <w:p w:rsidR="00AE0C68" w:rsidRPr="003A51AC" w:rsidRDefault="00AE0C68" w:rsidP="00CB2042">
            <w:pPr>
              <w:pStyle w:val="15"/>
              <w:numPr>
                <w:ilvl w:val="0"/>
                <w:numId w:val="148"/>
              </w:numPr>
              <w:rPr>
                <w:rFonts w:ascii="Times New Roman" w:hAnsi="Times New Roman" w:cs="Times New Roman"/>
                <w:sz w:val="24"/>
                <w:szCs w:val="24"/>
              </w:rPr>
            </w:pPr>
            <w:r w:rsidRPr="003A51AC">
              <w:rPr>
                <w:rFonts w:ascii="Times New Roman" w:hAnsi="Times New Roman" w:cs="Times New Roman"/>
                <w:sz w:val="24"/>
                <w:szCs w:val="24"/>
              </w:rPr>
              <w:t xml:space="preserve">ситуации общения, </w:t>
            </w:r>
          </w:p>
          <w:p w:rsidR="00AE0C68" w:rsidRPr="003A51AC" w:rsidRDefault="00AE0C68" w:rsidP="00CB2042">
            <w:pPr>
              <w:pStyle w:val="15"/>
              <w:numPr>
                <w:ilvl w:val="0"/>
                <w:numId w:val="148"/>
              </w:numPr>
              <w:rPr>
                <w:rFonts w:ascii="Times New Roman" w:hAnsi="Times New Roman" w:cs="Times New Roman"/>
                <w:sz w:val="24"/>
                <w:szCs w:val="24"/>
              </w:rPr>
            </w:pPr>
            <w:r w:rsidRPr="003A51AC">
              <w:rPr>
                <w:rFonts w:ascii="Times New Roman" w:hAnsi="Times New Roman" w:cs="Times New Roman"/>
                <w:sz w:val="24"/>
                <w:szCs w:val="24"/>
              </w:rPr>
              <w:t xml:space="preserve">возраста собеседника, </w:t>
            </w:r>
          </w:p>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цели взаимодействия</w:t>
            </w:r>
          </w:p>
        </w:tc>
      </w:tr>
      <w:tr w:rsidR="00AE0C68" w:rsidRPr="003A51AC" w:rsidTr="006444B8">
        <w:trPr>
          <w:trHeight w:val="1380"/>
        </w:trPr>
        <w:tc>
          <w:tcPr>
            <w:tcW w:w="373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умения использовать основные формы речевого этикета в разных ситуациях общения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закрепляет у детей умения использовать в речи   вариативные формы приветствия; прощания; обращения к взрослым и сверстникам с просьбой,  </w:t>
            </w:r>
            <w:r w:rsidRPr="003A51AC">
              <w:rPr>
                <w:rFonts w:ascii="Times New Roman" w:hAnsi="Times New Roman" w:cs="Times New Roman"/>
                <w:sz w:val="24"/>
                <w:szCs w:val="24"/>
              </w:rPr>
              <w:lastRenderedPageBreak/>
              <w:t>благодарности, обиды жалобы, формирует у детей навыки, обращаться к сверстнику по имени, к взрослому— по имени и отчеству.</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помогает детям осваивать этикет </w:t>
            </w:r>
          </w:p>
          <w:p w:rsidR="00AE0C68" w:rsidRPr="003A51AC" w:rsidRDefault="00AE0C68" w:rsidP="00CB2042">
            <w:pPr>
              <w:pStyle w:val="15"/>
              <w:numPr>
                <w:ilvl w:val="0"/>
                <w:numId w:val="148"/>
              </w:numPr>
              <w:rPr>
                <w:rFonts w:ascii="Times New Roman" w:hAnsi="Times New Roman" w:cs="Times New Roman"/>
                <w:sz w:val="24"/>
                <w:szCs w:val="24"/>
              </w:rPr>
            </w:pPr>
            <w:r w:rsidRPr="003A51AC">
              <w:rPr>
                <w:rFonts w:ascii="Times New Roman" w:hAnsi="Times New Roman" w:cs="Times New Roman"/>
                <w:sz w:val="24"/>
                <w:szCs w:val="24"/>
              </w:rPr>
              <w:t xml:space="preserve">телефонного разговора, </w:t>
            </w:r>
          </w:p>
          <w:p w:rsidR="00AE0C68" w:rsidRPr="003A51AC" w:rsidRDefault="00AE0C68" w:rsidP="00CB2042">
            <w:pPr>
              <w:pStyle w:val="15"/>
              <w:numPr>
                <w:ilvl w:val="0"/>
                <w:numId w:val="148"/>
              </w:numPr>
              <w:rPr>
                <w:rFonts w:ascii="Times New Roman" w:hAnsi="Times New Roman" w:cs="Times New Roman"/>
                <w:sz w:val="24"/>
                <w:szCs w:val="24"/>
              </w:rPr>
            </w:pPr>
            <w:r w:rsidRPr="003A51AC">
              <w:rPr>
                <w:rFonts w:ascii="Times New Roman" w:hAnsi="Times New Roman" w:cs="Times New Roman"/>
                <w:sz w:val="24"/>
                <w:szCs w:val="24"/>
              </w:rPr>
              <w:t xml:space="preserve">столового, </w:t>
            </w:r>
          </w:p>
          <w:p w:rsidR="00AE0C68" w:rsidRPr="003A51AC" w:rsidRDefault="00AE0C68" w:rsidP="00CB2042">
            <w:pPr>
              <w:pStyle w:val="15"/>
              <w:numPr>
                <w:ilvl w:val="0"/>
                <w:numId w:val="148"/>
              </w:numPr>
              <w:rPr>
                <w:rFonts w:ascii="Times New Roman" w:hAnsi="Times New Roman" w:cs="Times New Roman"/>
                <w:sz w:val="24"/>
                <w:szCs w:val="24"/>
              </w:rPr>
            </w:pPr>
            <w:r w:rsidRPr="003A51AC">
              <w:rPr>
                <w:rFonts w:ascii="Times New Roman" w:hAnsi="Times New Roman" w:cs="Times New Roman"/>
                <w:sz w:val="24"/>
                <w:szCs w:val="24"/>
              </w:rPr>
              <w:t xml:space="preserve">гостевого этикета, </w:t>
            </w:r>
          </w:p>
          <w:p w:rsidR="00AE0C68" w:rsidRPr="003A51AC" w:rsidRDefault="00AE0C68" w:rsidP="00CB2042">
            <w:pPr>
              <w:pStyle w:val="15"/>
              <w:numPr>
                <w:ilvl w:val="0"/>
                <w:numId w:val="148"/>
              </w:numPr>
              <w:rPr>
                <w:rFonts w:ascii="Times New Roman" w:hAnsi="Times New Roman" w:cs="Times New Roman"/>
                <w:sz w:val="24"/>
                <w:szCs w:val="24"/>
              </w:rPr>
            </w:pPr>
            <w:r w:rsidRPr="003A51AC">
              <w:rPr>
                <w:rFonts w:ascii="Times New Roman" w:hAnsi="Times New Roman" w:cs="Times New Roman"/>
                <w:sz w:val="24"/>
                <w:szCs w:val="24"/>
              </w:rPr>
              <w:lastRenderedPageBreak/>
              <w:t xml:space="preserve">этикет взаимодействия в общественных местах; </w:t>
            </w:r>
          </w:p>
        </w:tc>
        <w:tc>
          <w:tcPr>
            <w:tcW w:w="3782" w:type="dxa"/>
            <w:gridSpan w:val="2"/>
            <w:vMerge w:val="restart"/>
          </w:tcPr>
          <w:p w:rsidR="00AE0C68" w:rsidRPr="003A51AC" w:rsidRDefault="00AE0C68" w:rsidP="00E22A07">
            <w:pPr>
              <w:spacing w:line="240" w:lineRule="auto"/>
              <w:rPr>
                <w:sz w:val="24"/>
                <w:szCs w:val="24"/>
              </w:rPr>
            </w:pPr>
            <w:r w:rsidRPr="003A51AC">
              <w:rPr>
                <w:sz w:val="24"/>
                <w:szCs w:val="24"/>
              </w:rPr>
              <w:lastRenderedPageBreak/>
              <w:t xml:space="preserve">Педагог формирует умение употреблять </w:t>
            </w:r>
          </w:p>
          <w:p w:rsidR="00AE0C68" w:rsidRPr="003A51AC" w:rsidRDefault="00AE0C68" w:rsidP="00CB2042">
            <w:pPr>
              <w:pStyle w:val="a3"/>
              <w:numPr>
                <w:ilvl w:val="0"/>
                <w:numId w:val="148"/>
              </w:numPr>
              <w:tabs>
                <w:tab w:val="left" w:pos="377"/>
              </w:tabs>
              <w:spacing w:line="240" w:lineRule="auto"/>
              <w:ind w:left="0" w:firstLine="236"/>
              <w:jc w:val="left"/>
              <w:rPr>
                <w:sz w:val="24"/>
                <w:szCs w:val="24"/>
              </w:rPr>
            </w:pPr>
            <w:r w:rsidRPr="003A51AC">
              <w:rPr>
                <w:sz w:val="24"/>
                <w:szCs w:val="24"/>
              </w:rPr>
              <w:t xml:space="preserve">вариативные этикетные формулы эмоционального взаимодействия с людьми, </w:t>
            </w:r>
          </w:p>
          <w:p w:rsidR="00AE0C68" w:rsidRPr="003A51AC" w:rsidRDefault="00AE0C68" w:rsidP="00CB2042">
            <w:pPr>
              <w:pStyle w:val="a3"/>
              <w:numPr>
                <w:ilvl w:val="0"/>
                <w:numId w:val="148"/>
              </w:numPr>
              <w:tabs>
                <w:tab w:val="left" w:pos="377"/>
              </w:tabs>
              <w:spacing w:line="240" w:lineRule="auto"/>
              <w:ind w:left="0" w:firstLine="236"/>
              <w:jc w:val="left"/>
              <w:rPr>
                <w:sz w:val="24"/>
                <w:szCs w:val="24"/>
              </w:rPr>
            </w:pPr>
            <w:r w:rsidRPr="003A51AC">
              <w:rPr>
                <w:sz w:val="24"/>
                <w:szCs w:val="24"/>
              </w:rPr>
              <w:lastRenderedPageBreak/>
              <w:t>правила этикета в новых ситуациях (например. формирует умение представить своего друга родителям, сверстникам)</w:t>
            </w:r>
          </w:p>
        </w:tc>
      </w:tr>
      <w:tr w:rsidR="00AE0C68" w:rsidRPr="003A51AC" w:rsidTr="006444B8">
        <w:trPr>
          <w:trHeight w:val="1380"/>
        </w:trPr>
        <w:tc>
          <w:tcPr>
            <w:tcW w:w="373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адекватно реагировать на эмоциональное состояние собеседника речевым высказыванием.</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использовать невербальные средства общения (мимика, жесты, позы); принятые нормы вежливого речевого общения; участвовать в коллективных разговорах</w:t>
            </w:r>
          </w:p>
        </w:tc>
        <w:tc>
          <w:tcPr>
            <w:tcW w:w="3782" w:type="dxa"/>
            <w:gridSpan w:val="2"/>
            <w:vMerge/>
          </w:tcPr>
          <w:p w:rsidR="00AE0C68" w:rsidRPr="003A51AC" w:rsidRDefault="00AE0C68" w:rsidP="00E22A07">
            <w:pPr>
              <w:pStyle w:val="a3"/>
              <w:tabs>
                <w:tab w:val="left" w:pos="377"/>
              </w:tabs>
              <w:spacing w:line="240" w:lineRule="auto"/>
              <w:ind w:left="236"/>
              <w:rPr>
                <w:sz w:val="24"/>
                <w:szCs w:val="24"/>
              </w:rPr>
            </w:pPr>
          </w:p>
        </w:tc>
      </w:tr>
      <w:tr w:rsidR="00AE0C68" w:rsidRPr="003A51AC" w:rsidTr="006444B8">
        <w:trPr>
          <w:trHeight w:val="1380"/>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определять и называть ярко выраженные эмоциональные состояния детей, учитывать их при общении: пожалеть, развеселить, использовать ласковые слова</w:t>
            </w: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spacing w:line="240" w:lineRule="auto"/>
              <w:rPr>
                <w:sz w:val="24"/>
                <w:szCs w:val="24"/>
              </w:rPr>
            </w:pPr>
            <w:r w:rsidRPr="003A51AC">
              <w:rPr>
                <w:sz w:val="24"/>
                <w:szCs w:val="24"/>
              </w:rPr>
              <w:t>Педагог формирует у детей умение использовать  средства  интонационной речевой   выразительности, элементы  объяснительной речи при разрешении конфликтов,</w:t>
            </w:r>
          </w:p>
        </w:tc>
      </w:tr>
      <w:tr w:rsidR="00AE0C68" w:rsidRPr="003A51AC" w:rsidTr="006444B8">
        <w:trPr>
          <w:trHeight w:val="4209"/>
        </w:trPr>
        <w:tc>
          <w:tcPr>
            <w:tcW w:w="373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способствует освоению умений диалогической речи: </w:t>
            </w:r>
          </w:p>
          <w:p w:rsidR="00AE0C68" w:rsidRPr="003A51AC" w:rsidRDefault="00AE0C68" w:rsidP="00CB2042">
            <w:pPr>
              <w:pStyle w:val="15"/>
              <w:numPr>
                <w:ilvl w:val="0"/>
                <w:numId w:val="14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отвечать на вопросы и обращения педагога; </w:t>
            </w:r>
          </w:p>
          <w:p w:rsidR="00AE0C68" w:rsidRPr="003A51AC" w:rsidRDefault="00AE0C68" w:rsidP="00CB2042">
            <w:pPr>
              <w:pStyle w:val="15"/>
              <w:numPr>
                <w:ilvl w:val="0"/>
                <w:numId w:val="14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сообщать о своих впечатлениях, желаниях; </w:t>
            </w:r>
          </w:p>
          <w:p w:rsidR="00AE0C68" w:rsidRPr="003A51AC" w:rsidRDefault="00AE0C68" w:rsidP="00CB2042">
            <w:pPr>
              <w:pStyle w:val="15"/>
              <w:numPr>
                <w:ilvl w:val="0"/>
                <w:numId w:val="149"/>
              </w:numPr>
              <w:ind w:left="0" w:firstLine="360"/>
              <w:rPr>
                <w:rFonts w:ascii="Times New Roman" w:hAnsi="Times New Roman" w:cs="Times New Roman"/>
                <w:sz w:val="24"/>
                <w:szCs w:val="24"/>
              </w:rPr>
            </w:pPr>
            <w:r w:rsidRPr="003A51AC">
              <w:rPr>
                <w:rFonts w:ascii="Times New Roman" w:hAnsi="Times New Roman" w:cs="Times New Roman"/>
                <w:sz w:val="24"/>
                <w:szCs w:val="24"/>
              </w:rPr>
              <w:t>задавать вопросы в условиях наглядно представленной ситуации общения</w:t>
            </w:r>
          </w:p>
          <w:p w:rsidR="00AE0C68" w:rsidRPr="003A51AC" w:rsidRDefault="00AE0C68" w:rsidP="00CB2042">
            <w:pPr>
              <w:pStyle w:val="15"/>
              <w:numPr>
                <w:ilvl w:val="0"/>
                <w:numId w:val="149"/>
              </w:numPr>
              <w:ind w:left="0" w:firstLine="360"/>
              <w:rPr>
                <w:rFonts w:ascii="Times New Roman" w:hAnsi="Times New Roman" w:cs="Times New Roman"/>
                <w:sz w:val="24"/>
                <w:szCs w:val="24"/>
              </w:rPr>
            </w:pPr>
            <w:r w:rsidRPr="003A51AC">
              <w:rPr>
                <w:rFonts w:ascii="Times New Roman" w:hAnsi="Times New Roman" w:cs="Times New Roman"/>
                <w:sz w:val="24"/>
                <w:szCs w:val="24"/>
              </w:rPr>
              <w:t>развивает у детей умения отвечать на вопросы, используя форму простого предложения или высказывания из 2-3-х простых фраз.</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связную, грамматически правильную диалогическую речь Педагог обучает детей</w:t>
            </w:r>
          </w:p>
          <w:p w:rsidR="00AE0C68" w:rsidRPr="003A51AC" w:rsidRDefault="00AE0C68" w:rsidP="00CB2042">
            <w:pPr>
              <w:pStyle w:val="15"/>
              <w:numPr>
                <w:ilvl w:val="0"/>
                <w:numId w:val="151"/>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вопросы поискового характера («Почему?», «Зачем?», «Для чего?»); </w:t>
            </w:r>
          </w:p>
          <w:p w:rsidR="00AE0C68" w:rsidRPr="003A51AC" w:rsidRDefault="00AE0C68" w:rsidP="00CB2042">
            <w:pPr>
              <w:pStyle w:val="15"/>
              <w:numPr>
                <w:ilvl w:val="0"/>
                <w:numId w:val="151"/>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составлять описательные рассказ из 5—6 предложений о предметах;</w:t>
            </w:r>
          </w:p>
          <w:p w:rsidR="00AE0C68" w:rsidRPr="003A51AC" w:rsidRDefault="00AE0C68" w:rsidP="00CB2042">
            <w:pPr>
              <w:pStyle w:val="15"/>
              <w:numPr>
                <w:ilvl w:val="0"/>
                <w:numId w:val="151"/>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составлять повествовательные рассказы из личного опыта; </w:t>
            </w:r>
          </w:p>
          <w:p w:rsidR="00AE0C68" w:rsidRPr="003A51AC" w:rsidRDefault="00AE0C68" w:rsidP="00CB2042">
            <w:pPr>
              <w:pStyle w:val="15"/>
              <w:numPr>
                <w:ilvl w:val="0"/>
                <w:numId w:val="151"/>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использовать элементарные формы объяснительной речи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умения </w:t>
            </w:r>
          </w:p>
          <w:p w:rsidR="00AE0C68" w:rsidRPr="003A51AC" w:rsidRDefault="00AE0C68" w:rsidP="00CB2042">
            <w:pPr>
              <w:pStyle w:val="15"/>
              <w:numPr>
                <w:ilvl w:val="0"/>
                <w:numId w:val="153"/>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 xml:space="preserve">самостоятельно строить игровые и деловые диалоги; </w:t>
            </w:r>
          </w:p>
          <w:p w:rsidR="00AE0C68" w:rsidRPr="003A51AC" w:rsidRDefault="00AE0C68" w:rsidP="00CB2042">
            <w:pPr>
              <w:pStyle w:val="15"/>
              <w:numPr>
                <w:ilvl w:val="0"/>
                <w:numId w:val="153"/>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 xml:space="preserve">пересказывать литературные произведения по ролям, по частям, правильно передавая идею и содержание, </w:t>
            </w:r>
          </w:p>
          <w:p w:rsidR="00AE0C68" w:rsidRPr="003A51AC" w:rsidRDefault="00AE0C68" w:rsidP="00CB2042">
            <w:pPr>
              <w:pStyle w:val="15"/>
              <w:numPr>
                <w:ilvl w:val="0"/>
                <w:numId w:val="153"/>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пользоваться прямой и косвенной речью;</w:t>
            </w:r>
          </w:p>
          <w:p w:rsidR="00AE0C68" w:rsidRPr="003A51AC" w:rsidRDefault="00AE0C68" w:rsidP="00CB2042">
            <w:pPr>
              <w:pStyle w:val="15"/>
              <w:numPr>
                <w:ilvl w:val="0"/>
                <w:numId w:val="153"/>
              </w:numPr>
              <w:tabs>
                <w:tab w:val="left" w:pos="190"/>
              </w:tabs>
              <w:ind w:left="49" w:firstLine="141"/>
              <w:rPr>
                <w:rFonts w:ascii="Times New Roman" w:hAnsi="Times New Roman" w:cs="Times New Roman"/>
                <w:sz w:val="24"/>
                <w:szCs w:val="24"/>
              </w:rPr>
            </w:pPr>
            <w:r w:rsidRPr="003A51AC">
              <w:rPr>
                <w:rFonts w:ascii="Times New Roman" w:hAnsi="Times New Roman" w:cs="Times New Roman"/>
                <w:sz w:val="24"/>
                <w:szCs w:val="24"/>
              </w:rPr>
              <w:t>находить в текстах литературных произведений сравнения, эпитеты; использовать их при сочинении загадок, сказок, рассказов</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tc>
      </w:tr>
      <w:tr w:rsidR="00AE0C68" w:rsidRPr="003A51AC" w:rsidTr="006444B8">
        <w:trPr>
          <w:trHeight w:val="1518"/>
        </w:trPr>
        <w:tc>
          <w:tcPr>
            <w:tcW w:w="373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вступать в речевое общение с окружающими,</w:t>
            </w:r>
          </w:p>
          <w:p w:rsidR="00AE0C68" w:rsidRPr="003A51AC" w:rsidRDefault="00AE0C68" w:rsidP="00CB2042">
            <w:pPr>
              <w:pStyle w:val="15"/>
              <w:numPr>
                <w:ilvl w:val="0"/>
                <w:numId w:val="152"/>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w:t>
            </w:r>
          </w:p>
          <w:p w:rsidR="00AE0C68" w:rsidRPr="003A51AC" w:rsidRDefault="00AE0C68" w:rsidP="00CB2042">
            <w:pPr>
              <w:pStyle w:val="15"/>
              <w:numPr>
                <w:ilvl w:val="0"/>
                <w:numId w:val="152"/>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отвечать на вопросы, </w:t>
            </w:r>
          </w:p>
          <w:p w:rsidR="00AE0C68" w:rsidRPr="003A51AC" w:rsidRDefault="00AE0C68" w:rsidP="00CB2042">
            <w:pPr>
              <w:pStyle w:val="15"/>
              <w:numPr>
                <w:ilvl w:val="0"/>
                <w:numId w:val="152"/>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слушать ответы других детей, </w:t>
            </w:r>
          </w:p>
          <w:p w:rsidR="00AE0C68" w:rsidRPr="003A51AC" w:rsidRDefault="00AE0C68" w:rsidP="00CB2042">
            <w:pPr>
              <w:pStyle w:val="15"/>
              <w:numPr>
                <w:ilvl w:val="0"/>
                <w:numId w:val="152"/>
              </w:numPr>
              <w:ind w:left="3" w:firstLine="284"/>
              <w:rPr>
                <w:rFonts w:ascii="Times New Roman" w:hAnsi="Times New Roman" w:cs="Times New Roman"/>
                <w:sz w:val="24"/>
                <w:szCs w:val="24"/>
              </w:rPr>
            </w:pPr>
            <w:r w:rsidRPr="003A51AC">
              <w:rPr>
                <w:rFonts w:ascii="Times New Roman" w:hAnsi="Times New Roman" w:cs="Times New Roman"/>
                <w:sz w:val="24"/>
                <w:szCs w:val="24"/>
              </w:rPr>
              <w:t>использовать разные типы реплик,</w:t>
            </w:r>
          </w:p>
          <w:p w:rsidR="00AE0C68" w:rsidRPr="003A51AC" w:rsidRDefault="00AE0C68" w:rsidP="00CB2042">
            <w:pPr>
              <w:pStyle w:val="15"/>
              <w:numPr>
                <w:ilvl w:val="0"/>
                <w:numId w:val="152"/>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рассказывать о событиях, </w:t>
            </w:r>
          </w:p>
          <w:p w:rsidR="00AE0C68" w:rsidRPr="003A51AC" w:rsidRDefault="00AE0C68" w:rsidP="00CB2042">
            <w:pPr>
              <w:pStyle w:val="15"/>
              <w:numPr>
                <w:ilvl w:val="0"/>
                <w:numId w:val="152"/>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приглашать к деятельности; </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поддерживает интерес детей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к рассказыванию по собственной инициативе,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поощряет использование в диалоге разных типов реплик.</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поощряет использовать элементы речи-доказательства при отгадывании загадок, в процессе совместных игр, в повседневном общении,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w:t>
            </w:r>
          </w:p>
        </w:tc>
      </w:tr>
      <w:tr w:rsidR="00AE0C68" w:rsidRPr="003A51AC" w:rsidTr="006444B8">
        <w:trPr>
          <w:trHeight w:val="1518"/>
        </w:trPr>
        <w:tc>
          <w:tcPr>
            <w:tcW w:w="373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w:t>
            </w:r>
          </w:p>
          <w:p w:rsidR="00AE0C68" w:rsidRPr="003A51AC" w:rsidRDefault="00AE0C68" w:rsidP="00CB2042">
            <w:pPr>
              <w:pStyle w:val="15"/>
              <w:numPr>
                <w:ilvl w:val="0"/>
                <w:numId w:val="154"/>
              </w:numPr>
              <w:rPr>
                <w:rFonts w:ascii="Times New Roman" w:hAnsi="Times New Roman" w:cs="Times New Roman"/>
                <w:sz w:val="24"/>
                <w:szCs w:val="24"/>
              </w:rPr>
            </w:pPr>
            <w:r w:rsidRPr="003A51AC">
              <w:rPr>
                <w:rFonts w:ascii="Times New Roman" w:hAnsi="Times New Roman" w:cs="Times New Roman"/>
                <w:sz w:val="24"/>
                <w:szCs w:val="24"/>
              </w:rPr>
              <w:t xml:space="preserve">объяснительную речь, </w:t>
            </w:r>
          </w:p>
          <w:p w:rsidR="00AE0C68" w:rsidRPr="003A51AC" w:rsidRDefault="00AE0C68" w:rsidP="00CB2042">
            <w:pPr>
              <w:pStyle w:val="15"/>
              <w:numPr>
                <w:ilvl w:val="0"/>
                <w:numId w:val="154"/>
              </w:numPr>
              <w:rPr>
                <w:rFonts w:ascii="Times New Roman" w:hAnsi="Times New Roman" w:cs="Times New Roman"/>
                <w:sz w:val="24"/>
                <w:szCs w:val="24"/>
              </w:rPr>
            </w:pPr>
            <w:r w:rsidRPr="003A51AC">
              <w:rPr>
                <w:rFonts w:ascii="Times New Roman" w:hAnsi="Times New Roman" w:cs="Times New Roman"/>
                <w:sz w:val="24"/>
                <w:szCs w:val="24"/>
              </w:rPr>
              <w:t xml:space="preserve">речь - доказательство, </w:t>
            </w:r>
          </w:p>
          <w:p w:rsidR="00AE0C68" w:rsidRPr="003A51AC" w:rsidRDefault="00AE0C68" w:rsidP="00CB2042">
            <w:pPr>
              <w:pStyle w:val="15"/>
              <w:numPr>
                <w:ilvl w:val="0"/>
                <w:numId w:val="154"/>
              </w:numPr>
              <w:rPr>
                <w:rFonts w:ascii="Times New Roman" w:hAnsi="Times New Roman" w:cs="Times New Roman"/>
                <w:sz w:val="24"/>
                <w:szCs w:val="24"/>
              </w:rPr>
            </w:pPr>
            <w:r w:rsidRPr="003A51AC">
              <w:rPr>
                <w:rFonts w:ascii="Times New Roman" w:hAnsi="Times New Roman" w:cs="Times New Roman"/>
                <w:sz w:val="24"/>
                <w:szCs w:val="24"/>
              </w:rPr>
              <w:t>речевое планирование</w:t>
            </w:r>
          </w:p>
        </w:tc>
      </w:tr>
      <w:tr w:rsidR="00AE0C68" w:rsidRPr="003A51AC" w:rsidTr="006444B8">
        <w:trPr>
          <w:trHeight w:val="1077"/>
        </w:trPr>
        <w:tc>
          <w:tcPr>
            <w:tcW w:w="373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разные виды деятельности и речевые ситуации для развития диалогической речи.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коллективного речевого взаимодействия при выполнении поручений и игровых заданий,</w:t>
            </w:r>
          </w:p>
        </w:tc>
      </w:tr>
      <w:tr w:rsidR="00AE0C68" w:rsidRPr="003A51AC" w:rsidTr="006444B8">
        <w:trPr>
          <w:trHeight w:val="1380"/>
        </w:trPr>
        <w:tc>
          <w:tcPr>
            <w:tcW w:w="373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закрепляет у детей умение </w:t>
            </w:r>
          </w:p>
          <w:p w:rsidR="00AE0C68" w:rsidRPr="003A51AC" w:rsidRDefault="00AE0C68" w:rsidP="00CB2042">
            <w:pPr>
              <w:pStyle w:val="15"/>
              <w:numPr>
                <w:ilvl w:val="0"/>
                <w:numId w:val="155"/>
              </w:numPr>
              <w:rPr>
                <w:rFonts w:ascii="Times New Roman" w:hAnsi="Times New Roman" w:cs="Times New Roman"/>
                <w:sz w:val="24"/>
                <w:szCs w:val="24"/>
              </w:rPr>
            </w:pPr>
            <w:r w:rsidRPr="003A51AC">
              <w:rPr>
                <w:rFonts w:ascii="Times New Roman" w:hAnsi="Times New Roman" w:cs="Times New Roman"/>
                <w:sz w:val="24"/>
                <w:szCs w:val="24"/>
              </w:rPr>
              <w:t>внимательно выслушивать рассказы сверстников</w:t>
            </w:r>
          </w:p>
          <w:p w:rsidR="00AE0C68" w:rsidRPr="003A51AC" w:rsidRDefault="00AE0C68" w:rsidP="00CB2042">
            <w:pPr>
              <w:pStyle w:val="15"/>
              <w:numPr>
                <w:ilvl w:val="0"/>
                <w:numId w:val="155"/>
              </w:numPr>
              <w:rPr>
                <w:rFonts w:ascii="Times New Roman" w:hAnsi="Times New Roman" w:cs="Times New Roman"/>
                <w:sz w:val="24"/>
                <w:szCs w:val="24"/>
              </w:rPr>
            </w:pPr>
            <w:r w:rsidRPr="003A51AC">
              <w:rPr>
                <w:rFonts w:ascii="Times New Roman" w:hAnsi="Times New Roman" w:cs="Times New Roman"/>
                <w:sz w:val="24"/>
                <w:szCs w:val="24"/>
              </w:rPr>
              <w:t>замечать речевые ошибки и доброжелательно исправлять их</w:t>
            </w:r>
          </w:p>
        </w:tc>
        <w:tc>
          <w:tcPr>
            <w:tcW w:w="3782" w:type="dxa"/>
            <w:gridSpan w:val="2"/>
            <w:vMerge w:val="restart"/>
          </w:tcPr>
          <w:p w:rsidR="00AE0C68" w:rsidRPr="003A51AC" w:rsidRDefault="00AE0C68" w:rsidP="00E22A07">
            <w:pPr>
              <w:spacing w:line="240" w:lineRule="auto"/>
              <w:rPr>
                <w:sz w:val="24"/>
                <w:szCs w:val="24"/>
              </w:rPr>
            </w:pPr>
            <w:r w:rsidRPr="003A51AC">
              <w:rPr>
                <w:sz w:val="24"/>
                <w:szCs w:val="24"/>
              </w:rPr>
              <w:t>Педагог развивает у детей</w:t>
            </w:r>
          </w:p>
          <w:p w:rsidR="00AE0C68" w:rsidRPr="003A51AC" w:rsidRDefault="00AE0C68" w:rsidP="00E22A07">
            <w:pPr>
              <w:spacing w:line="240" w:lineRule="auto"/>
              <w:rPr>
                <w:sz w:val="24"/>
                <w:szCs w:val="24"/>
              </w:rPr>
            </w:pPr>
            <w:r w:rsidRPr="003A51AC">
              <w:rPr>
                <w:sz w:val="24"/>
                <w:szCs w:val="24"/>
              </w:rPr>
              <w:t xml:space="preserve">умение </w:t>
            </w:r>
          </w:p>
          <w:p w:rsidR="00AE0C68" w:rsidRPr="003A51AC" w:rsidRDefault="00AE0C68" w:rsidP="00CB2042">
            <w:pPr>
              <w:pStyle w:val="a3"/>
              <w:numPr>
                <w:ilvl w:val="0"/>
                <w:numId w:val="156"/>
              </w:numPr>
              <w:spacing w:line="240" w:lineRule="auto"/>
              <w:ind w:left="0" w:firstLine="236"/>
              <w:jc w:val="left"/>
              <w:rPr>
                <w:sz w:val="24"/>
                <w:szCs w:val="24"/>
              </w:rPr>
            </w:pPr>
            <w:r w:rsidRPr="003A51AC">
              <w:rPr>
                <w:sz w:val="24"/>
                <w:szCs w:val="24"/>
              </w:rPr>
              <w:t xml:space="preserve">внимательно выслушивать рассказы сверстников, </w:t>
            </w:r>
          </w:p>
          <w:p w:rsidR="00AE0C68" w:rsidRPr="003A51AC" w:rsidRDefault="00AE0C68" w:rsidP="00CB2042">
            <w:pPr>
              <w:pStyle w:val="a3"/>
              <w:numPr>
                <w:ilvl w:val="0"/>
                <w:numId w:val="156"/>
              </w:numPr>
              <w:spacing w:line="240" w:lineRule="auto"/>
              <w:ind w:left="0" w:firstLine="236"/>
              <w:jc w:val="left"/>
              <w:rPr>
                <w:sz w:val="24"/>
                <w:szCs w:val="24"/>
              </w:rPr>
            </w:pPr>
            <w:r w:rsidRPr="003A51AC">
              <w:rPr>
                <w:sz w:val="24"/>
                <w:szCs w:val="24"/>
              </w:rPr>
              <w:t xml:space="preserve">помогать им в случае затруднений, </w:t>
            </w:r>
          </w:p>
          <w:p w:rsidR="00AE0C68" w:rsidRPr="003A51AC" w:rsidRDefault="00AE0C68" w:rsidP="00CB2042">
            <w:pPr>
              <w:pStyle w:val="a3"/>
              <w:numPr>
                <w:ilvl w:val="0"/>
                <w:numId w:val="156"/>
              </w:numPr>
              <w:spacing w:line="240" w:lineRule="auto"/>
              <w:ind w:left="0" w:firstLine="236"/>
              <w:jc w:val="left"/>
              <w:rPr>
                <w:sz w:val="24"/>
                <w:szCs w:val="24"/>
              </w:rPr>
            </w:pPr>
            <w:r w:rsidRPr="003A51AC">
              <w:rPr>
                <w:sz w:val="24"/>
                <w:szCs w:val="24"/>
              </w:rPr>
              <w:t xml:space="preserve">замечать речевые и логические ошибки, </w:t>
            </w:r>
          </w:p>
          <w:p w:rsidR="00AE0C68" w:rsidRPr="003A51AC" w:rsidRDefault="00AE0C68" w:rsidP="00CB2042">
            <w:pPr>
              <w:pStyle w:val="a3"/>
              <w:numPr>
                <w:ilvl w:val="0"/>
                <w:numId w:val="156"/>
              </w:numPr>
              <w:spacing w:line="240" w:lineRule="auto"/>
              <w:ind w:left="0" w:firstLine="236"/>
              <w:jc w:val="left"/>
              <w:rPr>
                <w:sz w:val="24"/>
                <w:szCs w:val="24"/>
              </w:rPr>
            </w:pPr>
            <w:r w:rsidRPr="003A51AC">
              <w:rPr>
                <w:sz w:val="24"/>
                <w:szCs w:val="24"/>
              </w:rPr>
              <w:t>доброжелательно и конструктивно исправлять их.</w:t>
            </w:r>
          </w:p>
        </w:tc>
      </w:tr>
      <w:tr w:rsidR="00AE0C68" w:rsidRPr="003A51AC" w:rsidTr="006444B8">
        <w:trPr>
          <w:trHeight w:val="1380"/>
        </w:trPr>
        <w:tc>
          <w:tcPr>
            <w:tcW w:w="373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поддерживает инициативность и самостоятельность ребенка в речевом общении со взрослыми и сверстниками</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444B8">
        <w:trPr>
          <w:trHeight w:val="1361"/>
        </w:trPr>
        <w:tc>
          <w:tcPr>
            <w:tcW w:w="373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способствует освоению умений монологической речи: </w:t>
            </w:r>
          </w:p>
          <w:p w:rsidR="00AE0C68" w:rsidRPr="003A51AC" w:rsidRDefault="00AE0C68" w:rsidP="00CB2042">
            <w:pPr>
              <w:pStyle w:val="15"/>
              <w:numPr>
                <w:ilvl w:val="0"/>
                <w:numId w:val="150"/>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по вопросам составлять рассказ по картинке из 3-4-х </w:t>
            </w:r>
            <w:r w:rsidRPr="003A51AC">
              <w:rPr>
                <w:rFonts w:ascii="Times New Roman" w:hAnsi="Times New Roman" w:cs="Times New Roman"/>
                <w:sz w:val="24"/>
                <w:szCs w:val="24"/>
              </w:rPr>
              <w:lastRenderedPageBreak/>
              <w:t xml:space="preserve">предложений; </w:t>
            </w:r>
          </w:p>
          <w:p w:rsidR="00AE0C68" w:rsidRPr="003A51AC" w:rsidRDefault="00AE0C68" w:rsidP="00CB2042">
            <w:pPr>
              <w:pStyle w:val="15"/>
              <w:numPr>
                <w:ilvl w:val="0"/>
                <w:numId w:val="150"/>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совместно с педагогом пересказывать хорошо знакомые сказки; </w:t>
            </w:r>
          </w:p>
          <w:p w:rsidR="00AE0C68" w:rsidRPr="003A51AC" w:rsidRDefault="00AE0C68" w:rsidP="00CB2042">
            <w:pPr>
              <w:pStyle w:val="15"/>
              <w:numPr>
                <w:ilvl w:val="0"/>
                <w:numId w:val="150"/>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читать наизусть короткие стихотворения, </w:t>
            </w:r>
          </w:p>
          <w:p w:rsidR="00AE0C68" w:rsidRPr="003A51AC" w:rsidRDefault="00AE0C68" w:rsidP="00CB2042">
            <w:pPr>
              <w:pStyle w:val="15"/>
              <w:numPr>
                <w:ilvl w:val="0"/>
                <w:numId w:val="150"/>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слушать чтение детских книги </w:t>
            </w:r>
          </w:p>
          <w:p w:rsidR="00AE0C68" w:rsidRPr="003A51AC" w:rsidRDefault="00AE0C68" w:rsidP="00CB2042">
            <w:pPr>
              <w:pStyle w:val="15"/>
              <w:numPr>
                <w:ilvl w:val="0"/>
                <w:numId w:val="150"/>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рассматривать иллюстрации.</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развивает у детей связную, грамматически правильную монологическую речь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дошкольников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речевое творчество,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умения сочинять повествовательные рассказы по игрушкам, картинам;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составлять описательные загадки об игрушках, объектах природы;</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использовать в практике общения описательные монологи и элементы объяснительной речи.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способствует развитию у детей монологической речи, формирует умение замечать и доброжелательно исправлять ошибки в речи сверстников</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В описательных рассказах педагог формирует у детей умения передавать эмоциональное отношение к образам, используя средства языковой </w:t>
            </w:r>
            <w:r w:rsidRPr="003A51AC">
              <w:rPr>
                <w:rFonts w:ascii="Times New Roman" w:hAnsi="Times New Roman" w:cs="Times New Roman"/>
                <w:sz w:val="24"/>
                <w:szCs w:val="24"/>
              </w:rPr>
              <w:lastRenderedPageBreak/>
              <w:t>выразительности: метафоры, сравнения, эпитеты, гиперболы, олицетворения</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закрепляет у детей умение строить свой рассказ, соблюдая структуру повествования, составлять рассказы-контаминации</w:t>
            </w:r>
          </w:p>
        </w:tc>
      </w:tr>
      <w:tr w:rsidR="00AE0C68" w:rsidRPr="003A51AC" w:rsidTr="006444B8">
        <w:trPr>
          <w:trHeight w:val="2070"/>
        </w:trPr>
        <w:tc>
          <w:tcPr>
            <w:tcW w:w="373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строить свой рассказ в соответствии с логикой повествования; в повествовании отражать типичные особенности жанра сказки или рассказа</w:t>
            </w:r>
          </w:p>
        </w:tc>
        <w:tc>
          <w:tcPr>
            <w:tcW w:w="3782" w:type="dxa"/>
            <w:gridSpan w:val="2"/>
            <w:vMerge/>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сочинять сюжетные рассказы по картине, из личного опыта; с помощью педагога.</w:t>
            </w:r>
          </w:p>
        </w:tc>
        <w:tc>
          <w:tcPr>
            <w:tcW w:w="3782" w:type="dxa"/>
            <w:gridSpan w:val="2"/>
          </w:tcPr>
          <w:p w:rsidR="00AE0C68" w:rsidRPr="003A51AC" w:rsidRDefault="00AE0C68" w:rsidP="00E22A07">
            <w:pPr>
              <w:spacing w:line="240" w:lineRule="auto"/>
              <w:rPr>
                <w:sz w:val="24"/>
                <w:szCs w:val="24"/>
              </w:rPr>
            </w:pPr>
            <w:r w:rsidRPr="003A51AC">
              <w:rPr>
                <w:sz w:val="24"/>
                <w:szCs w:val="24"/>
              </w:rPr>
              <w:t>Педагог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w:t>
            </w:r>
          </w:p>
        </w:tc>
      </w:tr>
      <w:tr w:rsidR="00AE0C68" w:rsidRPr="003A51AC" w:rsidTr="006444B8">
        <w:trPr>
          <w:trHeight w:val="227"/>
        </w:trPr>
        <w:tc>
          <w:tcPr>
            <w:tcW w:w="15078" w:type="dxa"/>
            <w:gridSpan w:val="8"/>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b/>
                <w:sz w:val="24"/>
                <w:szCs w:val="24"/>
              </w:rPr>
              <w:t>Содержание раздела «Подготовка детей к обучению грамоте»</w:t>
            </w:r>
          </w:p>
        </w:tc>
      </w:tr>
      <w:tr w:rsidR="00AE0C68" w:rsidRPr="003A51AC" w:rsidTr="006444B8">
        <w:trPr>
          <w:trHeight w:val="227"/>
        </w:trPr>
        <w:tc>
          <w:tcPr>
            <w:tcW w:w="373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вслушиваться в звучание слова,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представления о том, что слова состоят из звуков, могут быть длинными и короткими; формирует умение сравнивать слова по протяженности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представления о существовании разных языков</w:t>
            </w:r>
          </w:p>
        </w:tc>
        <w:tc>
          <w:tcPr>
            <w:tcW w:w="3782" w:type="dxa"/>
            <w:gridSpan w:val="2"/>
          </w:tcPr>
          <w:p w:rsidR="00AE0C68" w:rsidRPr="003A51AC" w:rsidRDefault="00AE0C68" w:rsidP="00E22A07">
            <w:pPr>
              <w:spacing w:line="240" w:lineRule="auto"/>
              <w:rPr>
                <w:sz w:val="24"/>
                <w:szCs w:val="24"/>
              </w:rPr>
            </w:pPr>
            <w:r w:rsidRPr="003A51AC">
              <w:rPr>
                <w:sz w:val="24"/>
                <w:szCs w:val="24"/>
              </w:rPr>
              <w:t>Продолжает формировать у детей интерес к языку, осознанное отношение к языковым явлениям</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закрепляет в речи детей термины «слово», «звук» в </w:t>
            </w:r>
            <w:r w:rsidRPr="003A51AC">
              <w:rPr>
                <w:rFonts w:ascii="Times New Roman" w:hAnsi="Times New Roman" w:cs="Times New Roman"/>
                <w:sz w:val="24"/>
                <w:szCs w:val="24"/>
              </w:rPr>
              <w:lastRenderedPageBreak/>
              <w:t>практическом плане.</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закрепляет у детей умение понимать термины </w:t>
            </w:r>
            <w:r w:rsidRPr="003A51AC">
              <w:rPr>
                <w:rFonts w:ascii="Times New Roman" w:hAnsi="Times New Roman" w:cs="Times New Roman"/>
                <w:sz w:val="24"/>
                <w:szCs w:val="24"/>
              </w:rPr>
              <w:lastRenderedPageBreak/>
              <w:t>«слово», «звук», использовать их в речи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помогает детям осваивать термины «слово», «буквы», </w:t>
            </w:r>
            <w:r w:rsidRPr="003A51AC">
              <w:rPr>
                <w:rFonts w:ascii="Times New Roman" w:hAnsi="Times New Roman" w:cs="Times New Roman"/>
                <w:sz w:val="24"/>
                <w:szCs w:val="24"/>
              </w:rPr>
              <w:lastRenderedPageBreak/>
              <w:t>«предложение», «гласный звук» и «согласный звук»</w:t>
            </w:r>
          </w:p>
        </w:tc>
        <w:tc>
          <w:tcPr>
            <w:tcW w:w="3782" w:type="dxa"/>
            <w:gridSpan w:val="2"/>
          </w:tcPr>
          <w:p w:rsidR="00AE0C68" w:rsidRPr="003A51AC" w:rsidRDefault="00AE0C68" w:rsidP="00E22A07">
            <w:pPr>
              <w:spacing w:line="240" w:lineRule="auto"/>
              <w:rPr>
                <w:sz w:val="24"/>
                <w:szCs w:val="24"/>
              </w:rPr>
            </w:pPr>
            <w:r w:rsidRPr="003A51AC">
              <w:rPr>
                <w:sz w:val="24"/>
                <w:szCs w:val="24"/>
              </w:rPr>
              <w:lastRenderedPageBreak/>
              <w:t>Педагог мотивирует детей знать буквы, читать слоги</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проводить звуковой анализ слова, делить на слоги двух-трех слоговые слова, осуществлять звуковой анализ простых трех звуковых слов.</w:t>
            </w:r>
          </w:p>
        </w:tc>
        <w:tc>
          <w:tcPr>
            <w:tcW w:w="3782" w:type="dxa"/>
            <w:gridSpan w:val="2"/>
          </w:tcPr>
          <w:p w:rsidR="00AE0C68" w:rsidRPr="003A51AC" w:rsidRDefault="00AE0C68" w:rsidP="00E22A07">
            <w:pPr>
              <w:spacing w:line="240" w:lineRule="auto"/>
              <w:rPr>
                <w:sz w:val="24"/>
                <w:szCs w:val="24"/>
              </w:rPr>
            </w:pPr>
            <w:r w:rsidRPr="003A51AC">
              <w:rPr>
                <w:sz w:val="24"/>
                <w:szCs w:val="24"/>
              </w:rPr>
              <w:t>Педагог помогает освоить звуковой анализ четырех звуковых и пяти звуковых слов</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
        </w:tc>
        <w:tc>
          <w:tcPr>
            <w:tcW w:w="3782" w:type="dxa"/>
            <w:gridSpan w:val="2"/>
          </w:tcPr>
          <w:p w:rsidR="00AE0C68" w:rsidRPr="003A51AC" w:rsidRDefault="00AE0C68" w:rsidP="00E22A07">
            <w:pPr>
              <w:spacing w:line="240" w:lineRule="auto"/>
              <w:rPr>
                <w:sz w:val="24"/>
                <w:szCs w:val="24"/>
              </w:rPr>
            </w:pPr>
            <w:r w:rsidRPr="003A51AC">
              <w:rPr>
                <w:sz w:val="24"/>
                <w:szCs w:val="24"/>
              </w:rPr>
              <w:t>Педагог помогает закреплять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 в слове</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составлять предложения по живой модели, определять количество и последовательность слов в предложении</w:t>
            </w:r>
          </w:p>
        </w:tc>
        <w:tc>
          <w:tcPr>
            <w:tcW w:w="3782" w:type="dxa"/>
            <w:gridSpan w:val="2"/>
          </w:tcPr>
          <w:p w:rsidR="00AE0C68" w:rsidRPr="003A51AC" w:rsidRDefault="00AE0C68" w:rsidP="00E22A07">
            <w:pPr>
              <w:spacing w:line="240" w:lineRule="auto"/>
              <w:rPr>
                <w:sz w:val="24"/>
                <w:szCs w:val="24"/>
              </w:rPr>
            </w:pPr>
            <w:r w:rsidRPr="003A51AC">
              <w:rPr>
                <w:sz w:val="24"/>
                <w:szCs w:val="24"/>
              </w:rPr>
              <w:t>Педагог помогает определять количество и последовательность слов в предложении, составлять предложения с заданным количеством слов</w:t>
            </w:r>
          </w:p>
        </w:tc>
      </w:tr>
      <w:tr w:rsidR="00AE0C68" w:rsidRPr="003A51AC" w:rsidTr="006444B8">
        <w:trPr>
          <w:trHeight w:val="227"/>
        </w:trPr>
        <w:tc>
          <w:tcPr>
            <w:tcW w:w="373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мелкую моторику кистей рук с помощью раскрашивания, штрихования, мелких мозаик.</w:t>
            </w:r>
          </w:p>
        </w:tc>
        <w:tc>
          <w:tcPr>
            <w:tcW w:w="3782" w:type="dxa"/>
            <w:gridSpan w:val="2"/>
          </w:tcPr>
          <w:p w:rsidR="00AE0C68" w:rsidRPr="003A51AC" w:rsidRDefault="00AE0C68" w:rsidP="00E22A07">
            <w:pPr>
              <w:spacing w:line="240" w:lineRule="auto"/>
              <w:rPr>
                <w:sz w:val="24"/>
                <w:szCs w:val="24"/>
              </w:rPr>
            </w:pPr>
            <w:r w:rsidRPr="003A51AC">
              <w:rPr>
                <w:sz w:val="24"/>
                <w:szCs w:val="24"/>
              </w:rPr>
              <w:t>Педагог развивает умение ориентироваться на листе, выполнять графические диктанты, штриховку в разных направлениях, обводку.</w:t>
            </w:r>
          </w:p>
        </w:tc>
      </w:tr>
      <w:tr w:rsidR="00AE0C68" w:rsidRPr="003A51AC" w:rsidTr="006444B8">
        <w:trPr>
          <w:trHeight w:val="227"/>
        </w:trPr>
        <w:tc>
          <w:tcPr>
            <w:tcW w:w="15078" w:type="dxa"/>
            <w:gridSpan w:val="8"/>
          </w:tcPr>
          <w:p w:rsidR="00AE0C68" w:rsidRPr="003A51AC" w:rsidRDefault="00AE0C68" w:rsidP="00E22A07">
            <w:pPr>
              <w:keepNext/>
              <w:keepLines/>
              <w:spacing w:line="240" w:lineRule="auto"/>
              <w:outlineLvl w:val="4"/>
              <w:rPr>
                <w:b/>
                <w:sz w:val="24"/>
                <w:szCs w:val="24"/>
              </w:rPr>
            </w:pPr>
            <w:r w:rsidRPr="003A51AC">
              <w:rPr>
                <w:b/>
                <w:sz w:val="24"/>
                <w:szCs w:val="24"/>
              </w:rPr>
              <w:t xml:space="preserve"> Оснащение развивающей предметно-пространственной среды дошкольного образовательного учреждения для речевого развития</w:t>
            </w:r>
          </w:p>
        </w:tc>
      </w:tr>
      <w:tr w:rsidR="00AE0C68" w:rsidRPr="003A51AC" w:rsidTr="006444B8">
        <w:trPr>
          <w:trHeight w:val="227"/>
        </w:trPr>
        <w:tc>
          <w:tcPr>
            <w:tcW w:w="15078" w:type="dxa"/>
            <w:gridSpan w:val="8"/>
          </w:tcPr>
          <w:p w:rsidR="00AE0C68" w:rsidRPr="003A51AC" w:rsidRDefault="00AE0C68" w:rsidP="00E22A07">
            <w:pPr>
              <w:spacing w:line="240" w:lineRule="auto"/>
              <w:rPr>
                <w:sz w:val="24"/>
                <w:szCs w:val="24"/>
              </w:rPr>
            </w:pPr>
            <w:r w:rsidRPr="003A51AC">
              <w:rPr>
                <w:sz w:val="24"/>
                <w:szCs w:val="24"/>
              </w:rPr>
              <w:t>Оснащение соответствует перечню, представленному  в «Рекомендациях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tc>
      </w:tr>
      <w:tr w:rsidR="00AE0C68" w:rsidRPr="003A51AC" w:rsidTr="006444B8">
        <w:trPr>
          <w:trHeight w:val="227"/>
        </w:trPr>
        <w:tc>
          <w:tcPr>
            <w:tcW w:w="15078" w:type="dxa"/>
            <w:gridSpan w:val="8"/>
          </w:tcPr>
          <w:p w:rsidR="00AE0C68" w:rsidRPr="003A51AC" w:rsidRDefault="00AE0C68" w:rsidP="00E22A07">
            <w:pPr>
              <w:spacing w:line="240" w:lineRule="auto"/>
              <w:rPr>
                <w:sz w:val="24"/>
                <w:szCs w:val="24"/>
              </w:rPr>
            </w:pPr>
            <w:r w:rsidRPr="003A51AC">
              <w:rPr>
                <w:sz w:val="24"/>
                <w:szCs w:val="24"/>
              </w:rPr>
              <w:t>I. ОСНОВНЫЕ ЗАДАЧИ</w:t>
            </w:r>
          </w:p>
        </w:tc>
      </w:tr>
      <w:tr w:rsidR="00AE0C68" w:rsidRPr="003A51AC" w:rsidTr="006444B8">
        <w:trPr>
          <w:trHeight w:val="227"/>
        </w:trPr>
        <w:tc>
          <w:tcPr>
            <w:tcW w:w="15078" w:type="dxa"/>
            <w:gridSpan w:val="8"/>
          </w:tcPr>
          <w:p w:rsidR="00AE0C68" w:rsidRPr="003A51AC" w:rsidRDefault="00AE0C68" w:rsidP="00E22A07">
            <w:pPr>
              <w:spacing w:line="240" w:lineRule="auto"/>
              <w:rPr>
                <w:sz w:val="24"/>
                <w:szCs w:val="24"/>
              </w:rPr>
            </w:pPr>
            <w:r w:rsidRPr="003A51AC">
              <w:rPr>
                <w:sz w:val="24"/>
                <w:szCs w:val="24"/>
              </w:rPr>
              <w:t>1.1. Задачи раздела «Приобщение к искусству»</w:t>
            </w:r>
          </w:p>
        </w:tc>
      </w:tr>
      <w:tr w:rsidR="00AE0C68" w:rsidRPr="003A51AC" w:rsidTr="006444B8">
        <w:trPr>
          <w:gridAfter w:val="1"/>
          <w:wAfter w:w="57" w:type="dxa"/>
        </w:trPr>
        <w:tc>
          <w:tcPr>
            <w:tcW w:w="3766" w:type="dxa"/>
          </w:tcPr>
          <w:p w:rsidR="00AE0C68" w:rsidRPr="003A51AC" w:rsidRDefault="00AE0C68" w:rsidP="00E22A07">
            <w:pPr>
              <w:spacing w:line="240" w:lineRule="auto"/>
              <w:jc w:val="center"/>
              <w:rPr>
                <w:sz w:val="24"/>
                <w:szCs w:val="24"/>
              </w:rPr>
            </w:pPr>
            <w:r w:rsidRPr="003A51AC">
              <w:rPr>
                <w:sz w:val="24"/>
                <w:szCs w:val="24"/>
              </w:rPr>
              <w:t>3-4</w:t>
            </w:r>
          </w:p>
        </w:tc>
        <w:tc>
          <w:tcPr>
            <w:tcW w:w="3770" w:type="dxa"/>
            <w:gridSpan w:val="2"/>
          </w:tcPr>
          <w:p w:rsidR="00AE0C68" w:rsidRPr="003A51AC" w:rsidRDefault="00AE0C68" w:rsidP="00E22A07">
            <w:pPr>
              <w:spacing w:line="240" w:lineRule="auto"/>
              <w:jc w:val="center"/>
              <w:rPr>
                <w:sz w:val="24"/>
                <w:szCs w:val="24"/>
              </w:rPr>
            </w:pPr>
            <w:r w:rsidRPr="003A51AC">
              <w:rPr>
                <w:sz w:val="24"/>
                <w:szCs w:val="24"/>
              </w:rPr>
              <w:t>4-5</w:t>
            </w:r>
          </w:p>
        </w:tc>
        <w:tc>
          <w:tcPr>
            <w:tcW w:w="3767" w:type="dxa"/>
            <w:gridSpan w:val="2"/>
          </w:tcPr>
          <w:p w:rsidR="00AE0C68" w:rsidRPr="003A51AC" w:rsidRDefault="00AE0C68" w:rsidP="00E22A07">
            <w:pPr>
              <w:spacing w:line="240" w:lineRule="auto"/>
              <w:jc w:val="center"/>
              <w:rPr>
                <w:sz w:val="24"/>
                <w:szCs w:val="24"/>
              </w:rPr>
            </w:pPr>
            <w:r w:rsidRPr="003A51AC">
              <w:rPr>
                <w:sz w:val="24"/>
                <w:szCs w:val="24"/>
              </w:rPr>
              <w:t>5-6</w:t>
            </w:r>
          </w:p>
        </w:tc>
        <w:tc>
          <w:tcPr>
            <w:tcW w:w="3766" w:type="dxa"/>
            <w:gridSpan w:val="2"/>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Воспитывать интерес к искусству.</w:t>
            </w:r>
          </w:p>
        </w:tc>
        <w:tc>
          <w:tcPr>
            <w:tcW w:w="3770" w:type="dxa"/>
            <w:gridSpan w:val="2"/>
          </w:tcPr>
          <w:p w:rsidR="00AE0C68" w:rsidRPr="003A51AC" w:rsidRDefault="00AE0C68" w:rsidP="00E22A07">
            <w:pPr>
              <w:spacing w:line="240" w:lineRule="auto"/>
              <w:rPr>
                <w:rFonts w:eastAsia="Calibri"/>
                <w:sz w:val="24"/>
                <w:szCs w:val="24"/>
              </w:rPr>
            </w:pPr>
            <w:r w:rsidRPr="003A51AC">
              <w:rPr>
                <w:rFonts w:eastAsia="Calibri"/>
                <w:sz w:val="24"/>
                <w:szCs w:val="24"/>
              </w:rPr>
              <w:t>Развивать воображение, художественный вкус.</w:t>
            </w:r>
          </w:p>
        </w:tc>
        <w:tc>
          <w:tcPr>
            <w:tcW w:w="3767" w:type="dxa"/>
            <w:gridSpan w:val="2"/>
          </w:tcPr>
          <w:p w:rsidR="00AE0C68" w:rsidRPr="003A51AC" w:rsidRDefault="00AE0C68" w:rsidP="00E22A07">
            <w:pPr>
              <w:spacing w:line="240" w:lineRule="auto"/>
              <w:rPr>
                <w:sz w:val="24"/>
                <w:szCs w:val="24"/>
              </w:rPr>
            </w:pPr>
            <w:r w:rsidRPr="003A51AC">
              <w:rPr>
                <w:sz w:val="24"/>
                <w:szCs w:val="24"/>
              </w:rPr>
              <w:t xml:space="preserve">Поддерживать личностные проявления детей в процессе освоения искусства и собственной творческой деятельности: </w:t>
            </w:r>
            <w:r w:rsidRPr="003A51AC">
              <w:rPr>
                <w:sz w:val="24"/>
                <w:szCs w:val="24"/>
              </w:rPr>
              <w:lastRenderedPageBreak/>
              <w:t>самостоятельность, инициативность, индивидуальность, творчество.</w:t>
            </w:r>
          </w:p>
        </w:tc>
        <w:tc>
          <w:tcPr>
            <w:tcW w:w="3766" w:type="dxa"/>
            <w:gridSpan w:val="2"/>
          </w:tcPr>
          <w:p w:rsidR="00AE0C68" w:rsidRPr="003A51AC" w:rsidRDefault="00AE0C68" w:rsidP="00E22A07">
            <w:pPr>
              <w:spacing w:line="240" w:lineRule="auto"/>
              <w:rPr>
                <w:sz w:val="24"/>
                <w:szCs w:val="24"/>
              </w:rPr>
            </w:pPr>
            <w:r w:rsidRPr="003A51AC">
              <w:rPr>
                <w:sz w:val="24"/>
                <w:szCs w:val="24"/>
              </w:rPr>
              <w:lastRenderedPageBreak/>
              <w:t>Продолжать развивать у детей</w:t>
            </w:r>
          </w:p>
          <w:p w:rsidR="00AE0C68" w:rsidRPr="003A51AC" w:rsidRDefault="00AE0C68" w:rsidP="00E22A07">
            <w:pPr>
              <w:spacing w:line="240" w:lineRule="auto"/>
              <w:rPr>
                <w:sz w:val="24"/>
                <w:szCs w:val="24"/>
              </w:rPr>
            </w:pPr>
            <w:r w:rsidRPr="003A51AC">
              <w:rPr>
                <w:sz w:val="24"/>
                <w:szCs w:val="24"/>
              </w:rPr>
              <w:t>интерес к искусству.</w:t>
            </w:r>
          </w:p>
          <w:p w:rsidR="00AE0C68" w:rsidRPr="003A51AC" w:rsidRDefault="00AE0C68" w:rsidP="00E22A07">
            <w:pPr>
              <w:spacing w:line="240" w:lineRule="auto"/>
              <w:rPr>
                <w:sz w:val="24"/>
                <w:szCs w:val="24"/>
              </w:rPr>
            </w:pPr>
          </w:p>
        </w:tc>
      </w:tr>
      <w:tr w:rsidR="00AE0C68" w:rsidRPr="003A51AC" w:rsidTr="006444B8">
        <w:trPr>
          <w:gridAfter w:val="1"/>
          <w:wAfter w:w="57" w:type="dxa"/>
          <w:trHeight w:val="870"/>
        </w:trPr>
        <w:tc>
          <w:tcPr>
            <w:tcW w:w="3766" w:type="dxa"/>
            <w:vMerge w:val="restart"/>
          </w:tcPr>
          <w:p w:rsidR="00AE0C68" w:rsidRPr="003A51AC" w:rsidRDefault="00AE0C68" w:rsidP="00E22A07">
            <w:pPr>
              <w:spacing w:line="240" w:lineRule="auto"/>
              <w:rPr>
                <w:sz w:val="24"/>
                <w:szCs w:val="24"/>
              </w:rPr>
            </w:pPr>
            <w:r w:rsidRPr="003A51AC">
              <w:rPr>
                <w:sz w:val="24"/>
                <w:szCs w:val="24"/>
              </w:rPr>
              <w:t xml:space="preserve">Продолжать развивать </w:t>
            </w:r>
          </w:p>
          <w:p w:rsidR="00AE0C68" w:rsidRPr="003A51AC" w:rsidRDefault="00AE0C68" w:rsidP="00E22A07">
            <w:pPr>
              <w:spacing w:line="240" w:lineRule="auto"/>
              <w:rPr>
                <w:sz w:val="24"/>
                <w:szCs w:val="24"/>
              </w:rPr>
            </w:pPr>
            <w:r w:rsidRPr="003A51AC">
              <w:rPr>
                <w:sz w:val="24"/>
                <w:szCs w:val="24"/>
              </w:rPr>
              <w:t>художественное восприятие,</w:t>
            </w:r>
          </w:p>
          <w:p w:rsidR="00AE0C68" w:rsidRPr="003A51AC" w:rsidRDefault="00AE0C68" w:rsidP="00E22A07">
            <w:pPr>
              <w:spacing w:line="240" w:lineRule="auto"/>
              <w:rPr>
                <w:sz w:val="24"/>
                <w:szCs w:val="24"/>
              </w:rPr>
            </w:pPr>
            <w:r w:rsidRPr="003A51AC">
              <w:rPr>
                <w:sz w:val="24"/>
                <w:szCs w:val="24"/>
              </w:rPr>
              <w:t>подводить детей к восприятию произведений искусства (разглядывать и чувствовать).</w:t>
            </w:r>
          </w:p>
        </w:tc>
        <w:tc>
          <w:tcPr>
            <w:tcW w:w="3770" w:type="dxa"/>
            <w:gridSpan w:val="2"/>
            <w:vMerge w:val="restart"/>
          </w:tcPr>
          <w:p w:rsidR="00AE0C68" w:rsidRPr="003A51AC" w:rsidRDefault="00AE0C68" w:rsidP="00E22A07">
            <w:pPr>
              <w:spacing w:line="240" w:lineRule="auto"/>
              <w:rPr>
                <w:rFonts w:eastAsia="Calibri"/>
                <w:sz w:val="24"/>
                <w:szCs w:val="24"/>
              </w:rPr>
            </w:pPr>
            <w:r w:rsidRPr="003A51AC">
              <w:rPr>
                <w:rFonts w:eastAsia="Calibri"/>
                <w:sz w:val="24"/>
                <w:szCs w:val="24"/>
              </w:rPr>
              <w:t>Продолжать развивать у детей</w:t>
            </w:r>
          </w:p>
          <w:p w:rsidR="00AE0C68" w:rsidRPr="003A51AC" w:rsidRDefault="00AE0C68" w:rsidP="00CB2042">
            <w:pPr>
              <w:pStyle w:val="a3"/>
              <w:numPr>
                <w:ilvl w:val="0"/>
                <w:numId w:val="157"/>
              </w:numPr>
              <w:spacing w:line="240" w:lineRule="auto"/>
              <w:jc w:val="left"/>
              <w:rPr>
                <w:rFonts w:eastAsia="Calibri"/>
                <w:sz w:val="24"/>
                <w:szCs w:val="24"/>
              </w:rPr>
            </w:pPr>
            <w:r w:rsidRPr="003A51AC">
              <w:rPr>
                <w:rFonts w:eastAsia="Calibri"/>
                <w:sz w:val="24"/>
                <w:szCs w:val="24"/>
              </w:rPr>
              <w:t>художественное и</w:t>
            </w:r>
          </w:p>
          <w:p w:rsidR="00AE0C68" w:rsidRPr="003A51AC" w:rsidRDefault="00AE0C68" w:rsidP="00CB2042">
            <w:pPr>
              <w:pStyle w:val="a3"/>
              <w:numPr>
                <w:ilvl w:val="0"/>
                <w:numId w:val="157"/>
              </w:numPr>
              <w:spacing w:line="240" w:lineRule="auto"/>
              <w:ind w:left="47" w:firstLine="283"/>
              <w:jc w:val="left"/>
              <w:rPr>
                <w:sz w:val="24"/>
                <w:szCs w:val="24"/>
              </w:rPr>
            </w:pPr>
            <w:r w:rsidRPr="003A51AC">
              <w:rPr>
                <w:rFonts w:eastAsia="Calibri"/>
                <w:sz w:val="24"/>
                <w:szCs w:val="24"/>
              </w:rPr>
              <w:t>эстетическое восприятие в процессе ознакомления с произведениями разных видов искусства.</w:t>
            </w:r>
          </w:p>
        </w:tc>
        <w:tc>
          <w:tcPr>
            <w:tcW w:w="3767" w:type="dxa"/>
            <w:gridSpan w:val="2"/>
          </w:tcPr>
          <w:p w:rsidR="00AE0C68" w:rsidRPr="003A51AC" w:rsidRDefault="00AE0C68" w:rsidP="00E22A07">
            <w:pPr>
              <w:spacing w:line="240" w:lineRule="auto"/>
              <w:rPr>
                <w:sz w:val="24"/>
                <w:szCs w:val="24"/>
              </w:rPr>
            </w:pPr>
            <w:r w:rsidRPr="003A51AC">
              <w:rPr>
                <w:sz w:val="24"/>
                <w:szCs w:val="24"/>
              </w:rPr>
              <w:t>Продолжать развивать</w:t>
            </w:r>
          </w:p>
          <w:p w:rsidR="00AE0C68" w:rsidRPr="003A51AC" w:rsidRDefault="00AE0C68" w:rsidP="00CB2042">
            <w:pPr>
              <w:pStyle w:val="a3"/>
              <w:numPr>
                <w:ilvl w:val="0"/>
                <w:numId w:val="158"/>
              </w:numPr>
              <w:spacing w:line="240" w:lineRule="auto"/>
              <w:jc w:val="left"/>
              <w:rPr>
                <w:sz w:val="24"/>
                <w:szCs w:val="24"/>
              </w:rPr>
            </w:pPr>
            <w:r w:rsidRPr="003A51AC">
              <w:rPr>
                <w:sz w:val="24"/>
                <w:szCs w:val="24"/>
              </w:rPr>
              <w:t xml:space="preserve">эстетическое восприятие, </w:t>
            </w:r>
          </w:p>
          <w:p w:rsidR="00AE0C68" w:rsidRPr="003A51AC" w:rsidRDefault="00AE0C68" w:rsidP="00CB2042">
            <w:pPr>
              <w:pStyle w:val="a3"/>
              <w:numPr>
                <w:ilvl w:val="0"/>
                <w:numId w:val="158"/>
              </w:numPr>
              <w:spacing w:line="240" w:lineRule="auto"/>
              <w:jc w:val="left"/>
              <w:rPr>
                <w:sz w:val="24"/>
                <w:szCs w:val="24"/>
              </w:rPr>
            </w:pPr>
            <w:r w:rsidRPr="003A51AC">
              <w:rPr>
                <w:sz w:val="24"/>
                <w:szCs w:val="24"/>
              </w:rPr>
              <w:t xml:space="preserve">эстетические чувства, </w:t>
            </w:r>
          </w:p>
          <w:p w:rsidR="00AE0C68" w:rsidRPr="003A51AC" w:rsidRDefault="00AE0C68" w:rsidP="00CB2042">
            <w:pPr>
              <w:pStyle w:val="a3"/>
              <w:numPr>
                <w:ilvl w:val="0"/>
                <w:numId w:val="158"/>
              </w:numPr>
              <w:spacing w:line="240" w:lineRule="auto"/>
              <w:jc w:val="left"/>
              <w:rPr>
                <w:sz w:val="24"/>
                <w:szCs w:val="24"/>
              </w:rPr>
            </w:pPr>
            <w:r w:rsidRPr="003A51AC">
              <w:rPr>
                <w:sz w:val="24"/>
                <w:szCs w:val="24"/>
              </w:rPr>
              <w:t xml:space="preserve">эмоции, </w:t>
            </w:r>
          </w:p>
          <w:p w:rsidR="00AE0C68" w:rsidRPr="003A51AC" w:rsidRDefault="00AE0C68" w:rsidP="00CB2042">
            <w:pPr>
              <w:pStyle w:val="a3"/>
              <w:numPr>
                <w:ilvl w:val="0"/>
                <w:numId w:val="158"/>
              </w:numPr>
              <w:spacing w:line="240" w:lineRule="auto"/>
              <w:jc w:val="left"/>
              <w:rPr>
                <w:sz w:val="24"/>
                <w:szCs w:val="24"/>
              </w:rPr>
            </w:pPr>
            <w:r w:rsidRPr="003A51AC">
              <w:rPr>
                <w:sz w:val="24"/>
                <w:szCs w:val="24"/>
              </w:rPr>
              <w:t xml:space="preserve">эстетический вкус, </w:t>
            </w:r>
          </w:p>
          <w:p w:rsidR="00AE0C68" w:rsidRPr="003A51AC" w:rsidRDefault="00AE0C68" w:rsidP="00CB2042">
            <w:pPr>
              <w:pStyle w:val="a3"/>
              <w:numPr>
                <w:ilvl w:val="0"/>
                <w:numId w:val="158"/>
              </w:numPr>
              <w:spacing w:line="240" w:lineRule="auto"/>
              <w:jc w:val="left"/>
              <w:rPr>
                <w:sz w:val="24"/>
                <w:szCs w:val="24"/>
              </w:rPr>
            </w:pPr>
            <w:r w:rsidRPr="003A51AC">
              <w:rPr>
                <w:sz w:val="24"/>
                <w:szCs w:val="24"/>
              </w:rPr>
              <w:t>интерес к искусству .</w:t>
            </w:r>
          </w:p>
        </w:tc>
        <w:tc>
          <w:tcPr>
            <w:tcW w:w="3766" w:type="dxa"/>
            <w:gridSpan w:val="2"/>
          </w:tcPr>
          <w:p w:rsidR="00AE0C68" w:rsidRPr="003A51AC" w:rsidRDefault="00AE0C68" w:rsidP="00E22A07">
            <w:pPr>
              <w:spacing w:line="240" w:lineRule="auto"/>
              <w:rPr>
                <w:sz w:val="24"/>
                <w:szCs w:val="24"/>
              </w:rPr>
            </w:pPr>
            <w:r w:rsidRPr="003A51AC">
              <w:rPr>
                <w:sz w:val="24"/>
                <w:szCs w:val="24"/>
              </w:rPr>
              <w:t xml:space="preserve">Продолжать развивать у детей  </w:t>
            </w:r>
          </w:p>
          <w:p w:rsidR="00AE0C68" w:rsidRPr="003A51AC" w:rsidRDefault="00AE0C68" w:rsidP="00E22A07">
            <w:pPr>
              <w:spacing w:line="240" w:lineRule="auto"/>
              <w:rPr>
                <w:sz w:val="24"/>
                <w:szCs w:val="24"/>
              </w:rPr>
            </w:pPr>
            <w:r w:rsidRPr="003A51AC">
              <w:rPr>
                <w:sz w:val="24"/>
                <w:szCs w:val="24"/>
              </w:rPr>
              <w:t xml:space="preserve">- эстетический  вкус; </w:t>
            </w:r>
          </w:p>
          <w:p w:rsidR="00AE0C68" w:rsidRPr="003A51AC" w:rsidRDefault="00AE0C68" w:rsidP="00E22A07">
            <w:pPr>
              <w:spacing w:line="240" w:lineRule="auto"/>
              <w:rPr>
                <w:sz w:val="24"/>
                <w:szCs w:val="24"/>
              </w:rPr>
            </w:pPr>
            <w:r w:rsidRPr="003A51AC">
              <w:rPr>
                <w:sz w:val="24"/>
                <w:szCs w:val="24"/>
              </w:rPr>
              <w:t>- формировать у детей предпочтения в области изобразительной деятельности.</w:t>
            </w:r>
          </w:p>
        </w:tc>
      </w:tr>
      <w:tr w:rsidR="00AE0C68" w:rsidRPr="003A51AC" w:rsidTr="006444B8">
        <w:trPr>
          <w:gridAfter w:val="1"/>
          <w:wAfter w:w="57" w:type="dxa"/>
          <w:trHeight w:val="690"/>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rFonts w:eastAsia="Calibri"/>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Развивать эстетические интересы, эстетические предпочтения, желание познавать искусство и осваивать изобразительную деятельность.</w:t>
            </w: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у детей основы художественной культуры.</w:t>
            </w:r>
          </w:p>
        </w:tc>
      </w:tr>
      <w:tr w:rsidR="00AE0C68" w:rsidRPr="003A51AC" w:rsidTr="006444B8">
        <w:trPr>
          <w:gridAfter w:val="1"/>
          <w:wAfter w:w="57" w:type="dxa"/>
          <w:trHeight w:val="690"/>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rFonts w:eastAsia="Calibri"/>
                <w:sz w:val="24"/>
                <w:szCs w:val="24"/>
              </w:rPr>
            </w:pPr>
          </w:p>
        </w:tc>
        <w:tc>
          <w:tcPr>
            <w:tcW w:w="3767" w:type="dxa"/>
            <w:gridSpan w:val="2"/>
            <w:vMerge w:val="restart"/>
          </w:tcPr>
          <w:p w:rsidR="00AE0C68" w:rsidRPr="003A51AC" w:rsidRDefault="00AE0C68" w:rsidP="00E22A07">
            <w:pPr>
              <w:spacing w:line="240" w:lineRule="auto"/>
              <w:rPr>
                <w:sz w:val="24"/>
                <w:szCs w:val="24"/>
              </w:rPr>
            </w:pPr>
            <w:r w:rsidRPr="003A51AC">
              <w:rP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tc>
        <w:tc>
          <w:tcPr>
            <w:tcW w:w="3766" w:type="dxa"/>
            <w:gridSpan w:val="2"/>
          </w:tcPr>
          <w:p w:rsidR="00AE0C68" w:rsidRPr="003A51AC" w:rsidRDefault="00AE0C68" w:rsidP="00E22A07">
            <w:pPr>
              <w:spacing w:line="240" w:lineRule="auto"/>
              <w:rPr>
                <w:sz w:val="24"/>
                <w:szCs w:val="24"/>
              </w:rPr>
            </w:pPr>
            <w:r w:rsidRPr="003A51AC">
              <w:rPr>
                <w:sz w:val="24"/>
                <w:szCs w:val="24"/>
              </w:rPr>
              <w:t>Расширять знания детей об изобразительном искусстве.</w:t>
            </w:r>
          </w:p>
        </w:tc>
      </w:tr>
      <w:tr w:rsidR="00AE0C68" w:rsidRPr="003A51AC" w:rsidTr="006444B8">
        <w:trPr>
          <w:gridAfter w:val="1"/>
          <w:wAfter w:w="57" w:type="dxa"/>
          <w:trHeight w:val="690"/>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rFonts w:eastAsia="Calibri"/>
                <w:sz w:val="24"/>
                <w:szCs w:val="24"/>
              </w:rPr>
            </w:pPr>
          </w:p>
        </w:tc>
        <w:tc>
          <w:tcPr>
            <w:tcW w:w="3767" w:type="dxa"/>
            <w:gridSpan w:val="2"/>
            <w:vMerge/>
          </w:tcPr>
          <w:p w:rsidR="00AE0C68" w:rsidRPr="003A51AC" w:rsidRDefault="00AE0C68" w:rsidP="00E22A07">
            <w:pPr>
              <w:spacing w:line="240" w:lineRule="auto"/>
              <w:rPr>
                <w:sz w:val="24"/>
                <w:szCs w:val="24"/>
              </w:rPr>
            </w:pPr>
          </w:p>
        </w:tc>
        <w:tc>
          <w:tcPr>
            <w:tcW w:w="3766" w:type="dxa"/>
            <w:gridSpan w:val="2"/>
          </w:tcPr>
          <w:p w:rsidR="00AE0C68" w:rsidRPr="003A51AC" w:rsidRDefault="00AE0C68" w:rsidP="00E22A07">
            <w:pPr>
              <w:spacing w:line="240" w:lineRule="auto"/>
              <w:rPr>
                <w:sz w:val="24"/>
                <w:szCs w:val="24"/>
              </w:rPr>
            </w:pPr>
            <w:r w:rsidRPr="003A51AC">
              <w:rPr>
                <w:sz w:val="24"/>
                <w:szCs w:val="24"/>
              </w:rPr>
              <w:t>Расширять знания детей о творчестве известных художников.</w:t>
            </w:r>
          </w:p>
        </w:tc>
      </w:tr>
      <w:tr w:rsidR="00AE0C68" w:rsidRPr="003A51AC" w:rsidTr="006444B8">
        <w:trPr>
          <w:gridAfter w:val="1"/>
          <w:wAfter w:w="57" w:type="dxa"/>
          <w:trHeight w:val="1159"/>
        </w:trPr>
        <w:tc>
          <w:tcPr>
            <w:tcW w:w="3766" w:type="dxa"/>
          </w:tcPr>
          <w:p w:rsidR="00AE0C68" w:rsidRPr="003A51AC" w:rsidRDefault="00AE0C68" w:rsidP="00E22A07">
            <w:pPr>
              <w:spacing w:line="240" w:lineRule="auto"/>
              <w:rPr>
                <w:sz w:val="24"/>
                <w:szCs w:val="24"/>
              </w:rPr>
            </w:pPr>
            <w:r w:rsidRPr="003A51AC">
              <w:rPr>
                <w:sz w:val="24"/>
                <w:szCs w:val="24"/>
              </w:rPr>
              <w:t>Развивать у детей эстетические чувства при восприятии</w:t>
            </w:r>
          </w:p>
          <w:p w:rsidR="00AE0C68" w:rsidRPr="003A51AC" w:rsidRDefault="00AE0C68" w:rsidP="00CB2042">
            <w:pPr>
              <w:pStyle w:val="a3"/>
              <w:numPr>
                <w:ilvl w:val="0"/>
                <w:numId w:val="159"/>
              </w:numPr>
              <w:spacing w:line="240" w:lineRule="auto"/>
              <w:jc w:val="left"/>
              <w:rPr>
                <w:sz w:val="24"/>
                <w:szCs w:val="24"/>
              </w:rPr>
            </w:pPr>
            <w:r w:rsidRPr="003A51AC">
              <w:rPr>
                <w:sz w:val="24"/>
                <w:szCs w:val="24"/>
              </w:rPr>
              <w:t xml:space="preserve">изобразительного, </w:t>
            </w:r>
          </w:p>
          <w:p w:rsidR="00AE0C68" w:rsidRPr="003A51AC" w:rsidRDefault="00AE0C68" w:rsidP="00CB2042">
            <w:pPr>
              <w:pStyle w:val="a3"/>
              <w:numPr>
                <w:ilvl w:val="0"/>
                <w:numId w:val="159"/>
              </w:numPr>
              <w:spacing w:line="240" w:lineRule="auto"/>
              <w:jc w:val="left"/>
              <w:rPr>
                <w:sz w:val="24"/>
                <w:szCs w:val="24"/>
              </w:rPr>
            </w:pPr>
            <w:r w:rsidRPr="003A51AC">
              <w:rPr>
                <w:sz w:val="24"/>
                <w:szCs w:val="24"/>
              </w:rPr>
              <w:t>народного декоративно-прикладного искусства</w:t>
            </w:r>
          </w:p>
        </w:tc>
        <w:tc>
          <w:tcPr>
            <w:tcW w:w="3770" w:type="dxa"/>
            <w:gridSpan w:val="2"/>
          </w:tcPr>
          <w:p w:rsidR="00AE0C68" w:rsidRPr="003A51AC" w:rsidRDefault="00AE0C68" w:rsidP="00E22A07">
            <w:pPr>
              <w:spacing w:line="240" w:lineRule="auto"/>
              <w:rPr>
                <w:sz w:val="24"/>
                <w:szCs w:val="24"/>
              </w:rPr>
            </w:pPr>
            <w:r w:rsidRPr="003A51AC">
              <w:rPr>
                <w:sz w:val="24"/>
                <w:szCs w:val="24"/>
              </w:rPr>
              <w:t>Развивать отзывчивость и эстетическое сопереживание на красоту окружающей действительности.</w:t>
            </w:r>
          </w:p>
        </w:tc>
        <w:tc>
          <w:tcPr>
            <w:tcW w:w="7533" w:type="dxa"/>
            <w:gridSpan w:val="4"/>
          </w:tcPr>
          <w:p w:rsidR="00AE0C68" w:rsidRPr="003A51AC" w:rsidRDefault="00AE0C68" w:rsidP="00E22A07">
            <w:pPr>
              <w:spacing w:line="240" w:lineRule="auto"/>
              <w:rPr>
                <w:sz w:val="24"/>
                <w:szCs w:val="24"/>
              </w:rPr>
            </w:pPr>
            <w:r w:rsidRPr="003A51AC">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tc>
      </w:tr>
      <w:tr w:rsidR="00AE0C68" w:rsidRPr="003A51AC" w:rsidTr="006444B8">
        <w:trPr>
          <w:gridAfter w:val="1"/>
          <w:wAfter w:w="57" w:type="dxa"/>
          <w:trHeight w:val="1158"/>
        </w:trPr>
        <w:tc>
          <w:tcPr>
            <w:tcW w:w="3766" w:type="dxa"/>
          </w:tcPr>
          <w:p w:rsidR="00AE0C68" w:rsidRPr="003A51AC" w:rsidRDefault="00AE0C68" w:rsidP="00E22A07">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tc>
        <w:tc>
          <w:tcPr>
            <w:tcW w:w="3770" w:type="dxa"/>
            <w:gridSpan w:val="2"/>
          </w:tcPr>
          <w:p w:rsidR="00AE0C68" w:rsidRPr="003A51AC" w:rsidRDefault="00AE0C68" w:rsidP="00E22A07">
            <w:pPr>
              <w:spacing w:line="240" w:lineRule="auto"/>
              <w:rPr>
                <w:sz w:val="24"/>
                <w:szCs w:val="24"/>
                <w:highlight w:val="green"/>
              </w:rPr>
            </w:pPr>
            <w:r w:rsidRPr="003A51AC">
              <w:rPr>
                <w:sz w:val="24"/>
                <w:szCs w:val="24"/>
              </w:rPr>
              <w:t>Формировать понимание красоты произведений искусства, потребность общения с искусством.</w:t>
            </w:r>
          </w:p>
        </w:tc>
        <w:tc>
          <w:tcPr>
            <w:tcW w:w="7533" w:type="dxa"/>
            <w:gridSpan w:val="4"/>
          </w:tcPr>
          <w:p w:rsidR="00AE0C68" w:rsidRPr="003A51AC" w:rsidRDefault="00AE0C68" w:rsidP="00E22A07">
            <w:pPr>
              <w:spacing w:line="240" w:lineRule="auto"/>
              <w:rPr>
                <w:sz w:val="24"/>
                <w:szCs w:val="24"/>
                <w:highlight w:val="green"/>
              </w:rPr>
            </w:pPr>
            <w:r w:rsidRPr="003A51AC">
              <w:rPr>
                <w:sz w:val="24"/>
                <w:szCs w:val="24"/>
              </w:rPr>
              <w:t>Продолжать развивать умение наблюдать и оценивать прекрасное в окружающей действительности, природе.</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770" w:type="dxa"/>
            <w:gridSpan w:val="2"/>
          </w:tcPr>
          <w:p w:rsidR="00AE0C68" w:rsidRPr="003A51AC" w:rsidRDefault="00AE0C68" w:rsidP="00E22A07">
            <w:pPr>
              <w:spacing w:line="240" w:lineRule="auto"/>
              <w:rPr>
                <w:sz w:val="24"/>
                <w:szCs w:val="24"/>
              </w:rPr>
            </w:pPr>
            <w:r w:rsidRPr="003A51AC">
              <w:rPr>
                <w:rFonts w:eastAsia="Calibri"/>
                <w:sz w:val="24"/>
                <w:szCs w:val="24"/>
              </w:rPr>
              <w:t>Развивать у детей интерес к искусству как виду творческой деятельности человека.</w:t>
            </w:r>
          </w:p>
        </w:tc>
        <w:tc>
          <w:tcPr>
            <w:tcW w:w="3767" w:type="dxa"/>
            <w:gridSpan w:val="2"/>
          </w:tcPr>
          <w:p w:rsidR="00AE0C68" w:rsidRPr="003A51AC" w:rsidRDefault="00AE0C68" w:rsidP="00E22A07">
            <w:pPr>
              <w:spacing w:line="240" w:lineRule="auto"/>
              <w:rPr>
                <w:sz w:val="24"/>
                <w:szCs w:val="24"/>
              </w:rPr>
            </w:pPr>
            <w:r w:rsidRPr="003A51AC">
              <w:rPr>
                <w:sz w:val="24"/>
                <w:szCs w:val="24"/>
              </w:rPr>
              <w:t>Формировать бережное отношение к произведениям искусства.</w:t>
            </w: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гуманное отношение к людям и окружающей природе.</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 xml:space="preserve">Знакомить детей с </w:t>
            </w:r>
            <w:r w:rsidRPr="003A51AC">
              <w:rPr>
                <w:sz w:val="24"/>
                <w:szCs w:val="24"/>
              </w:rPr>
              <w:lastRenderedPageBreak/>
              <w:t>элементарными средствами выразительности в изобразительном искусстве</w:t>
            </w:r>
          </w:p>
        </w:tc>
        <w:tc>
          <w:tcPr>
            <w:tcW w:w="3770" w:type="dxa"/>
            <w:gridSpan w:val="2"/>
          </w:tcPr>
          <w:p w:rsidR="00AE0C68" w:rsidRPr="003A51AC" w:rsidRDefault="00AE0C68" w:rsidP="00E22A07">
            <w:pPr>
              <w:spacing w:line="240" w:lineRule="auto"/>
              <w:rPr>
                <w:sz w:val="24"/>
                <w:szCs w:val="24"/>
              </w:rPr>
            </w:pPr>
            <w:r w:rsidRPr="003A51AC">
              <w:rPr>
                <w:sz w:val="24"/>
                <w:szCs w:val="24"/>
              </w:rPr>
              <w:lastRenderedPageBreak/>
              <w:t xml:space="preserve">Познакомить детей с средствами </w:t>
            </w:r>
            <w:r w:rsidRPr="003A51AC">
              <w:rPr>
                <w:sz w:val="24"/>
                <w:szCs w:val="24"/>
              </w:rPr>
              <w:lastRenderedPageBreak/>
              <w:t>выразительности разных видов искусства.</w:t>
            </w:r>
          </w:p>
        </w:tc>
        <w:tc>
          <w:tcPr>
            <w:tcW w:w="7533" w:type="dxa"/>
            <w:gridSpan w:val="4"/>
          </w:tcPr>
          <w:p w:rsidR="00AE0C68" w:rsidRPr="003A51AC" w:rsidRDefault="00AE0C68" w:rsidP="00E22A07">
            <w:pPr>
              <w:spacing w:line="240" w:lineRule="auto"/>
              <w:rPr>
                <w:sz w:val="24"/>
                <w:szCs w:val="24"/>
              </w:rPr>
            </w:pPr>
            <w:r w:rsidRPr="003A51AC">
              <w:rPr>
                <w:sz w:val="24"/>
                <w:szCs w:val="24"/>
              </w:rPr>
              <w:lastRenderedPageBreak/>
              <w:t xml:space="preserve">Формировать умение выделять  и использовать в своей </w:t>
            </w:r>
            <w:r w:rsidRPr="003A51AC">
              <w:rPr>
                <w:sz w:val="24"/>
                <w:szCs w:val="24"/>
              </w:rPr>
              <w:lastRenderedPageBreak/>
              <w:t>изобразительной деятельности средства выразительности разных видов искусства, знать и называть материалы для разных видов художественной деятельности.</w:t>
            </w:r>
          </w:p>
        </w:tc>
      </w:tr>
      <w:tr w:rsidR="00AE0C68" w:rsidRPr="003A51AC" w:rsidTr="006444B8">
        <w:trPr>
          <w:gridAfter w:val="1"/>
          <w:wAfter w:w="57" w:type="dxa"/>
          <w:trHeight w:val="765"/>
        </w:trPr>
        <w:tc>
          <w:tcPr>
            <w:tcW w:w="3766" w:type="dxa"/>
          </w:tcPr>
          <w:p w:rsidR="00AE0C68" w:rsidRPr="003A51AC" w:rsidRDefault="00AE0C68" w:rsidP="00E22A07">
            <w:pPr>
              <w:spacing w:line="240" w:lineRule="auto"/>
              <w:rPr>
                <w:sz w:val="24"/>
                <w:szCs w:val="24"/>
              </w:rPr>
            </w:pPr>
            <w:r w:rsidRPr="003A51AC">
              <w:rPr>
                <w:sz w:val="24"/>
                <w:szCs w:val="24"/>
              </w:rPr>
              <w:lastRenderedPageBreak/>
              <w:t>Приобщать детей к лучшим образцам отечественного и мирового искусства;</w:t>
            </w:r>
          </w:p>
        </w:tc>
        <w:tc>
          <w:tcPr>
            <w:tcW w:w="3770" w:type="dxa"/>
            <w:gridSpan w:val="2"/>
          </w:tcPr>
          <w:p w:rsidR="00AE0C68" w:rsidRPr="003A51AC" w:rsidRDefault="00AE0C68" w:rsidP="00E22A07">
            <w:pPr>
              <w:spacing w:line="240" w:lineRule="auto"/>
              <w:rPr>
                <w:sz w:val="24"/>
                <w:szCs w:val="24"/>
              </w:rPr>
            </w:pPr>
            <w:r w:rsidRPr="003A51AC">
              <w:rPr>
                <w:sz w:val="24"/>
                <w:szCs w:val="24"/>
              </w:rPr>
              <w:t>Приобщать детей к лучшим образцам отечественного и мирового искусства;</w:t>
            </w:r>
          </w:p>
        </w:tc>
        <w:tc>
          <w:tcPr>
            <w:tcW w:w="3767" w:type="dxa"/>
            <w:gridSpan w:val="2"/>
            <w:vMerge w:val="restart"/>
          </w:tcPr>
          <w:p w:rsidR="00AE0C68" w:rsidRPr="003A51AC" w:rsidRDefault="00AE0C68" w:rsidP="00E22A07">
            <w:pPr>
              <w:spacing w:line="240" w:lineRule="auto"/>
              <w:rPr>
                <w:sz w:val="24"/>
                <w:szCs w:val="24"/>
              </w:rPr>
            </w:pPr>
            <w:r w:rsidRPr="003A51AC">
              <w:rPr>
                <w:sz w:val="24"/>
                <w:szCs w:val="24"/>
              </w:rPr>
              <w:t>Продолжать формировать умение  выделять, называть, группировать произведения по видам искусства (литература, изобразительное искусство, архитектура, фотография).</w:t>
            </w:r>
          </w:p>
        </w:tc>
        <w:tc>
          <w:tcPr>
            <w:tcW w:w="3766" w:type="dxa"/>
            <w:gridSpan w:val="2"/>
            <w:vMerge w:val="restart"/>
          </w:tcPr>
          <w:p w:rsidR="00AE0C68" w:rsidRPr="003A51AC" w:rsidRDefault="00AE0C68" w:rsidP="00E22A07">
            <w:pPr>
              <w:spacing w:line="240" w:lineRule="auto"/>
              <w:rPr>
                <w:sz w:val="24"/>
                <w:szCs w:val="24"/>
              </w:rPr>
            </w:pPr>
            <w:r w:rsidRPr="003A51AC">
              <w:rPr>
                <w:sz w:val="24"/>
                <w:szCs w:val="24"/>
              </w:rPr>
              <w:t>Закреплять знания детей о видах искусства (изобразительное, декоративно-прикладное искусство, архитектура).</w:t>
            </w:r>
          </w:p>
        </w:tc>
      </w:tr>
      <w:tr w:rsidR="00AE0C68" w:rsidRPr="003A51AC" w:rsidTr="006444B8">
        <w:trPr>
          <w:gridAfter w:val="1"/>
          <w:wAfter w:w="57" w:type="dxa"/>
          <w:trHeight w:val="765"/>
        </w:trPr>
        <w:tc>
          <w:tcPr>
            <w:tcW w:w="3766" w:type="dxa"/>
          </w:tcPr>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r w:rsidRPr="003A51AC">
              <w:rPr>
                <w:sz w:val="24"/>
                <w:szCs w:val="24"/>
              </w:rPr>
              <w:t>Познакомить детей с видами и жанрами искусства, историей его возникновения</w:t>
            </w:r>
          </w:p>
        </w:tc>
        <w:tc>
          <w:tcPr>
            <w:tcW w:w="3767" w:type="dxa"/>
            <w:gridSpan w:val="2"/>
            <w:vMerge/>
          </w:tcPr>
          <w:p w:rsidR="00AE0C68" w:rsidRPr="003A51AC" w:rsidRDefault="00AE0C68" w:rsidP="00E22A07">
            <w:pPr>
              <w:spacing w:line="240" w:lineRule="auto"/>
              <w:rPr>
                <w:sz w:val="24"/>
                <w:szCs w:val="24"/>
              </w:rPr>
            </w:pPr>
          </w:p>
        </w:tc>
        <w:tc>
          <w:tcPr>
            <w:tcW w:w="3766" w:type="dxa"/>
            <w:gridSpan w:val="2"/>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576"/>
        </w:trPr>
        <w:tc>
          <w:tcPr>
            <w:tcW w:w="3766" w:type="dxa"/>
          </w:tcPr>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r w:rsidRPr="003A51AC">
              <w:rPr>
                <w:rFonts w:eastAsia="Calibri"/>
                <w:sz w:val="24"/>
                <w:szCs w:val="24"/>
              </w:rPr>
              <w:t>Формировать у детей умение сравнивать произведения различных видов искусства.</w:t>
            </w:r>
          </w:p>
        </w:tc>
        <w:tc>
          <w:tcPr>
            <w:tcW w:w="3767" w:type="dxa"/>
            <w:gridSpan w:val="2"/>
          </w:tcPr>
          <w:p w:rsidR="00AE0C68" w:rsidRPr="003A51AC" w:rsidRDefault="00AE0C68" w:rsidP="00E22A07">
            <w:pPr>
              <w:spacing w:line="240" w:lineRule="auto"/>
              <w:rPr>
                <w:sz w:val="24"/>
                <w:szCs w:val="24"/>
              </w:rPr>
            </w:pPr>
            <w:r w:rsidRPr="003A51AC">
              <w:rPr>
                <w:sz w:val="24"/>
                <w:szCs w:val="24"/>
              </w:rPr>
              <w:t>Продолжать знакомить детей с жанрами изобразительного искусства; продолжать знакомить детей с архитектурой.</w:t>
            </w:r>
          </w:p>
        </w:tc>
        <w:tc>
          <w:tcPr>
            <w:tcW w:w="3766" w:type="dxa"/>
            <w:gridSpan w:val="2"/>
          </w:tcPr>
          <w:p w:rsidR="00AE0C68" w:rsidRPr="003A51AC" w:rsidRDefault="00AE0C68" w:rsidP="00E22A07">
            <w:pPr>
              <w:spacing w:line="240" w:lineRule="auto"/>
              <w:rPr>
                <w:sz w:val="24"/>
                <w:szCs w:val="24"/>
              </w:rPr>
            </w:pPr>
            <w:r w:rsidRPr="003A51AC">
              <w:rPr>
                <w:sz w:val="24"/>
                <w:szCs w:val="24"/>
              </w:rPr>
              <w:t>Закреплять у детей знания об искусстве как виде творческой деятельности людей.</w:t>
            </w:r>
          </w:p>
        </w:tc>
      </w:tr>
      <w:tr w:rsidR="00AE0C68" w:rsidRPr="003A51AC" w:rsidTr="006444B8">
        <w:trPr>
          <w:gridAfter w:val="1"/>
          <w:wAfter w:w="57" w:type="dxa"/>
          <w:trHeight w:val="576"/>
        </w:trPr>
        <w:tc>
          <w:tcPr>
            <w:tcW w:w="3766" w:type="dxa"/>
          </w:tcPr>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 xml:space="preserve">Расширять представления детей о </w:t>
            </w:r>
            <w:r w:rsidRPr="003A51AC">
              <w:rPr>
                <w:sz w:val="24"/>
                <w:szCs w:val="24"/>
                <w:shd w:val="clear" w:color="auto" w:fill="FFFFFF" w:themeFill="background1"/>
              </w:rPr>
              <w:t>народном искусстве, художественных промыслах; развивать интерес к участию в фольклорных праздниках</w:t>
            </w:r>
          </w:p>
        </w:tc>
        <w:tc>
          <w:tcPr>
            <w:tcW w:w="3766" w:type="dxa"/>
            <w:gridSpan w:val="2"/>
          </w:tcPr>
          <w:p w:rsidR="00AE0C68" w:rsidRPr="003A51AC" w:rsidRDefault="00AE0C68" w:rsidP="00E22A07">
            <w:pPr>
              <w:spacing w:line="240" w:lineRule="auto"/>
              <w:rPr>
                <w:sz w:val="24"/>
                <w:szCs w:val="24"/>
              </w:rPr>
            </w:pPr>
            <w:r w:rsidRPr="003A51AC">
              <w:rPr>
                <w:sz w:val="24"/>
                <w:szCs w:val="24"/>
              </w:rPr>
              <w:t>Помогать детям различать народное и профессиональное искусство</w:t>
            </w:r>
          </w:p>
        </w:tc>
      </w:tr>
      <w:tr w:rsidR="00AE0C68" w:rsidRPr="003A51AC" w:rsidTr="006444B8">
        <w:trPr>
          <w:gridAfter w:val="1"/>
          <w:wAfter w:w="57" w:type="dxa"/>
          <w:trHeight w:val="828"/>
        </w:trPr>
        <w:tc>
          <w:tcPr>
            <w:tcW w:w="3766" w:type="dxa"/>
          </w:tcPr>
          <w:p w:rsidR="00AE0C68" w:rsidRPr="003A51AC" w:rsidRDefault="00AE0C68" w:rsidP="00E22A07">
            <w:pPr>
              <w:spacing w:line="240" w:lineRule="auto"/>
              <w:rPr>
                <w:sz w:val="24"/>
                <w:szCs w:val="24"/>
              </w:rPr>
            </w:pPr>
            <w:r w:rsidRPr="003A51AC">
              <w:rPr>
                <w:sz w:val="24"/>
                <w:szCs w:val="24"/>
              </w:rPr>
              <w:t>Формировать патриотическое отношение и чувство сопричастности к природе родного края, к семье в процессе изобразительной деятельности.</w:t>
            </w:r>
          </w:p>
        </w:tc>
        <w:tc>
          <w:tcPr>
            <w:tcW w:w="3770" w:type="dxa"/>
            <w:gridSpan w:val="2"/>
          </w:tcPr>
          <w:p w:rsidR="00AE0C68" w:rsidRPr="003A51AC" w:rsidRDefault="00AE0C68" w:rsidP="00E22A07">
            <w:pPr>
              <w:spacing w:line="240" w:lineRule="auto"/>
              <w:rPr>
                <w:sz w:val="24"/>
                <w:szCs w:val="24"/>
              </w:rPr>
            </w:pPr>
            <w:r w:rsidRPr="003A51AC">
              <w:rPr>
                <w:sz w:val="24"/>
                <w:szCs w:val="24"/>
              </w:rPr>
              <w:t>Воспитывать патриотизм и чувства гордости за свою страну, край в процессе ознакомления с различными видами искусства.</w:t>
            </w:r>
          </w:p>
        </w:tc>
        <w:tc>
          <w:tcPr>
            <w:tcW w:w="3767" w:type="dxa"/>
            <w:gridSpan w:val="2"/>
          </w:tcPr>
          <w:p w:rsidR="00AE0C68" w:rsidRPr="003A51AC" w:rsidRDefault="00AE0C68" w:rsidP="00E22A07">
            <w:pPr>
              <w:spacing w:line="240" w:lineRule="auto"/>
              <w:rPr>
                <w:sz w:val="24"/>
                <w:szCs w:val="24"/>
              </w:rPr>
            </w:pPr>
            <w:r w:rsidRPr="003A51AC">
              <w:rPr>
                <w:sz w:val="24"/>
                <w:szCs w:val="24"/>
              </w:rPr>
              <w:t>Продолжать развивать у детей стремление к познанию культурных традиций своего народа через творческую деятельность.</w:t>
            </w: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изобразительного искусства гражданственно-патриотического содержания.</w:t>
            </w:r>
          </w:p>
        </w:tc>
      </w:tr>
      <w:tr w:rsidR="00AE0C68" w:rsidRPr="003A51AC" w:rsidTr="006444B8">
        <w:trPr>
          <w:gridAfter w:val="1"/>
          <w:wAfter w:w="57" w:type="dxa"/>
          <w:trHeight w:val="966"/>
        </w:trPr>
        <w:tc>
          <w:tcPr>
            <w:tcW w:w="3766" w:type="dxa"/>
            <w:vMerge w:val="restart"/>
          </w:tcPr>
          <w:p w:rsidR="00AE0C68" w:rsidRPr="003A51AC" w:rsidRDefault="00AE0C68" w:rsidP="00E22A07">
            <w:pPr>
              <w:spacing w:line="240" w:lineRule="auto"/>
              <w:rPr>
                <w:sz w:val="24"/>
                <w:szCs w:val="24"/>
              </w:rPr>
            </w:pPr>
          </w:p>
        </w:tc>
        <w:tc>
          <w:tcPr>
            <w:tcW w:w="3770" w:type="dxa"/>
            <w:gridSpan w:val="2"/>
            <w:vMerge w:val="restart"/>
          </w:tcPr>
          <w:p w:rsidR="00AE0C68" w:rsidRPr="003A51AC" w:rsidRDefault="00AE0C68" w:rsidP="00E22A07">
            <w:pPr>
              <w:spacing w:line="240" w:lineRule="auto"/>
              <w:rPr>
                <w:rFonts w:eastAsia="Calibri"/>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tc>
      </w:tr>
      <w:tr w:rsidR="00AE0C68" w:rsidRPr="003A51AC" w:rsidTr="006444B8">
        <w:trPr>
          <w:gridAfter w:val="1"/>
          <w:wAfter w:w="57" w:type="dxa"/>
          <w:trHeight w:val="966"/>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rFonts w:eastAsia="Calibri"/>
                <w:sz w:val="24"/>
                <w:szCs w:val="24"/>
              </w:rPr>
            </w:pPr>
          </w:p>
        </w:tc>
        <w:tc>
          <w:tcPr>
            <w:tcW w:w="3767" w:type="dxa"/>
            <w:gridSpan w:val="2"/>
          </w:tcPr>
          <w:p w:rsidR="00AE0C68" w:rsidRPr="003A51AC" w:rsidRDefault="00AE0C68" w:rsidP="00E22A07">
            <w:pPr>
              <w:spacing w:line="240" w:lineRule="auto"/>
              <w:rPr>
                <w:sz w:val="24"/>
                <w:szCs w:val="24"/>
              </w:rPr>
            </w:pPr>
          </w:p>
        </w:tc>
        <w:tc>
          <w:tcPr>
            <w:tcW w:w="3766" w:type="dxa"/>
            <w:gridSpan w:val="2"/>
          </w:tcPr>
          <w:p w:rsidR="00AE0C68" w:rsidRPr="003A51AC" w:rsidRDefault="00AE0C68" w:rsidP="00E22A07">
            <w:pPr>
              <w:spacing w:line="240" w:lineRule="auto"/>
              <w:rPr>
                <w:sz w:val="24"/>
                <w:szCs w:val="24"/>
              </w:rPr>
            </w:pPr>
            <w:r w:rsidRPr="003A51AC">
              <w:rPr>
                <w:sz w:val="24"/>
                <w:szCs w:val="24"/>
              </w:rPr>
              <w:t>Воспитывать уважительное отношение и чувство гордости за свою страну, в процессе ознакомления с разными видами искусства.</w:t>
            </w:r>
          </w:p>
        </w:tc>
      </w:tr>
      <w:tr w:rsidR="00AE0C68" w:rsidRPr="003A51AC" w:rsidTr="006444B8">
        <w:trPr>
          <w:gridAfter w:val="1"/>
          <w:wAfter w:w="57" w:type="dxa"/>
          <w:trHeight w:val="589"/>
        </w:trPr>
        <w:tc>
          <w:tcPr>
            <w:tcW w:w="3766" w:type="dxa"/>
            <w:vMerge w:val="restart"/>
          </w:tcPr>
          <w:p w:rsidR="00AE0C68" w:rsidRPr="003A51AC" w:rsidRDefault="00AE0C68" w:rsidP="00E22A07">
            <w:pPr>
              <w:spacing w:line="240" w:lineRule="auto"/>
              <w:rPr>
                <w:sz w:val="24"/>
                <w:szCs w:val="24"/>
              </w:rPr>
            </w:pPr>
          </w:p>
        </w:tc>
        <w:tc>
          <w:tcPr>
            <w:tcW w:w="3770" w:type="dxa"/>
            <w:gridSpan w:val="2"/>
            <w:vMerge w:val="restart"/>
          </w:tcPr>
          <w:p w:rsidR="00AE0C68" w:rsidRPr="003A51AC" w:rsidRDefault="00AE0C68" w:rsidP="00E22A07">
            <w:pPr>
              <w:spacing w:line="240" w:lineRule="auto"/>
              <w:rPr>
                <w:sz w:val="24"/>
                <w:szCs w:val="24"/>
              </w:rPr>
            </w:pPr>
          </w:p>
        </w:tc>
        <w:tc>
          <w:tcPr>
            <w:tcW w:w="3767" w:type="dxa"/>
            <w:gridSpan w:val="2"/>
            <w:vMerge w:val="restart"/>
          </w:tcPr>
          <w:p w:rsidR="00AE0C68" w:rsidRPr="003A51AC" w:rsidRDefault="00AE0C68" w:rsidP="00E22A07">
            <w:pPr>
              <w:spacing w:line="240" w:lineRule="auto"/>
              <w:rPr>
                <w:sz w:val="24"/>
                <w:szCs w:val="24"/>
              </w:rPr>
            </w:pP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духовно-нравственное отношение и чувство сопричастности к культурному наследию своего народа.</w:t>
            </w:r>
          </w:p>
        </w:tc>
      </w:tr>
      <w:tr w:rsidR="00AE0C68" w:rsidRPr="003A51AC" w:rsidTr="006444B8">
        <w:trPr>
          <w:gridAfter w:val="1"/>
          <w:wAfter w:w="57" w:type="dxa"/>
          <w:trHeight w:val="588"/>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vMerge/>
          </w:tcPr>
          <w:p w:rsidR="00AE0C68" w:rsidRPr="003A51AC" w:rsidRDefault="00AE0C68" w:rsidP="00E22A07">
            <w:pPr>
              <w:spacing w:line="240" w:lineRule="auto"/>
              <w:rPr>
                <w:sz w:val="24"/>
                <w:szCs w:val="24"/>
              </w:rPr>
            </w:pP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tc>
      </w:tr>
      <w:tr w:rsidR="00AE0C68" w:rsidRPr="003A51AC" w:rsidTr="006444B8">
        <w:trPr>
          <w:gridAfter w:val="1"/>
          <w:wAfter w:w="57" w:type="dxa"/>
          <w:trHeight w:val="588"/>
        </w:trPr>
        <w:tc>
          <w:tcPr>
            <w:tcW w:w="3766" w:type="dxa"/>
          </w:tcPr>
          <w:p w:rsidR="00AE0C68" w:rsidRPr="003A51AC" w:rsidRDefault="00AE0C68" w:rsidP="00E22A07">
            <w:pPr>
              <w:spacing w:line="240" w:lineRule="auto"/>
              <w:rPr>
                <w:sz w:val="24"/>
                <w:szCs w:val="24"/>
              </w:rPr>
            </w:pPr>
            <w:r w:rsidRPr="003A51AC">
              <w:rPr>
                <w:sz w:val="24"/>
                <w:szCs w:val="24"/>
              </w:rPr>
              <w:t>Готовить детей к посещению кукольного театра, выставки детских работ и так далее.</w:t>
            </w:r>
          </w:p>
        </w:tc>
        <w:tc>
          <w:tcPr>
            <w:tcW w:w="3770" w:type="dxa"/>
            <w:gridSpan w:val="2"/>
          </w:tcPr>
          <w:p w:rsidR="00AE0C68" w:rsidRPr="003A51AC" w:rsidRDefault="00AE0C68" w:rsidP="00E22A07">
            <w:pPr>
              <w:spacing w:line="240" w:lineRule="auto"/>
              <w:rPr>
                <w:sz w:val="24"/>
                <w:szCs w:val="24"/>
              </w:rPr>
            </w:pPr>
            <w:r w:rsidRPr="003A51AC">
              <w:rPr>
                <w:sz w:val="24"/>
                <w:szCs w:val="24"/>
              </w:rPr>
              <w:t>Формировать у детей интерес к детским выставкам, спектаклям; желание посещать театр, музей и т.п.</w:t>
            </w:r>
          </w:p>
        </w:tc>
        <w:tc>
          <w:tcPr>
            <w:tcW w:w="3767" w:type="dxa"/>
            <w:gridSpan w:val="2"/>
          </w:tcPr>
          <w:p w:rsidR="00AE0C68" w:rsidRPr="003A51AC" w:rsidRDefault="00AE0C68" w:rsidP="00E22A07">
            <w:pPr>
              <w:spacing w:line="240" w:lineRule="auto"/>
              <w:rPr>
                <w:sz w:val="24"/>
                <w:szCs w:val="24"/>
              </w:rPr>
            </w:pPr>
            <w:r w:rsidRPr="003A51AC">
              <w:rPr>
                <w:sz w:val="24"/>
                <w:szCs w:val="24"/>
              </w:rPr>
              <w:t>Организовать посещение выставки, театра, музея, цирка.</w:t>
            </w:r>
          </w:p>
        </w:tc>
        <w:tc>
          <w:tcPr>
            <w:tcW w:w="3766" w:type="dxa"/>
            <w:gridSpan w:val="2"/>
          </w:tcPr>
          <w:p w:rsidR="00AE0C68" w:rsidRPr="003A51AC" w:rsidRDefault="00AE0C68" w:rsidP="00E22A07">
            <w:pPr>
              <w:spacing w:line="240" w:lineRule="auto"/>
              <w:rPr>
                <w:sz w:val="24"/>
                <w:szCs w:val="24"/>
              </w:rPr>
            </w:pPr>
            <w:r w:rsidRPr="003A51AC">
              <w:rPr>
                <w:sz w:val="24"/>
                <w:szCs w:val="24"/>
              </w:rPr>
              <w:t>Организовать посещение выставки, театра, музея, цирка (совместно с родителями (законными представителями)).</w:t>
            </w:r>
          </w:p>
        </w:tc>
      </w:tr>
      <w:tr w:rsidR="00AE0C68" w:rsidRPr="003A51AC" w:rsidTr="006444B8">
        <w:trPr>
          <w:gridAfter w:val="1"/>
          <w:wAfter w:w="57" w:type="dxa"/>
          <w:trHeight w:val="1408"/>
        </w:trPr>
        <w:tc>
          <w:tcPr>
            <w:tcW w:w="3766" w:type="dxa"/>
          </w:tcPr>
          <w:p w:rsidR="00AE0C68" w:rsidRPr="003A51AC" w:rsidRDefault="00AE0C68" w:rsidP="00E22A07">
            <w:pPr>
              <w:spacing w:line="240" w:lineRule="auto"/>
              <w:jc w:val="center"/>
              <w:rPr>
                <w:sz w:val="24"/>
                <w:szCs w:val="24"/>
              </w:rPr>
            </w:pPr>
          </w:p>
        </w:tc>
        <w:tc>
          <w:tcPr>
            <w:tcW w:w="3770" w:type="dxa"/>
            <w:gridSpan w:val="2"/>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Уметь называть вид художественной деятельности, профессию и людей, которые работают в том или ином виде искусства.</w:t>
            </w:r>
          </w:p>
        </w:tc>
        <w:tc>
          <w:tcPr>
            <w:tcW w:w="3766" w:type="dxa"/>
            <w:gridSpan w:val="2"/>
          </w:tcPr>
          <w:p w:rsidR="00AE0C68" w:rsidRPr="003A51AC" w:rsidRDefault="00AE0C68" w:rsidP="00E22A07">
            <w:pPr>
              <w:spacing w:line="240" w:lineRule="auto"/>
              <w:rPr>
                <w:sz w:val="24"/>
                <w:szCs w:val="24"/>
              </w:rPr>
            </w:pPr>
            <w:r w:rsidRPr="003A51AC">
              <w:rPr>
                <w:sz w:val="24"/>
                <w:szCs w:val="24"/>
              </w:rPr>
              <w:t>Расширять знания детей о творческой деятельности, ее особенностях; называть виды художественной деятельности, профессию деятеля искусства.</w:t>
            </w:r>
          </w:p>
        </w:tc>
      </w:tr>
      <w:tr w:rsidR="00AE0C68" w:rsidRPr="003A51AC" w:rsidTr="006444B8">
        <w:trPr>
          <w:gridAfter w:val="1"/>
          <w:wAfter w:w="57" w:type="dxa"/>
        </w:trPr>
        <w:tc>
          <w:tcPr>
            <w:tcW w:w="15069" w:type="dxa"/>
            <w:gridSpan w:val="7"/>
          </w:tcPr>
          <w:p w:rsidR="00AE0C68" w:rsidRPr="003A51AC" w:rsidRDefault="00AE0C68" w:rsidP="00E22A07">
            <w:pPr>
              <w:spacing w:line="240" w:lineRule="auto"/>
              <w:rPr>
                <w:b/>
                <w:sz w:val="24"/>
                <w:szCs w:val="24"/>
              </w:rPr>
            </w:pPr>
            <w:r w:rsidRPr="003A51AC">
              <w:rPr>
                <w:b/>
                <w:sz w:val="24"/>
                <w:szCs w:val="24"/>
              </w:rPr>
              <w:t xml:space="preserve"> Задачи раздела «Изобразительная деятельность»</w:t>
            </w:r>
          </w:p>
        </w:tc>
      </w:tr>
      <w:tr w:rsidR="00AE0C68" w:rsidRPr="003A51AC" w:rsidTr="006444B8">
        <w:trPr>
          <w:gridAfter w:val="1"/>
          <w:wAfter w:w="57" w:type="dxa"/>
        </w:trPr>
        <w:tc>
          <w:tcPr>
            <w:tcW w:w="3766" w:type="dxa"/>
          </w:tcPr>
          <w:p w:rsidR="00AE0C68" w:rsidRPr="003A51AC" w:rsidRDefault="00AE0C68" w:rsidP="00E22A07">
            <w:pPr>
              <w:spacing w:line="240" w:lineRule="auto"/>
              <w:jc w:val="center"/>
              <w:rPr>
                <w:sz w:val="24"/>
                <w:szCs w:val="24"/>
              </w:rPr>
            </w:pPr>
            <w:r w:rsidRPr="003A51AC">
              <w:rPr>
                <w:sz w:val="24"/>
                <w:szCs w:val="24"/>
              </w:rPr>
              <w:t>3-4</w:t>
            </w:r>
          </w:p>
        </w:tc>
        <w:tc>
          <w:tcPr>
            <w:tcW w:w="3770" w:type="dxa"/>
            <w:gridSpan w:val="2"/>
          </w:tcPr>
          <w:p w:rsidR="00AE0C68" w:rsidRPr="003A51AC" w:rsidRDefault="00AE0C68" w:rsidP="00E22A07">
            <w:pPr>
              <w:spacing w:line="240" w:lineRule="auto"/>
              <w:jc w:val="center"/>
              <w:rPr>
                <w:sz w:val="24"/>
                <w:szCs w:val="24"/>
              </w:rPr>
            </w:pPr>
            <w:r w:rsidRPr="003A51AC">
              <w:rPr>
                <w:sz w:val="24"/>
                <w:szCs w:val="24"/>
              </w:rPr>
              <w:t>4-5</w:t>
            </w:r>
          </w:p>
        </w:tc>
        <w:tc>
          <w:tcPr>
            <w:tcW w:w="3767" w:type="dxa"/>
            <w:gridSpan w:val="2"/>
          </w:tcPr>
          <w:p w:rsidR="00AE0C68" w:rsidRPr="003A51AC" w:rsidRDefault="00AE0C68" w:rsidP="00E22A07">
            <w:pPr>
              <w:spacing w:line="240" w:lineRule="auto"/>
              <w:jc w:val="center"/>
              <w:rPr>
                <w:sz w:val="24"/>
                <w:szCs w:val="24"/>
              </w:rPr>
            </w:pPr>
            <w:r w:rsidRPr="003A51AC">
              <w:rPr>
                <w:sz w:val="24"/>
                <w:szCs w:val="24"/>
              </w:rPr>
              <w:t>5-6</w:t>
            </w:r>
          </w:p>
        </w:tc>
        <w:tc>
          <w:tcPr>
            <w:tcW w:w="3766" w:type="dxa"/>
            <w:gridSpan w:val="2"/>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Формировать у детей интерес к занятиям изобразительной деятельностью.</w:t>
            </w:r>
          </w:p>
        </w:tc>
        <w:tc>
          <w:tcPr>
            <w:tcW w:w="3770" w:type="dxa"/>
            <w:gridSpan w:val="2"/>
          </w:tcPr>
          <w:p w:rsidR="00AE0C68" w:rsidRPr="003A51AC" w:rsidRDefault="00AE0C68" w:rsidP="00E22A07">
            <w:pPr>
              <w:spacing w:line="240" w:lineRule="auto"/>
              <w:rPr>
                <w:sz w:val="24"/>
                <w:szCs w:val="24"/>
              </w:rPr>
            </w:pPr>
            <w:r w:rsidRPr="003A51AC">
              <w:rPr>
                <w:sz w:val="24"/>
                <w:szCs w:val="24"/>
              </w:rPr>
              <w:t>Продолжать развивать интерес детей и положительный отклик к различным видам изобразительной деятельности.</w:t>
            </w:r>
          </w:p>
        </w:tc>
        <w:tc>
          <w:tcPr>
            <w:tcW w:w="3767" w:type="dxa"/>
            <w:gridSpan w:val="2"/>
          </w:tcPr>
          <w:p w:rsidR="00AE0C68" w:rsidRPr="003A51AC" w:rsidRDefault="00AE0C68" w:rsidP="00E22A07">
            <w:pPr>
              <w:spacing w:line="240" w:lineRule="auto"/>
              <w:rPr>
                <w:sz w:val="24"/>
                <w:szCs w:val="24"/>
              </w:rPr>
            </w:pPr>
            <w:r w:rsidRPr="003A51AC">
              <w:rPr>
                <w:sz w:val="24"/>
                <w:szCs w:val="24"/>
              </w:rPr>
              <w:t>Продолжать развивать интерес детей к изобразительной деятельности.</w:t>
            </w:r>
          </w:p>
          <w:p w:rsidR="00AE0C68" w:rsidRPr="003A51AC" w:rsidRDefault="00AE0C68" w:rsidP="00E22A07">
            <w:pPr>
              <w:spacing w:line="240" w:lineRule="auto"/>
              <w:rPr>
                <w:sz w:val="24"/>
                <w:szCs w:val="24"/>
              </w:rPr>
            </w:pP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у детей устойчивый интерес к изобразительной деятельности.</w:t>
            </w:r>
          </w:p>
          <w:p w:rsidR="00AE0C68" w:rsidRPr="003A51AC" w:rsidRDefault="00AE0C68" w:rsidP="00E22A07">
            <w:pPr>
              <w:spacing w:line="240" w:lineRule="auto"/>
              <w:jc w:val="center"/>
              <w:rPr>
                <w:sz w:val="24"/>
                <w:szCs w:val="24"/>
              </w:rPr>
            </w:pPr>
          </w:p>
        </w:tc>
      </w:tr>
      <w:tr w:rsidR="00AE0C68" w:rsidRPr="003A51AC" w:rsidTr="006444B8">
        <w:trPr>
          <w:gridAfter w:val="1"/>
          <w:wAfter w:w="57" w:type="dxa"/>
          <w:trHeight w:val="1035"/>
        </w:trPr>
        <w:tc>
          <w:tcPr>
            <w:tcW w:w="3766" w:type="dxa"/>
            <w:vMerge w:val="restart"/>
          </w:tcPr>
          <w:p w:rsidR="00AE0C68" w:rsidRPr="003A51AC" w:rsidRDefault="00AE0C68" w:rsidP="00E22A07">
            <w:pPr>
              <w:spacing w:line="240" w:lineRule="auto"/>
              <w:rPr>
                <w:sz w:val="24"/>
                <w:szCs w:val="24"/>
              </w:rPr>
            </w:pPr>
            <w:r w:rsidRPr="003A51AC">
              <w:rPr>
                <w:sz w:val="24"/>
                <w:szCs w:val="24"/>
              </w:rPr>
              <w:lastRenderedPageBreak/>
              <w:t>Формировать у  детей знания в области изобразительной деятельности.</w:t>
            </w:r>
          </w:p>
        </w:tc>
        <w:tc>
          <w:tcPr>
            <w:tcW w:w="3770" w:type="dxa"/>
            <w:gridSpan w:val="2"/>
            <w:vMerge w:val="restart"/>
          </w:tcPr>
          <w:p w:rsidR="00AE0C68" w:rsidRPr="003A51AC" w:rsidRDefault="00AE0C68" w:rsidP="00E22A07">
            <w:pPr>
              <w:spacing w:line="240" w:lineRule="auto"/>
              <w:rPr>
                <w:sz w:val="24"/>
                <w:szCs w:val="24"/>
              </w:rPr>
            </w:pPr>
            <w:r w:rsidRPr="003A51AC">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на основе развития творчества.</w:t>
            </w:r>
          </w:p>
        </w:tc>
        <w:tc>
          <w:tcPr>
            <w:tcW w:w="3767" w:type="dxa"/>
            <w:gridSpan w:val="2"/>
          </w:tcPr>
          <w:p w:rsidR="00AE0C68" w:rsidRPr="003A51AC" w:rsidRDefault="00AE0C68" w:rsidP="00E22A07">
            <w:pPr>
              <w:spacing w:line="240" w:lineRule="auto"/>
              <w:rPr>
                <w:sz w:val="24"/>
                <w:szCs w:val="24"/>
              </w:rPr>
            </w:pPr>
            <w:r w:rsidRPr="003A51AC">
              <w:rPr>
                <w:sz w:val="24"/>
                <w:szCs w:val="24"/>
              </w:rPr>
              <w:t>Развивать художественно-творческие способности в продуктивных видах детской деятельности.</w:t>
            </w:r>
          </w:p>
        </w:tc>
        <w:tc>
          <w:tcPr>
            <w:tcW w:w="3766" w:type="dxa"/>
            <w:gridSpan w:val="2"/>
          </w:tcPr>
          <w:p w:rsidR="00AE0C68" w:rsidRPr="003A51AC" w:rsidRDefault="00AE0C68" w:rsidP="00E22A07">
            <w:pPr>
              <w:spacing w:line="240" w:lineRule="auto"/>
              <w:rPr>
                <w:sz w:val="24"/>
                <w:szCs w:val="24"/>
              </w:rPr>
            </w:pPr>
            <w:r w:rsidRPr="003A51AC">
              <w:rPr>
                <w:sz w:val="24"/>
                <w:szCs w:val="24"/>
              </w:rPr>
              <w:t>Развивать художественно-творческие способности детей в изобразительной деятельности</w:t>
            </w:r>
          </w:p>
        </w:tc>
      </w:tr>
      <w:tr w:rsidR="00AE0C68" w:rsidRPr="003A51AC" w:rsidTr="006444B8">
        <w:trPr>
          <w:gridAfter w:val="1"/>
          <w:wAfter w:w="57" w:type="dxa"/>
          <w:trHeight w:val="1035"/>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Совершенствовать у детей изобразительные навыки и умения, формировать художественно - творческие способности;</w:t>
            </w:r>
          </w:p>
        </w:tc>
        <w:tc>
          <w:tcPr>
            <w:tcW w:w="3766" w:type="dxa"/>
            <w:gridSpan w:val="2"/>
            <w:vMerge w:val="restart"/>
          </w:tcPr>
          <w:p w:rsidR="00AE0C68" w:rsidRPr="003A51AC" w:rsidRDefault="00AE0C68" w:rsidP="00E22A07">
            <w:pPr>
              <w:spacing w:line="240" w:lineRule="auto"/>
              <w:rPr>
                <w:sz w:val="24"/>
                <w:szCs w:val="24"/>
              </w:rPr>
            </w:pPr>
            <w:r w:rsidRPr="003A51AC">
              <w:rPr>
                <w:sz w:val="24"/>
                <w:szCs w:val="24"/>
              </w:rPr>
              <w:t xml:space="preserve">Развивать художественный вкус, творческое воображение, наблюдательность и любознательность; </w:t>
            </w:r>
          </w:p>
          <w:p w:rsidR="00AE0C68" w:rsidRPr="003A51AC" w:rsidRDefault="00AE0C68" w:rsidP="00E22A07">
            <w:pPr>
              <w:spacing w:line="240" w:lineRule="auto"/>
              <w:rPr>
                <w:sz w:val="24"/>
                <w:szCs w:val="24"/>
              </w:rPr>
            </w:pPr>
            <w:r w:rsidRPr="003A51AC">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tc>
      </w:tr>
      <w:tr w:rsidR="00AE0C68" w:rsidRPr="003A51AC" w:rsidTr="006444B8">
        <w:trPr>
          <w:gridAfter w:val="1"/>
          <w:wAfter w:w="57" w:type="dxa"/>
          <w:trHeight w:val="2070"/>
        </w:trPr>
        <w:tc>
          <w:tcPr>
            <w:tcW w:w="3766" w:type="dxa"/>
          </w:tcPr>
          <w:p w:rsidR="00AE0C68" w:rsidRPr="003A51AC" w:rsidRDefault="00AE0C68" w:rsidP="00E22A07">
            <w:pPr>
              <w:spacing w:line="240" w:lineRule="auto"/>
              <w:rPr>
                <w:sz w:val="24"/>
                <w:szCs w:val="24"/>
              </w:rPr>
            </w:pPr>
            <w:r w:rsidRPr="003A51AC">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 - обобщенной трактовки художественных образов.</w:t>
            </w:r>
          </w:p>
        </w:tc>
        <w:tc>
          <w:tcPr>
            <w:tcW w:w="3770" w:type="dxa"/>
            <w:gridSpan w:val="2"/>
            <w:vMerge/>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Обогащать содержание изобразительной деятельности в соответствии с задачами познавательного и социального развития детей.</w:t>
            </w:r>
          </w:p>
        </w:tc>
        <w:tc>
          <w:tcPr>
            <w:tcW w:w="3766" w:type="dxa"/>
            <w:gridSpan w:val="2"/>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1497"/>
        </w:trPr>
        <w:tc>
          <w:tcPr>
            <w:tcW w:w="3766" w:type="dxa"/>
            <w:vMerge w:val="restart"/>
          </w:tcPr>
          <w:p w:rsidR="00AE0C68" w:rsidRPr="003A51AC" w:rsidRDefault="00AE0C68" w:rsidP="00E22A07">
            <w:pPr>
              <w:spacing w:line="240" w:lineRule="auto"/>
              <w:rPr>
                <w:sz w:val="24"/>
                <w:szCs w:val="24"/>
              </w:rPr>
            </w:pPr>
            <w:r w:rsidRPr="003A51AC">
              <w:rPr>
                <w:sz w:val="24"/>
                <w:szCs w:val="24"/>
              </w:rPr>
              <w:t>Развивать у детей эстетическое восприятие.</w:t>
            </w:r>
          </w:p>
        </w:tc>
        <w:tc>
          <w:tcPr>
            <w:tcW w:w="3770" w:type="dxa"/>
            <w:gridSpan w:val="2"/>
          </w:tcPr>
          <w:p w:rsidR="00AE0C68" w:rsidRPr="003A51AC" w:rsidRDefault="00AE0C68" w:rsidP="00E22A07">
            <w:pPr>
              <w:spacing w:line="240" w:lineRule="auto"/>
              <w:rPr>
                <w:sz w:val="24"/>
                <w:szCs w:val="24"/>
              </w:rPr>
            </w:pPr>
            <w:r w:rsidRPr="003A51AC">
              <w:rPr>
                <w:sz w:val="24"/>
                <w:szCs w:val="24"/>
              </w:rPr>
              <w:t>Продолжать у детей развивать эстетическое восприятие, образные представления, воображение, эстетические чувства, художественно - творческие способности.</w:t>
            </w:r>
          </w:p>
        </w:tc>
        <w:tc>
          <w:tcPr>
            <w:tcW w:w="3767" w:type="dxa"/>
            <w:gridSpan w:val="2"/>
            <w:vMerge w:val="restart"/>
          </w:tcPr>
          <w:p w:rsidR="00AE0C68" w:rsidRPr="003A51AC" w:rsidRDefault="00AE0C68" w:rsidP="00E22A07">
            <w:pPr>
              <w:spacing w:line="240" w:lineRule="auto"/>
              <w:rPr>
                <w:sz w:val="24"/>
                <w:szCs w:val="24"/>
              </w:rPr>
            </w:pPr>
            <w:r w:rsidRPr="003A51AC">
              <w:rPr>
                <w:sz w:val="24"/>
                <w:szCs w:val="24"/>
              </w:rPr>
              <w:t>Развивать у детей эстетическое восприятие, желание созерцать красоту окружающего мира.</w:t>
            </w:r>
          </w:p>
        </w:tc>
        <w:tc>
          <w:tcPr>
            <w:tcW w:w="3766" w:type="dxa"/>
            <w:gridSpan w:val="2"/>
          </w:tcPr>
          <w:p w:rsidR="00AE0C68" w:rsidRPr="003A51AC" w:rsidRDefault="00AE0C68" w:rsidP="00E22A07">
            <w:pPr>
              <w:spacing w:line="240" w:lineRule="auto"/>
              <w:rPr>
                <w:sz w:val="24"/>
                <w:szCs w:val="24"/>
              </w:rPr>
            </w:pPr>
            <w:r w:rsidRPr="003A51AC">
              <w:rPr>
                <w:sz w:val="24"/>
                <w:szCs w:val="24"/>
              </w:rPr>
              <w:t>Продолжать развивать у детей образное эстетическое восприятие, образные представления</w:t>
            </w:r>
          </w:p>
        </w:tc>
      </w:tr>
      <w:tr w:rsidR="00AE0C68" w:rsidRPr="003A51AC" w:rsidTr="006444B8">
        <w:trPr>
          <w:gridAfter w:val="1"/>
          <w:wAfter w:w="57" w:type="dxa"/>
          <w:trHeight w:val="808"/>
        </w:trPr>
        <w:tc>
          <w:tcPr>
            <w:tcW w:w="3766" w:type="dxa"/>
            <w:vMerge/>
          </w:tcPr>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r w:rsidRPr="003A51AC">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tc>
        <w:tc>
          <w:tcPr>
            <w:tcW w:w="3767" w:type="dxa"/>
            <w:gridSpan w:val="2"/>
            <w:vMerge/>
          </w:tcPr>
          <w:p w:rsidR="00AE0C68" w:rsidRPr="003A51AC" w:rsidRDefault="00AE0C68" w:rsidP="00E22A07">
            <w:pPr>
              <w:spacing w:line="240" w:lineRule="auto"/>
              <w:rPr>
                <w:sz w:val="24"/>
                <w:szCs w:val="24"/>
              </w:rPr>
            </w:pPr>
          </w:p>
        </w:tc>
        <w:tc>
          <w:tcPr>
            <w:tcW w:w="3766" w:type="dxa"/>
            <w:gridSpan w:val="2"/>
            <w:vMerge w:val="restart"/>
          </w:tcPr>
          <w:p w:rsidR="00AE0C68" w:rsidRPr="003A51AC" w:rsidRDefault="00AE0C68" w:rsidP="00E22A07">
            <w:pPr>
              <w:spacing w:line="240" w:lineRule="auto"/>
              <w:rPr>
                <w:sz w:val="24"/>
                <w:szCs w:val="24"/>
              </w:rPr>
            </w:pPr>
            <w:r w:rsidRPr="003A51AC">
              <w:rPr>
                <w:sz w:val="24"/>
                <w:szCs w:val="24"/>
              </w:rPr>
              <w:t xml:space="preserve">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w:t>
            </w:r>
            <w:r w:rsidRPr="003A51AC">
              <w:rPr>
                <w:sz w:val="24"/>
                <w:szCs w:val="24"/>
              </w:rPr>
              <w:lastRenderedPageBreak/>
              <w:t>уважительного отношения к работам товарищей.</w:t>
            </w:r>
          </w:p>
        </w:tc>
      </w:tr>
      <w:tr w:rsidR="00AE0C68" w:rsidRPr="003A51AC" w:rsidTr="006444B8">
        <w:trPr>
          <w:gridAfter w:val="1"/>
          <w:wAfter w:w="57" w:type="dxa"/>
          <w:trHeight w:val="807"/>
        </w:trPr>
        <w:tc>
          <w:tcPr>
            <w:tcW w:w="3766" w:type="dxa"/>
            <w:vMerge/>
          </w:tcPr>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r w:rsidRPr="003A51AC">
              <w:rPr>
                <w:sz w:val="24"/>
                <w:szCs w:val="24"/>
              </w:rPr>
              <w:t>Поддерживать личностное творческое начало в процессе восприятия прекрасного и собственной изобразительной деятельности.</w:t>
            </w:r>
          </w:p>
        </w:tc>
        <w:tc>
          <w:tcPr>
            <w:tcW w:w="3767" w:type="dxa"/>
            <w:gridSpan w:val="2"/>
            <w:vMerge/>
          </w:tcPr>
          <w:p w:rsidR="00AE0C68" w:rsidRPr="003A51AC" w:rsidRDefault="00AE0C68" w:rsidP="00E22A07">
            <w:pPr>
              <w:spacing w:line="240" w:lineRule="auto"/>
              <w:rPr>
                <w:sz w:val="24"/>
                <w:szCs w:val="24"/>
              </w:rPr>
            </w:pPr>
          </w:p>
        </w:tc>
        <w:tc>
          <w:tcPr>
            <w:tcW w:w="3766" w:type="dxa"/>
            <w:gridSpan w:val="2"/>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1152"/>
        </w:trPr>
        <w:tc>
          <w:tcPr>
            <w:tcW w:w="7536" w:type="dxa"/>
            <w:gridSpan w:val="3"/>
          </w:tcPr>
          <w:p w:rsidR="00AE0C68" w:rsidRPr="003A51AC" w:rsidRDefault="00AE0C68" w:rsidP="00E22A07">
            <w:pPr>
              <w:spacing w:line="240" w:lineRule="auto"/>
              <w:rPr>
                <w:sz w:val="24"/>
                <w:szCs w:val="24"/>
              </w:rPr>
            </w:pPr>
            <w:r w:rsidRPr="003A51AC">
              <w:rPr>
                <w:sz w:val="24"/>
                <w:szCs w:val="24"/>
                <w:shd w:val="clear" w:color="auto" w:fill="FFFFFF" w:themeFill="background1"/>
              </w:rPr>
              <w:t>Развивать положительный эмоциональный отклик детей на эстетические свойства и качества предметов</w:t>
            </w:r>
            <w:r w:rsidRPr="003A51AC">
              <w:rPr>
                <w:sz w:val="24"/>
                <w:szCs w:val="24"/>
              </w:rPr>
              <w:t>,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tc>
        <w:tc>
          <w:tcPr>
            <w:tcW w:w="7533" w:type="dxa"/>
            <w:gridSpan w:val="4"/>
            <w:vMerge w:val="restart"/>
          </w:tcPr>
          <w:p w:rsidR="00AE0C68" w:rsidRPr="003A51AC" w:rsidRDefault="00AE0C68" w:rsidP="00E22A07">
            <w:pPr>
              <w:spacing w:line="240" w:lineRule="auto"/>
              <w:rPr>
                <w:sz w:val="24"/>
                <w:szCs w:val="24"/>
              </w:rPr>
            </w:pPr>
            <w:r w:rsidRPr="003A51AC">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tc>
      </w:tr>
      <w:tr w:rsidR="00AE0C68" w:rsidRPr="003A51AC" w:rsidTr="006444B8">
        <w:trPr>
          <w:gridAfter w:val="1"/>
          <w:wAfter w:w="57" w:type="dxa"/>
          <w:trHeight w:val="850"/>
        </w:trPr>
        <w:tc>
          <w:tcPr>
            <w:tcW w:w="7536" w:type="dxa"/>
            <w:gridSpan w:val="3"/>
          </w:tcPr>
          <w:p w:rsidR="00AE0C68" w:rsidRPr="003A51AC" w:rsidRDefault="00AE0C68" w:rsidP="00E22A07">
            <w:pPr>
              <w:spacing w:line="240" w:lineRule="auto"/>
              <w:rPr>
                <w:sz w:val="24"/>
                <w:szCs w:val="24"/>
              </w:rPr>
            </w:pPr>
            <w:r w:rsidRPr="003A51AC">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tc>
        <w:tc>
          <w:tcPr>
            <w:tcW w:w="7533" w:type="dxa"/>
            <w:gridSpan w:val="4"/>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1040"/>
        </w:trPr>
        <w:tc>
          <w:tcPr>
            <w:tcW w:w="3766" w:type="dxa"/>
            <w:vMerge w:val="restart"/>
          </w:tcPr>
          <w:p w:rsidR="00AE0C68" w:rsidRPr="003A51AC" w:rsidRDefault="00AE0C68" w:rsidP="00E22A07">
            <w:pPr>
              <w:spacing w:line="240" w:lineRule="auto"/>
              <w:rPr>
                <w:sz w:val="24"/>
                <w:szCs w:val="24"/>
              </w:rPr>
            </w:pPr>
            <w:r w:rsidRPr="003A51AC">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r w:rsidRPr="003A51AC">
              <w:rPr>
                <w:sz w:val="24"/>
                <w:szCs w:val="24"/>
              </w:rPr>
              <w:t>Формировать у детей умение выделять и использовать средства выразительности в рисовании, лепке, аппликации;</w:t>
            </w:r>
          </w:p>
        </w:tc>
        <w:tc>
          <w:tcPr>
            <w:tcW w:w="3767" w:type="dxa"/>
            <w:gridSpan w:val="2"/>
            <w:vMerge w:val="restart"/>
          </w:tcPr>
          <w:p w:rsidR="00AE0C68" w:rsidRPr="003A51AC" w:rsidRDefault="00AE0C68" w:rsidP="00E22A07">
            <w:pPr>
              <w:spacing w:line="240" w:lineRule="auto"/>
              <w:rPr>
                <w:sz w:val="24"/>
                <w:szCs w:val="24"/>
              </w:rPr>
            </w:pPr>
            <w:r w:rsidRPr="003A51AC">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tc>
        <w:tc>
          <w:tcPr>
            <w:tcW w:w="3766" w:type="dxa"/>
            <w:gridSpan w:val="2"/>
            <w:vMerge w:val="restart"/>
          </w:tcPr>
          <w:p w:rsidR="00AE0C68" w:rsidRPr="003A51AC" w:rsidRDefault="00AE0C68" w:rsidP="00E22A07">
            <w:pPr>
              <w:spacing w:line="240" w:lineRule="auto"/>
              <w:rPr>
                <w:sz w:val="24"/>
                <w:szCs w:val="24"/>
              </w:rPr>
            </w:pPr>
            <w:r w:rsidRPr="003A51AC">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tc>
      </w:tr>
      <w:tr w:rsidR="00AE0C68" w:rsidRPr="003A51AC" w:rsidTr="006444B8">
        <w:trPr>
          <w:gridAfter w:val="1"/>
          <w:wAfter w:w="57" w:type="dxa"/>
          <w:trHeight w:val="1039"/>
        </w:trPr>
        <w:tc>
          <w:tcPr>
            <w:tcW w:w="3766" w:type="dxa"/>
            <w:vMerge/>
          </w:tcPr>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r w:rsidRPr="003A51AC">
              <w:rPr>
                <w:sz w:val="24"/>
                <w:szCs w:val="24"/>
              </w:rPr>
              <w:t>Развивать художественно-творческие способности у детей в различных видах изобразительной деятельности.</w:t>
            </w:r>
          </w:p>
        </w:tc>
        <w:tc>
          <w:tcPr>
            <w:tcW w:w="3767" w:type="dxa"/>
            <w:gridSpan w:val="2"/>
            <w:vMerge/>
          </w:tcPr>
          <w:p w:rsidR="00AE0C68" w:rsidRPr="003A51AC" w:rsidRDefault="00AE0C68" w:rsidP="00E22A07">
            <w:pPr>
              <w:spacing w:line="240" w:lineRule="auto"/>
              <w:rPr>
                <w:sz w:val="24"/>
                <w:szCs w:val="24"/>
              </w:rPr>
            </w:pPr>
          </w:p>
        </w:tc>
        <w:tc>
          <w:tcPr>
            <w:tcW w:w="3766" w:type="dxa"/>
            <w:gridSpan w:val="2"/>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795"/>
        </w:trPr>
        <w:tc>
          <w:tcPr>
            <w:tcW w:w="3766" w:type="dxa"/>
            <w:vMerge w:val="restart"/>
          </w:tcPr>
          <w:p w:rsidR="00AE0C68" w:rsidRPr="003A51AC" w:rsidRDefault="00AE0C68" w:rsidP="00E22A07">
            <w:pPr>
              <w:spacing w:line="240" w:lineRule="auto"/>
              <w:rPr>
                <w:sz w:val="24"/>
                <w:szCs w:val="24"/>
              </w:rPr>
            </w:pPr>
            <w:r w:rsidRPr="003A51AC">
              <w:rPr>
                <w:sz w:val="24"/>
                <w:szCs w:val="24"/>
              </w:rPr>
              <w:t xml:space="preserve">Формировать умение у детей </w:t>
            </w:r>
            <w:r w:rsidRPr="003A51AC">
              <w:rPr>
                <w:b/>
                <w:sz w:val="24"/>
                <w:szCs w:val="24"/>
              </w:rPr>
              <w:t>видеть  цельный художественный образ в единстве изобразительно - выразительных средств колористической, композиционной и смысловой</w:t>
            </w:r>
            <w:r w:rsidRPr="003A51AC">
              <w:rPr>
                <w:sz w:val="24"/>
                <w:szCs w:val="24"/>
              </w:rPr>
              <w:t xml:space="preserve"> трактовки.</w:t>
            </w:r>
          </w:p>
        </w:tc>
        <w:tc>
          <w:tcPr>
            <w:tcW w:w="3770" w:type="dxa"/>
            <w:gridSpan w:val="2"/>
            <w:vMerge w:val="restart"/>
          </w:tcPr>
          <w:p w:rsidR="00AE0C68" w:rsidRPr="003A51AC" w:rsidRDefault="00AE0C68" w:rsidP="00E22A07">
            <w:pPr>
              <w:spacing w:line="240" w:lineRule="auto"/>
              <w:rPr>
                <w:sz w:val="24"/>
                <w:szCs w:val="24"/>
              </w:rPr>
            </w:pPr>
            <w:r w:rsidRPr="003A51AC">
              <w:rPr>
                <w:sz w:val="24"/>
                <w:szCs w:val="24"/>
              </w:rPr>
              <w:t xml:space="preserve">Развивать умение рассматривать предметы, </w:t>
            </w:r>
          </w:p>
          <w:p w:rsidR="00AE0C68" w:rsidRPr="003A51AC" w:rsidRDefault="00AE0C68" w:rsidP="00E22A07">
            <w:pPr>
              <w:spacing w:line="240" w:lineRule="auto"/>
              <w:rPr>
                <w:sz w:val="24"/>
                <w:szCs w:val="24"/>
              </w:rPr>
            </w:pPr>
            <w:r w:rsidRPr="003A51AC">
              <w:rPr>
                <w:sz w:val="24"/>
                <w:szCs w:val="24"/>
              </w:rPr>
              <w:t xml:space="preserve">называть форму: круглая, овальная, квадратная, прямоугольная, треугольная; </w:t>
            </w:r>
          </w:p>
          <w:p w:rsidR="00AE0C68" w:rsidRPr="003A51AC" w:rsidRDefault="00AE0C68" w:rsidP="00E22A07">
            <w:pPr>
              <w:spacing w:line="240" w:lineRule="auto"/>
              <w:rPr>
                <w:sz w:val="24"/>
                <w:szCs w:val="24"/>
              </w:rPr>
            </w:pPr>
            <w:r w:rsidRPr="003A51AC">
              <w:rPr>
                <w:sz w:val="24"/>
                <w:szCs w:val="24"/>
              </w:rPr>
              <w:t>цвет (разнообразные цвета и их оттенки),</w:t>
            </w:r>
          </w:p>
          <w:p w:rsidR="00AE0C68" w:rsidRPr="003A51AC" w:rsidRDefault="00AE0C68" w:rsidP="00E22A07">
            <w:pPr>
              <w:spacing w:line="240" w:lineRule="auto"/>
              <w:rPr>
                <w:sz w:val="24"/>
                <w:szCs w:val="24"/>
              </w:rPr>
            </w:pPr>
            <w:r w:rsidRPr="003A51AC">
              <w:rPr>
                <w:sz w:val="24"/>
                <w:szCs w:val="24"/>
              </w:rPr>
              <w:t xml:space="preserve"> величину (предмета в целом и его частей).</w:t>
            </w:r>
          </w:p>
        </w:tc>
        <w:tc>
          <w:tcPr>
            <w:tcW w:w="3767" w:type="dxa"/>
            <w:gridSpan w:val="2"/>
          </w:tcPr>
          <w:p w:rsidR="00AE0C68" w:rsidRPr="003A51AC" w:rsidRDefault="00AE0C68" w:rsidP="00E22A07">
            <w:pPr>
              <w:spacing w:line="240" w:lineRule="auto"/>
              <w:rPr>
                <w:sz w:val="24"/>
                <w:szCs w:val="24"/>
              </w:rPr>
            </w:pPr>
            <w:r w:rsidRPr="003A51AC">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tc>
        <w:tc>
          <w:tcPr>
            <w:tcW w:w="3766" w:type="dxa"/>
            <w:gridSpan w:val="2"/>
            <w:vMerge w:val="restart"/>
          </w:tcPr>
          <w:p w:rsidR="00AE0C68" w:rsidRPr="003A51AC" w:rsidRDefault="00AE0C68" w:rsidP="00E22A07">
            <w:pPr>
              <w:spacing w:line="240" w:lineRule="auto"/>
              <w:rPr>
                <w:sz w:val="24"/>
                <w:szCs w:val="24"/>
              </w:rPr>
            </w:pPr>
            <w:r w:rsidRPr="003A51AC">
              <w:rPr>
                <w:sz w:val="24"/>
                <w:szCs w:val="24"/>
              </w:rPr>
              <w:t>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tc>
      </w:tr>
      <w:tr w:rsidR="00AE0C68" w:rsidRPr="003A51AC" w:rsidTr="006444B8">
        <w:trPr>
          <w:gridAfter w:val="1"/>
          <w:wAfter w:w="57" w:type="dxa"/>
          <w:trHeight w:val="713"/>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Развивать у детей чувство формы, цвета, пропорций.</w:t>
            </w:r>
          </w:p>
        </w:tc>
        <w:tc>
          <w:tcPr>
            <w:tcW w:w="3766" w:type="dxa"/>
            <w:gridSpan w:val="2"/>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1040"/>
        </w:trPr>
        <w:tc>
          <w:tcPr>
            <w:tcW w:w="3766" w:type="dxa"/>
            <w:vMerge w:val="restart"/>
          </w:tcPr>
          <w:p w:rsidR="00AE0C68" w:rsidRPr="003A51AC" w:rsidRDefault="00AE0C68" w:rsidP="00E22A07">
            <w:pPr>
              <w:spacing w:line="240" w:lineRule="auto"/>
              <w:rPr>
                <w:sz w:val="24"/>
                <w:szCs w:val="24"/>
              </w:rPr>
            </w:pPr>
            <w:r w:rsidRPr="003A51AC">
              <w:rPr>
                <w:sz w:val="24"/>
                <w:szCs w:val="24"/>
              </w:rPr>
              <w:lastRenderedPageBreak/>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tc>
        <w:tc>
          <w:tcPr>
            <w:tcW w:w="3770" w:type="dxa"/>
            <w:gridSpan w:val="2"/>
            <w:vMerge w:val="restart"/>
          </w:tcPr>
          <w:p w:rsidR="00AE0C68" w:rsidRPr="003A51AC" w:rsidRDefault="00AE0C68" w:rsidP="00E22A07">
            <w:pPr>
              <w:spacing w:line="240" w:lineRule="auto"/>
              <w:rPr>
                <w:sz w:val="24"/>
                <w:szCs w:val="24"/>
              </w:rPr>
            </w:pPr>
            <w:r w:rsidRPr="003A51AC">
              <w:rPr>
                <w:sz w:val="24"/>
                <w:szCs w:val="24"/>
              </w:rPr>
              <w:t>Продолжать формировать у детей умение рассматривать и обследовать предметы, в том числе с помощью рук.</w:t>
            </w:r>
          </w:p>
        </w:tc>
        <w:tc>
          <w:tcPr>
            <w:tcW w:w="3767" w:type="dxa"/>
            <w:gridSpan w:val="2"/>
          </w:tcPr>
          <w:p w:rsidR="00AE0C68" w:rsidRPr="003A51AC" w:rsidRDefault="00AE0C68" w:rsidP="00E22A07">
            <w:pPr>
              <w:spacing w:line="240" w:lineRule="auto"/>
              <w:rPr>
                <w:sz w:val="24"/>
                <w:szCs w:val="24"/>
              </w:rPr>
            </w:pPr>
            <w:r w:rsidRPr="003A51AC">
              <w:rPr>
                <w:sz w:val="24"/>
                <w:szCs w:val="24"/>
              </w:rPr>
              <w:t>Закреплять у детей знания об основных формах предметов и объектов природы.</w:t>
            </w:r>
          </w:p>
        </w:tc>
        <w:tc>
          <w:tcPr>
            <w:tcW w:w="3766" w:type="dxa"/>
            <w:gridSpan w:val="2"/>
            <w:vMerge w:val="restart"/>
          </w:tcPr>
          <w:p w:rsidR="00AE0C68" w:rsidRPr="003A51AC" w:rsidRDefault="00AE0C68" w:rsidP="00E22A07">
            <w:pPr>
              <w:spacing w:line="240" w:lineRule="auto"/>
              <w:rPr>
                <w:sz w:val="24"/>
                <w:szCs w:val="24"/>
              </w:rPr>
            </w:pPr>
            <w:r w:rsidRPr="003A51AC">
              <w:rPr>
                <w:sz w:val="24"/>
                <w:szCs w:val="24"/>
              </w:rPr>
              <w:t>Обогащать у детей сенсорный опыт, включать в процесс ознакомления с предметами движения рук по предмету.</w:t>
            </w:r>
          </w:p>
        </w:tc>
      </w:tr>
      <w:tr w:rsidR="00AE0C68" w:rsidRPr="003A51AC" w:rsidTr="006444B8">
        <w:trPr>
          <w:gridAfter w:val="1"/>
          <w:wAfter w:w="57" w:type="dxa"/>
          <w:trHeight w:val="638"/>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Обогащать у детей сенсорный опыт, развивая органы восприятия: зрение, слух, обоняние, осязание, вкус;</w:t>
            </w:r>
          </w:p>
        </w:tc>
        <w:tc>
          <w:tcPr>
            <w:tcW w:w="3766" w:type="dxa"/>
            <w:gridSpan w:val="2"/>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1384"/>
        </w:trPr>
        <w:tc>
          <w:tcPr>
            <w:tcW w:w="3766" w:type="dxa"/>
            <w:vMerge w:val="restart"/>
          </w:tcPr>
          <w:p w:rsidR="00AE0C68" w:rsidRPr="003A51AC" w:rsidRDefault="00AE0C68" w:rsidP="00E22A07">
            <w:pPr>
              <w:spacing w:line="240" w:lineRule="auto"/>
              <w:rPr>
                <w:sz w:val="24"/>
                <w:szCs w:val="24"/>
              </w:rPr>
            </w:pPr>
            <w:r w:rsidRPr="003A51AC">
              <w:rPr>
                <w:sz w:val="24"/>
                <w:szCs w:val="24"/>
                <w:shd w:val="clear" w:color="auto" w:fill="FFFFFF" w:themeFill="background1"/>
              </w:rPr>
              <w:t>Находить связь между предметами и явлениями окружающего мира</w:t>
            </w:r>
            <w:r w:rsidRPr="003A51AC">
              <w:rPr>
                <w:sz w:val="24"/>
                <w:szCs w:val="24"/>
              </w:rPr>
              <w:t xml:space="preserve"> и их изображениями (в рисунке, лепке, аппликации).</w:t>
            </w:r>
          </w:p>
        </w:tc>
        <w:tc>
          <w:tcPr>
            <w:tcW w:w="3770" w:type="dxa"/>
            <w:gridSpan w:val="2"/>
            <w:vMerge w:val="restart"/>
          </w:tcPr>
          <w:p w:rsidR="00AE0C68" w:rsidRPr="003A51AC" w:rsidRDefault="00AE0C68" w:rsidP="00E22A07">
            <w:pPr>
              <w:spacing w:line="240" w:lineRule="auto"/>
              <w:rPr>
                <w:sz w:val="24"/>
                <w:szCs w:val="24"/>
              </w:rPr>
            </w:pPr>
            <w:r w:rsidRPr="003A51AC">
              <w:rPr>
                <w:sz w:val="24"/>
                <w:szCs w:val="24"/>
              </w:rPr>
              <w:t>Поощрять детей воплощать в художественной форме свои представления, переживания, чувства, мысли.</w:t>
            </w:r>
          </w:p>
        </w:tc>
        <w:tc>
          <w:tcPr>
            <w:tcW w:w="3767" w:type="dxa"/>
            <w:gridSpan w:val="2"/>
          </w:tcPr>
          <w:p w:rsidR="00AE0C68" w:rsidRPr="003A51AC" w:rsidRDefault="00AE0C68" w:rsidP="00E22A07">
            <w:pPr>
              <w:spacing w:line="240" w:lineRule="auto"/>
              <w:rPr>
                <w:sz w:val="24"/>
                <w:szCs w:val="24"/>
              </w:rPr>
            </w:pPr>
            <w:r w:rsidRPr="003A51AC">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tc>
        <w:tc>
          <w:tcPr>
            <w:tcW w:w="3766" w:type="dxa"/>
            <w:gridSpan w:val="2"/>
          </w:tcPr>
          <w:p w:rsidR="00AE0C68" w:rsidRPr="003A51AC" w:rsidRDefault="00AE0C68" w:rsidP="00E22A07">
            <w:pPr>
              <w:spacing w:line="240" w:lineRule="auto"/>
              <w:rPr>
                <w:sz w:val="24"/>
                <w:szCs w:val="24"/>
              </w:rPr>
            </w:pPr>
            <w:r w:rsidRPr="003A51AC">
              <w:rPr>
                <w:sz w:val="24"/>
                <w:szCs w:val="24"/>
              </w:rPr>
              <w:t>Поощрять стремление детей сделать свое произведение красивым, содержательным, выразительным.</w:t>
            </w:r>
          </w:p>
        </w:tc>
      </w:tr>
      <w:tr w:rsidR="00AE0C68" w:rsidRPr="003A51AC" w:rsidTr="006444B8">
        <w:trPr>
          <w:gridAfter w:val="1"/>
          <w:wAfter w:w="57" w:type="dxa"/>
          <w:trHeight w:val="1384"/>
        </w:trPr>
        <w:tc>
          <w:tcPr>
            <w:tcW w:w="3766" w:type="dxa"/>
            <w:vMerge/>
          </w:tcPr>
          <w:p w:rsidR="00AE0C68" w:rsidRPr="003A51AC" w:rsidRDefault="00AE0C68" w:rsidP="00E22A07">
            <w:pPr>
              <w:spacing w:line="240" w:lineRule="auto"/>
              <w:rPr>
                <w:sz w:val="24"/>
                <w:szCs w:val="24"/>
                <w:highlight w:val="green"/>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vMerge w:val="restart"/>
          </w:tcPr>
          <w:p w:rsidR="00AE0C68" w:rsidRPr="003A51AC" w:rsidRDefault="00AE0C68" w:rsidP="00E22A07">
            <w:pPr>
              <w:spacing w:line="240" w:lineRule="auto"/>
              <w:rPr>
                <w:sz w:val="24"/>
                <w:szCs w:val="24"/>
              </w:rPr>
            </w:pPr>
            <w:r w:rsidRPr="003A51AC">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tc>
      </w:tr>
      <w:tr w:rsidR="00AE0C68" w:rsidRPr="003A51AC" w:rsidTr="006444B8">
        <w:trPr>
          <w:gridAfter w:val="1"/>
          <w:wAfter w:w="57" w:type="dxa"/>
          <w:trHeight w:val="1383"/>
        </w:trPr>
        <w:tc>
          <w:tcPr>
            <w:tcW w:w="3766" w:type="dxa"/>
            <w:vMerge/>
          </w:tcPr>
          <w:p w:rsidR="00AE0C68" w:rsidRPr="003A51AC" w:rsidRDefault="00AE0C68" w:rsidP="00E22A07">
            <w:pPr>
              <w:spacing w:line="240" w:lineRule="auto"/>
              <w:rPr>
                <w:sz w:val="24"/>
                <w:szCs w:val="24"/>
                <w:highlight w:val="green"/>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vMerge/>
          </w:tcPr>
          <w:p w:rsidR="00AE0C68" w:rsidRPr="003A51AC" w:rsidRDefault="00AE0C68" w:rsidP="00E22A07">
            <w:pPr>
              <w:spacing w:line="240" w:lineRule="auto"/>
              <w:rPr>
                <w:sz w:val="24"/>
                <w:szCs w:val="24"/>
              </w:rPr>
            </w:pPr>
          </w:p>
        </w:tc>
        <w:tc>
          <w:tcPr>
            <w:tcW w:w="3766" w:type="dxa"/>
            <w:gridSpan w:val="2"/>
            <w:vMerge w:val="restart"/>
          </w:tcPr>
          <w:p w:rsidR="00AE0C68" w:rsidRPr="003A51AC" w:rsidRDefault="00AE0C68" w:rsidP="00E22A07">
            <w:pPr>
              <w:spacing w:line="240" w:lineRule="auto"/>
              <w:rPr>
                <w:sz w:val="24"/>
                <w:szCs w:val="24"/>
              </w:rPr>
            </w:pPr>
            <w:r w:rsidRPr="003A51AC">
              <w:rPr>
                <w:sz w:val="24"/>
                <w:szCs w:val="24"/>
              </w:rPr>
              <w:t>Продолжать учить детей рисовать с натуры.</w:t>
            </w:r>
          </w:p>
        </w:tc>
      </w:tr>
      <w:tr w:rsidR="00AE0C68" w:rsidRPr="003A51AC" w:rsidTr="006444B8">
        <w:trPr>
          <w:gridAfter w:val="1"/>
          <w:wAfter w:w="57" w:type="dxa"/>
          <w:trHeight w:val="205"/>
        </w:trPr>
        <w:tc>
          <w:tcPr>
            <w:tcW w:w="3766" w:type="dxa"/>
            <w:vMerge/>
          </w:tcPr>
          <w:p w:rsidR="00AE0C68" w:rsidRPr="003A51AC" w:rsidRDefault="00AE0C68" w:rsidP="00E22A07">
            <w:pPr>
              <w:spacing w:line="240" w:lineRule="auto"/>
              <w:rPr>
                <w:sz w:val="24"/>
                <w:szCs w:val="24"/>
                <w:highlight w:val="green"/>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Учить рисовать детей с натуры.</w:t>
            </w:r>
          </w:p>
        </w:tc>
        <w:tc>
          <w:tcPr>
            <w:tcW w:w="3766" w:type="dxa"/>
            <w:gridSpan w:val="2"/>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345"/>
        </w:trPr>
        <w:tc>
          <w:tcPr>
            <w:tcW w:w="3766" w:type="dxa"/>
            <w:vMerge w:val="restart"/>
          </w:tcPr>
          <w:p w:rsidR="00AE0C68" w:rsidRPr="003A51AC" w:rsidRDefault="00AE0C68" w:rsidP="00E22A07">
            <w:pPr>
              <w:spacing w:line="240" w:lineRule="auto"/>
              <w:rPr>
                <w:sz w:val="24"/>
                <w:szCs w:val="24"/>
              </w:rPr>
            </w:pPr>
            <w:r w:rsidRPr="003A51AC">
              <w:rPr>
                <w:sz w:val="24"/>
                <w:szCs w:val="24"/>
              </w:rPr>
              <w:t>Формировать умение у детей создавать как индивидуальные, так и коллективные композиции в рисунках, лепке, аппликации.</w:t>
            </w:r>
          </w:p>
        </w:tc>
        <w:tc>
          <w:tcPr>
            <w:tcW w:w="7537" w:type="dxa"/>
            <w:gridSpan w:val="4"/>
            <w:vMerge w:val="restart"/>
          </w:tcPr>
          <w:p w:rsidR="00AE0C68" w:rsidRPr="003A51AC" w:rsidRDefault="00AE0C68" w:rsidP="00E22A07">
            <w:pPr>
              <w:spacing w:line="240" w:lineRule="auto"/>
              <w:rPr>
                <w:sz w:val="24"/>
                <w:szCs w:val="24"/>
              </w:rPr>
            </w:pPr>
            <w:r w:rsidRPr="003A51AC">
              <w:rPr>
                <w:sz w:val="24"/>
                <w:szCs w:val="24"/>
                <w:shd w:val="clear" w:color="auto" w:fill="FFFFFF" w:themeFill="background1"/>
              </w:rPr>
              <w:t>Продолжать формировать у детей умение создавать коллективные произведения в рисовании, лепке, аппликации</w:t>
            </w:r>
            <w:r w:rsidRPr="003A51AC">
              <w:rPr>
                <w:sz w:val="24"/>
                <w:szCs w:val="24"/>
              </w:rPr>
              <w:t>.</w:t>
            </w:r>
          </w:p>
        </w:tc>
        <w:tc>
          <w:tcPr>
            <w:tcW w:w="3766" w:type="dxa"/>
            <w:gridSpan w:val="2"/>
          </w:tcPr>
          <w:p w:rsidR="00AE0C68" w:rsidRPr="003A51AC" w:rsidRDefault="00AE0C68" w:rsidP="00E22A07">
            <w:pPr>
              <w:spacing w:line="240" w:lineRule="auto"/>
              <w:rPr>
                <w:sz w:val="24"/>
                <w:szCs w:val="24"/>
              </w:rPr>
            </w:pPr>
            <w:r w:rsidRPr="003A51AC">
              <w:rPr>
                <w:sz w:val="24"/>
                <w:szCs w:val="24"/>
              </w:rPr>
              <w:t>Продолжать развивать у детей коллективное творчество;</w:t>
            </w:r>
          </w:p>
          <w:p w:rsidR="00AE0C68" w:rsidRPr="003A51AC" w:rsidRDefault="00AE0C68" w:rsidP="00E22A07">
            <w:pPr>
              <w:spacing w:line="240" w:lineRule="auto"/>
              <w:rPr>
                <w:sz w:val="24"/>
                <w:szCs w:val="24"/>
              </w:rPr>
            </w:pPr>
            <w:r w:rsidRPr="003A51AC">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tc>
      </w:tr>
      <w:tr w:rsidR="00AE0C68" w:rsidRPr="003A51AC" w:rsidTr="006444B8">
        <w:trPr>
          <w:gridAfter w:val="1"/>
          <w:wAfter w:w="57" w:type="dxa"/>
          <w:trHeight w:val="1630"/>
        </w:trPr>
        <w:tc>
          <w:tcPr>
            <w:tcW w:w="3766" w:type="dxa"/>
            <w:vMerge/>
          </w:tcPr>
          <w:p w:rsidR="00AE0C68" w:rsidRPr="003A51AC" w:rsidRDefault="00AE0C68" w:rsidP="00E22A07">
            <w:pPr>
              <w:spacing w:line="240" w:lineRule="auto"/>
              <w:rPr>
                <w:sz w:val="24"/>
                <w:szCs w:val="24"/>
              </w:rPr>
            </w:pPr>
          </w:p>
        </w:tc>
        <w:tc>
          <w:tcPr>
            <w:tcW w:w="7537" w:type="dxa"/>
            <w:gridSpan w:val="4"/>
            <w:vMerge/>
          </w:tcPr>
          <w:p w:rsidR="00AE0C68" w:rsidRPr="003A51AC" w:rsidRDefault="00AE0C68" w:rsidP="00E22A07">
            <w:pPr>
              <w:spacing w:line="240" w:lineRule="auto"/>
              <w:rPr>
                <w:sz w:val="24"/>
                <w:szCs w:val="24"/>
              </w:rPr>
            </w:pPr>
          </w:p>
        </w:tc>
        <w:tc>
          <w:tcPr>
            <w:tcW w:w="3766" w:type="dxa"/>
            <w:gridSpan w:val="2"/>
          </w:tcPr>
          <w:p w:rsidR="00AE0C68" w:rsidRPr="003A51AC" w:rsidRDefault="00AE0C68" w:rsidP="00E22A07">
            <w:pPr>
              <w:spacing w:line="240" w:lineRule="auto"/>
              <w:rPr>
                <w:sz w:val="24"/>
                <w:szCs w:val="24"/>
              </w:rPr>
            </w:pPr>
            <w:r w:rsidRPr="003A51AC">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r>
      <w:tr w:rsidR="00AE0C68" w:rsidRPr="003A51AC" w:rsidTr="006444B8">
        <w:trPr>
          <w:gridAfter w:val="1"/>
          <w:wAfter w:w="57" w:type="dxa"/>
          <w:trHeight w:val="577"/>
        </w:trPr>
        <w:tc>
          <w:tcPr>
            <w:tcW w:w="15069" w:type="dxa"/>
            <w:gridSpan w:val="7"/>
          </w:tcPr>
          <w:p w:rsidR="00AE0C68" w:rsidRPr="003A51AC" w:rsidRDefault="00AE0C68" w:rsidP="00E22A07">
            <w:pPr>
              <w:spacing w:line="240" w:lineRule="auto"/>
              <w:rPr>
                <w:sz w:val="24"/>
                <w:szCs w:val="24"/>
              </w:rPr>
            </w:pPr>
            <w:r w:rsidRPr="003A51AC">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tc>
      </w:tr>
      <w:tr w:rsidR="00AE0C68" w:rsidRPr="003A51AC" w:rsidTr="006444B8">
        <w:trPr>
          <w:gridAfter w:val="1"/>
          <w:wAfter w:w="57" w:type="dxa"/>
          <w:trHeight w:val="276"/>
        </w:trPr>
        <w:tc>
          <w:tcPr>
            <w:tcW w:w="3766" w:type="dxa"/>
          </w:tcPr>
          <w:p w:rsidR="00AE0C68" w:rsidRPr="003A51AC" w:rsidRDefault="00AE0C68" w:rsidP="00E22A07">
            <w:pPr>
              <w:spacing w:line="240" w:lineRule="auto"/>
              <w:rPr>
                <w:sz w:val="24"/>
                <w:szCs w:val="24"/>
              </w:rPr>
            </w:pPr>
            <w:r w:rsidRPr="003A51AC">
              <w:rPr>
                <w:sz w:val="24"/>
                <w:szCs w:val="24"/>
              </w:rPr>
              <w:t>Переводить детей от рисования - подражания к самостоятельному творчеству.</w:t>
            </w:r>
          </w:p>
        </w:tc>
        <w:tc>
          <w:tcPr>
            <w:tcW w:w="3770" w:type="dxa"/>
            <w:gridSpan w:val="2"/>
          </w:tcPr>
          <w:p w:rsidR="00AE0C68" w:rsidRPr="003A51AC" w:rsidRDefault="00AE0C68" w:rsidP="00E22A07">
            <w:pPr>
              <w:spacing w:line="240" w:lineRule="auto"/>
              <w:rPr>
                <w:sz w:val="24"/>
                <w:szCs w:val="24"/>
              </w:rPr>
            </w:pPr>
            <w:r w:rsidRPr="003A51AC">
              <w:rPr>
                <w:sz w:val="24"/>
                <w:szCs w:val="24"/>
              </w:rPr>
              <w:t>Создавать условия для самостоятельного художественного творчества детей.</w:t>
            </w:r>
          </w:p>
        </w:tc>
        <w:tc>
          <w:tcPr>
            <w:tcW w:w="3767" w:type="dxa"/>
            <w:gridSpan w:val="2"/>
          </w:tcPr>
          <w:p w:rsidR="00AE0C68" w:rsidRPr="003A51AC" w:rsidRDefault="00AE0C68" w:rsidP="00E22A07">
            <w:pPr>
              <w:spacing w:line="240" w:lineRule="auto"/>
              <w:rPr>
                <w:sz w:val="24"/>
                <w:szCs w:val="24"/>
              </w:rPr>
            </w:pPr>
            <w:r w:rsidRPr="003A51AC">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tc>
        <w:tc>
          <w:tcPr>
            <w:tcW w:w="3766" w:type="dxa"/>
            <w:gridSpan w:val="2"/>
          </w:tcPr>
          <w:p w:rsidR="00AE0C68" w:rsidRPr="003A51AC" w:rsidRDefault="00AE0C68" w:rsidP="00E22A07">
            <w:pPr>
              <w:spacing w:line="240" w:lineRule="auto"/>
              <w:rPr>
                <w:sz w:val="24"/>
                <w:szCs w:val="24"/>
              </w:rPr>
            </w:pPr>
            <w:r w:rsidRPr="003A51AC">
              <w:rPr>
                <w:sz w:val="24"/>
                <w:szCs w:val="24"/>
              </w:rPr>
              <w:t>Создавать условия для свободного, самостоятельного, разнопланового экспериментирования с художественными материалами.</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Формировать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3770" w:type="dxa"/>
            <w:gridSpan w:val="2"/>
          </w:tcPr>
          <w:p w:rsidR="00AE0C68" w:rsidRPr="003A51AC" w:rsidRDefault="00AE0C68" w:rsidP="00E22A07">
            <w:pPr>
              <w:spacing w:line="240" w:lineRule="auto"/>
              <w:rPr>
                <w:sz w:val="24"/>
                <w:szCs w:val="24"/>
              </w:rPr>
            </w:pPr>
            <w:r w:rsidRPr="003A51AC">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3767" w:type="dxa"/>
            <w:gridSpan w:val="2"/>
          </w:tcPr>
          <w:p w:rsidR="00AE0C68" w:rsidRPr="003A51AC" w:rsidRDefault="00AE0C68" w:rsidP="00E22A07">
            <w:pPr>
              <w:spacing w:line="240" w:lineRule="auto"/>
              <w:rPr>
                <w:sz w:val="24"/>
                <w:szCs w:val="24"/>
              </w:rPr>
            </w:pPr>
            <w:r w:rsidRPr="003A51AC">
              <w:rPr>
                <w:sz w:val="24"/>
                <w:szCs w:val="24"/>
              </w:rPr>
              <w:t>Формировать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c>
          <w:tcPr>
            <w:tcW w:w="3766" w:type="dxa"/>
            <w:gridSpan w:val="2"/>
          </w:tcPr>
          <w:p w:rsidR="00AE0C68" w:rsidRPr="003A51AC" w:rsidRDefault="00AE0C68" w:rsidP="00E22A07">
            <w:pPr>
              <w:spacing w:line="240" w:lineRule="auto"/>
              <w:rPr>
                <w:sz w:val="24"/>
                <w:szCs w:val="24"/>
              </w:rPr>
            </w:pPr>
            <w:r w:rsidRPr="003A51AC">
              <w:rPr>
                <w:sz w:val="24"/>
                <w:szCs w:val="24"/>
              </w:rPr>
              <w:t>Закреплять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r>
      <w:tr w:rsidR="00AE0C68" w:rsidRPr="003A51AC" w:rsidTr="006444B8">
        <w:trPr>
          <w:gridAfter w:val="1"/>
          <w:wAfter w:w="57" w:type="dxa"/>
        </w:trPr>
        <w:tc>
          <w:tcPr>
            <w:tcW w:w="15069" w:type="dxa"/>
            <w:gridSpan w:val="7"/>
          </w:tcPr>
          <w:p w:rsidR="00AE0C68" w:rsidRPr="003A51AC" w:rsidRDefault="00AE0C68" w:rsidP="00E22A07">
            <w:pPr>
              <w:spacing w:line="240" w:lineRule="auto"/>
              <w:rPr>
                <w:sz w:val="24"/>
                <w:szCs w:val="24"/>
              </w:rPr>
            </w:pPr>
            <w:r w:rsidRPr="003A51AC">
              <w:rPr>
                <w:sz w:val="24"/>
                <w:szCs w:val="24"/>
              </w:rPr>
              <w:t>Воспитывать у детей желание проявлять дружелюбие при оценке работ других детей.</w:t>
            </w:r>
          </w:p>
        </w:tc>
      </w:tr>
      <w:tr w:rsidR="00AE0C68" w:rsidRPr="003A51AC" w:rsidTr="006444B8">
        <w:trPr>
          <w:gridAfter w:val="1"/>
          <w:wAfter w:w="57" w:type="dxa"/>
          <w:trHeight w:val="1186"/>
        </w:trPr>
        <w:tc>
          <w:tcPr>
            <w:tcW w:w="7536" w:type="dxa"/>
            <w:gridSpan w:val="3"/>
          </w:tcPr>
          <w:p w:rsidR="00AE0C68" w:rsidRPr="003A51AC" w:rsidRDefault="00AE0C68" w:rsidP="00E22A07">
            <w:pPr>
              <w:spacing w:line="240" w:lineRule="auto"/>
              <w:rPr>
                <w:sz w:val="24"/>
                <w:szCs w:val="24"/>
              </w:rPr>
            </w:pPr>
            <w:r w:rsidRPr="003A51AC">
              <w:rPr>
                <w:sz w:val="24"/>
                <w:szCs w:val="24"/>
              </w:rPr>
              <w:t>Приучать детей быть аккуратными: сохранять свое рабочее место в порядке, по окончании работы убирать все со стола.</w:t>
            </w:r>
          </w:p>
        </w:tc>
        <w:tc>
          <w:tcPr>
            <w:tcW w:w="7533" w:type="dxa"/>
            <w:gridSpan w:val="4"/>
          </w:tcPr>
          <w:p w:rsidR="00AE0C68" w:rsidRPr="003A51AC" w:rsidRDefault="00AE0C68" w:rsidP="00E22A07">
            <w:pPr>
              <w:spacing w:line="240" w:lineRule="auto"/>
              <w:rPr>
                <w:sz w:val="24"/>
                <w:szCs w:val="24"/>
              </w:rPr>
            </w:pPr>
            <w:r w:rsidRPr="003A51AC">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r>
      <w:tr w:rsidR="00AE0C68" w:rsidRPr="003A51AC" w:rsidTr="006444B8">
        <w:trPr>
          <w:gridAfter w:val="1"/>
          <w:wAfter w:w="57" w:type="dxa"/>
        </w:trPr>
        <w:tc>
          <w:tcPr>
            <w:tcW w:w="15069" w:type="dxa"/>
            <w:gridSpan w:val="7"/>
          </w:tcPr>
          <w:p w:rsidR="00AE0C68" w:rsidRPr="003A51AC" w:rsidRDefault="00AE0C68" w:rsidP="00E22A07">
            <w:pPr>
              <w:spacing w:line="240" w:lineRule="auto"/>
              <w:rPr>
                <w:sz w:val="24"/>
                <w:szCs w:val="24"/>
              </w:rPr>
            </w:pPr>
            <w:r w:rsidRPr="003A51AC">
              <w:rPr>
                <w:b/>
                <w:sz w:val="24"/>
                <w:szCs w:val="24"/>
              </w:rPr>
              <w:t xml:space="preserve"> Задачи раздела «Конструктивная деятельность»</w:t>
            </w:r>
          </w:p>
        </w:tc>
      </w:tr>
      <w:tr w:rsidR="00AE0C68" w:rsidRPr="003A51AC" w:rsidTr="006444B8">
        <w:trPr>
          <w:gridAfter w:val="1"/>
          <w:wAfter w:w="57" w:type="dxa"/>
        </w:trPr>
        <w:tc>
          <w:tcPr>
            <w:tcW w:w="3766" w:type="dxa"/>
          </w:tcPr>
          <w:p w:rsidR="00AE0C68" w:rsidRPr="003A51AC" w:rsidRDefault="00AE0C68" w:rsidP="00E22A07">
            <w:pPr>
              <w:spacing w:line="240" w:lineRule="auto"/>
              <w:jc w:val="center"/>
              <w:rPr>
                <w:sz w:val="24"/>
                <w:szCs w:val="24"/>
              </w:rPr>
            </w:pPr>
            <w:r w:rsidRPr="003A51AC">
              <w:rPr>
                <w:sz w:val="24"/>
                <w:szCs w:val="24"/>
              </w:rPr>
              <w:t>3-4</w:t>
            </w:r>
          </w:p>
        </w:tc>
        <w:tc>
          <w:tcPr>
            <w:tcW w:w="3770" w:type="dxa"/>
            <w:gridSpan w:val="2"/>
          </w:tcPr>
          <w:p w:rsidR="00AE0C68" w:rsidRPr="003A51AC" w:rsidRDefault="00AE0C68" w:rsidP="00E22A07">
            <w:pPr>
              <w:spacing w:line="240" w:lineRule="auto"/>
              <w:jc w:val="center"/>
              <w:rPr>
                <w:sz w:val="24"/>
                <w:szCs w:val="24"/>
              </w:rPr>
            </w:pPr>
            <w:r w:rsidRPr="003A51AC">
              <w:rPr>
                <w:sz w:val="24"/>
                <w:szCs w:val="24"/>
              </w:rPr>
              <w:t>4-5</w:t>
            </w:r>
          </w:p>
        </w:tc>
        <w:tc>
          <w:tcPr>
            <w:tcW w:w="3767" w:type="dxa"/>
            <w:gridSpan w:val="2"/>
          </w:tcPr>
          <w:p w:rsidR="00AE0C68" w:rsidRPr="003A51AC" w:rsidRDefault="00AE0C68" w:rsidP="00E22A07">
            <w:pPr>
              <w:spacing w:line="240" w:lineRule="auto"/>
              <w:jc w:val="center"/>
              <w:rPr>
                <w:sz w:val="24"/>
                <w:szCs w:val="24"/>
              </w:rPr>
            </w:pPr>
            <w:r w:rsidRPr="003A51AC">
              <w:rPr>
                <w:sz w:val="24"/>
                <w:szCs w:val="24"/>
              </w:rPr>
              <w:t>5-6</w:t>
            </w:r>
          </w:p>
        </w:tc>
        <w:tc>
          <w:tcPr>
            <w:tcW w:w="3766" w:type="dxa"/>
            <w:gridSpan w:val="2"/>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444B8">
        <w:trPr>
          <w:gridAfter w:val="1"/>
          <w:wAfter w:w="57" w:type="dxa"/>
          <w:trHeight w:val="267"/>
        </w:trPr>
        <w:tc>
          <w:tcPr>
            <w:tcW w:w="15069" w:type="dxa"/>
            <w:gridSpan w:val="7"/>
          </w:tcPr>
          <w:p w:rsidR="00AE0C68" w:rsidRPr="003A51AC" w:rsidRDefault="00AE0C68" w:rsidP="00E22A07">
            <w:pPr>
              <w:spacing w:line="240" w:lineRule="auto"/>
              <w:rPr>
                <w:sz w:val="24"/>
                <w:szCs w:val="24"/>
              </w:rPr>
            </w:pPr>
            <w:r w:rsidRPr="003A51AC">
              <w:rPr>
                <w:sz w:val="24"/>
                <w:szCs w:val="24"/>
              </w:rPr>
              <w:t>Развивать у детей интерес к конструктивной деятельности</w:t>
            </w:r>
          </w:p>
        </w:tc>
      </w:tr>
      <w:tr w:rsidR="00AE0C68" w:rsidRPr="003A51AC" w:rsidTr="006444B8">
        <w:trPr>
          <w:gridAfter w:val="1"/>
          <w:wAfter w:w="57" w:type="dxa"/>
          <w:trHeight w:val="921"/>
        </w:trPr>
        <w:tc>
          <w:tcPr>
            <w:tcW w:w="3766" w:type="dxa"/>
          </w:tcPr>
          <w:p w:rsidR="00AE0C68" w:rsidRPr="003A51AC" w:rsidRDefault="00AE0C68" w:rsidP="00E22A07">
            <w:pPr>
              <w:spacing w:line="240" w:lineRule="auto"/>
              <w:rPr>
                <w:sz w:val="24"/>
                <w:szCs w:val="24"/>
              </w:rPr>
            </w:pPr>
            <w:r w:rsidRPr="003A51AC">
              <w:rPr>
                <w:rFonts w:eastAsia="Calibri"/>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w:t>
            </w:r>
          </w:p>
        </w:tc>
        <w:tc>
          <w:tcPr>
            <w:tcW w:w="11303" w:type="dxa"/>
            <w:gridSpan w:val="6"/>
            <w:vMerge w:val="restart"/>
          </w:tcPr>
          <w:p w:rsidR="00AE0C68" w:rsidRPr="003A51AC" w:rsidRDefault="00AE0C68" w:rsidP="00E22A07">
            <w:pPr>
              <w:spacing w:after="160" w:line="240" w:lineRule="auto"/>
              <w:rPr>
                <w:rFonts w:eastAsia="Calibri"/>
                <w:sz w:val="24"/>
                <w:szCs w:val="24"/>
              </w:rPr>
            </w:pPr>
            <w:r w:rsidRPr="003A51AC">
              <w:rPr>
                <w:rFonts w:eastAsia="Calibri"/>
                <w:sz w:val="24"/>
                <w:szCs w:val="24"/>
              </w:rPr>
              <w:t>Продолжать развивать у детей способность различать и называть строительные детали (куб, пластина, кирпичик, брусок, конус и др.); использовать их с учётом конструктивных свойств (устойчивость, форма, величина); учить заменять одни детали другими</w:t>
            </w:r>
          </w:p>
        </w:tc>
      </w:tr>
      <w:tr w:rsidR="00AE0C68" w:rsidRPr="003A51AC" w:rsidTr="006444B8">
        <w:trPr>
          <w:gridAfter w:val="1"/>
          <w:wAfter w:w="57" w:type="dxa"/>
          <w:trHeight w:val="920"/>
        </w:trPr>
        <w:tc>
          <w:tcPr>
            <w:tcW w:w="3766" w:type="dxa"/>
          </w:tcPr>
          <w:p w:rsidR="00AE0C68" w:rsidRPr="003A51AC" w:rsidRDefault="00AE0C68" w:rsidP="00E22A07">
            <w:pPr>
              <w:spacing w:line="240" w:lineRule="auto"/>
              <w:rPr>
                <w:sz w:val="24"/>
                <w:szCs w:val="24"/>
              </w:rPr>
            </w:pPr>
            <w:r w:rsidRPr="003A51AC">
              <w:rPr>
                <w:sz w:val="24"/>
                <w:szCs w:val="24"/>
              </w:rPr>
              <w:lastRenderedPageBreak/>
              <w:t>Формировать умение у детей использовать в постройках детали разного цвета.</w:t>
            </w:r>
          </w:p>
        </w:tc>
        <w:tc>
          <w:tcPr>
            <w:tcW w:w="11303" w:type="dxa"/>
            <w:gridSpan w:val="6"/>
            <w:vMerge/>
          </w:tcPr>
          <w:p w:rsidR="00AE0C68" w:rsidRPr="003A51AC" w:rsidRDefault="00AE0C68" w:rsidP="00E22A07">
            <w:pPr>
              <w:spacing w:line="240" w:lineRule="auto"/>
              <w:rPr>
                <w:sz w:val="24"/>
                <w:szCs w:val="24"/>
              </w:rPr>
            </w:pPr>
          </w:p>
        </w:tc>
      </w:tr>
      <w:tr w:rsidR="00AE0C68" w:rsidRPr="003A51AC" w:rsidTr="006444B8">
        <w:trPr>
          <w:gridAfter w:val="1"/>
          <w:wAfter w:w="57" w:type="dxa"/>
          <w:trHeight w:val="450"/>
        </w:trPr>
        <w:tc>
          <w:tcPr>
            <w:tcW w:w="15069" w:type="dxa"/>
            <w:gridSpan w:val="7"/>
          </w:tcPr>
          <w:p w:rsidR="00AE0C68" w:rsidRPr="003A51AC" w:rsidRDefault="00AE0C68" w:rsidP="00E22A07">
            <w:pPr>
              <w:spacing w:line="240" w:lineRule="auto"/>
              <w:rPr>
                <w:sz w:val="24"/>
                <w:szCs w:val="24"/>
              </w:rPr>
            </w:pPr>
            <w:r w:rsidRPr="003A51AC">
              <w:rPr>
                <w:sz w:val="24"/>
                <w:szCs w:val="24"/>
              </w:rPr>
              <w:t>Знакомить детей с различными видами конструкторов.</w:t>
            </w:r>
          </w:p>
        </w:tc>
      </w:tr>
      <w:tr w:rsidR="00AE0C68" w:rsidRPr="003A51AC" w:rsidTr="006444B8">
        <w:trPr>
          <w:gridAfter w:val="1"/>
          <w:wAfter w:w="57" w:type="dxa"/>
          <w:trHeight w:val="450"/>
        </w:trPr>
        <w:tc>
          <w:tcPr>
            <w:tcW w:w="15069" w:type="dxa"/>
            <w:gridSpan w:val="7"/>
          </w:tcPr>
          <w:p w:rsidR="00AE0C68" w:rsidRPr="003A51AC" w:rsidRDefault="00AE0C68" w:rsidP="00E22A07">
            <w:pPr>
              <w:spacing w:line="240" w:lineRule="auto"/>
              <w:rPr>
                <w:sz w:val="24"/>
                <w:szCs w:val="24"/>
              </w:rPr>
            </w:pPr>
            <w:r w:rsidRPr="003A51AC">
              <w:rPr>
                <w:sz w:val="24"/>
                <w:szCs w:val="24"/>
              </w:rPr>
              <w:t>Развивать у детей художественно-творческие способности и самостоятельную творческую конструктивную деятельность детей.</w:t>
            </w:r>
          </w:p>
        </w:tc>
      </w:tr>
      <w:tr w:rsidR="00AE0C68" w:rsidRPr="003A51AC" w:rsidTr="006444B8">
        <w:trPr>
          <w:gridAfter w:val="1"/>
          <w:wAfter w:w="57" w:type="dxa"/>
          <w:trHeight w:val="562"/>
        </w:trPr>
        <w:tc>
          <w:tcPr>
            <w:tcW w:w="7536" w:type="dxa"/>
            <w:gridSpan w:val="3"/>
          </w:tcPr>
          <w:p w:rsidR="00AE0C68" w:rsidRPr="003A51AC" w:rsidRDefault="00AE0C68" w:rsidP="00E22A07">
            <w:pPr>
              <w:spacing w:line="240" w:lineRule="auto"/>
              <w:rPr>
                <w:sz w:val="24"/>
                <w:szCs w:val="24"/>
              </w:rPr>
            </w:pPr>
            <w:r w:rsidRPr="003A51AC">
              <w:rPr>
                <w:sz w:val="24"/>
                <w:szCs w:val="24"/>
              </w:rPr>
              <w:t>Знакомить детей с профессиями строителя и прочее.</w:t>
            </w:r>
          </w:p>
        </w:tc>
        <w:tc>
          <w:tcPr>
            <w:tcW w:w="7533" w:type="dxa"/>
            <w:gridSpan w:val="4"/>
          </w:tcPr>
          <w:p w:rsidR="00AE0C68" w:rsidRPr="003A51AC" w:rsidRDefault="00AE0C68" w:rsidP="00E22A07">
            <w:pPr>
              <w:spacing w:line="240" w:lineRule="auto"/>
              <w:rPr>
                <w:sz w:val="24"/>
                <w:szCs w:val="24"/>
              </w:rPr>
            </w:pPr>
            <w:r w:rsidRPr="003A51AC">
              <w:rPr>
                <w:sz w:val="24"/>
                <w:szCs w:val="24"/>
              </w:rPr>
              <w:t>Знакомить детей с профессиями дизайнера, конструктора, архитектора, строителя и прочее.</w:t>
            </w:r>
          </w:p>
        </w:tc>
      </w:tr>
      <w:tr w:rsidR="00AE0C68" w:rsidRPr="003A51AC" w:rsidTr="006444B8">
        <w:trPr>
          <w:gridAfter w:val="1"/>
          <w:wAfter w:w="57" w:type="dxa"/>
          <w:trHeight w:val="287"/>
        </w:trPr>
        <w:tc>
          <w:tcPr>
            <w:tcW w:w="15069" w:type="dxa"/>
            <w:gridSpan w:val="7"/>
          </w:tcPr>
          <w:p w:rsidR="00AE0C68" w:rsidRPr="003A51AC" w:rsidRDefault="00AE0C68" w:rsidP="00E22A07">
            <w:pPr>
              <w:spacing w:line="240" w:lineRule="auto"/>
              <w:rPr>
                <w:sz w:val="24"/>
                <w:szCs w:val="24"/>
              </w:rPr>
            </w:pPr>
            <w:r w:rsidRPr="003A51AC">
              <w:rPr>
                <w:rFonts w:eastAsia="Calibri"/>
                <w:sz w:val="24"/>
                <w:szCs w:val="24"/>
              </w:rPr>
              <w:t>Поощрять у детей самостоятельность, творчество, инициативу, дружелюбие.</w:t>
            </w:r>
          </w:p>
        </w:tc>
      </w:tr>
      <w:tr w:rsidR="00AE0C68" w:rsidRPr="003A51AC" w:rsidTr="006444B8">
        <w:trPr>
          <w:gridAfter w:val="1"/>
          <w:wAfter w:w="57" w:type="dxa"/>
          <w:trHeight w:val="3864"/>
        </w:trPr>
        <w:tc>
          <w:tcPr>
            <w:tcW w:w="3766" w:type="dxa"/>
          </w:tcPr>
          <w:p w:rsidR="00AE0C68" w:rsidRPr="003A51AC" w:rsidRDefault="00AE0C68" w:rsidP="00E22A07">
            <w:pPr>
              <w:spacing w:line="240" w:lineRule="auto"/>
              <w:rPr>
                <w:sz w:val="24"/>
                <w:szCs w:val="24"/>
              </w:rPr>
            </w:pPr>
            <w:r w:rsidRPr="003A51AC">
              <w:rPr>
                <w:sz w:val="24"/>
                <w:szCs w:val="24"/>
              </w:rPr>
              <w:t>Подводить детей к простейшему анализу созданных построек.</w:t>
            </w:r>
          </w:p>
        </w:tc>
        <w:tc>
          <w:tcPr>
            <w:tcW w:w="3770" w:type="dxa"/>
            <w:gridSpan w:val="2"/>
          </w:tcPr>
          <w:p w:rsidR="00AE0C68" w:rsidRPr="003A51AC" w:rsidRDefault="00AE0C68" w:rsidP="00E22A07">
            <w:pPr>
              <w:spacing w:line="240" w:lineRule="auto"/>
              <w:rPr>
                <w:sz w:val="24"/>
                <w:szCs w:val="24"/>
              </w:rPr>
            </w:pPr>
            <w:r w:rsidRPr="003A51AC">
              <w:rPr>
                <w:sz w:val="24"/>
                <w:szCs w:val="24"/>
              </w:rPr>
              <w:t>Развивать  у детей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tc>
        <w:tc>
          <w:tcPr>
            <w:tcW w:w="3767" w:type="dxa"/>
            <w:gridSpan w:val="2"/>
          </w:tcPr>
          <w:p w:rsidR="00AE0C68" w:rsidRPr="003A51AC" w:rsidRDefault="00AE0C68" w:rsidP="00E22A07">
            <w:pPr>
              <w:spacing w:line="240" w:lineRule="auto"/>
              <w:rPr>
                <w:sz w:val="24"/>
                <w:szCs w:val="24"/>
              </w:rPr>
            </w:pPr>
            <w:r w:rsidRPr="003A51AC">
              <w:rPr>
                <w:sz w:val="24"/>
                <w:szCs w:val="24"/>
              </w:rPr>
              <w:t>Продолжать развивать умение детей устанавливать связь между создаваемыми постройками и тем, что они видят в окружающей жизни.</w:t>
            </w:r>
          </w:p>
        </w:tc>
        <w:tc>
          <w:tcPr>
            <w:tcW w:w="3766" w:type="dxa"/>
            <w:gridSpan w:val="2"/>
          </w:tcPr>
          <w:p w:rsidR="00AE0C68" w:rsidRPr="003A51AC" w:rsidRDefault="00AE0C68" w:rsidP="00E22A07">
            <w:pPr>
              <w:spacing w:after="160" w:line="240" w:lineRule="auto"/>
              <w:rPr>
                <w:rFonts w:eastAsia="Calibri"/>
                <w:sz w:val="24"/>
                <w:szCs w:val="24"/>
              </w:rPr>
            </w:pPr>
            <w:r w:rsidRPr="003A51AC">
              <w:rPr>
                <w:rFonts w:eastAsia="Calibri"/>
                <w:sz w:val="24"/>
                <w:szCs w:val="24"/>
              </w:rPr>
              <w:t>Формировать умение у детей видеть конструкцию объекта и анализировать её основные части, их функциональное назначение.</w:t>
            </w:r>
          </w:p>
          <w:p w:rsidR="00AE0C68" w:rsidRPr="003A51AC" w:rsidRDefault="00AE0C68" w:rsidP="00E22A07">
            <w:pPr>
              <w:spacing w:line="240" w:lineRule="auto"/>
              <w:jc w:val="center"/>
              <w:rPr>
                <w:sz w:val="24"/>
                <w:szCs w:val="24"/>
              </w:rPr>
            </w:pP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Формировать умение у детей сооружать новые постройки, используя полученные ранее умения (накладывание, приставление, прикладывание).</w:t>
            </w:r>
          </w:p>
        </w:tc>
        <w:tc>
          <w:tcPr>
            <w:tcW w:w="3770" w:type="dxa"/>
            <w:gridSpan w:val="2"/>
          </w:tcPr>
          <w:p w:rsidR="00AE0C68" w:rsidRPr="003A51AC" w:rsidRDefault="00AE0C68" w:rsidP="00E22A07">
            <w:pPr>
              <w:spacing w:line="240" w:lineRule="auto"/>
              <w:rPr>
                <w:sz w:val="24"/>
                <w:szCs w:val="24"/>
              </w:rPr>
            </w:pPr>
            <w:r w:rsidRPr="003A51AC">
              <w:rPr>
                <w:sz w:val="24"/>
                <w:szCs w:val="24"/>
              </w:rPr>
              <w:t>Побуждать детей создавать постройки разной конструктивной сложности (гараж для нескольких машин, дом в 2 - 3 этажа, широкий мост для проезда автомобилей или поездов, идущих в двух направлениях и другое).</w:t>
            </w:r>
          </w:p>
        </w:tc>
        <w:tc>
          <w:tcPr>
            <w:tcW w:w="3767" w:type="dxa"/>
            <w:gridSpan w:val="2"/>
          </w:tcPr>
          <w:p w:rsidR="00AE0C68" w:rsidRPr="003A51AC" w:rsidRDefault="00AE0C68" w:rsidP="00E22A07">
            <w:pPr>
              <w:spacing w:line="240" w:lineRule="auto"/>
              <w:rPr>
                <w:sz w:val="24"/>
                <w:szCs w:val="24"/>
              </w:rPr>
            </w:pPr>
            <w:r w:rsidRPr="003A51AC">
              <w:rPr>
                <w:sz w:val="24"/>
                <w:szCs w:val="24"/>
              </w:rPr>
              <w:t>Создавать разнообразные постройки и конструкции (дома, спортивное и игровое оборудование и т.п.); учить выделять основные части и характерные детали конструкций.</w:t>
            </w:r>
          </w:p>
        </w:tc>
        <w:tc>
          <w:tcPr>
            <w:tcW w:w="3766" w:type="dxa"/>
            <w:gridSpan w:val="2"/>
          </w:tcPr>
          <w:p w:rsidR="00AE0C68" w:rsidRPr="003A51AC" w:rsidRDefault="00AE0C68" w:rsidP="00E22A07">
            <w:pPr>
              <w:spacing w:line="240" w:lineRule="auto"/>
              <w:rPr>
                <w:sz w:val="24"/>
                <w:szCs w:val="24"/>
              </w:rPr>
            </w:pPr>
            <w:r w:rsidRPr="003A51AC">
              <w:rPr>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AE0C68" w:rsidRPr="003A51AC" w:rsidRDefault="00AE0C68" w:rsidP="00E22A07">
            <w:pPr>
              <w:spacing w:line="240" w:lineRule="auto"/>
              <w:rPr>
                <w:sz w:val="24"/>
                <w:szCs w:val="24"/>
              </w:rPr>
            </w:pPr>
            <w:r w:rsidRPr="003A51AC">
              <w:rPr>
                <w:sz w:val="24"/>
                <w:szCs w:val="24"/>
              </w:rPr>
              <w:t>предлагать детям самостоятельно находить отдельные конструктивные решения на основе анализа существующих сооружений.</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rFonts w:eastAsia="Calibri"/>
                <w:sz w:val="24"/>
                <w:szCs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c>
          <w:tcPr>
            <w:tcW w:w="11303" w:type="dxa"/>
            <w:gridSpan w:val="6"/>
          </w:tcPr>
          <w:p w:rsidR="00AE0C68" w:rsidRPr="003A51AC" w:rsidRDefault="00AE0C68" w:rsidP="00E22A07">
            <w:pPr>
              <w:spacing w:line="240" w:lineRule="auto"/>
              <w:rPr>
                <w:sz w:val="24"/>
                <w:szCs w:val="24"/>
              </w:rPr>
            </w:pPr>
            <w:r w:rsidRPr="003A51AC">
              <w:rPr>
                <w:sz w:val="24"/>
                <w:szCs w:val="24"/>
              </w:rPr>
              <w:t>Развивать у детей умение использовать в сюжетно - ролевой игре постройки из строительного материала.</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Познакомить детей со свойствами бумаги.</w:t>
            </w:r>
          </w:p>
        </w:tc>
        <w:tc>
          <w:tcPr>
            <w:tcW w:w="3770" w:type="dxa"/>
            <w:gridSpan w:val="2"/>
          </w:tcPr>
          <w:p w:rsidR="00AE0C68" w:rsidRPr="003A51AC" w:rsidRDefault="00AE0C68" w:rsidP="00E22A07">
            <w:pPr>
              <w:spacing w:line="240" w:lineRule="auto"/>
              <w:rPr>
                <w:sz w:val="24"/>
                <w:szCs w:val="24"/>
              </w:rPr>
            </w:pPr>
            <w:r w:rsidRPr="003A51AC">
              <w:rPr>
                <w:sz w:val="24"/>
                <w:szCs w:val="24"/>
              </w:rPr>
              <w:t>Обучать конструированию из бумаги: сгибать прямоугольный лист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767" w:type="dxa"/>
            <w:gridSpan w:val="2"/>
          </w:tcPr>
          <w:p w:rsidR="00AE0C68" w:rsidRPr="003A51AC" w:rsidRDefault="00AE0C68" w:rsidP="00E22A07">
            <w:pPr>
              <w:spacing w:line="240" w:lineRule="auto"/>
              <w:rPr>
                <w:sz w:val="24"/>
                <w:szCs w:val="24"/>
              </w:rPr>
            </w:pPr>
            <w:bookmarkStart w:id="9" w:name="_Hlk134386979"/>
            <w:r w:rsidRPr="003A51AC">
              <w:rPr>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w:t>
            </w:r>
            <w:bookmarkEnd w:id="9"/>
            <w:r w:rsidRPr="003A51AC">
              <w:rPr>
                <w:sz w:val="24"/>
                <w:szCs w:val="24"/>
              </w:rPr>
              <w:t>.</w:t>
            </w:r>
          </w:p>
        </w:tc>
        <w:tc>
          <w:tcPr>
            <w:tcW w:w="3766" w:type="dxa"/>
            <w:gridSpan w:val="2"/>
          </w:tcPr>
          <w:p w:rsidR="00AE0C68" w:rsidRPr="003A51AC" w:rsidRDefault="00AE0C68" w:rsidP="00E22A07">
            <w:pPr>
              <w:spacing w:line="240" w:lineRule="auto"/>
              <w:rPr>
                <w:sz w:val="24"/>
                <w:szCs w:val="24"/>
              </w:rPr>
            </w:pPr>
            <w:bookmarkStart w:id="10" w:name="_Hlk134386998"/>
            <w:r w:rsidRPr="003A51AC">
              <w:rPr>
                <w:sz w:val="24"/>
                <w:szCs w:val="24"/>
              </w:rPr>
              <w:t>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формировать умение использовать образец; совершенствовать умение детей создавать объемные игрушки в технике оригами</w:t>
            </w:r>
            <w:bookmarkEnd w:id="10"/>
            <w:r w:rsidRPr="003A51AC">
              <w:rPr>
                <w:sz w:val="24"/>
                <w:szCs w:val="24"/>
              </w:rPr>
              <w:t>.</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770" w:type="dxa"/>
            <w:gridSpan w:val="2"/>
          </w:tcPr>
          <w:p w:rsidR="00AE0C68" w:rsidRPr="003A51AC" w:rsidRDefault="00AE0C68" w:rsidP="00E22A07">
            <w:pPr>
              <w:spacing w:line="240" w:lineRule="auto"/>
              <w:rPr>
                <w:sz w:val="24"/>
                <w:szCs w:val="24"/>
              </w:rPr>
            </w:pPr>
            <w:r w:rsidRPr="003A51AC">
              <w:rPr>
                <w:sz w:val="24"/>
                <w:szCs w:val="24"/>
              </w:rPr>
              <w:t>Приобщать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767" w:type="dxa"/>
            <w:gridSpan w:val="2"/>
          </w:tcPr>
          <w:p w:rsidR="00AE0C68" w:rsidRPr="003A51AC" w:rsidRDefault="00AE0C68" w:rsidP="00E22A07">
            <w:pPr>
              <w:spacing w:line="240" w:lineRule="auto"/>
              <w:rPr>
                <w:sz w:val="24"/>
                <w:szCs w:val="24"/>
              </w:rPr>
            </w:pPr>
            <w:r w:rsidRPr="003A51AC">
              <w:rPr>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766" w:type="dxa"/>
            <w:gridSpan w:val="2"/>
          </w:tcPr>
          <w:p w:rsidR="00AE0C68" w:rsidRPr="003A51AC" w:rsidRDefault="00AE0C68" w:rsidP="00E22A07">
            <w:pPr>
              <w:spacing w:line="240" w:lineRule="auto"/>
              <w:rPr>
                <w:sz w:val="24"/>
                <w:szCs w:val="24"/>
              </w:rPr>
            </w:pPr>
            <w:r w:rsidRPr="003A51AC">
              <w:rPr>
                <w:sz w:val="24"/>
                <w:szCs w:val="24"/>
              </w:rPr>
              <w:t>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tc>
      </w:tr>
      <w:tr w:rsidR="00AE0C68" w:rsidRPr="003A51AC" w:rsidTr="006444B8">
        <w:trPr>
          <w:gridAfter w:val="1"/>
          <w:wAfter w:w="57" w:type="dxa"/>
        </w:trPr>
        <w:tc>
          <w:tcPr>
            <w:tcW w:w="3766" w:type="dxa"/>
          </w:tcPr>
          <w:p w:rsidR="00AE0C68" w:rsidRPr="003A51AC" w:rsidRDefault="00AE0C68" w:rsidP="00E22A07">
            <w:pPr>
              <w:spacing w:line="240" w:lineRule="auto"/>
              <w:rPr>
                <w:sz w:val="24"/>
                <w:szCs w:val="24"/>
              </w:rPr>
            </w:pPr>
            <w:r w:rsidRPr="003A51AC">
              <w:rPr>
                <w:sz w:val="24"/>
                <w:szCs w:val="24"/>
              </w:rPr>
              <w:t>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770" w:type="dxa"/>
            <w:gridSpan w:val="2"/>
          </w:tcPr>
          <w:p w:rsidR="00AE0C68" w:rsidRPr="003A51AC" w:rsidRDefault="00AE0C68" w:rsidP="00E22A07">
            <w:pPr>
              <w:spacing w:line="240" w:lineRule="auto"/>
              <w:rPr>
                <w:sz w:val="24"/>
                <w:szCs w:val="24"/>
              </w:rPr>
            </w:pPr>
            <w:r w:rsidRPr="003A51AC">
              <w:rPr>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3767" w:type="dxa"/>
            <w:gridSpan w:val="2"/>
          </w:tcPr>
          <w:p w:rsidR="00AE0C68" w:rsidRPr="003A51AC" w:rsidRDefault="00AE0C68" w:rsidP="00E22A07">
            <w:pPr>
              <w:spacing w:line="240" w:lineRule="auto"/>
              <w:rPr>
                <w:sz w:val="24"/>
                <w:szCs w:val="24"/>
              </w:rPr>
            </w:pPr>
            <w:r w:rsidRPr="003A51AC">
              <w:rPr>
                <w:sz w:val="24"/>
                <w:szCs w:val="24"/>
              </w:rPr>
              <w:t>Учить детей коллективно возводить постройки, необходимые для игры, планировать предстоящую работу, сообща выполнять задуманное.</w:t>
            </w:r>
          </w:p>
        </w:tc>
        <w:tc>
          <w:tcPr>
            <w:tcW w:w="3766" w:type="dxa"/>
            <w:gridSpan w:val="2"/>
          </w:tcPr>
          <w:p w:rsidR="00AE0C68" w:rsidRPr="003A51AC" w:rsidRDefault="00AE0C68" w:rsidP="00E22A07">
            <w:pPr>
              <w:spacing w:line="240" w:lineRule="auto"/>
              <w:rPr>
                <w:sz w:val="24"/>
                <w:szCs w:val="24"/>
              </w:rPr>
            </w:pPr>
            <w:r w:rsidRPr="003A51AC">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tc>
      </w:tr>
      <w:tr w:rsidR="00AE0C68" w:rsidRPr="003A51AC" w:rsidTr="006444B8">
        <w:trPr>
          <w:gridAfter w:val="1"/>
          <w:wAfter w:w="57" w:type="dxa"/>
        </w:trPr>
        <w:tc>
          <w:tcPr>
            <w:tcW w:w="3766" w:type="dxa"/>
            <w:vMerge w:val="restart"/>
          </w:tcPr>
          <w:p w:rsidR="00AE0C68" w:rsidRPr="003A51AC" w:rsidRDefault="00AE0C68" w:rsidP="00E22A07">
            <w:pPr>
              <w:spacing w:line="240" w:lineRule="auto"/>
              <w:rPr>
                <w:sz w:val="24"/>
                <w:szCs w:val="24"/>
              </w:rPr>
            </w:pPr>
            <w:r w:rsidRPr="003A51AC">
              <w:rPr>
                <w:sz w:val="24"/>
                <w:szCs w:val="24"/>
              </w:rPr>
              <w:t>Формировать умение у детей использовать в постройках детали разного цвета.</w:t>
            </w:r>
          </w:p>
        </w:tc>
        <w:tc>
          <w:tcPr>
            <w:tcW w:w="3770" w:type="dxa"/>
            <w:gridSpan w:val="2"/>
          </w:tcPr>
          <w:p w:rsidR="00AE0C68" w:rsidRPr="003A51AC" w:rsidRDefault="00AE0C68" w:rsidP="00E22A07">
            <w:pPr>
              <w:spacing w:line="240" w:lineRule="auto"/>
              <w:rPr>
                <w:sz w:val="24"/>
                <w:szCs w:val="24"/>
              </w:rPr>
            </w:pPr>
            <w:r w:rsidRPr="003A51AC">
              <w:rPr>
                <w:sz w:val="24"/>
                <w:szCs w:val="24"/>
              </w:rPr>
              <w:t>Использовать детали разного цвета для создания и украшения построек.</w:t>
            </w:r>
          </w:p>
        </w:tc>
        <w:tc>
          <w:tcPr>
            <w:tcW w:w="7533" w:type="dxa"/>
            <w:gridSpan w:val="4"/>
            <w:vMerge w:val="restart"/>
          </w:tcPr>
          <w:p w:rsidR="00AE0C68" w:rsidRPr="003A51AC" w:rsidRDefault="00AE0C68" w:rsidP="00E22A07">
            <w:pPr>
              <w:spacing w:after="160" w:line="240" w:lineRule="auto"/>
              <w:rPr>
                <w:rFonts w:eastAsia="Calibri"/>
                <w:sz w:val="24"/>
                <w:szCs w:val="24"/>
              </w:rPr>
            </w:pPr>
            <w:r w:rsidRPr="003A51AC">
              <w:rPr>
                <w:rFonts w:eastAsia="Calibri"/>
                <w:sz w:val="24"/>
                <w:szCs w:val="24"/>
              </w:rPr>
              <w:t>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применять конструктивные умения, полученные в процессе освоения умений конструктивной деятельности.</w:t>
            </w:r>
          </w:p>
        </w:tc>
      </w:tr>
      <w:tr w:rsidR="00AE0C68" w:rsidRPr="003A51AC" w:rsidTr="006444B8">
        <w:trPr>
          <w:gridAfter w:val="1"/>
          <w:wAfter w:w="57" w:type="dxa"/>
        </w:trPr>
        <w:tc>
          <w:tcPr>
            <w:tcW w:w="3766" w:type="dxa"/>
            <w:vMerge/>
          </w:tcPr>
          <w:p w:rsidR="00AE0C68" w:rsidRPr="003A51AC" w:rsidRDefault="00AE0C68" w:rsidP="00E22A07">
            <w:pPr>
              <w:spacing w:line="240" w:lineRule="auto"/>
              <w:jc w:val="center"/>
              <w:rPr>
                <w:sz w:val="24"/>
                <w:szCs w:val="24"/>
              </w:rPr>
            </w:pPr>
          </w:p>
        </w:tc>
        <w:tc>
          <w:tcPr>
            <w:tcW w:w="3770" w:type="dxa"/>
            <w:gridSpan w:val="2"/>
          </w:tcPr>
          <w:p w:rsidR="00AE0C68" w:rsidRPr="003A51AC" w:rsidRDefault="00AE0C68" w:rsidP="00E22A07">
            <w:pPr>
              <w:spacing w:line="240" w:lineRule="auto"/>
              <w:rPr>
                <w:sz w:val="24"/>
                <w:szCs w:val="24"/>
              </w:rPr>
            </w:pPr>
            <w:r w:rsidRPr="003A51AC">
              <w:rPr>
                <w:rFonts w:eastAsia="Calibri"/>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w:t>
            </w:r>
          </w:p>
        </w:tc>
        <w:tc>
          <w:tcPr>
            <w:tcW w:w="7533" w:type="dxa"/>
            <w:gridSpan w:val="4"/>
            <w:vMerge/>
          </w:tcPr>
          <w:p w:rsidR="00AE0C68" w:rsidRPr="003A51AC" w:rsidRDefault="00AE0C68" w:rsidP="00E22A07">
            <w:pPr>
              <w:spacing w:line="240" w:lineRule="auto"/>
              <w:rPr>
                <w:sz w:val="24"/>
                <w:szCs w:val="24"/>
              </w:rPr>
            </w:pPr>
          </w:p>
        </w:tc>
      </w:tr>
    </w:tbl>
    <w:p w:rsidR="00F14E92" w:rsidRDefault="00F14E92"/>
    <w:tbl>
      <w:tblPr>
        <w:tblStyle w:val="31"/>
        <w:tblW w:w="15276" w:type="dxa"/>
        <w:jc w:val="center"/>
        <w:tblLook w:val="04A0" w:firstRow="1" w:lastRow="0" w:firstColumn="1" w:lastColumn="0" w:noHBand="0" w:noVBand="1"/>
      </w:tblPr>
      <w:tblGrid>
        <w:gridCol w:w="3765"/>
        <w:gridCol w:w="3760"/>
        <w:gridCol w:w="8"/>
        <w:gridCol w:w="3754"/>
        <w:gridCol w:w="11"/>
        <w:gridCol w:w="3978"/>
      </w:tblGrid>
      <w:tr w:rsidR="00AE0C68" w:rsidRPr="003A51AC" w:rsidTr="00AE0C68">
        <w:trPr>
          <w:jc w:val="center"/>
        </w:trPr>
        <w:tc>
          <w:tcPr>
            <w:tcW w:w="15276" w:type="dxa"/>
            <w:gridSpan w:val="6"/>
            <w:shd w:val="clear" w:color="auto" w:fill="EEECE1" w:themeFill="background2"/>
          </w:tcPr>
          <w:p w:rsidR="00AE0C68" w:rsidRPr="003A51AC" w:rsidRDefault="00AE0C68" w:rsidP="00E22A07">
            <w:pPr>
              <w:spacing w:line="240" w:lineRule="auto"/>
              <w:rPr>
                <w:b/>
                <w:sz w:val="24"/>
                <w:szCs w:val="24"/>
              </w:rPr>
            </w:pPr>
            <w:r w:rsidRPr="003A51AC">
              <w:rPr>
                <w:b/>
                <w:sz w:val="24"/>
                <w:szCs w:val="24"/>
              </w:rPr>
              <w:t xml:space="preserve"> Содержание образовательной области ХУДОЖЕСТВЕННО-ЭСТЕТИЧЕСКОЕ РАЗВИТИЕ </w:t>
            </w:r>
          </w:p>
        </w:tc>
      </w:tr>
      <w:tr w:rsidR="00AE0C68" w:rsidRPr="003A51AC" w:rsidTr="00AE0C68">
        <w:trPr>
          <w:jc w:val="center"/>
        </w:trPr>
        <w:tc>
          <w:tcPr>
            <w:tcW w:w="15276" w:type="dxa"/>
            <w:gridSpan w:val="6"/>
            <w:tcBorders>
              <w:bottom w:val="single" w:sz="4" w:space="0" w:color="auto"/>
            </w:tcBorders>
            <w:shd w:val="clear" w:color="auto" w:fill="EEECE1" w:themeFill="background2"/>
          </w:tcPr>
          <w:p w:rsidR="00AE0C68" w:rsidRPr="003A51AC" w:rsidRDefault="00AE0C68" w:rsidP="00E22A07">
            <w:pPr>
              <w:spacing w:line="240" w:lineRule="auto"/>
              <w:rPr>
                <w:b/>
                <w:sz w:val="24"/>
                <w:szCs w:val="24"/>
              </w:rPr>
            </w:pPr>
            <w:r w:rsidRPr="003A51AC">
              <w:rPr>
                <w:b/>
                <w:sz w:val="24"/>
                <w:szCs w:val="24"/>
              </w:rPr>
              <w:t>Содержание раздела «Приобщение к искусству»</w:t>
            </w:r>
          </w:p>
        </w:tc>
      </w:tr>
      <w:tr w:rsidR="00AE0C68" w:rsidRPr="003A51AC" w:rsidTr="00AE0C68">
        <w:trPr>
          <w:jc w:val="center"/>
        </w:trPr>
        <w:tc>
          <w:tcPr>
            <w:tcW w:w="3765"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3768"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c>
          <w:tcPr>
            <w:tcW w:w="3765"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w:t>
            </w:r>
          </w:p>
        </w:tc>
        <w:tc>
          <w:tcPr>
            <w:tcW w:w="3978"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AE0C68">
        <w:trPr>
          <w:jc w:val="center"/>
        </w:trPr>
        <w:tc>
          <w:tcPr>
            <w:tcW w:w="3765" w:type="dxa"/>
          </w:tcPr>
          <w:p w:rsidR="00AE0C68" w:rsidRPr="003A51AC" w:rsidRDefault="00AE0C68" w:rsidP="00E22A07">
            <w:pPr>
              <w:spacing w:line="240" w:lineRule="auto"/>
              <w:rPr>
                <w:sz w:val="24"/>
                <w:szCs w:val="24"/>
              </w:rPr>
            </w:pPr>
            <w:r w:rsidRPr="003A51AC">
              <w:rPr>
                <w:sz w:val="24"/>
                <w:szCs w:val="24"/>
              </w:rPr>
              <w:t>Педагог подводит детей к восприятию произведений искусства, содействует возникновению эмоционального отклика на произведения народного и профессионального изобразительного искусства.</w:t>
            </w:r>
          </w:p>
        </w:tc>
        <w:tc>
          <w:tcPr>
            <w:tcW w:w="3768" w:type="dxa"/>
            <w:gridSpan w:val="2"/>
          </w:tcPr>
          <w:p w:rsidR="00AE0C68" w:rsidRPr="003A51AC" w:rsidRDefault="00AE0C68" w:rsidP="00E22A07">
            <w:pPr>
              <w:spacing w:line="240" w:lineRule="auto"/>
              <w:rPr>
                <w:sz w:val="24"/>
                <w:szCs w:val="24"/>
              </w:rPr>
            </w:pPr>
            <w:r w:rsidRPr="003A51AC">
              <w:rPr>
                <w:sz w:val="24"/>
                <w:szCs w:val="24"/>
              </w:rPr>
              <w:t xml:space="preserve">Педагог продолжает приобщать детей к восприятию искусства, развивать интерес к нему. </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интерес к живописи, народному искусству, воспитывать бережное отношение к произведениям искусства.</w:t>
            </w:r>
          </w:p>
        </w:tc>
        <w:tc>
          <w:tcPr>
            <w:tcW w:w="3978" w:type="dxa"/>
          </w:tcPr>
          <w:p w:rsidR="00AE0C68" w:rsidRPr="003A51AC" w:rsidRDefault="00AE0C68" w:rsidP="00E22A07">
            <w:pPr>
              <w:spacing w:line="240" w:lineRule="auto"/>
              <w:rPr>
                <w:sz w:val="24"/>
                <w:szCs w:val="24"/>
              </w:rPr>
            </w:pPr>
            <w:r w:rsidRPr="003A51AC">
              <w:rPr>
                <w:sz w:val="24"/>
                <w:szCs w:val="24"/>
              </w:rPr>
              <w:t>Педагог формирует у детей основы художественной культуры, закрепляет знания об искусстве как виде творческой деятельности людей.</w:t>
            </w:r>
          </w:p>
        </w:tc>
      </w:tr>
      <w:tr w:rsidR="00AE0C68" w:rsidRPr="003A51AC" w:rsidTr="00AE0C68">
        <w:trPr>
          <w:jc w:val="center"/>
        </w:trPr>
        <w:tc>
          <w:tcPr>
            <w:tcW w:w="3765" w:type="dxa"/>
          </w:tcPr>
          <w:p w:rsidR="00AE0C68" w:rsidRPr="003A51AC" w:rsidRDefault="00AE0C68" w:rsidP="00E22A07">
            <w:pPr>
              <w:spacing w:line="240" w:lineRule="auto"/>
              <w:rPr>
                <w:sz w:val="24"/>
                <w:szCs w:val="24"/>
              </w:rPr>
            </w:pPr>
            <w:r w:rsidRPr="003A51AC">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поощряет выражение эстетических чувств, проявление эмоций при рассматривании предметов народного и декоративно-прикладного искусства.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w:t>
            </w:r>
          </w:p>
        </w:tc>
        <w:tc>
          <w:tcPr>
            <w:tcW w:w="3978" w:type="dxa"/>
          </w:tcPr>
          <w:p w:rsidR="00AE0C68" w:rsidRPr="003A51AC" w:rsidRDefault="00AE0C68" w:rsidP="00E22A07">
            <w:pPr>
              <w:spacing w:line="240" w:lineRule="auto"/>
              <w:rPr>
                <w:sz w:val="24"/>
                <w:szCs w:val="24"/>
              </w:rPr>
            </w:pPr>
            <w:r w:rsidRPr="003A51AC">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w:t>
            </w:r>
          </w:p>
        </w:tc>
      </w:tr>
      <w:tr w:rsidR="00AE0C68" w:rsidRPr="003A51AC" w:rsidTr="00AE0C68">
        <w:trPr>
          <w:trHeight w:val="816"/>
          <w:jc w:val="center"/>
        </w:trPr>
        <w:tc>
          <w:tcPr>
            <w:tcW w:w="3765" w:type="dxa"/>
            <w:vMerge w:val="restart"/>
          </w:tcPr>
          <w:p w:rsidR="00AE0C68" w:rsidRPr="003A51AC" w:rsidRDefault="00AE0C68" w:rsidP="00E22A07">
            <w:pPr>
              <w:spacing w:line="240" w:lineRule="auto"/>
              <w:rPr>
                <w:sz w:val="24"/>
                <w:szCs w:val="24"/>
              </w:rPr>
            </w:pPr>
            <w:r w:rsidRPr="003A51AC">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в процессе ознакомления детей с различными видами искусства, воспитывает патриотизм и чувство гордости за свою страну, края.</w:t>
            </w:r>
          </w:p>
        </w:tc>
        <w:tc>
          <w:tcPr>
            <w:tcW w:w="3765" w:type="dxa"/>
            <w:gridSpan w:val="2"/>
            <w:vMerge w:val="restart"/>
          </w:tcPr>
          <w:p w:rsidR="00AE0C68" w:rsidRPr="003A51AC" w:rsidRDefault="00AE0C68" w:rsidP="00E22A07">
            <w:pPr>
              <w:spacing w:line="240" w:lineRule="auto"/>
              <w:rPr>
                <w:sz w:val="24"/>
                <w:szCs w:val="24"/>
              </w:rPr>
            </w:pPr>
            <w:r w:rsidRPr="003A51AC">
              <w:rPr>
                <w:sz w:val="24"/>
                <w:szCs w:val="24"/>
              </w:rPr>
              <w:t>Педагог продолжает развивать у детей стремление к познанию культурных традиций через творческую изобразительную деятельность.</w:t>
            </w:r>
          </w:p>
        </w:tc>
        <w:tc>
          <w:tcPr>
            <w:tcW w:w="3978" w:type="dxa"/>
          </w:tcPr>
          <w:p w:rsidR="00AE0C68" w:rsidRPr="003A51AC" w:rsidRDefault="00AE0C68" w:rsidP="00E22A07">
            <w:pPr>
              <w:spacing w:line="240" w:lineRule="auto"/>
              <w:rPr>
                <w:sz w:val="24"/>
                <w:szCs w:val="24"/>
              </w:rPr>
            </w:pPr>
            <w:r w:rsidRPr="003A51AC">
              <w:rPr>
                <w:sz w:val="24"/>
                <w:szCs w:val="24"/>
              </w:rPr>
              <w:t>Педагог воспитывает гражданско-патриотические чувства средствами различных видов и жанров искусства.</w:t>
            </w:r>
          </w:p>
        </w:tc>
      </w:tr>
      <w:tr w:rsidR="00AE0C68" w:rsidRPr="003A51AC" w:rsidTr="00AE0C68">
        <w:trPr>
          <w:trHeight w:val="2190"/>
          <w:jc w:val="center"/>
        </w:trPr>
        <w:tc>
          <w:tcPr>
            <w:tcW w:w="3765"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sz w:val="24"/>
                <w:szCs w:val="24"/>
              </w:rPr>
            </w:pPr>
          </w:p>
        </w:tc>
        <w:tc>
          <w:tcPr>
            <w:tcW w:w="3978" w:type="dxa"/>
          </w:tcPr>
          <w:p w:rsidR="00AE0C68" w:rsidRPr="003A51AC" w:rsidRDefault="00AE0C68" w:rsidP="00E22A07">
            <w:pPr>
              <w:spacing w:line="240" w:lineRule="auto"/>
              <w:rPr>
                <w:sz w:val="24"/>
                <w:szCs w:val="24"/>
              </w:rPr>
            </w:pPr>
            <w:r w:rsidRPr="003A51AC">
              <w:rPr>
                <w:sz w:val="24"/>
                <w:szCs w:val="24"/>
              </w:rPr>
              <w:t>Педагог воспитывает интерес к национальным и общечеловеческим ценностям, культурным традициям народа в процессе знакомства с шедеврами изобразительного искусства и народным декоративно-прикладным искусством.</w:t>
            </w:r>
          </w:p>
        </w:tc>
      </w:tr>
      <w:tr w:rsidR="00AE0C68" w:rsidRPr="003A51AC" w:rsidTr="00AE0C68">
        <w:trPr>
          <w:jc w:val="center"/>
        </w:trPr>
        <w:tc>
          <w:tcPr>
            <w:tcW w:w="3765" w:type="dxa"/>
          </w:tcPr>
          <w:p w:rsidR="00AE0C68" w:rsidRPr="003A51AC" w:rsidRDefault="00AE0C68" w:rsidP="00E22A07">
            <w:pPr>
              <w:spacing w:line="240" w:lineRule="auto"/>
              <w:rPr>
                <w:sz w:val="24"/>
                <w:szCs w:val="24"/>
              </w:rPr>
            </w:pPr>
            <w:r w:rsidRPr="003A51AC">
              <w:rPr>
                <w:sz w:val="24"/>
                <w:szCs w:val="24"/>
              </w:rPr>
              <w:t>Педагог формирует у детей умение сосредотачивать внимание на эстетическую сторону предметно-пространственной среды, природных явлений.</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продолжает развивать умение наблюдать и оценивать прекрасное в окружающей действительности, природе.</w:t>
            </w:r>
          </w:p>
        </w:tc>
        <w:tc>
          <w:tcPr>
            <w:tcW w:w="3978" w:type="dxa"/>
          </w:tcPr>
          <w:p w:rsidR="00AE0C68" w:rsidRPr="003A51AC" w:rsidRDefault="00AE0C68" w:rsidP="00E22A07">
            <w:pPr>
              <w:spacing w:line="240" w:lineRule="auto"/>
              <w:rPr>
                <w:sz w:val="24"/>
                <w:szCs w:val="24"/>
              </w:rPr>
            </w:pPr>
            <w:r w:rsidRPr="003A51AC">
              <w:rPr>
                <w:sz w:val="24"/>
                <w:szCs w:val="24"/>
              </w:rPr>
              <w:t>Педагог формирует представления о значении органов чувств человека для художественной деятельности, формирует умение соотносить органы чувств с видами искусства (картины рассматривают и т.д.).</w:t>
            </w:r>
          </w:p>
        </w:tc>
      </w:tr>
      <w:tr w:rsidR="00AE0C68" w:rsidRPr="003A51AC" w:rsidTr="00AE0C68">
        <w:trPr>
          <w:jc w:val="center"/>
        </w:trPr>
        <w:tc>
          <w:tcPr>
            <w:tcW w:w="3765" w:type="dxa"/>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воспитывает у детей бережное отношение к произведениям искусства.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tc>
        <w:tc>
          <w:tcPr>
            <w:tcW w:w="3978" w:type="dxa"/>
          </w:tcPr>
          <w:p w:rsidR="00AE0C68" w:rsidRPr="003A51AC" w:rsidRDefault="00AE0C68" w:rsidP="00E22A07">
            <w:pPr>
              <w:spacing w:line="240" w:lineRule="auto"/>
              <w:rPr>
                <w:sz w:val="24"/>
                <w:szCs w:val="24"/>
              </w:rPr>
            </w:pPr>
            <w:r w:rsidRPr="003A51AC">
              <w:rPr>
                <w:sz w:val="24"/>
                <w:szCs w:val="24"/>
              </w:rPr>
              <w:t>Педагог воспитывает любовь и бережное отношение к произведениям искусства.</w:t>
            </w:r>
          </w:p>
        </w:tc>
      </w:tr>
      <w:tr w:rsidR="00AE0C68" w:rsidRPr="003A51AC" w:rsidTr="00AE0C68">
        <w:trPr>
          <w:jc w:val="center"/>
        </w:trPr>
        <w:tc>
          <w:tcPr>
            <w:tcW w:w="3765" w:type="dxa"/>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знакомит детей с творческой профессией – художник.</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расширяет представления детей о творческой профессии - художник, ее значении, особенностях: художник, композитор, музыкант, актер, артист балета и др..</w:t>
            </w:r>
          </w:p>
        </w:tc>
        <w:tc>
          <w:tcPr>
            <w:tcW w:w="3978" w:type="dxa"/>
          </w:tcPr>
          <w:p w:rsidR="00AE0C68" w:rsidRPr="003A51AC" w:rsidRDefault="00AE0C68" w:rsidP="00E22A07">
            <w:pPr>
              <w:spacing w:line="240" w:lineRule="auto"/>
              <w:rPr>
                <w:sz w:val="24"/>
                <w:szCs w:val="24"/>
              </w:rPr>
            </w:pPr>
            <w:r w:rsidRPr="003A51AC">
              <w:rPr>
                <w:sz w:val="24"/>
                <w:szCs w:val="24"/>
              </w:rPr>
              <w:t>Педагог расширяет представления детей о творческих профессиях (художник, архитектор и т.п.).</w:t>
            </w:r>
          </w:p>
        </w:tc>
      </w:tr>
      <w:tr w:rsidR="00AE0C68" w:rsidRPr="003A51AC" w:rsidTr="00AE0C68">
        <w:trPr>
          <w:trHeight w:val="888"/>
          <w:jc w:val="center"/>
        </w:trPr>
        <w:tc>
          <w:tcPr>
            <w:tcW w:w="3765" w:type="dxa"/>
            <w:vMerge w:val="restart"/>
          </w:tcPr>
          <w:p w:rsidR="00AE0C68" w:rsidRPr="003A51AC" w:rsidRDefault="00AE0C68" w:rsidP="00E22A07">
            <w:pPr>
              <w:spacing w:line="240" w:lineRule="auto"/>
              <w:rPr>
                <w:sz w:val="24"/>
                <w:szCs w:val="24"/>
              </w:rPr>
            </w:pPr>
            <w:r w:rsidRPr="003A51AC">
              <w:rPr>
                <w:sz w:val="24"/>
                <w:szCs w:val="24"/>
              </w:rPr>
              <w:t>Педагог подводит к различению видов искусства через художественный образ.</w:t>
            </w: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развивает у детей умение различать жанры и виды искусства: картина (репродукция), скульптура (изобразительное искусство), здание и сооружение (архитектура).</w:t>
            </w:r>
          </w:p>
        </w:tc>
        <w:tc>
          <w:tcPr>
            <w:tcW w:w="3765" w:type="dxa"/>
            <w:gridSpan w:val="2"/>
            <w:vMerge w:val="restart"/>
          </w:tcPr>
          <w:p w:rsidR="00AE0C68" w:rsidRPr="003A51AC" w:rsidRDefault="00AE0C68" w:rsidP="00E22A07">
            <w:pPr>
              <w:spacing w:line="240" w:lineRule="auto"/>
              <w:rPr>
                <w:sz w:val="24"/>
                <w:szCs w:val="24"/>
              </w:rPr>
            </w:pPr>
            <w:r w:rsidRPr="003A51AC">
              <w:rPr>
                <w:rFonts w:eastAsia="Calibri"/>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tc>
        <w:tc>
          <w:tcPr>
            <w:tcW w:w="3978" w:type="dxa"/>
          </w:tcPr>
          <w:p w:rsidR="00AE0C68" w:rsidRPr="003A51AC" w:rsidRDefault="00AE0C68" w:rsidP="00E22A07">
            <w:pPr>
              <w:spacing w:line="240" w:lineRule="auto"/>
              <w:rPr>
                <w:sz w:val="24"/>
                <w:szCs w:val="24"/>
              </w:rPr>
            </w:pPr>
            <w:r w:rsidRPr="003A51AC">
              <w:rPr>
                <w:sz w:val="24"/>
                <w:szCs w:val="24"/>
              </w:rPr>
              <w:t xml:space="preserve">Педагог расширяет знания детей об основных видах изобразительного искусства (живопись, графика, скульптура). </w:t>
            </w:r>
          </w:p>
        </w:tc>
      </w:tr>
      <w:tr w:rsidR="00AE0C68" w:rsidRPr="003A51AC" w:rsidTr="00AE0C68">
        <w:trPr>
          <w:trHeight w:val="756"/>
          <w:jc w:val="center"/>
        </w:trPr>
        <w:tc>
          <w:tcPr>
            <w:tcW w:w="3765"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rFonts w:eastAsia="Calibri"/>
                <w:sz w:val="24"/>
                <w:szCs w:val="24"/>
              </w:rPr>
            </w:pPr>
          </w:p>
        </w:tc>
        <w:tc>
          <w:tcPr>
            <w:tcW w:w="3978" w:type="dxa"/>
            <w:vMerge w:val="restart"/>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историей и видами искусства (декоративно-прикладное, изобразительное искусство, архитектура).</w:t>
            </w:r>
          </w:p>
        </w:tc>
      </w:tr>
      <w:tr w:rsidR="00AE0C68" w:rsidRPr="003A51AC" w:rsidTr="00AE0C68">
        <w:trPr>
          <w:trHeight w:val="492"/>
          <w:jc w:val="center"/>
        </w:trPr>
        <w:tc>
          <w:tcPr>
            <w:tcW w:w="3765"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val="restart"/>
          </w:tcPr>
          <w:p w:rsidR="00AE0C68" w:rsidRPr="003A51AC" w:rsidRDefault="00AE0C68" w:rsidP="00E22A07">
            <w:pPr>
              <w:spacing w:line="240" w:lineRule="auto"/>
              <w:rPr>
                <w:rFonts w:eastAsia="Calibri"/>
                <w:sz w:val="24"/>
                <w:szCs w:val="24"/>
              </w:rPr>
            </w:pPr>
            <w:r w:rsidRPr="003A51AC">
              <w:rPr>
                <w:rFonts w:eastAsia="Calibri"/>
                <w:sz w:val="24"/>
                <w:szCs w:val="24"/>
              </w:rPr>
              <w:t xml:space="preserve">Педагог </w:t>
            </w:r>
            <w:r w:rsidRPr="003A51AC">
              <w:rPr>
                <w:rFonts w:eastAsia="Calibri"/>
                <w:sz w:val="24"/>
                <w:szCs w:val="24"/>
                <w:shd w:val="clear" w:color="auto" w:fill="FFFFFF" w:themeFill="background1"/>
              </w:rPr>
              <w:t>формирует у</w:t>
            </w:r>
            <w:r w:rsidRPr="003A51AC">
              <w:rPr>
                <w:rFonts w:eastAsia="Calibri"/>
                <w:sz w:val="24"/>
                <w:szCs w:val="24"/>
              </w:rPr>
              <w:t xml:space="preserve"> детей умение выделять, группировать произведения по видам искусства: изобразительное искусство, архитектура.</w:t>
            </w:r>
          </w:p>
        </w:tc>
        <w:tc>
          <w:tcPr>
            <w:tcW w:w="3978" w:type="dxa"/>
            <w:vMerge/>
            <w:vAlign w:val="center"/>
          </w:tcPr>
          <w:p w:rsidR="00AE0C68" w:rsidRPr="003A51AC" w:rsidRDefault="00AE0C68" w:rsidP="00E22A07">
            <w:pPr>
              <w:spacing w:line="240" w:lineRule="auto"/>
              <w:rPr>
                <w:sz w:val="24"/>
                <w:szCs w:val="24"/>
              </w:rPr>
            </w:pPr>
          </w:p>
        </w:tc>
      </w:tr>
      <w:tr w:rsidR="00AE0C68" w:rsidRPr="003A51AC" w:rsidTr="00AE0C68">
        <w:trPr>
          <w:trHeight w:val="820"/>
          <w:jc w:val="center"/>
        </w:trPr>
        <w:tc>
          <w:tcPr>
            <w:tcW w:w="3765"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rFonts w:eastAsia="Calibri"/>
                <w:sz w:val="24"/>
                <w:szCs w:val="24"/>
              </w:rPr>
            </w:pPr>
          </w:p>
        </w:tc>
        <w:tc>
          <w:tcPr>
            <w:tcW w:w="3978" w:type="dxa"/>
          </w:tcPr>
          <w:p w:rsidR="00AE0C68" w:rsidRPr="003A51AC" w:rsidRDefault="00AE0C68" w:rsidP="00E22A07">
            <w:pPr>
              <w:spacing w:line="240" w:lineRule="auto"/>
              <w:rPr>
                <w:sz w:val="24"/>
                <w:szCs w:val="24"/>
              </w:rPr>
            </w:pPr>
            <w:r w:rsidRPr="003A51AC">
              <w:rPr>
                <w:sz w:val="24"/>
                <w:szCs w:val="24"/>
              </w:rPr>
              <w:t>Педагог формирует умение различать народное и профессиональное искусство.</w:t>
            </w:r>
          </w:p>
        </w:tc>
      </w:tr>
      <w:tr w:rsidR="00AE0C68" w:rsidRPr="003A51AC" w:rsidTr="00AE0C68">
        <w:trPr>
          <w:jc w:val="center"/>
        </w:trPr>
        <w:tc>
          <w:tcPr>
            <w:tcW w:w="3765" w:type="dxa"/>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основными жанрами изобразительного искусства: натюрморт, пейзаж, портрет.</w:t>
            </w:r>
          </w:p>
        </w:tc>
        <w:tc>
          <w:tcPr>
            <w:tcW w:w="3978" w:type="dxa"/>
          </w:tcPr>
          <w:p w:rsidR="00AE0C68" w:rsidRPr="003A51AC" w:rsidRDefault="00AE0C68" w:rsidP="00E22A07">
            <w:pPr>
              <w:spacing w:line="240" w:lineRule="auto"/>
              <w:rPr>
                <w:sz w:val="24"/>
                <w:szCs w:val="24"/>
              </w:rPr>
            </w:pPr>
            <w:r w:rsidRPr="003A51AC">
              <w:rPr>
                <w:sz w:val="24"/>
                <w:szCs w:val="24"/>
              </w:rPr>
              <w:t>Педагог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w:t>
            </w:r>
          </w:p>
        </w:tc>
      </w:tr>
      <w:tr w:rsidR="00AE0C68" w:rsidRPr="003A51AC" w:rsidTr="00AE0C68">
        <w:trPr>
          <w:trHeight w:val="312"/>
          <w:jc w:val="center"/>
        </w:trPr>
        <w:tc>
          <w:tcPr>
            <w:tcW w:w="3765" w:type="dxa"/>
            <w:vMerge w:val="restart"/>
          </w:tcPr>
          <w:p w:rsidR="00AE0C68" w:rsidRPr="003A51AC" w:rsidRDefault="00AE0C68" w:rsidP="00E22A07">
            <w:pPr>
              <w:spacing w:line="240" w:lineRule="auto"/>
              <w:rPr>
                <w:sz w:val="24"/>
                <w:szCs w:val="24"/>
              </w:rPr>
            </w:pPr>
            <w:r w:rsidRPr="003A51AC">
              <w:rPr>
                <w:rFonts w:eastAsia="Calibri"/>
                <w:sz w:val="24"/>
                <w:szCs w:val="24"/>
              </w:rPr>
              <w:t>Педагог знакомит детей с элементарными средствами выразительности в разных видах искусства (цвет, форма, движение).</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78" w:type="dxa"/>
            <w:vMerge w:val="restart"/>
          </w:tcPr>
          <w:p w:rsidR="00AE0C68" w:rsidRPr="003A51AC" w:rsidRDefault="00AE0C68" w:rsidP="00E22A07">
            <w:pPr>
              <w:spacing w:line="240" w:lineRule="auto"/>
              <w:rPr>
                <w:sz w:val="24"/>
                <w:szCs w:val="24"/>
              </w:rPr>
            </w:pPr>
            <w:r w:rsidRPr="003A51AC">
              <w:rPr>
                <w:rFonts w:eastAsia="Calibri"/>
                <w:sz w:val="24"/>
                <w:szCs w:val="24"/>
              </w:rPr>
              <w:t>Педагог продолжает развивать у детей умение самостоятельно создавать художественные образы в разных видах деятельности;</w:t>
            </w:r>
          </w:p>
        </w:tc>
      </w:tr>
      <w:tr w:rsidR="00AE0C68" w:rsidRPr="003A51AC" w:rsidTr="00AE0C68">
        <w:trPr>
          <w:trHeight w:val="816"/>
          <w:jc w:val="center"/>
        </w:trPr>
        <w:tc>
          <w:tcPr>
            <w:tcW w:w="3765" w:type="dxa"/>
            <w:vMerge/>
          </w:tcPr>
          <w:p w:rsidR="00AE0C68" w:rsidRPr="003A51AC" w:rsidRDefault="00AE0C68" w:rsidP="00E22A07">
            <w:pPr>
              <w:spacing w:line="240" w:lineRule="auto"/>
              <w:rPr>
                <w:rFonts w:eastAsia="Calibri"/>
                <w:sz w:val="24"/>
                <w:szCs w:val="24"/>
              </w:rPr>
            </w:pP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учит детей выделять и называть основные средства выразительности (цвет, форма, величина, ритм, движение, жест) и создавать свои художественные образы в изобразительной и конструктивной деятельности.</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формирует у детей умение выделять и использовать в своей изобразительной деятельности средства выразительности разных видов искусства, называть материалы для разных видов художественной деятельности.</w:t>
            </w:r>
          </w:p>
        </w:tc>
        <w:tc>
          <w:tcPr>
            <w:tcW w:w="3978" w:type="dxa"/>
            <w:vMerge/>
          </w:tcPr>
          <w:p w:rsidR="00AE0C68" w:rsidRPr="003A51AC" w:rsidRDefault="00AE0C68" w:rsidP="00E22A07">
            <w:pPr>
              <w:spacing w:line="240" w:lineRule="auto"/>
              <w:jc w:val="center"/>
              <w:rPr>
                <w:sz w:val="24"/>
                <w:szCs w:val="24"/>
              </w:rPr>
            </w:pPr>
          </w:p>
        </w:tc>
      </w:tr>
      <w:tr w:rsidR="00AE0C68" w:rsidRPr="003A51AC" w:rsidTr="00AE0C68">
        <w:trPr>
          <w:trHeight w:val="1104"/>
          <w:jc w:val="center"/>
        </w:trPr>
        <w:tc>
          <w:tcPr>
            <w:tcW w:w="3765" w:type="dxa"/>
            <w:vMerge/>
          </w:tcPr>
          <w:p w:rsidR="00AE0C68" w:rsidRPr="003A51AC" w:rsidRDefault="00AE0C68" w:rsidP="00E22A07">
            <w:pPr>
              <w:spacing w:line="240" w:lineRule="auto"/>
              <w:rPr>
                <w:rFonts w:eastAsia="Calibri"/>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78" w:type="dxa"/>
            <w:vMerge/>
          </w:tcPr>
          <w:p w:rsidR="00AE0C68" w:rsidRPr="003A51AC" w:rsidRDefault="00AE0C68" w:rsidP="00E22A07">
            <w:pPr>
              <w:spacing w:line="240" w:lineRule="auto"/>
              <w:jc w:val="center"/>
              <w:rPr>
                <w:sz w:val="24"/>
                <w:szCs w:val="24"/>
              </w:rPr>
            </w:pPr>
          </w:p>
        </w:tc>
      </w:tr>
      <w:tr w:rsidR="00AE0C68" w:rsidRPr="003A51AC" w:rsidTr="00AE0C68">
        <w:trPr>
          <w:jc w:val="center"/>
        </w:trPr>
        <w:tc>
          <w:tcPr>
            <w:tcW w:w="3765" w:type="dxa"/>
          </w:tcPr>
          <w:p w:rsidR="00AE0C68" w:rsidRPr="003A51AC" w:rsidRDefault="00AE0C68" w:rsidP="00E22A07">
            <w:pPr>
              <w:spacing w:line="240" w:lineRule="auto"/>
              <w:rPr>
                <w:sz w:val="24"/>
                <w:szCs w:val="24"/>
              </w:rPr>
            </w:pPr>
            <w:r w:rsidRPr="003A51AC">
              <w:rPr>
                <w:sz w:val="24"/>
                <w:szCs w:val="24"/>
              </w:rPr>
              <w:t>Педагог, в процессе ознакомления с репродукциями картин русских художников,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знакомит с произведениями живописи (И.Хруцкий, И.Е. Репин, Левитан, Машков, куприн и др.).</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w:t>
            </w:r>
          </w:p>
        </w:tc>
        <w:tc>
          <w:tcPr>
            <w:tcW w:w="3978" w:type="dxa"/>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произведениями живописи: И.И. Шишкин, И.И. Левитан, А.К. Саврасов, А.А. Пластов, В.М. Васнецов и другие.</w:t>
            </w:r>
          </w:p>
          <w:p w:rsidR="00AE0C68" w:rsidRPr="003A51AC" w:rsidRDefault="00AE0C68" w:rsidP="00E22A07">
            <w:pPr>
              <w:spacing w:line="240" w:lineRule="auto"/>
              <w:rPr>
                <w:sz w:val="24"/>
                <w:szCs w:val="24"/>
              </w:rPr>
            </w:pPr>
          </w:p>
        </w:tc>
      </w:tr>
      <w:tr w:rsidR="00AE0C68" w:rsidRPr="003A51AC" w:rsidTr="00AE0C68">
        <w:trPr>
          <w:jc w:val="center"/>
        </w:trPr>
        <w:tc>
          <w:tcPr>
            <w:tcW w:w="3765" w:type="dxa"/>
          </w:tcPr>
          <w:p w:rsidR="00AE0C68" w:rsidRPr="003A51AC" w:rsidRDefault="00AE0C68" w:rsidP="00E22A07">
            <w:pPr>
              <w:spacing w:line="240" w:lineRule="auto"/>
              <w:rPr>
                <w:sz w:val="24"/>
                <w:szCs w:val="24"/>
              </w:rPr>
            </w:pPr>
            <w:r w:rsidRPr="003A51AC">
              <w:rPr>
                <w:sz w:val="24"/>
                <w:szCs w:val="24"/>
              </w:rPr>
              <w:t>Педагог, в процессе знакомства с детскими книгами (иллюстрации художников Ю. Васнецова, В. Сутеева, Е. Чарушина),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w:t>
            </w:r>
          </w:p>
        </w:tc>
        <w:tc>
          <w:tcPr>
            <w:tcW w:w="3978" w:type="dxa"/>
          </w:tcPr>
          <w:p w:rsidR="00AE0C68" w:rsidRPr="003A51AC" w:rsidRDefault="00AE0C68" w:rsidP="00E22A07">
            <w:pPr>
              <w:spacing w:line="240" w:lineRule="auto"/>
              <w:rPr>
                <w:sz w:val="24"/>
                <w:szCs w:val="24"/>
              </w:rPr>
            </w:pPr>
            <w:r w:rsidRPr="003A51AC">
              <w:rPr>
                <w:sz w:val="24"/>
                <w:szCs w:val="24"/>
              </w:rPr>
              <w:t>Педагог расширяет представления о художниках - иллюстраторах детской книги (И.Я. Билибин, Ю.А. Васнецов, В.М. Конашевич, В.В. Лебедев, Т.А. Маврина, Е.И. Чарушин и другие).</w:t>
            </w:r>
          </w:p>
        </w:tc>
      </w:tr>
      <w:tr w:rsidR="00AE0C68" w:rsidRPr="003A51AC" w:rsidTr="00AE0C68">
        <w:trPr>
          <w:jc w:val="center"/>
        </w:trPr>
        <w:tc>
          <w:tcPr>
            <w:tcW w:w="3765" w:type="dxa"/>
          </w:tcPr>
          <w:p w:rsidR="00AE0C68" w:rsidRPr="003A51AC" w:rsidRDefault="00AE0C68" w:rsidP="00E22A07">
            <w:pPr>
              <w:spacing w:line="240" w:lineRule="auto"/>
              <w:rPr>
                <w:sz w:val="24"/>
                <w:szCs w:val="24"/>
              </w:rPr>
            </w:pPr>
            <w:r w:rsidRPr="003A51AC">
              <w:rPr>
                <w:sz w:val="24"/>
                <w:szCs w:val="24"/>
              </w:rPr>
              <w:t>Педагог, в процессе ознакомления скульптурой малых форм,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7533"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tc>
        <w:tc>
          <w:tcPr>
            <w:tcW w:w="3978" w:type="dxa"/>
          </w:tcPr>
          <w:p w:rsidR="00AE0C68" w:rsidRPr="003A51AC" w:rsidRDefault="00AE0C68" w:rsidP="00E22A07">
            <w:pPr>
              <w:spacing w:line="240" w:lineRule="auto"/>
              <w:rPr>
                <w:sz w:val="24"/>
                <w:szCs w:val="24"/>
              </w:rPr>
            </w:pPr>
            <w:r w:rsidRPr="003A51AC">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w:t>
            </w:r>
          </w:p>
        </w:tc>
      </w:tr>
      <w:tr w:rsidR="00AE0C68" w:rsidRPr="003A51AC" w:rsidTr="00AE0C68">
        <w:trPr>
          <w:jc w:val="center"/>
        </w:trPr>
        <w:tc>
          <w:tcPr>
            <w:tcW w:w="3765" w:type="dxa"/>
            <w:vMerge w:val="restart"/>
          </w:tcPr>
          <w:p w:rsidR="00AE0C68" w:rsidRPr="003A51AC" w:rsidRDefault="00AE0C68" w:rsidP="00E22A07">
            <w:pPr>
              <w:spacing w:line="240" w:lineRule="auto"/>
              <w:rPr>
                <w:sz w:val="24"/>
                <w:szCs w:val="24"/>
              </w:rPr>
            </w:pPr>
          </w:p>
        </w:tc>
        <w:tc>
          <w:tcPr>
            <w:tcW w:w="3768"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сооружении.</w:t>
            </w:r>
          </w:p>
        </w:tc>
        <w:tc>
          <w:tcPr>
            <w:tcW w:w="3765"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w:t>
            </w:r>
          </w:p>
        </w:tc>
        <w:tc>
          <w:tcPr>
            <w:tcW w:w="3978" w:type="dxa"/>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w:t>
            </w:r>
          </w:p>
        </w:tc>
      </w:tr>
      <w:tr w:rsidR="00AE0C68" w:rsidRPr="003A51AC" w:rsidTr="00AE0C68">
        <w:trPr>
          <w:jc w:val="center"/>
        </w:trPr>
        <w:tc>
          <w:tcPr>
            <w:tcW w:w="3765" w:type="dxa"/>
            <w:vMerge/>
          </w:tcPr>
          <w:p w:rsidR="00AE0C68" w:rsidRPr="003A51AC" w:rsidRDefault="00AE0C68" w:rsidP="00E22A07">
            <w:pPr>
              <w:spacing w:line="240" w:lineRule="auto"/>
              <w:rPr>
                <w:sz w:val="24"/>
                <w:szCs w:val="24"/>
              </w:rPr>
            </w:pP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учит видеть, что дома бывают разные по форме, высоте, длине, с разными окнами, с разными количеством этажей, подъездов и так далее.</w:t>
            </w:r>
          </w:p>
        </w:tc>
        <w:tc>
          <w:tcPr>
            <w:tcW w:w="3765" w:type="dxa"/>
            <w:gridSpan w:val="2"/>
          </w:tcPr>
          <w:p w:rsidR="00AE0C68" w:rsidRPr="003A51AC" w:rsidRDefault="00AE0C68" w:rsidP="00E22A07">
            <w:pPr>
              <w:spacing w:line="240" w:lineRule="auto"/>
              <w:rPr>
                <w:sz w:val="24"/>
                <w:szCs w:val="24"/>
                <w:highlight w:val="green"/>
              </w:rPr>
            </w:pPr>
            <w:r w:rsidRPr="003A51AC">
              <w:rPr>
                <w:sz w:val="24"/>
                <w:szCs w:val="24"/>
              </w:rPr>
              <w:t>Педагог обращает внимание детей на сходства и различия архитектурных сооружений одинакового назначения: форма, пропорции (высота, длина, украшения - декор и т.д.).</w:t>
            </w:r>
          </w:p>
        </w:tc>
        <w:tc>
          <w:tcPr>
            <w:tcW w:w="3978" w:type="dxa"/>
          </w:tcPr>
          <w:p w:rsidR="00AE0C68" w:rsidRPr="003A51AC" w:rsidRDefault="00AE0C68" w:rsidP="00E22A07">
            <w:pPr>
              <w:spacing w:line="240" w:lineRule="auto"/>
              <w:rPr>
                <w:sz w:val="24"/>
                <w:szCs w:val="24"/>
              </w:rPr>
            </w:pPr>
            <w:r w:rsidRPr="003A51AC">
              <w:rPr>
                <w:sz w:val="24"/>
                <w:szCs w:val="24"/>
              </w:rPr>
              <w:t>Педагог развивает умение выделять сходство и различия архитектурных сооружений одинакового назначения.</w:t>
            </w:r>
          </w:p>
        </w:tc>
      </w:tr>
      <w:tr w:rsidR="00AE0C68" w:rsidRPr="003A51AC" w:rsidTr="00AE0C68">
        <w:trPr>
          <w:jc w:val="center"/>
        </w:trPr>
        <w:tc>
          <w:tcPr>
            <w:tcW w:w="3765"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tcPr>
          <w:p w:rsidR="00AE0C68" w:rsidRPr="003A51AC" w:rsidRDefault="00AE0C68" w:rsidP="00E22A07">
            <w:pPr>
              <w:spacing w:line="240" w:lineRule="auto"/>
              <w:rPr>
                <w:sz w:val="24"/>
                <w:szCs w:val="24"/>
              </w:rPr>
            </w:pPr>
            <w:r w:rsidRPr="003A51AC">
              <w:rPr>
                <w:sz w:val="24"/>
                <w:szCs w:val="24"/>
              </w:rPr>
              <w:t xml:space="preserve">Подводит детей к пониманию зависимости конструкции здания от его назначения: жилой дом, театр, храм и т.д. </w:t>
            </w:r>
          </w:p>
        </w:tc>
        <w:tc>
          <w:tcPr>
            <w:tcW w:w="3978" w:type="dxa"/>
          </w:tcPr>
          <w:p w:rsidR="00AE0C68" w:rsidRPr="003A51AC" w:rsidRDefault="00AE0C68" w:rsidP="00E22A07">
            <w:pPr>
              <w:spacing w:line="240" w:lineRule="auto"/>
              <w:rPr>
                <w:sz w:val="24"/>
                <w:szCs w:val="24"/>
              </w:rPr>
            </w:pPr>
            <w:r w:rsidRPr="003A51AC">
              <w:rPr>
                <w:sz w:val="24"/>
                <w:szCs w:val="24"/>
              </w:rPr>
              <w:t>Педагог формирует умение выделять одинаковые части конструкции и особенности деталей.</w:t>
            </w:r>
          </w:p>
        </w:tc>
      </w:tr>
      <w:tr w:rsidR="00AE0C68" w:rsidRPr="003A51AC" w:rsidTr="00AE0C68">
        <w:trPr>
          <w:trHeight w:val="1644"/>
          <w:jc w:val="center"/>
        </w:trPr>
        <w:tc>
          <w:tcPr>
            <w:tcW w:w="3765" w:type="dxa"/>
            <w:vMerge w:val="restart"/>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w:t>
            </w:r>
          </w:p>
        </w:tc>
        <w:tc>
          <w:tcPr>
            <w:tcW w:w="3765" w:type="dxa"/>
            <w:gridSpan w:val="2"/>
            <w:vMerge w:val="restart"/>
          </w:tcPr>
          <w:p w:rsidR="00AE0C68" w:rsidRPr="003A51AC" w:rsidRDefault="00AE0C68" w:rsidP="00E22A07">
            <w:pPr>
              <w:spacing w:line="240" w:lineRule="auto"/>
              <w:rPr>
                <w:sz w:val="24"/>
                <w:szCs w:val="24"/>
              </w:rPr>
            </w:pPr>
            <w:r w:rsidRPr="003A51AC">
              <w:rPr>
                <w:sz w:val="24"/>
                <w:szCs w:val="24"/>
              </w:rPr>
              <w:t>Педагог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w:t>
            </w:r>
          </w:p>
        </w:tc>
        <w:tc>
          <w:tcPr>
            <w:tcW w:w="3978" w:type="dxa"/>
            <w:vMerge w:val="restart"/>
          </w:tcPr>
          <w:p w:rsidR="00AE0C68" w:rsidRPr="003A51AC" w:rsidRDefault="00AE0C68" w:rsidP="00E22A07">
            <w:pPr>
              <w:spacing w:line="240" w:lineRule="auto"/>
              <w:rPr>
                <w:sz w:val="24"/>
                <w:szCs w:val="24"/>
              </w:rPr>
            </w:pPr>
            <w:r w:rsidRPr="003A51AC">
              <w:rPr>
                <w:sz w:val="24"/>
                <w:szCs w:val="24"/>
              </w:rPr>
              <w:t>Педагог знакомит детей,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tc>
      </w:tr>
      <w:tr w:rsidR="00AE0C68" w:rsidRPr="003A51AC" w:rsidTr="00AE0C68">
        <w:trPr>
          <w:trHeight w:val="1448"/>
          <w:jc w:val="center"/>
        </w:trPr>
        <w:tc>
          <w:tcPr>
            <w:tcW w:w="3765" w:type="dxa"/>
            <w:vMerge/>
          </w:tcPr>
          <w:p w:rsidR="00AE0C68" w:rsidRPr="003A51AC" w:rsidRDefault="00AE0C68" w:rsidP="00E22A07">
            <w:pPr>
              <w:spacing w:line="240" w:lineRule="auto"/>
              <w:rPr>
                <w:sz w:val="24"/>
                <w:szCs w:val="24"/>
              </w:rPr>
            </w:pPr>
          </w:p>
        </w:tc>
        <w:tc>
          <w:tcPr>
            <w:tcW w:w="3768" w:type="dxa"/>
            <w:gridSpan w:val="2"/>
            <w:vMerge w:val="restart"/>
          </w:tcPr>
          <w:p w:rsidR="00AE0C68" w:rsidRPr="003A51AC" w:rsidRDefault="00AE0C68" w:rsidP="00E22A07">
            <w:pPr>
              <w:spacing w:line="240" w:lineRule="auto"/>
              <w:rPr>
                <w:sz w:val="24"/>
                <w:szCs w:val="24"/>
              </w:rPr>
            </w:pPr>
            <w:r w:rsidRPr="003A51AC">
              <w:rPr>
                <w:rFonts w:eastAsia="Calibri"/>
                <w:sz w:val="24"/>
                <w:szCs w:val="24"/>
              </w:rPr>
              <w:t>Педагог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
        </w:tc>
        <w:tc>
          <w:tcPr>
            <w:tcW w:w="3765" w:type="dxa"/>
            <w:gridSpan w:val="2"/>
            <w:vMerge/>
          </w:tcPr>
          <w:p w:rsidR="00AE0C68" w:rsidRPr="003A51AC" w:rsidRDefault="00AE0C68" w:rsidP="00E22A07">
            <w:pPr>
              <w:spacing w:line="240" w:lineRule="auto"/>
              <w:rPr>
                <w:sz w:val="24"/>
                <w:szCs w:val="24"/>
              </w:rPr>
            </w:pPr>
          </w:p>
        </w:tc>
        <w:tc>
          <w:tcPr>
            <w:tcW w:w="3978" w:type="dxa"/>
            <w:vMerge/>
          </w:tcPr>
          <w:p w:rsidR="00AE0C68" w:rsidRPr="003A51AC" w:rsidRDefault="00AE0C68" w:rsidP="00E22A07">
            <w:pPr>
              <w:spacing w:line="240" w:lineRule="auto"/>
              <w:rPr>
                <w:sz w:val="24"/>
                <w:szCs w:val="24"/>
              </w:rPr>
            </w:pPr>
          </w:p>
        </w:tc>
      </w:tr>
      <w:tr w:rsidR="00AE0C68" w:rsidRPr="003A51AC" w:rsidTr="00AE0C68">
        <w:trPr>
          <w:trHeight w:val="1412"/>
          <w:jc w:val="center"/>
        </w:trPr>
        <w:tc>
          <w:tcPr>
            <w:tcW w:w="3765"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rFonts w:eastAsia="Calibri"/>
                <w:sz w:val="24"/>
                <w:szCs w:val="24"/>
              </w:rPr>
            </w:pPr>
          </w:p>
        </w:tc>
        <w:tc>
          <w:tcPr>
            <w:tcW w:w="3765" w:type="dxa"/>
            <w:gridSpan w:val="2"/>
            <w:vMerge/>
          </w:tcPr>
          <w:p w:rsidR="00AE0C68" w:rsidRPr="003A51AC" w:rsidRDefault="00AE0C68" w:rsidP="00E22A07">
            <w:pPr>
              <w:spacing w:line="240" w:lineRule="auto"/>
              <w:rPr>
                <w:sz w:val="24"/>
                <w:szCs w:val="24"/>
              </w:rPr>
            </w:pPr>
          </w:p>
        </w:tc>
        <w:tc>
          <w:tcPr>
            <w:tcW w:w="3978" w:type="dxa"/>
          </w:tcPr>
          <w:p w:rsidR="00AE0C68" w:rsidRPr="003A51AC" w:rsidRDefault="00AE0C68" w:rsidP="00E22A07">
            <w:pPr>
              <w:spacing w:line="240" w:lineRule="auto"/>
              <w:rPr>
                <w:rFonts w:eastAsia="Calibri"/>
                <w:sz w:val="24"/>
                <w:szCs w:val="24"/>
              </w:rPr>
            </w:pPr>
            <w:r w:rsidRPr="003A51AC">
              <w:rPr>
                <w:rFonts w:eastAsia="Calibri"/>
                <w:sz w:val="24"/>
                <w:szCs w:val="24"/>
              </w:rPr>
              <w:t>Педагог знакомит детей со спецификой храмовой архитектуры: купол, арки, аркатурный поясок по периметру здания, барабан (круглая часть под куполом) и т.д.</w:t>
            </w:r>
          </w:p>
        </w:tc>
      </w:tr>
      <w:tr w:rsidR="00AE0C68" w:rsidRPr="003A51AC" w:rsidTr="00AE0C68">
        <w:trPr>
          <w:trHeight w:val="840"/>
          <w:jc w:val="center"/>
        </w:trPr>
        <w:tc>
          <w:tcPr>
            <w:tcW w:w="3765" w:type="dxa"/>
            <w:vMerge w:val="restart"/>
          </w:tcPr>
          <w:p w:rsidR="00AE0C68" w:rsidRPr="003A51AC" w:rsidRDefault="00AE0C68" w:rsidP="00E22A07">
            <w:pPr>
              <w:spacing w:line="240" w:lineRule="auto"/>
              <w:rPr>
                <w:sz w:val="24"/>
                <w:szCs w:val="24"/>
              </w:rPr>
            </w:pPr>
          </w:p>
        </w:tc>
        <w:tc>
          <w:tcPr>
            <w:tcW w:w="3768" w:type="dxa"/>
            <w:gridSpan w:val="2"/>
            <w:vMerge w:val="restart"/>
          </w:tcPr>
          <w:p w:rsidR="00AE0C68" w:rsidRPr="003A51AC" w:rsidRDefault="00AE0C68" w:rsidP="00E22A07">
            <w:pPr>
              <w:spacing w:line="240" w:lineRule="auto"/>
              <w:rPr>
                <w:sz w:val="24"/>
                <w:szCs w:val="24"/>
                <w:highlight w:val="green"/>
              </w:rPr>
            </w:pPr>
            <w:r w:rsidRPr="003A51AC">
              <w:rPr>
                <w:sz w:val="24"/>
                <w:szCs w:val="24"/>
              </w:rPr>
              <w:t>Педагог поощряет стремление детей изображать в рисунках, аппликации реальные и сказочные строения.</w:t>
            </w:r>
          </w:p>
        </w:tc>
        <w:tc>
          <w:tcPr>
            <w:tcW w:w="3765" w:type="dxa"/>
            <w:gridSpan w:val="2"/>
            <w:vMerge w:val="restart"/>
          </w:tcPr>
          <w:p w:rsidR="00AE0C68" w:rsidRPr="003A51AC" w:rsidRDefault="00AE0C68" w:rsidP="00E22A07">
            <w:pPr>
              <w:spacing w:line="240" w:lineRule="auto"/>
              <w:rPr>
                <w:sz w:val="24"/>
                <w:szCs w:val="24"/>
                <w:highlight w:val="green"/>
              </w:rPr>
            </w:pPr>
            <w:r w:rsidRPr="003A51AC">
              <w:rPr>
                <w:sz w:val="24"/>
                <w:szCs w:val="24"/>
              </w:rPr>
              <w:t>Педагог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tc>
        <w:tc>
          <w:tcPr>
            <w:tcW w:w="3978" w:type="dxa"/>
          </w:tcPr>
          <w:p w:rsidR="00AE0C68" w:rsidRPr="003A51AC" w:rsidRDefault="00AE0C68" w:rsidP="00E22A07">
            <w:pPr>
              <w:spacing w:line="240" w:lineRule="auto"/>
              <w:rPr>
                <w:sz w:val="24"/>
                <w:szCs w:val="24"/>
              </w:rPr>
            </w:pPr>
            <w:r w:rsidRPr="003A51AC">
              <w:rPr>
                <w:sz w:val="24"/>
                <w:szCs w:val="24"/>
              </w:rPr>
              <w:t>Педагог развивает умения передавать в художественной деятельности образы архитектурных сооружений, сказочных построек.</w:t>
            </w:r>
          </w:p>
        </w:tc>
      </w:tr>
      <w:tr w:rsidR="00AE0C68" w:rsidRPr="003A51AC" w:rsidTr="00AE0C68">
        <w:trPr>
          <w:trHeight w:val="816"/>
          <w:jc w:val="center"/>
        </w:trPr>
        <w:tc>
          <w:tcPr>
            <w:tcW w:w="3765"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sz w:val="24"/>
                <w:szCs w:val="24"/>
              </w:rPr>
            </w:pPr>
          </w:p>
        </w:tc>
        <w:tc>
          <w:tcPr>
            <w:tcW w:w="3978" w:type="dxa"/>
          </w:tcPr>
          <w:p w:rsidR="00AE0C68" w:rsidRPr="003A51AC" w:rsidRDefault="00AE0C68" w:rsidP="00E22A07">
            <w:pPr>
              <w:spacing w:line="240" w:lineRule="auto"/>
              <w:rPr>
                <w:sz w:val="24"/>
                <w:szCs w:val="24"/>
              </w:rPr>
            </w:pPr>
            <w:r w:rsidRPr="003A51AC">
              <w:rPr>
                <w:sz w:val="24"/>
                <w:szCs w:val="24"/>
              </w:rPr>
              <w:t>Педагог поощряет стремление изображать детали построек (наличники, резной подзор по контуру крыши).</w:t>
            </w:r>
          </w:p>
        </w:tc>
      </w:tr>
      <w:tr w:rsidR="00AE0C68" w:rsidRPr="003A51AC" w:rsidTr="00AE0C68">
        <w:trPr>
          <w:trHeight w:val="557"/>
          <w:jc w:val="center"/>
        </w:trPr>
        <w:tc>
          <w:tcPr>
            <w:tcW w:w="3765" w:type="dxa"/>
            <w:vMerge w:val="restart"/>
          </w:tcPr>
          <w:p w:rsidR="00AE0C68" w:rsidRPr="003A51AC" w:rsidRDefault="00AE0C68" w:rsidP="00E22A07">
            <w:pPr>
              <w:spacing w:line="240" w:lineRule="auto"/>
              <w:rPr>
                <w:sz w:val="24"/>
                <w:szCs w:val="24"/>
              </w:rPr>
            </w:pPr>
            <w:r w:rsidRPr="003A51AC">
              <w:rPr>
                <w:sz w:val="24"/>
                <w:szCs w:val="24"/>
              </w:rPr>
              <w:t>Педагог, в процессе ознакомления с народным искусством: глиняными игрушками, игрушками из соломы и дерева, предметами быта и одежды,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AE0C68" w:rsidRPr="003A51AC" w:rsidRDefault="00AE0C68" w:rsidP="00E22A07">
            <w:pPr>
              <w:spacing w:line="240" w:lineRule="auto"/>
              <w:rPr>
                <w:sz w:val="24"/>
                <w:szCs w:val="24"/>
              </w:rPr>
            </w:pPr>
          </w:p>
        </w:tc>
        <w:tc>
          <w:tcPr>
            <w:tcW w:w="3765" w:type="dxa"/>
            <w:gridSpan w:val="2"/>
            <w:vMerge w:val="restart"/>
          </w:tcPr>
          <w:p w:rsidR="00AE0C68" w:rsidRPr="003A51AC" w:rsidRDefault="00AE0C68" w:rsidP="00E22A07">
            <w:pPr>
              <w:spacing w:line="240" w:lineRule="auto"/>
              <w:rPr>
                <w:sz w:val="24"/>
                <w:szCs w:val="24"/>
              </w:rPr>
            </w:pPr>
            <w:r w:rsidRPr="003A51AC">
              <w:rPr>
                <w:sz w:val="24"/>
                <w:szCs w:val="24"/>
              </w:rPr>
              <w:t>Педагог расширяет представления детей о народном искусстве, фольклоре  и художественных промыслах. Педагог знакомит детей с видами и жанрами фольклора. Поощряет участие детей в фольклорных развлечениях и праздниках;</w:t>
            </w:r>
          </w:p>
        </w:tc>
        <w:tc>
          <w:tcPr>
            <w:tcW w:w="3978" w:type="dxa"/>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tc>
      </w:tr>
      <w:tr w:rsidR="00AE0C68" w:rsidRPr="003A51AC" w:rsidTr="00AE0C68">
        <w:trPr>
          <w:trHeight w:val="744"/>
          <w:jc w:val="center"/>
        </w:trPr>
        <w:tc>
          <w:tcPr>
            <w:tcW w:w="3765"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highlight w:val="green"/>
              </w:rPr>
            </w:pPr>
          </w:p>
        </w:tc>
        <w:tc>
          <w:tcPr>
            <w:tcW w:w="3765" w:type="dxa"/>
            <w:gridSpan w:val="2"/>
            <w:vMerge/>
          </w:tcPr>
          <w:p w:rsidR="00AE0C68" w:rsidRPr="003A51AC" w:rsidRDefault="00AE0C68" w:rsidP="00E22A07">
            <w:pPr>
              <w:spacing w:line="240" w:lineRule="auto"/>
              <w:rPr>
                <w:sz w:val="24"/>
                <w:szCs w:val="24"/>
              </w:rPr>
            </w:pPr>
          </w:p>
        </w:tc>
        <w:tc>
          <w:tcPr>
            <w:tcW w:w="3978" w:type="dxa"/>
          </w:tcPr>
          <w:p w:rsidR="00AE0C68" w:rsidRPr="003A51AC" w:rsidRDefault="00AE0C68" w:rsidP="00E22A07">
            <w:pPr>
              <w:spacing w:line="240" w:lineRule="auto"/>
              <w:rPr>
                <w:sz w:val="24"/>
                <w:szCs w:val="24"/>
              </w:rPr>
            </w:pPr>
            <w:r w:rsidRPr="003A51AC">
              <w:rPr>
                <w:sz w:val="24"/>
                <w:szCs w:val="24"/>
              </w:rPr>
              <w:t xml:space="preserve">Расширяет представления о разнообразии народного искусства, художественных  промыслов (различные виды материалов, разные регионы страны и мира). </w:t>
            </w:r>
          </w:p>
          <w:p w:rsidR="00AE0C68" w:rsidRPr="003A51AC" w:rsidRDefault="00AE0C68" w:rsidP="00E22A07">
            <w:pPr>
              <w:spacing w:line="240" w:lineRule="auto"/>
              <w:rPr>
                <w:sz w:val="24"/>
                <w:szCs w:val="24"/>
                <w:highlight w:val="green"/>
              </w:rPr>
            </w:pPr>
            <w:r w:rsidRPr="003A51AC">
              <w:rPr>
                <w:sz w:val="24"/>
                <w:szCs w:val="24"/>
              </w:rPr>
              <w:t>Воспитывает интерес к искусству родного края.</w:t>
            </w:r>
          </w:p>
        </w:tc>
      </w:tr>
      <w:tr w:rsidR="00AE0C68" w:rsidRPr="003A51AC" w:rsidTr="00AE0C68">
        <w:trPr>
          <w:jc w:val="center"/>
        </w:trPr>
        <w:tc>
          <w:tcPr>
            <w:tcW w:w="3765" w:type="dxa"/>
          </w:tcPr>
          <w:p w:rsidR="00AE0C68" w:rsidRPr="003A51AC" w:rsidRDefault="00AE0C68" w:rsidP="00E22A07">
            <w:pPr>
              <w:spacing w:line="240" w:lineRule="auto"/>
              <w:rPr>
                <w:sz w:val="24"/>
                <w:szCs w:val="24"/>
              </w:rPr>
            </w:pPr>
            <w:r w:rsidRPr="003A51AC">
              <w:rPr>
                <w:sz w:val="24"/>
                <w:szCs w:val="24"/>
              </w:rPr>
              <w:t>Педагог поддерживает желание отображать полученные впечатления в продуктивных видах художественно-эстетической деятельности.</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поощряет проявление детских предпочтений: выбор иллюстраций, предметов народных промыслов, пояснение детьми выбора.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tc>
        <w:tc>
          <w:tcPr>
            <w:tcW w:w="3978" w:type="dxa"/>
          </w:tcPr>
          <w:p w:rsidR="00AE0C68" w:rsidRPr="003A51AC" w:rsidRDefault="00AE0C68" w:rsidP="00E22A07">
            <w:pPr>
              <w:spacing w:line="240" w:lineRule="auto"/>
              <w:rPr>
                <w:sz w:val="24"/>
                <w:szCs w:val="24"/>
              </w:rPr>
            </w:pPr>
            <w:r w:rsidRPr="003A51AC">
              <w:rPr>
                <w:sz w:val="24"/>
                <w:szCs w:val="24"/>
              </w:rPr>
              <w:t>Педагог поощряет активное участие детей в художественной деятельности по собственному желанию и под руководством взрослого.</w:t>
            </w:r>
          </w:p>
        </w:tc>
      </w:tr>
      <w:tr w:rsidR="00AE0C68" w:rsidRPr="003A51AC" w:rsidTr="00AE0C68">
        <w:trPr>
          <w:jc w:val="center"/>
        </w:trPr>
        <w:tc>
          <w:tcPr>
            <w:tcW w:w="3765" w:type="dxa"/>
            <w:vMerge w:val="restart"/>
          </w:tcPr>
          <w:p w:rsidR="00AE0C68" w:rsidRPr="003A51AC" w:rsidRDefault="00AE0C68" w:rsidP="00E22A07">
            <w:pPr>
              <w:spacing w:line="240" w:lineRule="auto"/>
              <w:rPr>
                <w:sz w:val="24"/>
                <w:szCs w:val="24"/>
              </w:rPr>
            </w:pPr>
            <w:r w:rsidRPr="003A51AC">
              <w:rPr>
                <w:sz w:val="24"/>
                <w:szCs w:val="24"/>
              </w:rPr>
              <w:t>Педагог приобщает детей к посещению кукольного театра, различных детских художественных выставок;</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организовывает посещение музея (совместно с родителями (законными представителями)), рассказывает о назначении музея.</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закрепляет и расширяет знания детей о выставках, музеях.</w:t>
            </w:r>
          </w:p>
        </w:tc>
        <w:tc>
          <w:tcPr>
            <w:tcW w:w="3978" w:type="dxa"/>
          </w:tcPr>
          <w:p w:rsidR="00AE0C68" w:rsidRPr="003A51AC" w:rsidRDefault="00AE0C68" w:rsidP="00E22A07">
            <w:pPr>
              <w:spacing w:line="240" w:lineRule="auto"/>
              <w:rPr>
                <w:sz w:val="24"/>
                <w:szCs w:val="24"/>
              </w:rPr>
            </w:pPr>
            <w:r w:rsidRPr="003A51AC">
              <w:rPr>
                <w:sz w:val="24"/>
                <w:szCs w:val="24"/>
              </w:rPr>
              <w:t>Педагог организует посещение выставки, музея (совместно с родителями (законными представителями)).</w:t>
            </w:r>
          </w:p>
          <w:p w:rsidR="00AE0C68" w:rsidRPr="003A51AC" w:rsidRDefault="00AE0C68" w:rsidP="00E22A07">
            <w:pPr>
              <w:spacing w:line="240" w:lineRule="auto"/>
              <w:rPr>
                <w:sz w:val="24"/>
                <w:szCs w:val="24"/>
              </w:rPr>
            </w:pPr>
          </w:p>
        </w:tc>
      </w:tr>
      <w:tr w:rsidR="00AE0C68" w:rsidRPr="003A51AC" w:rsidTr="00AE0C68">
        <w:trPr>
          <w:jc w:val="center"/>
        </w:trPr>
        <w:tc>
          <w:tcPr>
            <w:tcW w:w="3765" w:type="dxa"/>
            <w:vMerge/>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highlight w:val="green"/>
              </w:rPr>
            </w:pPr>
            <w:r w:rsidRPr="003A51AC">
              <w:rPr>
                <w:sz w:val="24"/>
                <w:szCs w:val="24"/>
              </w:rPr>
              <w:t>Педагог развивает у детей интерес к посещению кукольного театра, выставок.</w:t>
            </w:r>
          </w:p>
        </w:tc>
        <w:tc>
          <w:tcPr>
            <w:tcW w:w="3765" w:type="dxa"/>
            <w:gridSpan w:val="2"/>
          </w:tcPr>
          <w:p w:rsidR="00AE0C68" w:rsidRPr="003A51AC" w:rsidRDefault="00AE0C68" w:rsidP="00E22A07">
            <w:pPr>
              <w:spacing w:line="240" w:lineRule="auto"/>
              <w:rPr>
                <w:sz w:val="24"/>
                <w:szCs w:val="24"/>
                <w:highlight w:val="green"/>
              </w:rPr>
            </w:pPr>
            <w:r w:rsidRPr="003A51AC">
              <w:rPr>
                <w:sz w:val="24"/>
                <w:szCs w:val="24"/>
              </w:rPr>
              <w:t>Педагог формирует желание посещать выставки, музеи.</w:t>
            </w:r>
          </w:p>
        </w:tc>
        <w:tc>
          <w:tcPr>
            <w:tcW w:w="3978" w:type="dxa"/>
          </w:tcPr>
          <w:p w:rsidR="00AE0C68" w:rsidRPr="003A51AC" w:rsidRDefault="00AE0C68" w:rsidP="00E22A07">
            <w:pPr>
              <w:spacing w:line="240" w:lineRule="auto"/>
              <w:rPr>
                <w:sz w:val="24"/>
                <w:szCs w:val="24"/>
              </w:rPr>
            </w:pPr>
            <w:r w:rsidRPr="003A51AC">
              <w:rPr>
                <w:sz w:val="24"/>
                <w:szCs w:val="24"/>
              </w:rPr>
              <w:t>Педагог поощряет желание детей посещать выставки, музеи. Педагог развивает у детей умение выражать в речи свои впечатления, высказывать суждения, оценки.</w:t>
            </w:r>
          </w:p>
        </w:tc>
      </w:tr>
      <w:tr w:rsidR="00AE0C68" w:rsidRPr="003A51AC" w:rsidTr="00AE0C68">
        <w:trPr>
          <w:jc w:val="center"/>
        </w:trPr>
        <w:tc>
          <w:tcPr>
            <w:tcW w:w="15276" w:type="dxa"/>
            <w:gridSpan w:val="6"/>
            <w:tcBorders>
              <w:bottom w:val="single" w:sz="4" w:space="0" w:color="auto"/>
            </w:tcBorders>
            <w:shd w:val="clear" w:color="auto" w:fill="D9D9D9" w:themeFill="background1" w:themeFillShade="D9"/>
          </w:tcPr>
          <w:p w:rsidR="00AE0C68" w:rsidRPr="003A51AC" w:rsidRDefault="00AE0C68" w:rsidP="00E22A07">
            <w:pPr>
              <w:spacing w:line="240" w:lineRule="auto"/>
              <w:rPr>
                <w:b/>
                <w:sz w:val="24"/>
                <w:szCs w:val="24"/>
              </w:rPr>
            </w:pPr>
            <w:r w:rsidRPr="003A51AC">
              <w:rPr>
                <w:b/>
                <w:sz w:val="24"/>
                <w:szCs w:val="24"/>
              </w:rPr>
              <w:t xml:space="preserve"> Содержание раздела «Изобразительная деятельность»  – РИСОВАНИЕ</w:t>
            </w:r>
          </w:p>
        </w:tc>
      </w:tr>
      <w:tr w:rsidR="00AE0C68" w:rsidRPr="003A51AC" w:rsidTr="00AE0C68">
        <w:trPr>
          <w:jc w:val="center"/>
        </w:trPr>
        <w:tc>
          <w:tcPr>
            <w:tcW w:w="7533" w:type="dxa"/>
            <w:gridSpan w:val="3"/>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7743" w:type="dxa"/>
            <w:gridSpan w:val="3"/>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r>
      <w:tr w:rsidR="00AE0C68" w:rsidRPr="003A51AC" w:rsidTr="00AE0C68">
        <w:trPr>
          <w:jc w:val="center"/>
        </w:trPr>
        <w:tc>
          <w:tcPr>
            <w:tcW w:w="15276"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tc>
      </w:tr>
      <w:tr w:rsidR="00AE0C68" w:rsidRPr="003A51AC" w:rsidTr="00AE0C68">
        <w:trPr>
          <w:jc w:val="center"/>
        </w:trPr>
        <w:tc>
          <w:tcPr>
            <w:tcW w:w="7533" w:type="dxa"/>
            <w:gridSpan w:val="3"/>
          </w:tcPr>
          <w:p w:rsidR="00AE0C68" w:rsidRPr="003A51AC" w:rsidRDefault="00AE0C68" w:rsidP="00E22A07">
            <w:pPr>
              <w:spacing w:line="240" w:lineRule="auto"/>
              <w:rPr>
                <w:sz w:val="24"/>
                <w:szCs w:val="24"/>
              </w:rPr>
            </w:pPr>
            <w:r w:rsidRPr="003A51AC">
              <w:rPr>
                <w:sz w:val="24"/>
                <w:szCs w:val="24"/>
              </w:rPr>
              <w:t>Педагог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закрепляет у детей умение правильно держать карандаш, кисть, фломастер, цветной мелок; использовать их при создании изображения.</w:t>
            </w:r>
          </w:p>
        </w:tc>
      </w:tr>
      <w:tr w:rsidR="00AE0C68" w:rsidRPr="003A51AC" w:rsidTr="00AE0C68">
        <w:trPr>
          <w:jc w:val="center"/>
        </w:trPr>
        <w:tc>
          <w:tcPr>
            <w:tcW w:w="7533" w:type="dxa"/>
            <w:gridSpan w:val="3"/>
          </w:tcPr>
          <w:p w:rsidR="00AE0C68" w:rsidRPr="003A51AC" w:rsidRDefault="00AE0C68" w:rsidP="00E22A07">
            <w:pPr>
              <w:spacing w:line="240" w:lineRule="auto"/>
              <w:rPr>
                <w:sz w:val="24"/>
                <w:szCs w:val="24"/>
              </w:rPr>
            </w:pPr>
            <w:r w:rsidRPr="003A51AC">
              <w:rPr>
                <w:sz w:val="24"/>
                <w:szCs w:val="24"/>
              </w:rPr>
              <w:t>Педагог учит детей набирать краску на кисть аккуратно обмакивать ее ворсом в баночку с краской, снимать лишнюю краску о край баночки легким прикосновением ворса, хорошо промывать кисть, прежде чем набирать краску другого цвета; приучает детей осушать промытую кисть о мягкую тряпочку или бумажную салфетку.</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закрепляет у детей умение чисто промывать кисть перед использованием краски другого цвета.</w:t>
            </w:r>
          </w:p>
        </w:tc>
      </w:tr>
      <w:tr w:rsidR="00AE0C68" w:rsidRPr="003A51AC" w:rsidTr="00AE0C68">
        <w:trPr>
          <w:trHeight w:val="615"/>
          <w:jc w:val="center"/>
        </w:trPr>
        <w:tc>
          <w:tcPr>
            <w:tcW w:w="7533" w:type="dxa"/>
            <w:gridSpan w:val="3"/>
            <w:vMerge w:val="restart"/>
          </w:tcPr>
          <w:p w:rsidR="00AE0C68" w:rsidRPr="003A51AC" w:rsidRDefault="00AE0C68" w:rsidP="00E22A07">
            <w:pPr>
              <w:spacing w:line="240" w:lineRule="auto"/>
              <w:rPr>
                <w:sz w:val="24"/>
                <w:szCs w:val="24"/>
              </w:rPr>
            </w:pPr>
            <w:r w:rsidRPr="003A51AC">
              <w:rPr>
                <w:rFonts w:eastAsia="Calibri"/>
                <w:sz w:val="24"/>
                <w:szCs w:val="24"/>
              </w:rPr>
              <w:t>Педагог закрепляет знание  названий цветов (красный, синий, зеленый, желтый, белый, черный); знакомит с оттенками (розовый, голубой, серый); педагог обращает внимание детей на подбор цвета, соответствующего изображаемому предмету.</w:t>
            </w:r>
          </w:p>
        </w:tc>
        <w:tc>
          <w:tcPr>
            <w:tcW w:w="7743" w:type="dxa"/>
            <w:gridSpan w:val="3"/>
          </w:tcPr>
          <w:p w:rsidR="00AE0C68" w:rsidRPr="003A51AC" w:rsidRDefault="00AE0C68" w:rsidP="00E22A07">
            <w:pPr>
              <w:spacing w:line="240" w:lineRule="auto"/>
              <w:rPr>
                <w:sz w:val="24"/>
                <w:szCs w:val="24"/>
              </w:rPr>
            </w:pPr>
            <w:r w:rsidRPr="003A51AC">
              <w:rPr>
                <w:rFonts w:eastAsia="Calibri"/>
                <w:sz w:val="24"/>
                <w:szCs w:val="24"/>
              </w:rPr>
              <w:t>Педагог продолжает закреплять и обогащать представления детей о цветах и оттенках окружающих предметов и объектов природы.</w:t>
            </w:r>
          </w:p>
        </w:tc>
      </w:tr>
      <w:tr w:rsidR="00AE0C68" w:rsidRPr="003A51AC" w:rsidTr="00AE0C68">
        <w:trPr>
          <w:trHeight w:val="870"/>
          <w:jc w:val="center"/>
        </w:trPr>
        <w:tc>
          <w:tcPr>
            <w:tcW w:w="7533" w:type="dxa"/>
            <w:gridSpan w:val="3"/>
            <w:vMerge/>
          </w:tcPr>
          <w:p w:rsidR="00AE0C68" w:rsidRPr="003A51AC" w:rsidRDefault="00AE0C68" w:rsidP="00E22A07">
            <w:pPr>
              <w:spacing w:line="240" w:lineRule="auto"/>
              <w:rPr>
                <w:rFonts w:eastAsia="Calibri"/>
                <w:sz w:val="24"/>
                <w:szCs w:val="24"/>
              </w:rPr>
            </w:pPr>
          </w:p>
        </w:tc>
        <w:tc>
          <w:tcPr>
            <w:tcW w:w="7743" w:type="dxa"/>
            <w:gridSpan w:val="3"/>
          </w:tcPr>
          <w:p w:rsidR="00AE0C68" w:rsidRPr="003A51AC" w:rsidRDefault="00AE0C68" w:rsidP="00E22A07">
            <w:pPr>
              <w:spacing w:line="240" w:lineRule="auto"/>
              <w:rPr>
                <w:rFonts w:eastAsia="Calibri"/>
                <w:sz w:val="24"/>
                <w:szCs w:val="24"/>
                <w:highlight w:val="green"/>
              </w:rPr>
            </w:pPr>
            <w:r w:rsidRPr="003A51AC">
              <w:rPr>
                <w:rFonts w:eastAsia="Calibri"/>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получить эти цвета.</w:t>
            </w:r>
          </w:p>
        </w:tc>
      </w:tr>
      <w:tr w:rsidR="00AE0C68" w:rsidRPr="003A51AC" w:rsidTr="00AE0C68">
        <w:trPr>
          <w:trHeight w:val="567"/>
          <w:jc w:val="center"/>
        </w:trPr>
        <w:tc>
          <w:tcPr>
            <w:tcW w:w="7533" w:type="dxa"/>
            <w:gridSpan w:val="3"/>
            <w:vMerge/>
          </w:tcPr>
          <w:p w:rsidR="00AE0C68" w:rsidRPr="003A51AC" w:rsidRDefault="00AE0C68" w:rsidP="00E22A07">
            <w:pPr>
              <w:spacing w:line="240" w:lineRule="auto"/>
              <w:rPr>
                <w:rFonts w:eastAsia="Calibri"/>
                <w:sz w:val="24"/>
                <w:szCs w:val="24"/>
              </w:rPr>
            </w:pPr>
          </w:p>
        </w:tc>
        <w:tc>
          <w:tcPr>
            <w:tcW w:w="7743" w:type="dxa"/>
            <w:gridSpan w:val="3"/>
          </w:tcPr>
          <w:p w:rsidR="00AE0C68" w:rsidRPr="003A51AC" w:rsidRDefault="00AE0C68" w:rsidP="00E22A07">
            <w:pPr>
              <w:spacing w:line="240" w:lineRule="auto"/>
              <w:rPr>
                <w:rFonts w:eastAsia="Calibri"/>
                <w:sz w:val="24"/>
                <w:szCs w:val="24"/>
              </w:rPr>
            </w:pPr>
            <w:r w:rsidRPr="003A51AC">
              <w:rPr>
                <w:rFonts w:eastAsia="Calibri"/>
                <w:sz w:val="24"/>
                <w:szCs w:val="24"/>
              </w:rPr>
              <w:t>Педагог учит смешивать краски для получения нужных цветов и оттенков.</w:t>
            </w:r>
          </w:p>
        </w:tc>
      </w:tr>
      <w:tr w:rsidR="00AE0C68" w:rsidRPr="003A51AC" w:rsidTr="00AE0C68">
        <w:trPr>
          <w:trHeight w:val="825"/>
          <w:jc w:val="center"/>
        </w:trPr>
        <w:tc>
          <w:tcPr>
            <w:tcW w:w="7533" w:type="dxa"/>
            <w:gridSpan w:val="3"/>
            <w:vMerge/>
          </w:tcPr>
          <w:p w:rsidR="00AE0C68" w:rsidRPr="003A51AC" w:rsidRDefault="00AE0C68" w:rsidP="00E22A07">
            <w:pPr>
              <w:spacing w:line="240" w:lineRule="auto"/>
              <w:rPr>
                <w:rFonts w:eastAsia="Calibri"/>
                <w:sz w:val="24"/>
                <w:szCs w:val="24"/>
              </w:rPr>
            </w:pPr>
          </w:p>
        </w:tc>
        <w:tc>
          <w:tcPr>
            <w:tcW w:w="7743" w:type="dxa"/>
            <w:gridSpan w:val="3"/>
          </w:tcPr>
          <w:p w:rsidR="00AE0C68" w:rsidRPr="003A51AC" w:rsidRDefault="00AE0C68" w:rsidP="00E22A07">
            <w:pPr>
              <w:spacing w:line="240" w:lineRule="auto"/>
              <w:rPr>
                <w:rFonts w:eastAsia="Calibri"/>
                <w:sz w:val="24"/>
                <w:szCs w:val="24"/>
              </w:rPr>
            </w:pPr>
            <w:r w:rsidRPr="003A51AC">
              <w:rPr>
                <w:rFonts w:eastAsia="Calibri"/>
                <w:sz w:val="24"/>
                <w:szCs w:val="24"/>
              </w:rPr>
              <w:t>Педагог развивает у детей желание использовать в рисовании, аппликации разнообразные цвета, обращает внимание детей на многоцветие окружающего мира.</w:t>
            </w:r>
          </w:p>
        </w:tc>
      </w:tr>
      <w:tr w:rsidR="00AE0C68" w:rsidRPr="003A51AC" w:rsidTr="00AE0C68">
        <w:trPr>
          <w:trHeight w:val="540"/>
          <w:jc w:val="center"/>
        </w:trPr>
        <w:tc>
          <w:tcPr>
            <w:tcW w:w="7533" w:type="dxa"/>
            <w:gridSpan w:val="3"/>
            <w:vMerge/>
          </w:tcPr>
          <w:p w:rsidR="00AE0C68" w:rsidRPr="003A51AC" w:rsidRDefault="00AE0C68" w:rsidP="00E22A07">
            <w:pPr>
              <w:spacing w:line="240" w:lineRule="auto"/>
              <w:rPr>
                <w:rFonts w:eastAsia="Calibri"/>
                <w:sz w:val="24"/>
                <w:szCs w:val="24"/>
              </w:rPr>
            </w:pPr>
          </w:p>
        </w:tc>
        <w:tc>
          <w:tcPr>
            <w:tcW w:w="7743" w:type="dxa"/>
            <w:gridSpan w:val="3"/>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формирует у детей умение получать светлые и темные оттенки цвета, изменяя нажим на карандаш.</w:t>
            </w:r>
          </w:p>
        </w:tc>
      </w:tr>
      <w:tr w:rsidR="00AE0C68" w:rsidRPr="003A51AC" w:rsidTr="00AE0C68">
        <w:trPr>
          <w:jc w:val="center"/>
        </w:trPr>
        <w:tc>
          <w:tcPr>
            <w:tcW w:w="7533" w:type="dxa"/>
            <w:gridSpan w:val="3"/>
          </w:tcPr>
          <w:p w:rsidR="00AE0C68" w:rsidRPr="003A51AC" w:rsidRDefault="00AE0C68" w:rsidP="00E22A07">
            <w:pPr>
              <w:spacing w:line="240" w:lineRule="auto"/>
              <w:rPr>
                <w:sz w:val="24"/>
                <w:szCs w:val="24"/>
              </w:rPr>
            </w:pPr>
            <w:r w:rsidRPr="003A51AC">
              <w:rPr>
                <w:sz w:val="24"/>
                <w:szCs w:val="24"/>
              </w:rPr>
              <w:t>Педагог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tc>
        <w:tc>
          <w:tcPr>
            <w:tcW w:w="7743" w:type="dxa"/>
            <w:gridSpan w:val="3"/>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p>
        </w:tc>
      </w:tr>
      <w:tr w:rsidR="00AE0C68" w:rsidRPr="003A51AC" w:rsidTr="00AE0C68">
        <w:trPr>
          <w:jc w:val="center"/>
        </w:trPr>
        <w:tc>
          <w:tcPr>
            <w:tcW w:w="7533" w:type="dxa"/>
            <w:gridSpan w:val="3"/>
            <w:vMerge w:val="restart"/>
          </w:tcPr>
          <w:p w:rsidR="00AE0C68" w:rsidRPr="003A51AC" w:rsidRDefault="00AE0C68" w:rsidP="00E22A07">
            <w:pPr>
              <w:spacing w:line="240" w:lineRule="auto"/>
              <w:rPr>
                <w:sz w:val="24"/>
                <w:szCs w:val="24"/>
              </w:rPr>
            </w:pPr>
            <w:r w:rsidRPr="003A51AC">
              <w:rPr>
                <w:rFonts w:eastAsia="Calibri"/>
                <w:sz w:val="24"/>
                <w:szCs w:val="24"/>
              </w:rPr>
              <w:t>Педагог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формирует и закрепляет у детей представления о форме предметов (круглая, овальная, квадратная, прямоугольная, треугольная), величине, расположении частей.</w:t>
            </w:r>
          </w:p>
        </w:tc>
      </w:tr>
      <w:tr w:rsidR="00AE0C68" w:rsidRPr="003A51AC" w:rsidTr="00AE0C68">
        <w:trPr>
          <w:jc w:val="center"/>
        </w:trPr>
        <w:tc>
          <w:tcPr>
            <w:tcW w:w="7533" w:type="dxa"/>
            <w:gridSpan w:val="3"/>
            <w:vMerge/>
          </w:tcPr>
          <w:p w:rsidR="00AE0C68" w:rsidRPr="003A51AC" w:rsidRDefault="00AE0C68" w:rsidP="00E22A07">
            <w:pPr>
              <w:spacing w:line="240" w:lineRule="auto"/>
              <w:rPr>
                <w:sz w:val="24"/>
                <w:szCs w:val="24"/>
              </w:rPr>
            </w:pP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формирует у детей правильно передавать расположение частей при рисовании сложных предметов (кукла, зайчик и другие) и соотносить их по величине;</w:t>
            </w:r>
          </w:p>
        </w:tc>
      </w:tr>
      <w:tr w:rsidR="00AE0C68" w:rsidRPr="003A51AC" w:rsidTr="00AE0C68">
        <w:trPr>
          <w:trHeight w:val="1114"/>
          <w:jc w:val="center"/>
        </w:trPr>
        <w:tc>
          <w:tcPr>
            <w:tcW w:w="7533" w:type="dxa"/>
            <w:gridSpan w:val="3"/>
            <w:tcBorders>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w:t>
            </w:r>
          </w:p>
        </w:tc>
        <w:tc>
          <w:tcPr>
            <w:tcW w:w="7743" w:type="dxa"/>
            <w:gridSpan w:val="3"/>
            <w:tcBorders>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умение рисовать отдельные предметы.</w:t>
            </w:r>
          </w:p>
        </w:tc>
      </w:tr>
      <w:tr w:rsidR="00AE0C68" w:rsidRPr="003A51AC" w:rsidTr="00AE0C68">
        <w:trPr>
          <w:trHeight w:val="552"/>
          <w:jc w:val="center"/>
        </w:trPr>
        <w:tc>
          <w:tcPr>
            <w:tcW w:w="7533" w:type="dxa"/>
            <w:gridSpan w:val="3"/>
          </w:tcPr>
          <w:p w:rsidR="00AE0C68" w:rsidRPr="003A51AC" w:rsidRDefault="00AE0C68" w:rsidP="00E22A07">
            <w:pPr>
              <w:spacing w:line="240" w:lineRule="auto"/>
              <w:rPr>
                <w:sz w:val="24"/>
                <w:szCs w:val="24"/>
              </w:rPr>
            </w:pPr>
            <w:r w:rsidRPr="003A51AC">
              <w:rPr>
                <w:sz w:val="24"/>
                <w:szCs w:val="24"/>
              </w:rPr>
              <w:t>Педагог формирует у детей умение создавать несложные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умение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p>
        </w:tc>
      </w:tr>
      <w:tr w:rsidR="00AE0C68" w:rsidRPr="003A51AC" w:rsidTr="00AE0C68">
        <w:trPr>
          <w:jc w:val="center"/>
        </w:trPr>
        <w:tc>
          <w:tcPr>
            <w:tcW w:w="7533" w:type="dxa"/>
            <w:gridSpan w:val="3"/>
          </w:tcPr>
          <w:p w:rsidR="00AE0C68" w:rsidRPr="003A51AC" w:rsidRDefault="00AE0C68" w:rsidP="00E22A07">
            <w:pPr>
              <w:spacing w:line="240" w:lineRule="auto"/>
              <w:rPr>
                <w:sz w:val="24"/>
                <w:szCs w:val="24"/>
              </w:rPr>
            </w:pPr>
            <w:r w:rsidRPr="003A51AC">
              <w:rPr>
                <w:sz w:val="24"/>
                <w:szCs w:val="24"/>
              </w:rPr>
              <w:t>Педагог учит детей располагать изображение по всему листу.</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
        </w:tc>
      </w:tr>
      <w:tr w:rsidR="00AE0C68" w:rsidRPr="003A51AC" w:rsidTr="00AE0C68">
        <w:tblPrEx>
          <w:jc w:val="left"/>
        </w:tblPrEx>
        <w:tc>
          <w:tcPr>
            <w:tcW w:w="15276" w:type="dxa"/>
            <w:gridSpan w:val="6"/>
            <w:tcBorders>
              <w:bottom w:val="single" w:sz="4" w:space="0" w:color="auto"/>
            </w:tcBorders>
            <w:shd w:val="clear" w:color="auto" w:fill="EEECE1" w:themeFill="background2"/>
          </w:tcPr>
          <w:p w:rsidR="00AE0C68" w:rsidRPr="003A51AC" w:rsidRDefault="00AE0C68" w:rsidP="00E22A07">
            <w:pPr>
              <w:spacing w:line="240" w:lineRule="auto"/>
              <w:rPr>
                <w:sz w:val="24"/>
                <w:szCs w:val="24"/>
              </w:rPr>
            </w:pPr>
            <w:r w:rsidRPr="003A51AC">
              <w:rPr>
                <w:b/>
                <w:sz w:val="24"/>
                <w:szCs w:val="24"/>
              </w:rPr>
              <w:t xml:space="preserve"> Содержание раздела «Изобразительная деятельность»  </w:t>
            </w:r>
            <w:r w:rsidRPr="003A51AC">
              <w:rPr>
                <w:sz w:val="24"/>
                <w:szCs w:val="24"/>
              </w:rPr>
              <w:t xml:space="preserve">-  </w:t>
            </w:r>
            <w:r w:rsidRPr="003A51AC">
              <w:rPr>
                <w:b/>
                <w:sz w:val="24"/>
                <w:szCs w:val="24"/>
              </w:rPr>
              <w:t>ПРЕДМЕТНОЕ РИСОВАНИЕ</w:t>
            </w:r>
          </w:p>
        </w:tc>
      </w:tr>
      <w:tr w:rsidR="00AE0C68" w:rsidRPr="003A51AC" w:rsidTr="00AE0C68">
        <w:tblPrEx>
          <w:jc w:val="left"/>
        </w:tblPrEx>
        <w:trPr>
          <w:trHeight w:val="20"/>
        </w:trPr>
        <w:tc>
          <w:tcPr>
            <w:tcW w:w="7525"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 лет</w:t>
            </w:r>
          </w:p>
        </w:tc>
        <w:tc>
          <w:tcPr>
            <w:tcW w:w="7751" w:type="dxa"/>
            <w:gridSpan w:val="4"/>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rFonts w:eastAsia="Calibri"/>
                <w:sz w:val="24"/>
                <w:szCs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w:t>
            </w:r>
          </w:p>
        </w:tc>
        <w:tc>
          <w:tcPr>
            <w:tcW w:w="7751" w:type="dxa"/>
            <w:gridSpan w:val="4"/>
          </w:tcPr>
          <w:p w:rsidR="00AE0C68" w:rsidRPr="003A51AC" w:rsidRDefault="00AE0C68" w:rsidP="00E22A07">
            <w:pPr>
              <w:spacing w:line="240" w:lineRule="auto"/>
              <w:rPr>
                <w:sz w:val="24"/>
                <w:szCs w:val="24"/>
              </w:rPr>
            </w:pPr>
            <w:r w:rsidRPr="003A51AC">
              <w:rPr>
                <w:rFonts w:eastAsia="Calibri"/>
                <w:sz w:val="24"/>
                <w:szCs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rFonts w:eastAsia="Calibri"/>
                <w:sz w:val="24"/>
                <w:szCs w:val="24"/>
              </w:rPr>
              <w:t>Педагог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tc>
      </w:tr>
      <w:tr w:rsidR="00AE0C68" w:rsidRPr="003A51AC" w:rsidTr="00AE0C68">
        <w:tblPrEx>
          <w:jc w:val="left"/>
        </w:tblPrEx>
        <w:trPr>
          <w:trHeight w:val="20"/>
        </w:trPr>
        <w:tc>
          <w:tcPr>
            <w:tcW w:w="15276"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t>Педагог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sz w:val="24"/>
                <w:szCs w:val="24"/>
              </w:rPr>
              <w:t>Педагог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sz w:val="24"/>
                <w:szCs w:val="24"/>
              </w:rPr>
              <w:t>Педагог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tc>
        <w:tc>
          <w:tcPr>
            <w:tcW w:w="7751" w:type="dxa"/>
            <w:gridSpan w:val="4"/>
          </w:tcPr>
          <w:p w:rsidR="00AE0C68" w:rsidRPr="003A51AC" w:rsidRDefault="00AE0C68" w:rsidP="00E22A07">
            <w:pPr>
              <w:spacing w:line="240" w:lineRule="auto"/>
              <w:rPr>
                <w:sz w:val="24"/>
                <w:szCs w:val="24"/>
              </w:rPr>
            </w:pPr>
            <w:r w:rsidRPr="003A51AC">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Педагог продолжает развивать у детей свободу и одновременно точность движений руки под контролем зрения, их плавность, ритмичность штрихов, травки (хохлома), оживок (городец) и тому подобного.</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rFonts w:eastAsia="Calibri"/>
                <w:sz w:val="24"/>
                <w:szCs w:val="24"/>
              </w:rPr>
              <w:t>Педагог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tc>
        <w:tc>
          <w:tcPr>
            <w:tcW w:w="7751" w:type="dxa"/>
            <w:gridSpan w:val="4"/>
          </w:tcPr>
          <w:p w:rsidR="00AE0C68" w:rsidRPr="003A51AC" w:rsidRDefault="00AE0C68" w:rsidP="00E22A07">
            <w:pPr>
              <w:spacing w:line="240" w:lineRule="auto"/>
              <w:rPr>
                <w:sz w:val="24"/>
                <w:szCs w:val="24"/>
              </w:rPr>
            </w:pPr>
            <w:r w:rsidRPr="003A51AC">
              <w:rPr>
                <w:sz w:val="24"/>
                <w:szCs w:val="24"/>
              </w:rPr>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w:t>
            </w:r>
          </w:p>
        </w:tc>
      </w:tr>
      <w:tr w:rsidR="00AE0C68" w:rsidRPr="003A51AC" w:rsidTr="00AE0C68">
        <w:tblPrEx>
          <w:jc w:val="left"/>
        </w:tblPrEx>
        <w:trPr>
          <w:trHeight w:val="924"/>
        </w:trPr>
        <w:tc>
          <w:tcPr>
            <w:tcW w:w="7525" w:type="dxa"/>
            <w:gridSpan w:val="2"/>
          </w:tcPr>
          <w:p w:rsidR="00AE0C68" w:rsidRPr="003A51AC" w:rsidRDefault="00AE0C68" w:rsidP="00E22A07">
            <w:pPr>
              <w:spacing w:after="160" w:line="240" w:lineRule="auto"/>
              <w:rPr>
                <w:sz w:val="24"/>
                <w:szCs w:val="24"/>
              </w:rPr>
            </w:pPr>
            <w:r w:rsidRPr="003A51AC">
              <w:rPr>
                <w:rFonts w:eastAsia="Calibri"/>
                <w:sz w:val="24"/>
                <w:szCs w:val="24"/>
              </w:rPr>
              <w:t>Педагог закрепляет знания детей об уже известных цветах, знакомит с новыми цветами (фиолетовый) и оттенками (голубой, розовый, темно-зеленый, сиреневый), развивает чувство цвета..</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w:t>
            </w:r>
          </w:p>
        </w:tc>
      </w:tr>
      <w:tr w:rsidR="00AE0C68" w:rsidRPr="003A51AC" w:rsidTr="00AE0C68">
        <w:tblPrEx>
          <w:jc w:val="left"/>
        </w:tblPrEx>
        <w:trPr>
          <w:trHeight w:val="1095"/>
        </w:trPr>
        <w:tc>
          <w:tcPr>
            <w:tcW w:w="7525" w:type="dxa"/>
            <w:gridSpan w:val="2"/>
            <w:vMerge w:val="restart"/>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AE0C68" w:rsidRPr="003A51AC" w:rsidRDefault="00AE0C68" w:rsidP="00E22A07">
            <w:pPr>
              <w:spacing w:line="240" w:lineRule="auto"/>
              <w:rPr>
                <w:rFonts w:eastAsia="Calibri"/>
                <w:sz w:val="24"/>
                <w:szCs w:val="24"/>
              </w:rPr>
            </w:pPr>
          </w:p>
        </w:tc>
        <w:tc>
          <w:tcPr>
            <w:tcW w:w="7751" w:type="dxa"/>
            <w:gridSpan w:val="4"/>
          </w:tcPr>
          <w:p w:rsidR="00AE0C68" w:rsidRPr="003A51AC" w:rsidRDefault="00AE0C68" w:rsidP="00E22A07">
            <w:pPr>
              <w:spacing w:line="240" w:lineRule="auto"/>
              <w:rPr>
                <w:sz w:val="24"/>
                <w:szCs w:val="24"/>
              </w:rPr>
            </w:pPr>
            <w:r w:rsidRPr="003A51AC">
              <w:rPr>
                <w:sz w:val="24"/>
                <w:szCs w:val="24"/>
              </w:rPr>
              <w:t xml:space="preserve">Педагог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tc>
      </w:tr>
      <w:tr w:rsidR="00AE0C68" w:rsidRPr="003A51AC" w:rsidTr="00AE0C68">
        <w:tblPrEx>
          <w:jc w:val="left"/>
        </w:tblPrEx>
        <w:trPr>
          <w:trHeight w:val="1116"/>
        </w:trPr>
        <w:tc>
          <w:tcPr>
            <w:tcW w:w="7525" w:type="dxa"/>
            <w:gridSpan w:val="2"/>
            <w:vMerge/>
            <w:shd w:val="clear" w:color="auto" w:fill="FFFFFF" w:themeFill="background1"/>
          </w:tcPr>
          <w:p w:rsidR="00AE0C68" w:rsidRPr="003A51AC" w:rsidRDefault="00AE0C68" w:rsidP="00E22A07">
            <w:pPr>
              <w:spacing w:line="240" w:lineRule="auto"/>
              <w:rPr>
                <w:rFonts w:eastAsia="Calibri"/>
                <w:sz w:val="24"/>
                <w:szCs w:val="24"/>
                <w:shd w:val="clear" w:color="auto" w:fill="FFF2CC"/>
              </w:rPr>
            </w:pP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w:t>
            </w:r>
          </w:p>
        </w:tc>
      </w:tr>
      <w:tr w:rsidR="00AE0C68" w:rsidRPr="003A51AC" w:rsidTr="00AE0C68">
        <w:tblPrEx>
          <w:jc w:val="left"/>
        </w:tblPrEx>
        <w:trPr>
          <w:trHeight w:val="851"/>
        </w:trPr>
        <w:tc>
          <w:tcPr>
            <w:tcW w:w="15276"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tc>
      </w:tr>
      <w:tr w:rsidR="00AE0C68" w:rsidRPr="003A51AC" w:rsidTr="00AE0C68">
        <w:tblPrEx>
          <w:jc w:val="left"/>
        </w:tblPrEx>
        <w:trPr>
          <w:trHeight w:val="468"/>
        </w:trPr>
        <w:tc>
          <w:tcPr>
            <w:tcW w:w="15276" w:type="dxa"/>
            <w:gridSpan w:val="6"/>
            <w:shd w:val="clear" w:color="auto" w:fill="FFFFFF" w:themeFill="background1"/>
          </w:tcPr>
          <w:p w:rsidR="00AE0C68" w:rsidRPr="003A51AC" w:rsidRDefault="00AE0C68" w:rsidP="00E22A07">
            <w:pPr>
              <w:spacing w:after="160" w:line="240" w:lineRule="auto"/>
              <w:rPr>
                <w:rFonts w:eastAsia="Calibri"/>
                <w:sz w:val="24"/>
                <w:szCs w:val="24"/>
              </w:rPr>
            </w:pPr>
            <w:r w:rsidRPr="003A51AC">
              <w:rPr>
                <w:rFonts w:eastAsia="Calibri"/>
                <w:sz w:val="24"/>
                <w:szCs w:val="24"/>
              </w:rPr>
              <w:t>Педагог развивает у детей художественно-творческие способности в продуктивных видах детской деятельности.</w:t>
            </w:r>
          </w:p>
        </w:tc>
      </w:tr>
      <w:tr w:rsidR="00AE0C68" w:rsidRPr="003A51AC" w:rsidTr="00AE0C68">
        <w:tblPrEx>
          <w:jc w:val="left"/>
        </w:tblPrEx>
        <w:tc>
          <w:tcPr>
            <w:tcW w:w="15276" w:type="dxa"/>
            <w:gridSpan w:val="6"/>
            <w:shd w:val="clear" w:color="auto" w:fill="EEECE1" w:themeFill="background2"/>
          </w:tcPr>
          <w:p w:rsidR="00AE0C68" w:rsidRPr="003A51AC" w:rsidRDefault="00AE0C68" w:rsidP="00E22A07">
            <w:pPr>
              <w:spacing w:line="240" w:lineRule="auto"/>
              <w:rPr>
                <w:b/>
                <w:sz w:val="24"/>
                <w:szCs w:val="24"/>
              </w:rPr>
            </w:pPr>
            <w:r w:rsidRPr="003A51AC">
              <w:rPr>
                <w:b/>
                <w:sz w:val="24"/>
                <w:szCs w:val="24"/>
              </w:rPr>
              <w:t xml:space="preserve"> Содержание раздела «Изобразительная деятельность» -  СЮЖЕТНОЕ РИСОВАНИЕ</w:t>
            </w:r>
          </w:p>
        </w:tc>
      </w:tr>
      <w:tr w:rsidR="00AE0C68" w:rsidRPr="003A51AC" w:rsidTr="00AE0C68">
        <w:tblPrEx>
          <w:jc w:val="left"/>
        </w:tblPrEx>
        <w:trPr>
          <w:trHeight w:val="20"/>
        </w:trPr>
        <w:tc>
          <w:tcPr>
            <w:tcW w:w="7525"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 лет</w:t>
            </w:r>
          </w:p>
        </w:tc>
        <w:tc>
          <w:tcPr>
            <w:tcW w:w="7751" w:type="dxa"/>
            <w:gridSpan w:val="4"/>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sz w:val="24"/>
                <w:szCs w:val="24"/>
              </w:rPr>
              <w:t>Педагог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sz w:val="24"/>
                <w:szCs w:val="24"/>
              </w:rPr>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формирует у детей умение строить композицию рисунка; передавать движения людей и животных, растений, склоняющихся от ветра.</w:t>
            </w:r>
          </w:p>
        </w:tc>
      </w:tr>
      <w:tr w:rsidR="00AE0C68" w:rsidRPr="003A51AC" w:rsidTr="00AE0C68">
        <w:tblPrEx>
          <w:jc w:val="left"/>
        </w:tblPrEx>
        <w:tc>
          <w:tcPr>
            <w:tcW w:w="15276" w:type="dxa"/>
            <w:gridSpan w:val="6"/>
            <w:tcBorders>
              <w:bottom w:val="single" w:sz="4" w:space="0" w:color="auto"/>
            </w:tcBorders>
            <w:shd w:val="clear" w:color="auto" w:fill="EEECE1" w:themeFill="background2"/>
          </w:tcPr>
          <w:p w:rsidR="00AE0C68" w:rsidRPr="003A51AC" w:rsidRDefault="00AE0C68" w:rsidP="00E22A07">
            <w:pPr>
              <w:spacing w:line="240" w:lineRule="auto"/>
              <w:rPr>
                <w:b/>
                <w:sz w:val="24"/>
                <w:szCs w:val="24"/>
              </w:rPr>
            </w:pPr>
            <w:r w:rsidRPr="003A51AC">
              <w:rPr>
                <w:b/>
                <w:sz w:val="24"/>
                <w:szCs w:val="24"/>
              </w:rPr>
              <w:t xml:space="preserve"> Содержание раздела «Изобразительная деятельность» ДЕКОРАТИВНОЕ РИСОВАНИЕ</w:t>
            </w:r>
          </w:p>
        </w:tc>
      </w:tr>
      <w:tr w:rsidR="00AE0C68" w:rsidRPr="003A51AC" w:rsidTr="00AE0C68">
        <w:tblPrEx>
          <w:jc w:val="left"/>
        </w:tblPrEx>
        <w:trPr>
          <w:trHeight w:val="20"/>
        </w:trPr>
        <w:tc>
          <w:tcPr>
            <w:tcW w:w="7525" w:type="dxa"/>
            <w:gridSpan w:val="2"/>
            <w:shd w:val="clear" w:color="auto" w:fill="F2F2F2" w:themeFill="background1" w:themeFillShade="F2"/>
          </w:tcPr>
          <w:p w:rsidR="00AE0C68" w:rsidRPr="003A51AC" w:rsidRDefault="00AE0C68" w:rsidP="00E22A07">
            <w:pPr>
              <w:spacing w:line="240" w:lineRule="auto"/>
              <w:jc w:val="center"/>
              <w:rPr>
                <w:sz w:val="24"/>
                <w:szCs w:val="24"/>
              </w:rPr>
            </w:pPr>
            <w:r w:rsidRPr="003A51AC">
              <w:rPr>
                <w:sz w:val="24"/>
                <w:szCs w:val="24"/>
              </w:rPr>
              <w:t>5-6 лет</w:t>
            </w:r>
          </w:p>
        </w:tc>
        <w:tc>
          <w:tcPr>
            <w:tcW w:w="7751" w:type="dxa"/>
            <w:gridSpan w:val="4"/>
            <w:shd w:val="clear" w:color="auto" w:fill="F2F2F2" w:themeFill="background1" w:themeFillShade="F2"/>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highlight w:val="yellow"/>
              </w:rPr>
            </w:pPr>
            <w:r w:rsidRPr="003A51AC">
              <w:rPr>
                <w:sz w:val="24"/>
                <w:szCs w:val="24"/>
              </w:rPr>
              <w:t>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w:t>
            </w:r>
          </w:p>
        </w:tc>
        <w:tc>
          <w:tcPr>
            <w:tcW w:w="7751" w:type="dxa"/>
            <w:gridSpan w:val="4"/>
          </w:tcPr>
          <w:p w:rsidR="00AE0C68" w:rsidRPr="003A51AC" w:rsidRDefault="00AE0C68" w:rsidP="00E22A07">
            <w:pPr>
              <w:spacing w:line="240" w:lineRule="auto"/>
              <w:jc w:val="center"/>
              <w:rPr>
                <w:sz w:val="24"/>
                <w:szCs w:val="24"/>
              </w:rPr>
            </w:pPr>
            <w:r w:rsidRPr="003A51AC">
              <w:rPr>
                <w:sz w:val="24"/>
                <w:szCs w:val="24"/>
              </w:rPr>
              <w:t>Педагог продолжает развивать декоративное творчество детей</w:t>
            </w:r>
          </w:p>
        </w:tc>
      </w:tr>
      <w:tr w:rsidR="00AE0C68" w:rsidRPr="003A51AC" w:rsidTr="00AE0C68">
        <w:tblPrEx>
          <w:jc w:val="left"/>
        </w:tblPrEx>
        <w:trPr>
          <w:trHeight w:val="20"/>
        </w:trPr>
        <w:tc>
          <w:tcPr>
            <w:tcW w:w="7525"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усики, завитки, оживки). Педагог учит создавать узоры на листах в форме народного изделия (поднос, солонка, чашка, розетка и другое).</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 xml:space="preserve">Педагог продолжает развивать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p>
        </w:tc>
      </w:tr>
      <w:tr w:rsidR="00AE0C68" w:rsidRPr="003A51AC" w:rsidTr="00AE0C68">
        <w:tblPrEx>
          <w:jc w:val="left"/>
        </w:tblPrEx>
        <w:trPr>
          <w:trHeight w:val="840"/>
        </w:trPr>
        <w:tc>
          <w:tcPr>
            <w:tcW w:w="7525" w:type="dxa"/>
            <w:gridSpan w:val="2"/>
            <w:vMerge w:val="restart"/>
            <w:shd w:val="clear" w:color="auto" w:fill="FFFFFF" w:themeFill="background1"/>
          </w:tcPr>
          <w:p w:rsidR="00AE0C68" w:rsidRPr="003A51AC" w:rsidRDefault="00AE0C68" w:rsidP="00E22A07">
            <w:pPr>
              <w:spacing w:line="240" w:lineRule="auto"/>
              <w:rPr>
                <w:sz w:val="24"/>
                <w:szCs w:val="24"/>
              </w:rPr>
            </w:pPr>
            <w:r w:rsidRPr="003A51AC">
              <w:rPr>
                <w:sz w:val="24"/>
                <w:szCs w:val="24"/>
              </w:rPr>
              <w:t>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добиваясь большего разнообразия используемых элементов, тщательности исполнения</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AE0C68" w:rsidRPr="003A51AC" w:rsidTr="00AE0C68">
        <w:tblPrEx>
          <w:jc w:val="left"/>
        </w:tblPrEx>
        <w:trPr>
          <w:trHeight w:val="255"/>
        </w:trPr>
        <w:tc>
          <w:tcPr>
            <w:tcW w:w="7525" w:type="dxa"/>
            <w:gridSpan w:val="2"/>
            <w:vMerge/>
            <w:shd w:val="clear" w:color="auto" w:fill="FFFFFF" w:themeFill="background1"/>
          </w:tcPr>
          <w:p w:rsidR="00AE0C68" w:rsidRPr="003A51AC" w:rsidRDefault="00AE0C68" w:rsidP="00E22A07">
            <w:pPr>
              <w:spacing w:line="240" w:lineRule="auto"/>
              <w:rPr>
                <w:sz w:val="24"/>
                <w:szCs w:val="24"/>
              </w:rPr>
            </w:pP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Учит детей выделять и передавать цветовую гамму народного декоративного искусства определенного вида.</w:t>
            </w:r>
          </w:p>
        </w:tc>
      </w:tr>
      <w:tr w:rsidR="00AE0C68" w:rsidRPr="003A51AC" w:rsidTr="00AE0C68">
        <w:tblPrEx>
          <w:jc w:val="left"/>
        </w:tblPrEx>
        <w:trPr>
          <w:trHeight w:val="20"/>
        </w:trPr>
        <w:tc>
          <w:tcPr>
            <w:tcW w:w="7525" w:type="dxa"/>
            <w:gridSpan w:val="2"/>
            <w:vMerge w:val="restart"/>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предлагает детям расписывать бумажные силуэты и объемные фигуры.</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 xml:space="preserve">Закрепляет умение создавать композиции на листах бумаги разной формы, силуэтах предметов и игрушек. </w:t>
            </w:r>
          </w:p>
        </w:tc>
      </w:tr>
      <w:tr w:rsidR="00AE0C68" w:rsidRPr="003A51AC" w:rsidTr="00AE0C68">
        <w:tblPrEx>
          <w:jc w:val="left"/>
        </w:tblPrEx>
        <w:trPr>
          <w:trHeight w:val="283"/>
        </w:trPr>
        <w:tc>
          <w:tcPr>
            <w:tcW w:w="7525" w:type="dxa"/>
            <w:gridSpan w:val="2"/>
            <w:vMerge/>
            <w:shd w:val="clear" w:color="auto" w:fill="FFFFFF" w:themeFill="background1"/>
          </w:tcPr>
          <w:p w:rsidR="00AE0C68" w:rsidRPr="003A51AC" w:rsidRDefault="00AE0C68" w:rsidP="00E22A07">
            <w:pPr>
              <w:spacing w:line="240" w:lineRule="auto"/>
              <w:rPr>
                <w:sz w:val="24"/>
                <w:szCs w:val="24"/>
              </w:rPr>
            </w:pPr>
          </w:p>
        </w:tc>
        <w:tc>
          <w:tcPr>
            <w:tcW w:w="7751" w:type="dxa"/>
            <w:gridSpan w:val="4"/>
          </w:tcPr>
          <w:p w:rsidR="00AE0C68" w:rsidRPr="003A51AC" w:rsidRDefault="00AE0C68" w:rsidP="00E22A07">
            <w:pPr>
              <w:spacing w:line="240" w:lineRule="auto"/>
              <w:rPr>
                <w:sz w:val="24"/>
                <w:szCs w:val="24"/>
              </w:rPr>
            </w:pPr>
            <w:r w:rsidRPr="003A51AC">
              <w:rPr>
                <w:sz w:val="24"/>
                <w:szCs w:val="24"/>
              </w:rPr>
              <w:t>Закрепляет у детей умение расписывать вылепленные детьми игрушки</w:t>
            </w:r>
          </w:p>
        </w:tc>
      </w:tr>
      <w:tr w:rsidR="00AE0C68" w:rsidRPr="003A51AC" w:rsidTr="00AE0C68">
        <w:tblPrEx>
          <w:jc w:val="left"/>
        </w:tblPrEx>
        <w:trPr>
          <w:trHeight w:val="20"/>
        </w:trPr>
        <w:tc>
          <w:tcPr>
            <w:tcW w:w="15276" w:type="dxa"/>
            <w:gridSpan w:val="6"/>
            <w:shd w:val="clear" w:color="auto" w:fill="FFFFFF" w:themeFill="background1"/>
          </w:tcPr>
          <w:p w:rsidR="00AE0C68" w:rsidRPr="003A51AC" w:rsidRDefault="00AE0C68" w:rsidP="00E22A07">
            <w:pPr>
              <w:spacing w:line="240" w:lineRule="auto"/>
              <w:rPr>
                <w:sz w:val="24"/>
                <w:szCs w:val="24"/>
              </w:rPr>
            </w:pPr>
            <w:r w:rsidRPr="003A51AC">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tc>
      </w:tr>
      <w:tr w:rsidR="00AE0C68" w:rsidRPr="003A51AC" w:rsidTr="00AE0C68">
        <w:tblPrEx>
          <w:jc w:val="left"/>
        </w:tblPrEx>
        <w:trPr>
          <w:trHeight w:val="20"/>
        </w:trPr>
        <w:tc>
          <w:tcPr>
            <w:tcW w:w="7525"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w:t>
            </w:r>
          </w:p>
        </w:tc>
        <w:tc>
          <w:tcPr>
            <w:tcW w:w="7751" w:type="dxa"/>
            <w:gridSpan w:val="4"/>
            <w:shd w:val="clear" w:color="auto" w:fill="F2F2F2" w:themeFill="background1" w:themeFillShade="F2"/>
          </w:tcPr>
          <w:p w:rsidR="00AE0C68" w:rsidRPr="003A51AC" w:rsidRDefault="00AE0C68" w:rsidP="00E22A07">
            <w:pPr>
              <w:spacing w:line="240" w:lineRule="auto"/>
              <w:rPr>
                <w:sz w:val="24"/>
                <w:szCs w:val="24"/>
              </w:rPr>
            </w:pPr>
          </w:p>
        </w:tc>
      </w:tr>
      <w:tr w:rsidR="00AE0C68" w:rsidRPr="003A51AC" w:rsidTr="00AE0C68">
        <w:tblPrEx>
          <w:jc w:val="left"/>
        </w:tblPrEx>
        <w:trPr>
          <w:trHeight w:val="20"/>
        </w:trPr>
        <w:tc>
          <w:tcPr>
            <w:tcW w:w="7525"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w:t>
            </w:r>
          </w:p>
        </w:tc>
        <w:tc>
          <w:tcPr>
            <w:tcW w:w="7751" w:type="dxa"/>
            <w:gridSpan w:val="4"/>
            <w:shd w:val="clear" w:color="auto" w:fill="F2F2F2" w:themeFill="background1" w:themeFillShade="F2"/>
          </w:tcPr>
          <w:p w:rsidR="00AE0C68" w:rsidRPr="003A51AC" w:rsidRDefault="00AE0C68" w:rsidP="00E22A07">
            <w:pPr>
              <w:spacing w:line="240" w:lineRule="auto"/>
              <w:rPr>
                <w:sz w:val="24"/>
                <w:szCs w:val="24"/>
                <w:highlight w:val="green"/>
              </w:rPr>
            </w:pPr>
          </w:p>
        </w:tc>
      </w:tr>
      <w:tr w:rsidR="00AE0C68" w:rsidRPr="003A51AC" w:rsidTr="00AE0C68">
        <w:tblPrEx>
          <w:jc w:val="left"/>
        </w:tblPrEx>
        <w:trPr>
          <w:trHeight w:val="20"/>
        </w:trPr>
        <w:tc>
          <w:tcPr>
            <w:tcW w:w="7525"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знакомит детей с росписью Полхов-Майдана.</w:t>
            </w:r>
          </w:p>
          <w:p w:rsidR="00AE0C68" w:rsidRPr="003A51AC" w:rsidRDefault="00AE0C68" w:rsidP="00E22A07">
            <w:pPr>
              <w:spacing w:line="240" w:lineRule="auto"/>
              <w:rPr>
                <w:sz w:val="24"/>
                <w:szCs w:val="24"/>
              </w:rPr>
            </w:pPr>
            <w:r w:rsidRPr="003A51AC">
              <w:rPr>
                <w:sz w:val="24"/>
                <w:szCs w:val="24"/>
              </w:rPr>
              <w:t>Педагог включает городецкую и полхов-майданскую роспись в творческую работу детей, помогает осваивать специфику этих видов росписи.</w:t>
            </w:r>
          </w:p>
        </w:tc>
        <w:tc>
          <w:tcPr>
            <w:tcW w:w="7751" w:type="dxa"/>
            <w:gridSpan w:val="4"/>
            <w:shd w:val="clear" w:color="auto" w:fill="F2F2F2" w:themeFill="background1" w:themeFillShade="F2"/>
          </w:tcPr>
          <w:p w:rsidR="00AE0C68" w:rsidRPr="003A51AC" w:rsidRDefault="00AE0C68" w:rsidP="00E22A07">
            <w:pPr>
              <w:spacing w:line="240" w:lineRule="auto"/>
              <w:rPr>
                <w:sz w:val="24"/>
                <w:szCs w:val="24"/>
                <w:highlight w:val="green"/>
              </w:rPr>
            </w:pPr>
          </w:p>
        </w:tc>
      </w:tr>
      <w:tr w:rsidR="00AE0C68" w:rsidRPr="003A51AC" w:rsidTr="00AE0C68">
        <w:tblPrEx>
          <w:jc w:val="left"/>
        </w:tblPrEx>
        <w:trPr>
          <w:trHeight w:val="20"/>
        </w:trPr>
        <w:tc>
          <w:tcPr>
            <w:tcW w:w="15276" w:type="dxa"/>
            <w:gridSpan w:val="6"/>
            <w:shd w:val="clear" w:color="auto" w:fill="FFFFFF" w:themeFill="background1"/>
          </w:tcPr>
          <w:p w:rsidR="00AE0C68" w:rsidRPr="003A51AC" w:rsidRDefault="00AE0C68" w:rsidP="00E22A07">
            <w:pPr>
              <w:spacing w:line="240" w:lineRule="auto"/>
              <w:rPr>
                <w:sz w:val="24"/>
                <w:szCs w:val="24"/>
                <w:highlight w:val="green"/>
              </w:rPr>
            </w:pPr>
            <w:r w:rsidRPr="003A51AC">
              <w:rPr>
                <w:sz w:val="24"/>
                <w:szCs w:val="24"/>
              </w:rPr>
              <w:t>Знакомит детей с региональным (местным) декоративным искусством.</w:t>
            </w:r>
          </w:p>
        </w:tc>
      </w:tr>
      <w:tr w:rsidR="00AE0C68" w:rsidRPr="003A51AC" w:rsidTr="00AE0C68">
        <w:tblPrEx>
          <w:jc w:val="left"/>
        </w:tblPrEx>
        <w:tc>
          <w:tcPr>
            <w:tcW w:w="15276" w:type="dxa"/>
            <w:gridSpan w:val="6"/>
            <w:shd w:val="clear" w:color="auto" w:fill="F2F2F2" w:themeFill="background1" w:themeFillShade="F2"/>
          </w:tcPr>
          <w:p w:rsidR="00AE0C68" w:rsidRPr="003A51AC" w:rsidRDefault="00AE0C68" w:rsidP="00E22A07">
            <w:pPr>
              <w:spacing w:line="240" w:lineRule="auto"/>
              <w:rPr>
                <w:sz w:val="24"/>
                <w:szCs w:val="24"/>
              </w:rPr>
            </w:pPr>
            <w:r w:rsidRPr="003A51AC">
              <w:rPr>
                <w:b/>
                <w:sz w:val="24"/>
                <w:szCs w:val="24"/>
              </w:rPr>
              <w:t xml:space="preserve"> Содержание раздела «Изобразительная деятельность» – ЛЕПКА</w:t>
            </w:r>
          </w:p>
        </w:tc>
      </w:tr>
      <w:tr w:rsidR="00AE0C68" w:rsidRPr="003A51AC" w:rsidTr="00AE0C68">
        <w:tblPrEx>
          <w:jc w:val="left"/>
        </w:tblPrEx>
        <w:tc>
          <w:tcPr>
            <w:tcW w:w="3765"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3760"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c>
          <w:tcPr>
            <w:tcW w:w="3762"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w:t>
            </w:r>
          </w:p>
        </w:tc>
        <w:tc>
          <w:tcPr>
            <w:tcW w:w="3989"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AE0C68">
        <w:tblPrEx>
          <w:jc w:val="left"/>
        </w:tblPrEx>
        <w:tc>
          <w:tcPr>
            <w:tcW w:w="3765" w:type="dxa"/>
          </w:tcPr>
          <w:p w:rsidR="00AE0C68" w:rsidRPr="003A51AC" w:rsidRDefault="00AE0C68" w:rsidP="00E22A07">
            <w:pPr>
              <w:spacing w:line="240" w:lineRule="auto"/>
              <w:rPr>
                <w:sz w:val="24"/>
                <w:szCs w:val="24"/>
              </w:rPr>
            </w:pPr>
            <w:r w:rsidRPr="003A51AC">
              <w:rPr>
                <w:sz w:val="24"/>
                <w:szCs w:val="24"/>
              </w:rPr>
              <w:t>Педагог формирует у детей интерес к лепке.</w:t>
            </w:r>
          </w:p>
        </w:tc>
        <w:tc>
          <w:tcPr>
            <w:tcW w:w="11511" w:type="dxa"/>
            <w:gridSpan w:val="5"/>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Педагог продолжает развивать интерес детей к лепке.</w:t>
            </w:r>
          </w:p>
        </w:tc>
      </w:tr>
      <w:tr w:rsidR="00AE0C68" w:rsidRPr="003A51AC" w:rsidTr="00AE0C68">
        <w:tblPrEx>
          <w:jc w:val="left"/>
        </w:tblPrEx>
        <w:trPr>
          <w:trHeight w:val="688"/>
        </w:trPr>
        <w:tc>
          <w:tcPr>
            <w:tcW w:w="7525" w:type="dxa"/>
            <w:gridSpan w:val="2"/>
            <w:shd w:val="clear" w:color="auto" w:fill="FFFFFF" w:themeFill="background1"/>
          </w:tcPr>
          <w:p w:rsidR="00AE0C68" w:rsidRPr="003A51AC" w:rsidRDefault="00AE0C68" w:rsidP="00E22A07">
            <w:pPr>
              <w:pStyle w:val="ConsPlusNormal"/>
            </w:pPr>
            <w:r w:rsidRPr="003A51AC">
              <w:t>Закрепляет представления детей о свойствах глины, пластилина, пластической массы и способах лепки.</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Продолжает знакомить детей с особенностями лепки из глины, пластилина и пластической массы.</w:t>
            </w:r>
          </w:p>
        </w:tc>
      </w:tr>
      <w:tr w:rsidR="00AE0C68" w:rsidRPr="003A51AC" w:rsidTr="00AE0C68">
        <w:tblPrEx>
          <w:jc w:val="left"/>
        </w:tblPrEx>
        <w:trPr>
          <w:trHeight w:val="370"/>
        </w:trPr>
        <w:tc>
          <w:tcPr>
            <w:tcW w:w="3765" w:type="dxa"/>
          </w:tcPr>
          <w:p w:rsidR="00AE0C68" w:rsidRPr="003A51AC" w:rsidRDefault="00AE0C68" w:rsidP="00E22A07">
            <w:pPr>
              <w:spacing w:line="240" w:lineRule="auto"/>
              <w:rPr>
                <w:sz w:val="24"/>
                <w:szCs w:val="24"/>
              </w:rPr>
            </w:pPr>
            <w:r w:rsidRPr="003A51AC">
              <w:rPr>
                <w:sz w:val="24"/>
                <w:szCs w:val="24"/>
              </w:rPr>
              <w:t>Педагог учит детей раскатывать комочки прямыми и круговыми движениями, соединять концы получившейся палочки.</w:t>
            </w:r>
          </w:p>
        </w:tc>
        <w:tc>
          <w:tcPr>
            <w:tcW w:w="3760" w:type="dxa"/>
            <w:vMerge w:val="restart"/>
          </w:tcPr>
          <w:p w:rsidR="00AE0C68" w:rsidRPr="003A51AC" w:rsidRDefault="00AE0C68" w:rsidP="00E22A07">
            <w:pPr>
              <w:spacing w:line="240" w:lineRule="auto"/>
              <w:rPr>
                <w:sz w:val="24"/>
                <w:szCs w:val="24"/>
              </w:rPr>
            </w:pPr>
            <w:r w:rsidRPr="003A51AC">
              <w:rPr>
                <w:sz w:val="24"/>
                <w:szCs w:val="24"/>
              </w:rPr>
              <w:t>Совершенствует у детей умение лепить из глины (из пластилина, пластической массы).</w:t>
            </w:r>
          </w:p>
        </w:tc>
        <w:tc>
          <w:tcPr>
            <w:tcW w:w="3762" w:type="dxa"/>
            <w:gridSpan w:val="2"/>
          </w:tcPr>
          <w:p w:rsidR="00AE0C68" w:rsidRPr="003A51AC" w:rsidRDefault="00AE0C68" w:rsidP="00E22A07">
            <w:pPr>
              <w:spacing w:line="240" w:lineRule="auto"/>
              <w:rPr>
                <w:sz w:val="24"/>
                <w:szCs w:val="24"/>
              </w:rPr>
            </w:pPr>
            <w:r w:rsidRPr="003A51AC">
              <w:rPr>
                <w:sz w:val="24"/>
                <w:szCs w:val="24"/>
              </w:rPr>
              <w:t>Развивает у детей умение лепить с натуры и по представлению знакомые предметы (овощи, фрукты, грибы, посуда, игрушки); передавать их характерные особенности;</w:t>
            </w:r>
          </w:p>
        </w:tc>
        <w:tc>
          <w:tcPr>
            <w:tcW w:w="3989" w:type="dxa"/>
            <w:gridSpan w:val="2"/>
            <w:vMerge w:val="restart"/>
          </w:tcPr>
          <w:p w:rsidR="00AE0C68" w:rsidRPr="003A51AC" w:rsidRDefault="00AE0C68" w:rsidP="00E22A07">
            <w:pPr>
              <w:spacing w:line="240" w:lineRule="auto"/>
              <w:rPr>
                <w:sz w:val="24"/>
                <w:szCs w:val="24"/>
              </w:rPr>
            </w:pPr>
            <w:r w:rsidRPr="003A51AC">
              <w:rPr>
                <w:sz w:val="24"/>
                <w:szCs w:val="24"/>
              </w:rPr>
              <w:t>Продолжает развивать умение передавать форму основной части и других частей, их пропорций, позу, характерные особенности изображаемых объектов.</w:t>
            </w:r>
          </w:p>
        </w:tc>
      </w:tr>
      <w:tr w:rsidR="00AE0C68" w:rsidRPr="003A51AC" w:rsidTr="00AE0C68">
        <w:tblPrEx>
          <w:jc w:val="left"/>
        </w:tblPrEx>
        <w:trPr>
          <w:trHeight w:val="1633"/>
        </w:trPr>
        <w:tc>
          <w:tcPr>
            <w:tcW w:w="3765" w:type="dxa"/>
          </w:tcPr>
          <w:p w:rsidR="00AE0C68" w:rsidRPr="003A51AC" w:rsidRDefault="00AE0C68" w:rsidP="00E22A07">
            <w:pPr>
              <w:spacing w:line="240" w:lineRule="auto"/>
              <w:rPr>
                <w:sz w:val="24"/>
                <w:szCs w:val="24"/>
              </w:rPr>
            </w:pPr>
            <w:r w:rsidRPr="003A51AC">
              <w:rPr>
                <w:sz w:val="24"/>
                <w:szCs w:val="24"/>
              </w:rPr>
              <w:t>Педагог учит детей лепить несложные предметы, состоящие из нескольких частей (неваляшка, цыпленок, пирамидка и другие).</w:t>
            </w:r>
          </w:p>
        </w:tc>
        <w:tc>
          <w:tcPr>
            <w:tcW w:w="3760" w:type="dxa"/>
            <w:vMerge/>
          </w:tcPr>
          <w:p w:rsidR="00AE0C68" w:rsidRPr="003A51AC" w:rsidRDefault="00AE0C68" w:rsidP="00E22A07">
            <w:pPr>
              <w:spacing w:line="240" w:lineRule="auto"/>
              <w:jc w:val="center"/>
              <w:rPr>
                <w:sz w:val="24"/>
                <w:szCs w:val="24"/>
              </w:rPr>
            </w:pPr>
          </w:p>
        </w:tc>
        <w:tc>
          <w:tcPr>
            <w:tcW w:w="3762" w:type="dxa"/>
            <w:gridSpan w:val="2"/>
          </w:tcPr>
          <w:p w:rsidR="00AE0C68" w:rsidRPr="003A51AC" w:rsidRDefault="00AE0C68" w:rsidP="00E22A07">
            <w:pPr>
              <w:spacing w:line="240" w:lineRule="auto"/>
              <w:rPr>
                <w:sz w:val="24"/>
                <w:szCs w:val="24"/>
              </w:rPr>
            </w:pPr>
            <w:r w:rsidRPr="003A51AC">
              <w:rPr>
                <w:sz w:val="24"/>
                <w:szCs w:val="24"/>
              </w:rPr>
              <w:t>Формирует  у детей умения лепить по представлению героев литературных произведений (Медведь и Колобок, Лиса и Зайчик, Машенька и Медведь и тому подобное).</w:t>
            </w:r>
          </w:p>
        </w:tc>
        <w:tc>
          <w:tcPr>
            <w:tcW w:w="3989" w:type="dxa"/>
            <w:gridSpan w:val="2"/>
            <w:vMerge/>
          </w:tcPr>
          <w:p w:rsidR="00AE0C68" w:rsidRPr="003A51AC" w:rsidRDefault="00AE0C68" w:rsidP="00E22A07">
            <w:pPr>
              <w:spacing w:line="240" w:lineRule="auto"/>
              <w:jc w:val="center"/>
              <w:rPr>
                <w:sz w:val="24"/>
                <w:szCs w:val="24"/>
              </w:rPr>
            </w:pPr>
          </w:p>
        </w:tc>
      </w:tr>
      <w:tr w:rsidR="00AE0C68" w:rsidRPr="003A51AC" w:rsidTr="00AE0C68">
        <w:tblPrEx>
          <w:jc w:val="left"/>
        </w:tblPrEx>
        <w:trPr>
          <w:trHeight w:val="1708"/>
        </w:trPr>
        <w:tc>
          <w:tcPr>
            <w:tcW w:w="3765" w:type="dxa"/>
          </w:tcPr>
          <w:p w:rsidR="00AE0C68" w:rsidRPr="003A51AC" w:rsidRDefault="00AE0C68" w:rsidP="00E22A07">
            <w:pPr>
              <w:spacing w:line="240" w:lineRule="auto"/>
              <w:rPr>
                <w:sz w:val="24"/>
                <w:szCs w:val="24"/>
              </w:rPr>
            </w:pPr>
            <w:r w:rsidRPr="003A51AC">
              <w:rPr>
                <w:sz w:val="24"/>
                <w:szCs w:val="24"/>
              </w:rPr>
              <w:t>Педагог учит сплющивать шар, сминая его ладонями обеих рук.</w:t>
            </w:r>
          </w:p>
        </w:tc>
        <w:tc>
          <w:tcPr>
            <w:tcW w:w="3760" w:type="dxa"/>
          </w:tcPr>
          <w:p w:rsidR="00AE0C68" w:rsidRPr="003A51AC" w:rsidRDefault="00AE0C68" w:rsidP="00E22A07">
            <w:pPr>
              <w:spacing w:line="240" w:lineRule="auto"/>
              <w:rPr>
                <w:sz w:val="24"/>
                <w:szCs w:val="24"/>
              </w:rPr>
            </w:pPr>
            <w:r w:rsidRPr="003A51AC">
              <w:rPr>
                <w:sz w:val="24"/>
                <w:szCs w:val="24"/>
              </w:rPr>
              <w:t>Учит детей прищипыванию с легким оттягиванием всех краев сплюснутого шара, вытягиванию отдельных частей из целого куска, прощипывание мелких деталей (ушки у котенка, клюв у птички).</w:t>
            </w:r>
          </w:p>
        </w:tc>
        <w:tc>
          <w:tcPr>
            <w:tcW w:w="3762" w:type="dxa"/>
            <w:gridSpan w:val="2"/>
            <w:vMerge w:val="restart"/>
          </w:tcPr>
          <w:p w:rsidR="00AE0C68" w:rsidRPr="003A51AC" w:rsidRDefault="00AE0C68" w:rsidP="00E22A07">
            <w:pPr>
              <w:spacing w:line="240" w:lineRule="auto"/>
              <w:rPr>
                <w:sz w:val="24"/>
                <w:szCs w:val="24"/>
              </w:rPr>
            </w:pPr>
            <w:r w:rsidRPr="003A51AC">
              <w:rPr>
                <w:sz w:val="24"/>
                <w:szCs w:val="24"/>
              </w:rPr>
              <w:t>Закрепляет у детей умение лепить предметы пластическим, конструктивным и комбинированным способами.</w:t>
            </w:r>
          </w:p>
        </w:tc>
        <w:tc>
          <w:tcPr>
            <w:tcW w:w="3989" w:type="dxa"/>
            <w:gridSpan w:val="2"/>
            <w:vMerge w:val="restart"/>
          </w:tcPr>
          <w:p w:rsidR="00AE0C68" w:rsidRPr="003A51AC" w:rsidRDefault="00AE0C68" w:rsidP="00E22A07">
            <w:pPr>
              <w:spacing w:line="240" w:lineRule="auto"/>
              <w:rPr>
                <w:sz w:val="24"/>
                <w:szCs w:val="24"/>
              </w:rPr>
            </w:pPr>
            <w:r w:rsidRPr="003A51AC">
              <w:rPr>
                <w:sz w:val="24"/>
                <w:szCs w:val="24"/>
              </w:rPr>
              <w:t>Учит свободно использовать для создания образов предметов, объектов природы, сказочных персонажей разнообразные приемы, усвоенные ранее.</w:t>
            </w:r>
          </w:p>
        </w:tc>
      </w:tr>
      <w:tr w:rsidR="00AE0C68" w:rsidRPr="003A51AC" w:rsidTr="00AE0C68">
        <w:tblPrEx>
          <w:jc w:val="left"/>
        </w:tblPrEx>
        <w:trPr>
          <w:trHeight w:val="1123"/>
        </w:trPr>
        <w:tc>
          <w:tcPr>
            <w:tcW w:w="3765" w:type="dxa"/>
          </w:tcPr>
          <w:p w:rsidR="00AE0C68" w:rsidRPr="003A51AC" w:rsidRDefault="00AE0C68" w:rsidP="00E22A07">
            <w:pPr>
              <w:spacing w:line="240" w:lineRule="auto"/>
              <w:rPr>
                <w:sz w:val="24"/>
                <w:szCs w:val="24"/>
              </w:rPr>
            </w:pPr>
            <w:r w:rsidRPr="003A51AC">
              <w:rPr>
                <w:sz w:val="24"/>
                <w:szCs w:val="24"/>
              </w:rPr>
              <w:t>Педагог учит детей создавать; предметы, состоящие из 2 - 3 частей, соединяя их путем прижимания друг к другу.</w:t>
            </w:r>
          </w:p>
        </w:tc>
        <w:tc>
          <w:tcPr>
            <w:tcW w:w="3760" w:type="dxa"/>
          </w:tcPr>
          <w:p w:rsidR="00AE0C68" w:rsidRPr="003A51AC" w:rsidRDefault="00AE0C68" w:rsidP="00E22A07">
            <w:pPr>
              <w:spacing w:line="240" w:lineRule="auto"/>
              <w:rPr>
                <w:sz w:val="24"/>
                <w:szCs w:val="24"/>
              </w:rPr>
            </w:pPr>
            <w:r w:rsidRPr="003A51AC">
              <w:rPr>
                <w:sz w:val="24"/>
                <w:szCs w:val="24"/>
              </w:rPr>
              <w:t>Учит детей приемам вдавливания середины шара, цилиндра для получения полой формы.</w:t>
            </w:r>
          </w:p>
        </w:tc>
        <w:tc>
          <w:tcPr>
            <w:tcW w:w="3762" w:type="dxa"/>
            <w:gridSpan w:val="2"/>
            <w:vMerge/>
          </w:tcPr>
          <w:p w:rsidR="00AE0C68" w:rsidRPr="003A51AC" w:rsidRDefault="00AE0C68" w:rsidP="00E22A07">
            <w:pPr>
              <w:spacing w:line="240" w:lineRule="auto"/>
              <w:rPr>
                <w:sz w:val="24"/>
                <w:szCs w:val="24"/>
              </w:rPr>
            </w:pPr>
          </w:p>
        </w:tc>
        <w:tc>
          <w:tcPr>
            <w:tcW w:w="3989" w:type="dxa"/>
            <w:gridSpan w:val="2"/>
            <w:vMerge/>
          </w:tcPr>
          <w:p w:rsidR="00AE0C68" w:rsidRPr="003A51AC" w:rsidRDefault="00AE0C68" w:rsidP="00E22A07">
            <w:pPr>
              <w:spacing w:line="240" w:lineRule="auto"/>
              <w:rPr>
                <w:sz w:val="24"/>
                <w:szCs w:val="24"/>
              </w:rPr>
            </w:pPr>
          </w:p>
        </w:tc>
      </w:tr>
      <w:tr w:rsidR="00AE0C68" w:rsidRPr="003A51AC" w:rsidTr="00AE0C68">
        <w:tblPrEx>
          <w:jc w:val="left"/>
        </w:tblPrEx>
        <w:trPr>
          <w:trHeight w:val="70"/>
        </w:trPr>
        <w:tc>
          <w:tcPr>
            <w:tcW w:w="3765" w:type="dxa"/>
            <w:vMerge w:val="restart"/>
          </w:tcPr>
          <w:p w:rsidR="00AE0C68" w:rsidRPr="003A51AC" w:rsidRDefault="00AE0C68" w:rsidP="00E22A07">
            <w:pPr>
              <w:spacing w:line="240" w:lineRule="auto"/>
              <w:rPr>
                <w:sz w:val="24"/>
                <w:szCs w:val="24"/>
              </w:rPr>
            </w:pPr>
            <w:r w:rsidRPr="003A51AC">
              <w:rPr>
                <w:rFonts w:eastAsia="Calibri"/>
                <w:sz w:val="24"/>
                <w:szCs w:val="24"/>
              </w:rPr>
              <w:t>Педагог побуждает детей украшать вылепленные предметы, используя палочку с заточенным концом.</w:t>
            </w:r>
          </w:p>
        </w:tc>
        <w:tc>
          <w:tcPr>
            <w:tcW w:w="3760" w:type="dxa"/>
          </w:tcPr>
          <w:p w:rsidR="00AE0C68" w:rsidRPr="003A51AC" w:rsidRDefault="00AE0C68" w:rsidP="00E22A07">
            <w:pPr>
              <w:spacing w:line="240" w:lineRule="auto"/>
              <w:rPr>
                <w:sz w:val="24"/>
                <w:szCs w:val="24"/>
              </w:rPr>
            </w:pPr>
            <w:r w:rsidRPr="003A51AC">
              <w:rPr>
                <w:sz w:val="24"/>
                <w:szCs w:val="24"/>
              </w:rPr>
              <w:t>Учит детей сглаживать пальцами поверхность вылепленного предмета, фигурки.</w:t>
            </w:r>
          </w:p>
        </w:tc>
        <w:tc>
          <w:tcPr>
            <w:tcW w:w="3762" w:type="dxa"/>
            <w:gridSpan w:val="2"/>
          </w:tcPr>
          <w:p w:rsidR="00AE0C68" w:rsidRPr="003A51AC" w:rsidRDefault="00AE0C68" w:rsidP="00E22A07">
            <w:pPr>
              <w:spacing w:line="240" w:lineRule="auto"/>
              <w:rPr>
                <w:sz w:val="24"/>
                <w:szCs w:val="24"/>
              </w:rPr>
            </w:pPr>
            <w:r w:rsidRPr="003A51AC">
              <w:rPr>
                <w:sz w:val="24"/>
                <w:szCs w:val="24"/>
              </w:rPr>
              <w:t>Учит сглаживать поверхность формы, делать предметы устойчивыми.</w:t>
            </w:r>
          </w:p>
        </w:tc>
        <w:tc>
          <w:tcPr>
            <w:tcW w:w="3989" w:type="dxa"/>
            <w:gridSpan w:val="2"/>
          </w:tcPr>
          <w:p w:rsidR="00AE0C68" w:rsidRPr="003A51AC" w:rsidRDefault="00AE0C68" w:rsidP="00E22A07">
            <w:pPr>
              <w:spacing w:line="240" w:lineRule="auto"/>
              <w:rPr>
                <w:sz w:val="24"/>
                <w:szCs w:val="24"/>
              </w:rPr>
            </w:pPr>
            <w:r w:rsidRPr="003A51AC">
              <w:rPr>
                <w:sz w:val="24"/>
                <w:szCs w:val="24"/>
              </w:rPr>
              <w:t>Обрабатывать поверхность формы движениями пальцев.</w:t>
            </w:r>
          </w:p>
        </w:tc>
      </w:tr>
      <w:tr w:rsidR="00AE0C68" w:rsidRPr="003A51AC" w:rsidTr="00AE0C68">
        <w:tblPrEx>
          <w:jc w:val="left"/>
        </w:tblPrEx>
        <w:tc>
          <w:tcPr>
            <w:tcW w:w="3765" w:type="dxa"/>
            <w:vMerge/>
          </w:tcPr>
          <w:p w:rsidR="00AE0C68" w:rsidRPr="003A51AC" w:rsidRDefault="00AE0C68" w:rsidP="00E22A07">
            <w:pPr>
              <w:spacing w:line="240" w:lineRule="auto"/>
              <w:rPr>
                <w:sz w:val="24"/>
                <w:szCs w:val="24"/>
              </w:rPr>
            </w:pPr>
          </w:p>
        </w:tc>
        <w:tc>
          <w:tcPr>
            <w:tcW w:w="3760" w:type="dxa"/>
          </w:tcPr>
          <w:p w:rsidR="00AE0C68" w:rsidRPr="003A51AC" w:rsidRDefault="00AE0C68" w:rsidP="00E22A07">
            <w:pPr>
              <w:spacing w:line="240" w:lineRule="auto"/>
              <w:rPr>
                <w:sz w:val="24"/>
                <w:szCs w:val="24"/>
              </w:rPr>
            </w:pPr>
            <w:r w:rsidRPr="003A51AC">
              <w:rPr>
                <w:sz w:val="24"/>
                <w:szCs w:val="24"/>
              </w:rPr>
              <w:t>Знакомит с приемами использования стеки.</w:t>
            </w:r>
          </w:p>
        </w:tc>
        <w:tc>
          <w:tcPr>
            <w:tcW w:w="3762" w:type="dxa"/>
            <w:gridSpan w:val="2"/>
            <w:vMerge w:val="restart"/>
          </w:tcPr>
          <w:p w:rsidR="00AE0C68" w:rsidRPr="003A51AC" w:rsidRDefault="00AE0C68" w:rsidP="00E22A07">
            <w:pPr>
              <w:spacing w:line="240" w:lineRule="auto"/>
              <w:rPr>
                <w:sz w:val="24"/>
                <w:szCs w:val="24"/>
              </w:rPr>
            </w:pPr>
            <w:r w:rsidRPr="003A51AC">
              <w:rPr>
                <w:sz w:val="24"/>
                <w:szCs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w:t>
            </w:r>
          </w:p>
        </w:tc>
        <w:tc>
          <w:tcPr>
            <w:tcW w:w="3989" w:type="dxa"/>
            <w:gridSpan w:val="2"/>
            <w:vMerge w:val="restart"/>
          </w:tcPr>
          <w:p w:rsidR="00AE0C68" w:rsidRPr="003A51AC" w:rsidRDefault="00AE0C68" w:rsidP="00E22A07">
            <w:pPr>
              <w:spacing w:line="240" w:lineRule="auto"/>
              <w:rPr>
                <w:sz w:val="24"/>
                <w:szCs w:val="24"/>
              </w:rPr>
            </w:pPr>
            <w:r w:rsidRPr="003A51AC">
              <w:rPr>
                <w:sz w:val="24"/>
                <w:szCs w:val="24"/>
              </w:rPr>
              <w:t>Обрабатывать поверхность формы движениями пальцев и   стекой.</w:t>
            </w:r>
          </w:p>
        </w:tc>
      </w:tr>
      <w:tr w:rsidR="00AE0C68" w:rsidRPr="003A51AC" w:rsidTr="00AE0C68">
        <w:tblPrEx>
          <w:jc w:val="left"/>
        </w:tblPrEx>
        <w:tc>
          <w:tcPr>
            <w:tcW w:w="3765" w:type="dxa"/>
            <w:vMerge/>
          </w:tcPr>
          <w:p w:rsidR="00AE0C68" w:rsidRPr="003A51AC" w:rsidRDefault="00AE0C68" w:rsidP="00E22A07">
            <w:pPr>
              <w:spacing w:line="240" w:lineRule="auto"/>
              <w:rPr>
                <w:sz w:val="24"/>
                <w:szCs w:val="24"/>
              </w:rPr>
            </w:pPr>
          </w:p>
        </w:tc>
        <w:tc>
          <w:tcPr>
            <w:tcW w:w="3760" w:type="dxa"/>
          </w:tcPr>
          <w:p w:rsidR="00AE0C68" w:rsidRPr="003A51AC" w:rsidRDefault="00AE0C68" w:rsidP="00E22A07">
            <w:pPr>
              <w:spacing w:line="240" w:lineRule="auto"/>
              <w:rPr>
                <w:sz w:val="24"/>
                <w:szCs w:val="24"/>
              </w:rPr>
            </w:pPr>
            <w:r w:rsidRPr="003A51AC">
              <w:rPr>
                <w:sz w:val="24"/>
                <w:szCs w:val="24"/>
              </w:rPr>
              <w:t>Поощряет стремление украшать вылепленные изделия узором при помощи стеки.</w:t>
            </w:r>
          </w:p>
        </w:tc>
        <w:tc>
          <w:tcPr>
            <w:tcW w:w="3762" w:type="dxa"/>
            <w:gridSpan w:val="2"/>
            <w:vMerge/>
          </w:tcPr>
          <w:p w:rsidR="00AE0C68" w:rsidRPr="003A51AC" w:rsidRDefault="00AE0C68" w:rsidP="00E22A07">
            <w:pPr>
              <w:spacing w:line="240" w:lineRule="auto"/>
              <w:rPr>
                <w:sz w:val="24"/>
                <w:szCs w:val="24"/>
              </w:rPr>
            </w:pPr>
          </w:p>
        </w:tc>
        <w:tc>
          <w:tcPr>
            <w:tcW w:w="3989" w:type="dxa"/>
            <w:gridSpan w:val="2"/>
            <w:vMerge/>
          </w:tcPr>
          <w:p w:rsidR="00AE0C68" w:rsidRPr="003A51AC" w:rsidRDefault="00AE0C68" w:rsidP="00E22A07">
            <w:pPr>
              <w:spacing w:line="240" w:lineRule="auto"/>
              <w:jc w:val="center"/>
              <w:rPr>
                <w:sz w:val="24"/>
                <w:szCs w:val="24"/>
              </w:rPr>
            </w:pPr>
          </w:p>
        </w:tc>
      </w:tr>
      <w:tr w:rsidR="00AE0C68" w:rsidRPr="003A51AC" w:rsidTr="00AE0C68">
        <w:tblPrEx>
          <w:jc w:val="left"/>
        </w:tblPrEx>
        <w:trPr>
          <w:trHeight w:val="2484"/>
        </w:trPr>
        <w:tc>
          <w:tcPr>
            <w:tcW w:w="3765" w:type="dxa"/>
            <w:shd w:val="clear" w:color="auto" w:fill="F2F2F2" w:themeFill="background1" w:themeFillShade="F2"/>
          </w:tcPr>
          <w:p w:rsidR="00AE0C68" w:rsidRPr="003A51AC" w:rsidRDefault="00AE0C68" w:rsidP="00E22A07">
            <w:pPr>
              <w:spacing w:line="240" w:lineRule="auto"/>
              <w:jc w:val="center"/>
              <w:rPr>
                <w:sz w:val="24"/>
                <w:szCs w:val="24"/>
              </w:rPr>
            </w:pPr>
          </w:p>
        </w:tc>
        <w:tc>
          <w:tcPr>
            <w:tcW w:w="3760" w:type="dxa"/>
            <w:shd w:val="clear" w:color="auto" w:fill="F2F2F2" w:themeFill="background1" w:themeFillShade="F2"/>
          </w:tcPr>
          <w:p w:rsidR="00AE0C68" w:rsidRPr="003A51AC" w:rsidRDefault="00AE0C68" w:rsidP="00E22A07">
            <w:pPr>
              <w:spacing w:line="240" w:lineRule="auto"/>
              <w:jc w:val="center"/>
              <w:rPr>
                <w:sz w:val="24"/>
                <w:szCs w:val="24"/>
              </w:rPr>
            </w:pPr>
          </w:p>
        </w:tc>
        <w:tc>
          <w:tcPr>
            <w:tcW w:w="3762" w:type="dxa"/>
            <w:gridSpan w:val="2"/>
          </w:tcPr>
          <w:p w:rsidR="00AE0C68" w:rsidRPr="003A51AC" w:rsidRDefault="00AE0C68" w:rsidP="00E22A07">
            <w:pPr>
              <w:spacing w:line="240" w:lineRule="auto"/>
              <w:rPr>
                <w:sz w:val="24"/>
                <w:szCs w:val="24"/>
              </w:rPr>
            </w:pPr>
            <w:r w:rsidRPr="003A51AC">
              <w:rPr>
                <w:sz w:val="24"/>
                <w:szCs w:val="24"/>
              </w:rPr>
              <w:t>Учит детей передавать в лепке выразительность образа, лепить фигуры человека и животных в движении.</w:t>
            </w:r>
          </w:p>
        </w:tc>
        <w:tc>
          <w:tcPr>
            <w:tcW w:w="3989" w:type="dxa"/>
            <w:gridSpan w:val="2"/>
          </w:tcPr>
          <w:p w:rsidR="00AE0C68" w:rsidRPr="003A51AC" w:rsidRDefault="00AE0C68" w:rsidP="00E22A07">
            <w:pPr>
              <w:spacing w:line="240" w:lineRule="auto"/>
              <w:rPr>
                <w:sz w:val="24"/>
                <w:szCs w:val="24"/>
              </w:rPr>
            </w:pPr>
            <w:r w:rsidRPr="003A51AC">
              <w:rPr>
                <w:rFonts w:eastAsia="Calibri"/>
                <w:sz w:val="24"/>
                <w:szCs w:val="24"/>
              </w:rPr>
              <w:t>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tc>
      </w:tr>
      <w:tr w:rsidR="00AE0C68" w:rsidRPr="003A51AC" w:rsidTr="00AE0C68">
        <w:tblPrEx>
          <w:jc w:val="left"/>
        </w:tblPrEx>
        <w:trPr>
          <w:trHeight w:val="1183"/>
        </w:trPr>
        <w:tc>
          <w:tcPr>
            <w:tcW w:w="3765" w:type="dxa"/>
          </w:tcPr>
          <w:p w:rsidR="00AE0C68" w:rsidRPr="003A51AC" w:rsidRDefault="00AE0C68" w:rsidP="00E22A07">
            <w:pPr>
              <w:spacing w:line="240" w:lineRule="auto"/>
              <w:rPr>
                <w:sz w:val="24"/>
                <w:szCs w:val="24"/>
              </w:rPr>
            </w:pPr>
            <w:r w:rsidRPr="003A51AC">
              <w:rPr>
                <w:sz w:val="24"/>
                <w:szCs w:val="24"/>
              </w:rPr>
              <w:t>Закрепляет у детей умение аккуратно пользоваться глиной, класть комочки и вылепленные предметы на дощечку.</w:t>
            </w:r>
          </w:p>
        </w:tc>
        <w:tc>
          <w:tcPr>
            <w:tcW w:w="3760" w:type="dxa"/>
          </w:tcPr>
          <w:p w:rsidR="00AE0C68" w:rsidRPr="003A51AC" w:rsidRDefault="00AE0C68" w:rsidP="00E22A07">
            <w:pPr>
              <w:spacing w:line="240" w:lineRule="auto"/>
              <w:rPr>
                <w:sz w:val="24"/>
                <w:szCs w:val="24"/>
              </w:rPr>
            </w:pPr>
            <w:r w:rsidRPr="003A51AC">
              <w:rPr>
                <w:sz w:val="24"/>
                <w:szCs w:val="24"/>
              </w:rPr>
              <w:t>Закрепляет у детей приемы аккуратной лепки.</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 xml:space="preserve">Продолжает  закреплять у детей навыки аккуратной лепки. </w:t>
            </w:r>
          </w:p>
          <w:p w:rsidR="00AE0C68" w:rsidRPr="003A51AC" w:rsidRDefault="00AE0C68" w:rsidP="00E22A07">
            <w:pPr>
              <w:spacing w:line="240" w:lineRule="auto"/>
              <w:rPr>
                <w:sz w:val="24"/>
                <w:szCs w:val="24"/>
              </w:rPr>
            </w:pPr>
            <w:r w:rsidRPr="003A51AC">
              <w:rPr>
                <w:sz w:val="24"/>
                <w:szCs w:val="24"/>
              </w:rPr>
              <w:t>Закрепляет у детей навык тщательно мыть руки по окончанию лепки.</w:t>
            </w:r>
          </w:p>
        </w:tc>
      </w:tr>
      <w:tr w:rsidR="00AE0C68" w:rsidRPr="003A51AC" w:rsidTr="00AE0C68">
        <w:tblPrEx>
          <w:jc w:val="left"/>
        </w:tblPrEx>
        <w:tc>
          <w:tcPr>
            <w:tcW w:w="7525"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Предлагает объединять вылепленные фигурки в коллективную композицию (неваляшки водят хоровод, яблоки лежат на тарелке и так далее).</w:t>
            </w:r>
          </w:p>
        </w:tc>
        <w:tc>
          <w:tcPr>
            <w:tcW w:w="3762" w:type="dxa"/>
            <w:gridSpan w:val="2"/>
          </w:tcPr>
          <w:p w:rsidR="00AE0C68" w:rsidRPr="003A51AC" w:rsidRDefault="00AE0C68" w:rsidP="00E22A07">
            <w:pPr>
              <w:spacing w:line="240" w:lineRule="auto"/>
              <w:rPr>
                <w:sz w:val="24"/>
                <w:szCs w:val="24"/>
              </w:rPr>
            </w:pPr>
            <w:r w:rsidRPr="003A51AC">
              <w:rPr>
                <w:sz w:val="24"/>
                <w:szCs w:val="24"/>
              </w:rPr>
              <w:t>Учит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w:t>
            </w:r>
          </w:p>
        </w:tc>
        <w:tc>
          <w:tcPr>
            <w:tcW w:w="3989" w:type="dxa"/>
            <w:gridSpan w:val="2"/>
          </w:tcPr>
          <w:p w:rsidR="00AE0C68" w:rsidRPr="003A51AC" w:rsidRDefault="00AE0C68" w:rsidP="00E22A07">
            <w:pPr>
              <w:spacing w:line="240" w:lineRule="auto"/>
              <w:rPr>
                <w:sz w:val="24"/>
                <w:szCs w:val="24"/>
              </w:rPr>
            </w:pPr>
            <w:r w:rsidRPr="003A51AC">
              <w:rPr>
                <w:sz w:val="24"/>
                <w:szCs w:val="24"/>
              </w:rPr>
              <w:t>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tc>
      </w:tr>
      <w:tr w:rsidR="00AE0C68" w:rsidRPr="003A51AC" w:rsidTr="00AE0C68">
        <w:tblPrEx>
          <w:jc w:val="left"/>
        </w:tblPrEx>
        <w:tc>
          <w:tcPr>
            <w:tcW w:w="15276" w:type="dxa"/>
            <w:gridSpan w:val="6"/>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развивает у детей творчество.</w:t>
            </w:r>
          </w:p>
        </w:tc>
      </w:tr>
      <w:tr w:rsidR="00AE0C68" w:rsidRPr="003A51AC" w:rsidTr="00AE0C68">
        <w:tblPrEx>
          <w:jc w:val="left"/>
        </w:tblPrEx>
        <w:tc>
          <w:tcPr>
            <w:tcW w:w="15276" w:type="dxa"/>
            <w:gridSpan w:val="6"/>
            <w:shd w:val="clear" w:color="auto" w:fill="EEECE1" w:themeFill="background2"/>
          </w:tcPr>
          <w:p w:rsidR="00AE0C68" w:rsidRPr="003A51AC" w:rsidRDefault="00AE0C68" w:rsidP="00E22A07">
            <w:pPr>
              <w:spacing w:line="240" w:lineRule="auto"/>
              <w:rPr>
                <w:b/>
                <w:sz w:val="24"/>
                <w:szCs w:val="24"/>
              </w:rPr>
            </w:pPr>
            <w:bookmarkStart w:id="11" w:name="_Hlk129595323"/>
            <w:r w:rsidRPr="003A51AC">
              <w:rPr>
                <w:b/>
                <w:sz w:val="24"/>
                <w:szCs w:val="24"/>
              </w:rPr>
              <w:t xml:space="preserve"> Содержание раздела «Изобразительная деятельность» -  ДЕКОРАТИВНАЯ ЛЕПКА</w:t>
            </w:r>
          </w:p>
        </w:tc>
      </w:tr>
      <w:tr w:rsidR="00AE0C68" w:rsidRPr="003A51AC" w:rsidTr="00AE0C68">
        <w:tblPrEx>
          <w:jc w:val="left"/>
        </w:tblPrEx>
        <w:trPr>
          <w:trHeight w:val="20"/>
        </w:trPr>
        <w:tc>
          <w:tcPr>
            <w:tcW w:w="7525"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 лет</w:t>
            </w:r>
          </w:p>
        </w:tc>
        <w:tc>
          <w:tcPr>
            <w:tcW w:w="7751" w:type="dxa"/>
            <w:gridSpan w:val="4"/>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AE0C68">
        <w:tblPrEx>
          <w:jc w:val="left"/>
        </w:tblPrEx>
        <w:trPr>
          <w:trHeight w:val="20"/>
        </w:trPr>
        <w:tc>
          <w:tcPr>
            <w:tcW w:w="7525" w:type="dxa"/>
            <w:gridSpan w:val="2"/>
            <w:shd w:val="clear" w:color="auto" w:fill="FFFFFF" w:themeFill="background1"/>
          </w:tcPr>
          <w:p w:rsidR="00AE0C68" w:rsidRPr="003A51AC" w:rsidRDefault="00AE0C68" w:rsidP="00E22A07">
            <w:pPr>
              <w:spacing w:line="240" w:lineRule="auto"/>
              <w:rPr>
                <w:rFonts w:eastAsia="Calibri"/>
                <w:sz w:val="24"/>
                <w:szCs w:val="24"/>
              </w:rPr>
            </w:pPr>
            <w:r w:rsidRPr="003A51AC">
              <w:rPr>
                <w:rFonts w:eastAsia="Calibri"/>
                <w:sz w:val="24"/>
                <w:szCs w:val="24"/>
              </w:rPr>
              <w:t>Продолжает знакомить детей с особенностями декоративной лепки.</w:t>
            </w:r>
          </w:p>
          <w:p w:rsidR="00AE0C68" w:rsidRPr="003A51AC" w:rsidRDefault="00AE0C68" w:rsidP="00E22A07">
            <w:pPr>
              <w:spacing w:line="240" w:lineRule="auto"/>
              <w:rPr>
                <w:rFonts w:eastAsia="Calibri"/>
                <w:sz w:val="24"/>
                <w:szCs w:val="24"/>
              </w:rPr>
            </w:pPr>
          </w:p>
        </w:tc>
        <w:tc>
          <w:tcPr>
            <w:tcW w:w="7751" w:type="dxa"/>
            <w:gridSpan w:val="4"/>
            <w:shd w:val="clear" w:color="auto" w:fill="FFFFFF" w:themeFill="background1"/>
          </w:tcPr>
          <w:p w:rsidR="00AE0C68" w:rsidRPr="003A51AC" w:rsidRDefault="00AE0C68" w:rsidP="00E22A07">
            <w:pPr>
              <w:spacing w:line="240" w:lineRule="auto"/>
              <w:rPr>
                <w:rFonts w:eastAsia="Calibri"/>
                <w:sz w:val="24"/>
                <w:szCs w:val="24"/>
              </w:rPr>
            </w:pPr>
            <w:r w:rsidRPr="003A51AC">
              <w:rPr>
                <w:rFonts w:eastAsia="Calibri"/>
                <w:sz w:val="24"/>
                <w:szCs w:val="24"/>
              </w:rPr>
              <w:t>Продолжает развивать у детей навыки декоративной лепки.</w:t>
            </w:r>
          </w:p>
        </w:tc>
      </w:tr>
      <w:tr w:rsidR="00AE0C68" w:rsidRPr="003A51AC" w:rsidTr="00AE0C68">
        <w:tblPrEx>
          <w:jc w:val="left"/>
        </w:tblPrEx>
        <w:trPr>
          <w:trHeight w:val="373"/>
        </w:trPr>
        <w:tc>
          <w:tcPr>
            <w:tcW w:w="15276" w:type="dxa"/>
            <w:gridSpan w:val="6"/>
            <w:shd w:val="clear" w:color="auto" w:fill="FFFFFF" w:themeFill="background1"/>
          </w:tcPr>
          <w:p w:rsidR="00AE0C68" w:rsidRPr="003A51AC" w:rsidRDefault="00AE0C68" w:rsidP="00E22A07">
            <w:pPr>
              <w:spacing w:line="240" w:lineRule="auto"/>
              <w:rPr>
                <w:rFonts w:eastAsia="Calibri"/>
                <w:sz w:val="24"/>
                <w:szCs w:val="24"/>
              </w:rPr>
            </w:pPr>
            <w:r w:rsidRPr="003A51AC">
              <w:rPr>
                <w:rFonts w:eastAsia="Calibri"/>
                <w:sz w:val="24"/>
                <w:szCs w:val="24"/>
              </w:rPr>
              <w:t>Формирует у детей интерес и эстетическое отношение к предметам народного декоративно-прикладного искусства;</w:t>
            </w:r>
          </w:p>
        </w:tc>
      </w:tr>
      <w:tr w:rsidR="00AE0C68" w:rsidRPr="003A51AC" w:rsidTr="00AE0C68">
        <w:tblPrEx>
          <w:jc w:val="left"/>
        </w:tblPrEx>
        <w:trPr>
          <w:trHeight w:val="283"/>
        </w:trPr>
        <w:tc>
          <w:tcPr>
            <w:tcW w:w="7525" w:type="dxa"/>
            <w:gridSpan w:val="2"/>
          </w:tcPr>
          <w:p w:rsidR="00AE0C68" w:rsidRPr="003A51AC" w:rsidRDefault="00AE0C68" w:rsidP="00E22A07">
            <w:pPr>
              <w:spacing w:line="240" w:lineRule="auto"/>
              <w:rPr>
                <w:sz w:val="24"/>
                <w:szCs w:val="24"/>
              </w:rPr>
            </w:pPr>
            <w:r w:rsidRPr="003A51AC">
              <w:rPr>
                <w:sz w:val="24"/>
                <w:szCs w:val="24"/>
              </w:rPr>
              <w:t>Учит детей украшать изделия налепами и углубленным рельефом.</w:t>
            </w:r>
          </w:p>
        </w:tc>
        <w:tc>
          <w:tcPr>
            <w:tcW w:w="7751" w:type="dxa"/>
            <w:gridSpan w:val="4"/>
          </w:tcPr>
          <w:p w:rsidR="00AE0C68" w:rsidRPr="003A51AC" w:rsidRDefault="00AE0C68" w:rsidP="00E22A07">
            <w:pPr>
              <w:spacing w:line="240" w:lineRule="auto"/>
              <w:rPr>
                <w:sz w:val="24"/>
                <w:szCs w:val="24"/>
              </w:rPr>
            </w:pPr>
            <w:r w:rsidRPr="003A51AC">
              <w:rPr>
                <w:sz w:val="24"/>
                <w:szCs w:val="24"/>
              </w:rPr>
              <w:t>Учит использовать разные способы лепки (налеп, углубленный рельеф).</w:t>
            </w:r>
          </w:p>
        </w:tc>
      </w:tr>
      <w:tr w:rsidR="00AE0C68" w:rsidRPr="003A51AC" w:rsidTr="00AE0C68">
        <w:tblPrEx>
          <w:jc w:val="left"/>
        </w:tblPrEx>
        <w:trPr>
          <w:trHeight w:val="20"/>
        </w:trPr>
        <w:tc>
          <w:tcPr>
            <w:tcW w:w="7525" w:type="dxa"/>
            <w:gridSpan w:val="2"/>
            <w:vMerge w:val="restart"/>
          </w:tcPr>
          <w:p w:rsidR="00AE0C68" w:rsidRPr="003A51AC" w:rsidRDefault="00AE0C68" w:rsidP="00E22A07">
            <w:pPr>
              <w:spacing w:line="240" w:lineRule="auto"/>
              <w:rPr>
                <w:sz w:val="24"/>
                <w:szCs w:val="24"/>
              </w:rPr>
            </w:pPr>
            <w:r w:rsidRPr="003A51AC">
              <w:rPr>
                <w:rFonts w:eastAsia="Calibri"/>
                <w:sz w:val="24"/>
                <w:szCs w:val="24"/>
              </w:rPr>
              <w:t>Учит использовать стеку.</w:t>
            </w:r>
          </w:p>
        </w:tc>
        <w:tc>
          <w:tcPr>
            <w:tcW w:w="7751" w:type="dxa"/>
            <w:gridSpan w:val="4"/>
          </w:tcPr>
          <w:p w:rsidR="00AE0C68" w:rsidRPr="003A51AC" w:rsidRDefault="00AE0C68" w:rsidP="00E22A07">
            <w:pPr>
              <w:spacing w:line="240" w:lineRule="auto"/>
              <w:rPr>
                <w:sz w:val="24"/>
                <w:szCs w:val="24"/>
              </w:rPr>
            </w:pPr>
            <w:r w:rsidRPr="003A51AC">
              <w:rPr>
                <w:sz w:val="24"/>
                <w:szCs w:val="24"/>
              </w:rPr>
              <w:t>Учит применять стеку.</w:t>
            </w:r>
          </w:p>
        </w:tc>
      </w:tr>
      <w:tr w:rsidR="00AE0C68" w:rsidRPr="003A51AC" w:rsidTr="00AE0C68">
        <w:tblPrEx>
          <w:jc w:val="left"/>
        </w:tblPrEx>
        <w:trPr>
          <w:trHeight w:val="20"/>
        </w:trPr>
        <w:tc>
          <w:tcPr>
            <w:tcW w:w="7525" w:type="dxa"/>
            <w:gridSpan w:val="2"/>
            <w:vMerge/>
          </w:tcPr>
          <w:p w:rsidR="00AE0C68" w:rsidRPr="003A51AC" w:rsidRDefault="00AE0C68" w:rsidP="00E22A07">
            <w:pPr>
              <w:spacing w:line="240" w:lineRule="auto"/>
              <w:rPr>
                <w:sz w:val="24"/>
                <w:szCs w:val="24"/>
              </w:rPr>
            </w:pPr>
          </w:p>
        </w:tc>
        <w:tc>
          <w:tcPr>
            <w:tcW w:w="7751" w:type="dxa"/>
            <w:gridSpan w:val="4"/>
          </w:tcPr>
          <w:p w:rsidR="00AE0C68" w:rsidRPr="003A51AC" w:rsidRDefault="00AE0C68" w:rsidP="00E22A07">
            <w:pPr>
              <w:spacing w:line="240" w:lineRule="auto"/>
              <w:rPr>
                <w:sz w:val="24"/>
                <w:szCs w:val="24"/>
              </w:rPr>
            </w:pPr>
            <w:r w:rsidRPr="003A51AC">
              <w:rPr>
                <w:sz w:val="24"/>
                <w:szCs w:val="24"/>
              </w:rPr>
              <w:t>Учит создавать узор стекой.</w:t>
            </w:r>
          </w:p>
        </w:tc>
      </w:tr>
      <w:tr w:rsidR="00AE0C68" w:rsidRPr="003A51AC" w:rsidTr="00AE0C68">
        <w:tblPrEx>
          <w:jc w:val="left"/>
        </w:tblPrEx>
        <w:trPr>
          <w:trHeight w:val="227"/>
        </w:trPr>
        <w:tc>
          <w:tcPr>
            <w:tcW w:w="15276" w:type="dxa"/>
            <w:gridSpan w:val="6"/>
            <w:shd w:val="clear" w:color="auto" w:fill="FFFFFF" w:themeFill="background1"/>
          </w:tcPr>
          <w:p w:rsidR="00AE0C68" w:rsidRPr="003A51AC" w:rsidRDefault="00AE0C68" w:rsidP="00E22A07">
            <w:pPr>
              <w:spacing w:line="240" w:lineRule="auto"/>
              <w:rPr>
                <w:sz w:val="24"/>
                <w:szCs w:val="24"/>
              </w:rPr>
            </w:pPr>
            <w:r w:rsidRPr="003A51AC">
              <w:rPr>
                <w:sz w:val="24"/>
                <w:szCs w:val="24"/>
              </w:rPr>
              <w:t>Формирует у детей умение украшать узорами предметы декоративного искусства.</w:t>
            </w:r>
          </w:p>
        </w:tc>
      </w:tr>
      <w:tr w:rsidR="00AE0C68" w:rsidRPr="003A51AC" w:rsidTr="00AE0C68">
        <w:tblPrEx>
          <w:jc w:val="left"/>
        </w:tblPrEx>
        <w:trPr>
          <w:trHeight w:val="20"/>
        </w:trPr>
        <w:tc>
          <w:tcPr>
            <w:tcW w:w="15276"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t>Учит детей обмакивать пальцы в воду, чтобы сгладить неровности вылепленного изображения, когда это необходимо для передачи образа.</w:t>
            </w:r>
          </w:p>
        </w:tc>
      </w:tr>
      <w:tr w:rsidR="00AE0C68" w:rsidRPr="003A51AC" w:rsidTr="00AE0C68">
        <w:tblPrEx>
          <w:jc w:val="left"/>
        </w:tblPrEx>
        <w:trPr>
          <w:trHeight w:val="551"/>
        </w:trPr>
        <w:tc>
          <w:tcPr>
            <w:tcW w:w="7525" w:type="dxa"/>
            <w:gridSpan w:val="2"/>
          </w:tcPr>
          <w:p w:rsidR="00AE0C68" w:rsidRPr="003A51AC" w:rsidRDefault="00AE0C68" w:rsidP="00E22A07">
            <w:pPr>
              <w:spacing w:line="240" w:lineRule="auto"/>
              <w:rPr>
                <w:sz w:val="24"/>
                <w:szCs w:val="24"/>
              </w:rPr>
            </w:pPr>
            <w:r w:rsidRPr="003A51AC">
              <w:rPr>
                <w:sz w:val="24"/>
                <w:szCs w:val="24"/>
              </w:rPr>
              <w:t>Учит детей лепить птиц, животных, людей по типу народных игрушек (дымковской, филимоновской, каргопольской и другие).</w:t>
            </w:r>
          </w:p>
        </w:tc>
        <w:tc>
          <w:tcPr>
            <w:tcW w:w="7751" w:type="dxa"/>
            <w:gridSpan w:val="4"/>
          </w:tcPr>
          <w:p w:rsidR="00AE0C68" w:rsidRPr="003A51AC" w:rsidRDefault="00AE0C68" w:rsidP="00E22A07">
            <w:pPr>
              <w:spacing w:line="240" w:lineRule="auto"/>
              <w:rPr>
                <w:sz w:val="24"/>
                <w:szCs w:val="24"/>
              </w:rPr>
            </w:pPr>
            <w:r w:rsidRPr="003A51AC">
              <w:rPr>
                <w:sz w:val="24"/>
                <w:szCs w:val="24"/>
              </w:rPr>
              <w:t>Учит создавать из глины, разноцветного пластилина предметные и сюжетные, индивидуальные и коллективные композици.</w:t>
            </w:r>
          </w:p>
        </w:tc>
      </w:tr>
      <w:tr w:rsidR="00AE0C68" w:rsidRPr="003A51AC" w:rsidTr="00AE0C68">
        <w:tblPrEx>
          <w:jc w:val="left"/>
        </w:tblPrEx>
        <w:trPr>
          <w:trHeight w:val="20"/>
        </w:trPr>
        <w:tc>
          <w:tcPr>
            <w:tcW w:w="7525" w:type="dxa"/>
            <w:gridSpan w:val="2"/>
          </w:tcPr>
          <w:p w:rsidR="00AE0C68" w:rsidRPr="003A51AC" w:rsidRDefault="00AE0C68" w:rsidP="00E22A07">
            <w:pPr>
              <w:spacing w:line="240" w:lineRule="auto"/>
              <w:rPr>
                <w:sz w:val="24"/>
                <w:szCs w:val="24"/>
              </w:rPr>
            </w:pPr>
            <w:r w:rsidRPr="003A51AC">
              <w:rPr>
                <w:sz w:val="24"/>
                <w:szCs w:val="24"/>
              </w:rPr>
              <w:t>Учит детей расписывать изделия гуашью.</w:t>
            </w:r>
          </w:p>
        </w:tc>
        <w:tc>
          <w:tcPr>
            <w:tcW w:w="7751" w:type="dxa"/>
            <w:gridSpan w:val="4"/>
          </w:tcPr>
          <w:p w:rsidR="00AE0C68" w:rsidRPr="003A51AC" w:rsidRDefault="00AE0C68" w:rsidP="00E22A07">
            <w:pPr>
              <w:spacing w:line="240" w:lineRule="auto"/>
              <w:rPr>
                <w:sz w:val="24"/>
                <w:szCs w:val="24"/>
              </w:rPr>
            </w:pPr>
            <w:r w:rsidRPr="003A51AC">
              <w:rPr>
                <w:sz w:val="24"/>
                <w:szCs w:val="24"/>
              </w:rPr>
              <w:t>Учит при лепке из глины расписывать пластину.</w:t>
            </w:r>
          </w:p>
        </w:tc>
      </w:tr>
      <w:tr w:rsidR="00AE0C68" w:rsidRPr="003A51AC" w:rsidTr="00AE0C68">
        <w:tblPrEx>
          <w:jc w:val="left"/>
        </w:tblPrEx>
        <w:tc>
          <w:tcPr>
            <w:tcW w:w="15276" w:type="dxa"/>
            <w:gridSpan w:val="6"/>
            <w:shd w:val="clear" w:color="auto" w:fill="EEECE1" w:themeFill="background2"/>
          </w:tcPr>
          <w:p w:rsidR="00AE0C68" w:rsidRPr="003A51AC" w:rsidRDefault="00AE0C68" w:rsidP="00E22A07">
            <w:pPr>
              <w:spacing w:line="240" w:lineRule="auto"/>
              <w:rPr>
                <w:sz w:val="24"/>
                <w:szCs w:val="24"/>
              </w:rPr>
            </w:pPr>
            <w:r w:rsidRPr="003A51AC">
              <w:rPr>
                <w:b/>
                <w:sz w:val="24"/>
                <w:szCs w:val="24"/>
              </w:rPr>
              <w:t>Содержание раздела «Изобразительная деятельность» АППЛИКАЦИЯ:</w:t>
            </w:r>
          </w:p>
        </w:tc>
      </w:tr>
      <w:tr w:rsidR="00AE0C68" w:rsidRPr="003A51AC" w:rsidTr="00AE0C68">
        <w:tblPrEx>
          <w:jc w:val="left"/>
        </w:tblPrEx>
        <w:tc>
          <w:tcPr>
            <w:tcW w:w="3765"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3760"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c>
          <w:tcPr>
            <w:tcW w:w="3762"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w:t>
            </w:r>
          </w:p>
        </w:tc>
        <w:tc>
          <w:tcPr>
            <w:tcW w:w="3989"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AE0C68">
        <w:tblPrEx>
          <w:jc w:val="left"/>
        </w:tblPrEx>
        <w:tc>
          <w:tcPr>
            <w:tcW w:w="3765" w:type="dxa"/>
          </w:tcPr>
          <w:p w:rsidR="00AE0C68" w:rsidRPr="003A51AC" w:rsidRDefault="00AE0C68" w:rsidP="00E22A07">
            <w:pPr>
              <w:spacing w:line="240" w:lineRule="auto"/>
              <w:rPr>
                <w:sz w:val="24"/>
                <w:szCs w:val="24"/>
              </w:rPr>
            </w:pPr>
            <w:r w:rsidRPr="003A51AC">
              <w:rPr>
                <w:sz w:val="24"/>
                <w:szCs w:val="24"/>
              </w:rPr>
              <w:t>Педагог приобщает детей к искусству аппликации, формирует интерес к этому виду деятельности.</w:t>
            </w:r>
          </w:p>
        </w:tc>
        <w:tc>
          <w:tcPr>
            <w:tcW w:w="3760" w:type="dxa"/>
          </w:tcPr>
          <w:p w:rsidR="00AE0C68" w:rsidRPr="003A51AC" w:rsidRDefault="00AE0C68" w:rsidP="00E22A07">
            <w:pPr>
              <w:spacing w:line="240" w:lineRule="auto"/>
              <w:rPr>
                <w:sz w:val="24"/>
                <w:szCs w:val="24"/>
              </w:rPr>
            </w:pPr>
            <w:r w:rsidRPr="003A51AC">
              <w:rPr>
                <w:sz w:val="24"/>
                <w:szCs w:val="24"/>
              </w:rPr>
              <w:t>Педагог развивает у детей интерес к аппликации, усложняя её содержание и расширяя возможности создания разнообразных изображений.</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развивает у детей устойчивый интерес к аппликации, усложняя её содержание и расширяя возможности создания разнообразных изображений.</w:t>
            </w:r>
          </w:p>
        </w:tc>
      </w:tr>
      <w:tr w:rsidR="00AE0C68" w:rsidRPr="003A51AC" w:rsidTr="00AE0C68">
        <w:tblPrEx>
          <w:jc w:val="left"/>
        </w:tblPrEx>
        <w:tc>
          <w:tcPr>
            <w:tcW w:w="3765" w:type="dxa"/>
          </w:tcPr>
          <w:p w:rsidR="00AE0C68" w:rsidRPr="003A51AC" w:rsidRDefault="00AE0C68" w:rsidP="00E22A07">
            <w:pPr>
              <w:spacing w:line="240" w:lineRule="auto"/>
              <w:rPr>
                <w:sz w:val="24"/>
                <w:szCs w:val="24"/>
              </w:rPr>
            </w:pPr>
          </w:p>
        </w:tc>
        <w:tc>
          <w:tcPr>
            <w:tcW w:w="3760" w:type="dxa"/>
          </w:tcPr>
          <w:p w:rsidR="00AE0C68" w:rsidRPr="003A51AC" w:rsidRDefault="00AE0C68" w:rsidP="00E22A07">
            <w:pPr>
              <w:spacing w:line="240" w:lineRule="auto"/>
              <w:rPr>
                <w:sz w:val="24"/>
                <w:szCs w:val="24"/>
              </w:rPr>
            </w:pPr>
            <w:r w:rsidRPr="003A51AC">
              <w:rPr>
                <w:sz w:val="24"/>
                <w:szCs w:val="24"/>
              </w:rPr>
              <w:t>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закрепляет у детей навыки аккуратного вырезывания и наклеивания.</w:t>
            </w:r>
          </w:p>
        </w:tc>
        <w:tc>
          <w:tcPr>
            <w:tcW w:w="3762" w:type="dxa"/>
            <w:gridSpan w:val="2"/>
          </w:tcPr>
          <w:p w:rsidR="00AE0C68" w:rsidRPr="003A51AC" w:rsidRDefault="00AE0C68" w:rsidP="00E22A07">
            <w:pPr>
              <w:spacing w:line="240" w:lineRule="auto"/>
              <w:rPr>
                <w:sz w:val="24"/>
                <w:szCs w:val="24"/>
              </w:rPr>
            </w:pPr>
            <w:r w:rsidRPr="003A51AC">
              <w:rPr>
                <w:sz w:val="24"/>
                <w:szCs w:val="24"/>
              </w:rPr>
              <w:t>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педагог формирует у детей аккуратное и бережное отношение к материалам.</w:t>
            </w:r>
          </w:p>
        </w:tc>
        <w:tc>
          <w:tcPr>
            <w:tcW w:w="3989" w:type="dxa"/>
            <w:gridSpan w:val="2"/>
          </w:tcPr>
          <w:p w:rsidR="00AE0C68" w:rsidRPr="003A51AC" w:rsidRDefault="00AE0C68" w:rsidP="00E22A07">
            <w:pPr>
              <w:spacing w:line="240" w:lineRule="auto"/>
              <w:rPr>
                <w:sz w:val="24"/>
                <w:szCs w:val="24"/>
              </w:rPr>
            </w:pPr>
            <w:r w:rsidRPr="003A51AC">
              <w:rPr>
                <w:sz w:val="24"/>
                <w:szCs w:val="24"/>
              </w:rPr>
              <w:t>Закрепляет приемы вырезания симметричных предметов из бумаги, сложенной вдвое; несколько предметов или их частей из бумаги, сложенной гармошкой.</w:t>
            </w:r>
          </w:p>
        </w:tc>
      </w:tr>
      <w:tr w:rsidR="00AE0C68" w:rsidRPr="003A51AC" w:rsidTr="00AE0C68">
        <w:tblPrEx>
          <w:jc w:val="left"/>
        </w:tblPrEx>
        <w:trPr>
          <w:trHeight w:val="1361"/>
        </w:trPr>
        <w:tc>
          <w:tcPr>
            <w:tcW w:w="3765" w:type="dxa"/>
          </w:tcPr>
          <w:p w:rsidR="00AE0C68" w:rsidRPr="003A51AC" w:rsidRDefault="00AE0C68" w:rsidP="00E22A07">
            <w:pPr>
              <w:spacing w:line="240" w:lineRule="auto"/>
              <w:rPr>
                <w:sz w:val="24"/>
                <w:szCs w:val="24"/>
                <w:highlight w:val="yellow"/>
              </w:rPr>
            </w:pPr>
            <w:r w:rsidRPr="003A51AC">
              <w:rPr>
                <w:sz w:val="24"/>
                <w:szCs w:val="24"/>
              </w:rPr>
              <w:t>Педагог закрепляет у детей знание формы предметов и их цвета;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
        </w:tc>
        <w:tc>
          <w:tcPr>
            <w:tcW w:w="3760" w:type="dxa"/>
          </w:tcPr>
          <w:p w:rsidR="00AE0C68" w:rsidRPr="003A51AC" w:rsidRDefault="00AE0C68" w:rsidP="00E22A07">
            <w:pPr>
              <w:spacing w:line="240" w:lineRule="auto"/>
              <w:rPr>
                <w:sz w:val="24"/>
                <w:szCs w:val="24"/>
              </w:rPr>
            </w:pPr>
            <w:r w:rsidRPr="003A51AC">
              <w:rPr>
                <w:sz w:val="24"/>
                <w:szCs w:val="24"/>
              </w:rPr>
              <w:t>Учит детей составлять из полос изображения разных предметов (забор, скамейка, лесенка, дерево, кустик и другое);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педагог поощряет проявление активности и творчества.</w:t>
            </w:r>
          </w:p>
        </w:tc>
        <w:tc>
          <w:tcPr>
            <w:tcW w:w="3762" w:type="dxa"/>
            <w:gridSpan w:val="2"/>
          </w:tcPr>
          <w:p w:rsidR="00AE0C68" w:rsidRPr="003A51AC" w:rsidRDefault="00AE0C68" w:rsidP="00E22A07">
            <w:pPr>
              <w:spacing w:line="240" w:lineRule="auto"/>
              <w:rPr>
                <w:sz w:val="24"/>
                <w:szCs w:val="24"/>
              </w:rPr>
            </w:pPr>
            <w:r w:rsidRPr="003A51AC">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tc>
        <w:tc>
          <w:tcPr>
            <w:tcW w:w="3989" w:type="dxa"/>
            <w:gridSpan w:val="2"/>
          </w:tcPr>
          <w:p w:rsidR="00AE0C68" w:rsidRPr="003A51AC" w:rsidRDefault="00AE0C68" w:rsidP="00E22A07">
            <w:pPr>
              <w:spacing w:line="240" w:lineRule="auto"/>
              <w:rPr>
                <w:sz w:val="24"/>
                <w:szCs w:val="24"/>
              </w:rPr>
            </w:pPr>
            <w:r w:rsidRPr="003A51AC">
              <w:rPr>
                <w:sz w:val="24"/>
                <w:szCs w:val="24"/>
              </w:rPr>
              <w:t>Развивает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продолжает развивать у детей чувство цвета, колорита, композиции; поощряет проявления детского творчества.</w:t>
            </w:r>
          </w:p>
        </w:tc>
      </w:tr>
      <w:tr w:rsidR="00AE0C68" w:rsidRPr="003A51AC" w:rsidTr="00AE0C68">
        <w:tblPrEx>
          <w:jc w:val="left"/>
        </w:tblPrEx>
        <w:trPr>
          <w:trHeight w:val="3348"/>
        </w:trPr>
        <w:tc>
          <w:tcPr>
            <w:tcW w:w="3765" w:type="dxa"/>
          </w:tcPr>
          <w:p w:rsidR="00AE0C68" w:rsidRPr="003A51AC" w:rsidRDefault="00AE0C68" w:rsidP="00E22A07">
            <w:pPr>
              <w:spacing w:line="240" w:lineRule="auto"/>
              <w:rPr>
                <w:sz w:val="24"/>
                <w:szCs w:val="24"/>
                <w:highlight w:val="yellow"/>
              </w:rPr>
            </w:pPr>
            <w:r w:rsidRPr="003A51AC">
              <w:rPr>
                <w:sz w:val="24"/>
                <w:szCs w:val="24"/>
              </w:rPr>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w:t>
            </w:r>
          </w:p>
        </w:tc>
        <w:tc>
          <w:tcPr>
            <w:tcW w:w="3760" w:type="dxa"/>
          </w:tcPr>
          <w:p w:rsidR="00AE0C68" w:rsidRPr="003A51AC" w:rsidRDefault="00AE0C68" w:rsidP="00E22A07">
            <w:pPr>
              <w:spacing w:line="240" w:lineRule="auto"/>
              <w:rPr>
                <w:sz w:val="24"/>
                <w:szCs w:val="24"/>
              </w:rPr>
            </w:pPr>
            <w:r w:rsidRPr="003A51AC">
              <w:rPr>
                <w:sz w:val="24"/>
                <w:szCs w:val="24"/>
              </w:rP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tc>
        <w:tc>
          <w:tcPr>
            <w:tcW w:w="3762" w:type="dxa"/>
            <w:gridSpan w:val="2"/>
          </w:tcPr>
          <w:p w:rsidR="00AE0C68" w:rsidRPr="003A51AC" w:rsidRDefault="00AE0C68" w:rsidP="00E22A07">
            <w:pPr>
              <w:spacing w:line="240" w:lineRule="auto"/>
              <w:rPr>
                <w:sz w:val="24"/>
                <w:szCs w:val="24"/>
              </w:rPr>
            </w:pPr>
            <w:r w:rsidRPr="003A51AC">
              <w:rPr>
                <w:sz w:val="24"/>
                <w:szCs w:val="24"/>
              </w:rPr>
              <w:t>с целью создания выразительного образа, педагог учит детей приему обрывания.</w:t>
            </w:r>
          </w:p>
        </w:tc>
        <w:tc>
          <w:tcPr>
            <w:tcW w:w="3989" w:type="dxa"/>
            <w:gridSpan w:val="2"/>
          </w:tcPr>
          <w:p w:rsidR="00AE0C68" w:rsidRPr="003A51AC" w:rsidRDefault="00AE0C68" w:rsidP="00E22A07">
            <w:pPr>
              <w:spacing w:line="240" w:lineRule="auto"/>
              <w:rPr>
                <w:sz w:val="24"/>
                <w:szCs w:val="24"/>
              </w:rPr>
            </w:pPr>
            <w:r w:rsidRPr="003A51AC">
              <w:rPr>
                <w:sz w:val="24"/>
                <w:szCs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w:t>
            </w:r>
          </w:p>
        </w:tc>
      </w:tr>
      <w:bookmarkEnd w:id="11"/>
    </w:tbl>
    <w:p w:rsidR="009C0509" w:rsidRPr="003A51AC" w:rsidRDefault="009C0509" w:rsidP="00E22A07">
      <w:pPr>
        <w:shd w:val="clear" w:color="auto" w:fill="FFFFFF"/>
        <w:spacing w:line="240" w:lineRule="auto"/>
        <w:jc w:val="center"/>
        <w:rPr>
          <w:b/>
          <w:sz w:val="24"/>
          <w:szCs w:val="24"/>
        </w:rPr>
      </w:pPr>
    </w:p>
    <w:tbl>
      <w:tblPr>
        <w:tblStyle w:val="16"/>
        <w:tblW w:w="0" w:type="auto"/>
        <w:tblLook w:val="04A0" w:firstRow="1" w:lastRow="0" w:firstColumn="1" w:lastColumn="0" w:noHBand="0" w:noVBand="1"/>
      </w:tblPr>
      <w:tblGrid>
        <w:gridCol w:w="3768"/>
        <w:gridCol w:w="3767"/>
        <w:gridCol w:w="3766"/>
        <w:gridCol w:w="3768"/>
      </w:tblGrid>
      <w:tr w:rsidR="004C3AF1" w:rsidRPr="003A51AC" w:rsidTr="006444B8">
        <w:tc>
          <w:tcPr>
            <w:tcW w:w="15069" w:type="dxa"/>
            <w:gridSpan w:val="4"/>
          </w:tcPr>
          <w:p w:rsidR="004C3AF1" w:rsidRPr="003A51AC" w:rsidRDefault="004C3AF1" w:rsidP="00E22A07">
            <w:pPr>
              <w:spacing w:line="240" w:lineRule="auto"/>
              <w:rPr>
                <w:sz w:val="24"/>
                <w:szCs w:val="24"/>
              </w:rPr>
            </w:pPr>
            <w:r w:rsidRPr="003A51AC">
              <w:rPr>
                <w:b/>
                <w:sz w:val="24"/>
                <w:szCs w:val="24"/>
              </w:rPr>
              <w:t xml:space="preserve"> Содержание раздела «Изобразительная деятельность» НАРОДНОЕ ДЕКОРАТИВНО-ПРИКЛАДНОЕ  ИСКУССТВО</w:t>
            </w:r>
          </w:p>
        </w:tc>
      </w:tr>
      <w:tr w:rsidR="006444B8" w:rsidRPr="003A51AC" w:rsidTr="006444B8">
        <w:tc>
          <w:tcPr>
            <w:tcW w:w="15069" w:type="dxa"/>
            <w:gridSpan w:val="4"/>
          </w:tcPr>
          <w:p w:rsidR="006444B8" w:rsidRPr="003A51AC" w:rsidRDefault="006444B8" w:rsidP="00E22A07">
            <w:pPr>
              <w:spacing w:line="240" w:lineRule="auto"/>
              <w:rPr>
                <w:b/>
                <w:sz w:val="24"/>
                <w:szCs w:val="24"/>
              </w:rPr>
            </w:pPr>
          </w:p>
        </w:tc>
      </w:tr>
      <w:tr w:rsidR="004C3AF1" w:rsidRPr="003A51AC" w:rsidTr="006444B8">
        <w:tc>
          <w:tcPr>
            <w:tcW w:w="3768" w:type="dxa"/>
          </w:tcPr>
          <w:p w:rsidR="004C3AF1" w:rsidRPr="003A51AC" w:rsidRDefault="004C3AF1" w:rsidP="00E22A07">
            <w:pPr>
              <w:spacing w:line="240" w:lineRule="auto"/>
              <w:jc w:val="center"/>
              <w:rPr>
                <w:sz w:val="24"/>
                <w:szCs w:val="24"/>
              </w:rPr>
            </w:pPr>
            <w:r w:rsidRPr="003A51AC">
              <w:rPr>
                <w:sz w:val="24"/>
                <w:szCs w:val="24"/>
              </w:rPr>
              <w:t>3-4</w:t>
            </w:r>
          </w:p>
        </w:tc>
        <w:tc>
          <w:tcPr>
            <w:tcW w:w="3767"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 xml:space="preserve">5-6 </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rPr>
          <w:trHeight w:val="550"/>
        </w:trPr>
        <w:tc>
          <w:tcPr>
            <w:tcW w:w="3768" w:type="dxa"/>
          </w:tcPr>
          <w:p w:rsidR="004C3AF1" w:rsidRPr="003A51AC" w:rsidRDefault="004C3AF1" w:rsidP="00E22A07">
            <w:pPr>
              <w:spacing w:line="240" w:lineRule="auto"/>
              <w:rPr>
                <w:sz w:val="24"/>
                <w:szCs w:val="24"/>
                <w:highlight w:val="yellow"/>
              </w:rPr>
            </w:pPr>
            <w:r w:rsidRPr="003A51AC">
              <w:rPr>
                <w:sz w:val="24"/>
                <w:szCs w:val="24"/>
              </w:rPr>
              <w:t>Педагог приобщает детей к декоративной деятельности.</w:t>
            </w:r>
          </w:p>
        </w:tc>
        <w:tc>
          <w:tcPr>
            <w:tcW w:w="11301" w:type="dxa"/>
            <w:gridSpan w:val="3"/>
          </w:tcPr>
          <w:p w:rsidR="004C3AF1" w:rsidRPr="003A51AC" w:rsidRDefault="004C3AF1" w:rsidP="00E22A07">
            <w:pPr>
              <w:spacing w:line="240" w:lineRule="auto"/>
              <w:rPr>
                <w:sz w:val="24"/>
                <w:szCs w:val="24"/>
              </w:rPr>
            </w:pPr>
            <w:r w:rsidRPr="003A51AC">
              <w:rPr>
                <w:sz w:val="24"/>
                <w:szCs w:val="24"/>
              </w:rPr>
              <w:t>Педагог формирует интерес и эстетическое отношение к предметам народного декоративно-прикладного искусства.</w:t>
            </w:r>
          </w:p>
        </w:tc>
      </w:tr>
      <w:tr w:rsidR="004C3AF1" w:rsidRPr="003A51AC" w:rsidTr="006444B8">
        <w:trPr>
          <w:trHeight w:val="690"/>
        </w:trPr>
        <w:tc>
          <w:tcPr>
            <w:tcW w:w="3768" w:type="dxa"/>
          </w:tcPr>
          <w:p w:rsidR="004C3AF1" w:rsidRPr="003A51AC" w:rsidRDefault="004C3AF1" w:rsidP="00E22A07">
            <w:pPr>
              <w:spacing w:line="240" w:lineRule="auto"/>
              <w:rPr>
                <w:sz w:val="24"/>
                <w:szCs w:val="24"/>
              </w:rPr>
            </w:pPr>
            <w:r w:rsidRPr="003A51AC">
              <w:rPr>
                <w:sz w:val="24"/>
                <w:szCs w:val="24"/>
              </w:rPr>
              <w:t>Педагог учит украшать дымковскими узорами силуэты игрушек, вырезанных педагогом (птичка, козлик, конь и другие), и разных предметов (блюдечко, рукавички)</w:t>
            </w:r>
          </w:p>
        </w:tc>
        <w:tc>
          <w:tcPr>
            <w:tcW w:w="3767" w:type="dxa"/>
          </w:tcPr>
          <w:p w:rsidR="004C3AF1" w:rsidRPr="003A51AC" w:rsidRDefault="004C3AF1" w:rsidP="00E22A07">
            <w:pPr>
              <w:spacing w:line="240" w:lineRule="auto"/>
              <w:rPr>
                <w:sz w:val="24"/>
                <w:szCs w:val="24"/>
              </w:rPr>
            </w:pPr>
            <w:r w:rsidRPr="003A51AC">
              <w:rPr>
                <w:sz w:val="24"/>
                <w:szCs w:val="24"/>
              </w:rPr>
              <w:t>Педагог продолжает учить украшать дымковскими, филимоновскими  узорами силуэты игрушек, вырезанных педагогом (птичка, козлик, конь и другие), и разных предметов (блюдечко, рукавички).</w:t>
            </w:r>
          </w:p>
        </w:tc>
        <w:tc>
          <w:tcPr>
            <w:tcW w:w="3766" w:type="dxa"/>
          </w:tcPr>
          <w:p w:rsidR="004C3AF1" w:rsidRPr="003A51AC" w:rsidRDefault="004C3AF1" w:rsidP="00E22A07">
            <w:pPr>
              <w:spacing w:line="240" w:lineRule="auto"/>
              <w:rPr>
                <w:sz w:val="24"/>
                <w:szCs w:val="24"/>
              </w:rPr>
            </w:pPr>
            <w:r w:rsidRPr="003A51AC">
              <w:rPr>
                <w:sz w:val="24"/>
                <w:szCs w:val="24"/>
              </w:rPr>
              <w:t>Педагог учит создавать узоры на листах в форме народного изделия (поднос, солонка, чашка, розетка и др.).</w:t>
            </w:r>
          </w:p>
        </w:tc>
        <w:tc>
          <w:tcPr>
            <w:tcW w:w="3768" w:type="dxa"/>
          </w:tcPr>
          <w:p w:rsidR="004C3AF1" w:rsidRPr="003A51AC" w:rsidRDefault="004C3AF1" w:rsidP="00E22A07">
            <w:pPr>
              <w:spacing w:line="240" w:lineRule="auto"/>
              <w:rPr>
                <w:sz w:val="24"/>
                <w:szCs w:val="24"/>
              </w:rPr>
            </w:pPr>
            <w:r w:rsidRPr="003A51AC">
              <w:rPr>
                <w:sz w:val="24"/>
                <w:szCs w:val="24"/>
              </w:rPr>
              <w:t>Закрепляет у детей умение создавать композиции на листах бумаги разной формы, силуэтах предметов и игрушек; расписывать вылепленные детьми игрушки.</w:t>
            </w:r>
          </w:p>
        </w:tc>
      </w:tr>
      <w:tr w:rsidR="004C3AF1" w:rsidRPr="003A51AC" w:rsidTr="006444B8">
        <w:trPr>
          <w:trHeight w:val="690"/>
        </w:trPr>
        <w:tc>
          <w:tcPr>
            <w:tcW w:w="3768" w:type="dxa"/>
          </w:tcPr>
          <w:p w:rsidR="004C3AF1" w:rsidRPr="003A51AC" w:rsidRDefault="004C3AF1" w:rsidP="00E22A07">
            <w:pPr>
              <w:spacing w:line="240" w:lineRule="auto"/>
              <w:rPr>
                <w:sz w:val="24"/>
                <w:szCs w:val="24"/>
              </w:rPr>
            </w:pPr>
          </w:p>
        </w:tc>
        <w:tc>
          <w:tcPr>
            <w:tcW w:w="3767" w:type="dxa"/>
          </w:tcPr>
          <w:p w:rsidR="004C3AF1" w:rsidRPr="003A51AC" w:rsidRDefault="004C3AF1" w:rsidP="00E22A07">
            <w:pPr>
              <w:spacing w:line="240" w:lineRule="auto"/>
              <w:rPr>
                <w:sz w:val="24"/>
                <w:szCs w:val="24"/>
              </w:rPr>
            </w:pPr>
            <w:r w:rsidRPr="003A51AC">
              <w:rPr>
                <w:sz w:val="24"/>
                <w:szCs w:val="24"/>
              </w:rPr>
              <w:t>Педагог продолжает у детей формировать умение создавать декоративные композиции по мотивам дымковских, филимоновских узоров.</w:t>
            </w:r>
          </w:p>
        </w:tc>
        <w:tc>
          <w:tcPr>
            <w:tcW w:w="3766" w:type="dxa"/>
          </w:tcPr>
          <w:p w:rsidR="004C3AF1" w:rsidRPr="003A51AC" w:rsidRDefault="004C3AF1" w:rsidP="00E22A07">
            <w:pPr>
              <w:spacing w:line="240" w:lineRule="auto"/>
              <w:rPr>
                <w:sz w:val="24"/>
                <w:szCs w:val="24"/>
              </w:rPr>
            </w:pPr>
            <w:r w:rsidRPr="003A51AC">
              <w:rPr>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tc>
        <w:tc>
          <w:tcPr>
            <w:tcW w:w="3768" w:type="dxa"/>
          </w:tcPr>
          <w:p w:rsidR="004C3AF1" w:rsidRPr="003A51AC" w:rsidRDefault="004C3AF1" w:rsidP="00E22A07">
            <w:pPr>
              <w:spacing w:line="240" w:lineRule="auto"/>
              <w:rPr>
                <w:sz w:val="24"/>
                <w:szCs w:val="24"/>
              </w:rPr>
            </w:pPr>
            <w:r w:rsidRPr="003A51AC">
              <w:rPr>
                <w:sz w:val="24"/>
                <w:szCs w:val="24"/>
              </w:rPr>
              <w:t>Педагог закрепляет умение создавать узоры по мотивам народных росписей, уже знакомых детям и новых (городецкая, гжельская, хохломская, жостовская, мезенская роспись и другие).</w:t>
            </w:r>
          </w:p>
        </w:tc>
      </w:tr>
      <w:tr w:rsidR="004C3AF1" w:rsidRPr="003A51AC" w:rsidTr="006444B8">
        <w:trPr>
          <w:trHeight w:val="690"/>
        </w:trPr>
        <w:tc>
          <w:tcPr>
            <w:tcW w:w="3768" w:type="dxa"/>
          </w:tcPr>
          <w:p w:rsidR="004C3AF1" w:rsidRPr="003A51AC" w:rsidRDefault="004C3AF1" w:rsidP="00E22A07">
            <w:pPr>
              <w:spacing w:line="240" w:lineRule="auto"/>
              <w:rPr>
                <w:sz w:val="24"/>
                <w:szCs w:val="24"/>
              </w:rPr>
            </w:pPr>
          </w:p>
        </w:tc>
        <w:tc>
          <w:tcPr>
            <w:tcW w:w="3767" w:type="dxa"/>
          </w:tcPr>
          <w:p w:rsidR="004C3AF1" w:rsidRPr="003A51AC" w:rsidRDefault="004C3AF1" w:rsidP="00E22A07">
            <w:pPr>
              <w:spacing w:line="240" w:lineRule="auto"/>
              <w:rPr>
                <w:sz w:val="24"/>
                <w:szCs w:val="24"/>
              </w:rPr>
            </w:pPr>
            <w:r w:rsidRPr="003A51AC">
              <w:rPr>
                <w:sz w:val="24"/>
                <w:szCs w:val="24"/>
              </w:rPr>
              <w:t xml:space="preserve">Педагог знакомит детей с городецкими изделиями. </w:t>
            </w:r>
          </w:p>
          <w:p w:rsidR="004C3AF1" w:rsidRPr="003A51AC" w:rsidRDefault="004C3AF1" w:rsidP="00E22A07">
            <w:pPr>
              <w:spacing w:line="240" w:lineRule="auto"/>
              <w:rPr>
                <w:sz w:val="24"/>
                <w:szCs w:val="24"/>
              </w:rPr>
            </w:pPr>
            <w:r w:rsidRPr="003A51AC">
              <w:rPr>
                <w:sz w:val="24"/>
                <w:szCs w:val="24"/>
              </w:rPr>
              <w:t>Учит детей выделять элементы городецкой росписи (бутоны, купавки, розаны, листья).</w:t>
            </w:r>
          </w:p>
        </w:tc>
        <w:tc>
          <w:tcPr>
            <w:tcW w:w="3766" w:type="dxa"/>
          </w:tcPr>
          <w:p w:rsidR="004C3AF1" w:rsidRPr="003A51AC" w:rsidRDefault="004C3AF1" w:rsidP="00E22A07">
            <w:pPr>
              <w:spacing w:line="240" w:lineRule="auto"/>
              <w:rPr>
                <w:sz w:val="24"/>
                <w:szCs w:val="24"/>
              </w:rPr>
            </w:pPr>
            <w:r w:rsidRPr="003A51AC">
              <w:rPr>
                <w:sz w:val="24"/>
                <w:szCs w:val="24"/>
              </w:rPr>
              <w:t>Педагог продолжает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Педагог знакомит с росписью Полхов-Майдана. Включает городецкую и полхов-майданскую роспись в творческую работу детей, помогать осваивать специфику этих видов росписи.</w:t>
            </w:r>
          </w:p>
        </w:tc>
        <w:tc>
          <w:tcPr>
            <w:tcW w:w="3768" w:type="dxa"/>
          </w:tcPr>
          <w:p w:rsidR="004C3AF1" w:rsidRPr="003A51AC" w:rsidRDefault="004C3AF1" w:rsidP="00E22A07">
            <w:pPr>
              <w:spacing w:line="240" w:lineRule="auto"/>
              <w:rPr>
                <w:sz w:val="24"/>
                <w:szCs w:val="24"/>
                <w:highlight w:val="yellow"/>
              </w:rPr>
            </w:pPr>
            <w:r w:rsidRPr="003A51AC">
              <w:rPr>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4C3AF1" w:rsidRPr="003A51AC" w:rsidTr="006444B8">
        <w:trPr>
          <w:trHeight w:val="1077"/>
        </w:trPr>
        <w:tc>
          <w:tcPr>
            <w:tcW w:w="3768" w:type="dxa"/>
          </w:tcPr>
          <w:p w:rsidR="004C3AF1" w:rsidRPr="003A51AC" w:rsidRDefault="004C3AF1" w:rsidP="00E22A07">
            <w:pPr>
              <w:spacing w:line="240" w:lineRule="auto"/>
              <w:jc w:val="center"/>
              <w:rPr>
                <w:sz w:val="24"/>
                <w:szCs w:val="24"/>
              </w:rPr>
            </w:pPr>
          </w:p>
        </w:tc>
        <w:tc>
          <w:tcPr>
            <w:tcW w:w="3767" w:type="dxa"/>
          </w:tcPr>
          <w:p w:rsidR="004C3AF1" w:rsidRPr="003A51AC" w:rsidRDefault="004C3AF1" w:rsidP="00E22A07">
            <w:pPr>
              <w:spacing w:line="240" w:lineRule="auto"/>
              <w:rPr>
                <w:sz w:val="24"/>
                <w:szCs w:val="24"/>
              </w:rPr>
            </w:pPr>
            <w:r w:rsidRPr="003A51AC">
              <w:rPr>
                <w:sz w:val="24"/>
                <w:szCs w:val="24"/>
              </w:rPr>
              <w:t>Педагог учит видеть и называть цвета, используемые в росписи.</w:t>
            </w:r>
          </w:p>
        </w:tc>
        <w:tc>
          <w:tcPr>
            <w:tcW w:w="3766" w:type="dxa"/>
          </w:tcPr>
          <w:p w:rsidR="004C3AF1" w:rsidRPr="003A51AC" w:rsidRDefault="004C3AF1" w:rsidP="00E22A07">
            <w:pPr>
              <w:spacing w:line="240" w:lineRule="auto"/>
              <w:rPr>
                <w:sz w:val="24"/>
                <w:szCs w:val="24"/>
                <w:highlight w:val="yellow"/>
              </w:rPr>
            </w:pPr>
            <w:r w:rsidRPr="003A51AC">
              <w:rPr>
                <w:sz w:val="24"/>
                <w:szCs w:val="24"/>
              </w:rPr>
              <w:t>Педагог учит детей выделять и передавать цветовую гамму народного декоративного искусства определенного вида.</w:t>
            </w:r>
          </w:p>
        </w:tc>
        <w:tc>
          <w:tcPr>
            <w:tcW w:w="3768" w:type="dxa"/>
          </w:tcPr>
          <w:p w:rsidR="004C3AF1" w:rsidRPr="003A51AC" w:rsidRDefault="004C3AF1" w:rsidP="00E22A07">
            <w:pPr>
              <w:spacing w:line="240" w:lineRule="auto"/>
              <w:rPr>
                <w:sz w:val="24"/>
                <w:szCs w:val="24"/>
                <w:highlight w:val="yellow"/>
              </w:rPr>
            </w:pPr>
            <w:r w:rsidRPr="003A51AC">
              <w:rPr>
                <w:sz w:val="24"/>
                <w:szCs w:val="24"/>
              </w:rPr>
              <w:t>Педагог продолжает учить детей выделять и передавать цветовую гамму народного декоративного искусства определенного вида.</w:t>
            </w:r>
          </w:p>
        </w:tc>
      </w:tr>
      <w:tr w:rsidR="004C3AF1" w:rsidRPr="003A51AC" w:rsidTr="006444B8">
        <w:trPr>
          <w:trHeight w:val="2928"/>
        </w:trPr>
        <w:tc>
          <w:tcPr>
            <w:tcW w:w="3768" w:type="dxa"/>
          </w:tcPr>
          <w:p w:rsidR="004C3AF1" w:rsidRPr="003A51AC" w:rsidRDefault="004C3AF1" w:rsidP="00E22A07">
            <w:pPr>
              <w:spacing w:line="240" w:lineRule="auto"/>
              <w:jc w:val="center"/>
              <w:rPr>
                <w:sz w:val="24"/>
                <w:szCs w:val="24"/>
                <w:highlight w:val="yellow"/>
              </w:rPr>
            </w:pPr>
          </w:p>
        </w:tc>
        <w:tc>
          <w:tcPr>
            <w:tcW w:w="3767" w:type="dxa"/>
          </w:tcPr>
          <w:p w:rsidR="004C3AF1" w:rsidRPr="003A51AC" w:rsidRDefault="004C3AF1" w:rsidP="00E22A07">
            <w:pPr>
              <w:spacing w:line="240" w:lineRule="auto"/>
              <w:rPr>
                <w:sz w:val="24"/>
                <w:szCs w:val="24"/>
                <w:highlight w:val="yellow"/>
              </w:rPr>
            </w:pPr>
            <w:r w:rsidRPr="003A51AC">
              <w:rPr>
                <w:sz w:val="24"/>
                <w:szCs w:val="24"/>
              </w:rPr>
              <w:t>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tc>
        <w:tc>
          <w:tcPr>
            <w:tcW w:w="7534" w:type="dxa"/>
            <w:gridSpan w:val="2"/>
          </w:tcPr>
          <w:p w:rsidR="004C3AF1" w:rsidRPr="003A51AC" w:rsidRDefault="004C3AF1" w:rsidP="00E22A07">
            <w:pPr>
              <w:spacing w:line="240" w:lineRule="auto"/>
              <w:rPr>
                <w:sz w:val="24"/>
                <w:szCs w:val="24"/>
              </w:rPr>
            </w:pPr>
            <w:r w:rsidRPr="003A51AC">
              <w:rPr>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tc>
      </w:tr>
      <w:tr w:rsidR="004C3AF1" w:rsidRPr="003A51AC" w:rsidTr="006444B8">
        <w:trPr>
          <w:trHeight w:val="688"/>
        </w:trPr>
        <w:tc>
          <w:tcPr>
            <w:tcW w:w="3768" w:type="dxa"/>
          </w:tcPr>
          <w:p w:rsidR="004C3AF1" w:rsidRPr="003A51AC" w:rsidRDefault="004C3AF1" w:rsidP="00E22A07">
            <w:pPr>
              <w:spacing w:line="240" w:lineRule="auto"/>
              <w:jc w:val="center"/>
              <w:rPr>
                <w:sz w:val="24"/>
                <w:szCs w:val="24"/>
                <w:highlight w:val="yellow"/>
              </w:rPr>
            </w:pPr>
          </w:p>
        </w:tc>
        <w:tc>
          <w:tcPr>
            <w:tcW w:w="3767" w:type="dxa"/>
          </w:tcPr>
          <w:p w:rsidR="004C3AF1" w:rsidRPr="003A51AC" w:rsidRDefault="004C3AF1" w:rsidP="00E22A07">
            <w:pPr>
              <w:spacing w:line="240" w:lineRule="auto"/>
              <w:rPr>
                <w:sz w:val="24"/>
                <w:szCs w:val="24"/>
                <w:highlight w:val="yellow"/>
              </w:rPr>
            </w:pPr>
          </w:p>
        </w:tc>
        <w:tc>
          <w:tcPr>
            <w:tcW w:w="3766" w:type="dxa"/>
          </w:tcPr>
          <w:p w:rsidR="004C3AF1" w:rsidRPr="003A51AC" w:rsidRDefault="004C3AF1" w:rsidP="00E22A07">
            <w:pPr>
              <w:spacing w:line="240" w:lineRule="auto"/>
              <w:rPr>
                <w:sz w:val="24"/>
                <w:szCs w:val="24"/>
                <w:highlight w:val="yellow"/>
              </w:rPr>
            </w:pPr>
            <w:r w:rsidRPr="003A51AC">
              <w:rPr>
                <w:sz w:val="24"/>
                <w:szCs w:val="24"/>
              </w:rPr>
              <w:t>Педагог развивает декоративное творчество детей (в том числе коллективное).</w:t>
            </w:r>
          </w:p>
        </w:tc>
        <w:tc>
          <w:tcPr>
            <w:tcW w:w="3768" w:type="dxa"/>
          </w:tcPr>
          <w:p w:rsidR="004C3AF1" w:rsidRPr="003A51AC" w:rsidRDefault="004C3AF1" w:rsidP="00E22A07">
            <w:pPr>
              <w:spacing w:line="240" w:lineRule="auto"/>
              <w:rPr>
                <w:sz w:val="24"/>
                <w:szCs w:val="24"/>
                <w:highlight w:val="yellow"/>
              </w:rPr>
            </w:pPr>
            <w:r w:rsidRPr="003A51AC">
              <w:rPr>
                <w:sz w:val="24"/>
                <w:szCs w:val="24"/>
              </w:rPr>
              <w:t>Педагог продолжает развивать у детей декоративное творчество.</w:t>
            </w:r>
          </w:p>
        </w:tc>
      </w:tr>
      <w:tr w:rsidR="004C3AF1" w:rsidRPr="003A51AC" w:rsidTr="006444B8">
        <w:trPr>
          <w:trHeight w:val="688"/>
        </w:trPr>
        <w:tc>
          <w:tcPr>
            <w:tcW w:w="3768" w:type="dxa"/>
          </w:tcPr>
          <w:p w:rsidR="004C3AF1" w:rsidRPr="003A51AC" w:rsidRDefault="004C3AF1" w:rsidP="00E22A07">
            <w:pPr>
              <w:spacing w:line="240" w:lineRule="auto"/>
              <w:jc w:val="center"/>
              <w:rPr>
                <w:sz w:val="24"/>
                <w:szCs w:val="24"/>
                <w:highlight w:val="yellow"/>
              </w:rPr>
            </w:pPr>
          </w:p>
        </w:tc>
        <w:tc>
          <w:tcPr>
            <w:tcW w:w="3767" w:type="dxa"/>
          </w:tcPr>
          <w:p w:rsidR="004C3AF1" w:rsidRPr="003A51AC" w:rsidRDefault="004C3AF1" w:rsidP="00E22A07">
            <w:pPr>
              <w:spacing w:line="240" w:lineRule="auto"/>
              <w:rPr>
                <w:sz w:val="24"/>
                <w:szCs w:val="24"/>
                <w:highlight w:val="yellow"/>
              </w:rPr>
            </w:pPr>
          </w:p>
        </w:tc>
        <w:tc>
          <w:tcPr>
            <w:tcW w:w="3766" w:type="dxa"/>
          </w:tcPr>
          <w:p w:rsidR="004C3AF1" w:rsidRPr="003A51AC" w:rsidRDefault="004C3AF1" w:rsidP="00E22A07">
            <w:pPr>
              <w:spacing w:line="240" w:lineRule="auto"/>
              <w:rPr>
                <w:sz w:val="24"/>
                <w:szCs w:val="24"/>
              </w:rPr>
            </w:pPr>
            <w:r w:rsidRPr="003A51AC">
              <w:rPr>
                <w:sz w:val="24"/>
                <w:szCs w:val="24"/>
              </w:rPr>
              <w:t>Педагог учит лепить птиц, животных, людей по типу народных игрушек (дымковской, филимоновской, каргопольской и др.). Учит обмакивать пальцы в воду, чтобы сгладить неровности вылепленного изображения, когда это необходимо для передачи образа.</w:t>
            </w:r>
          </w:p>
          <w:p w:rsidR="004C3AF1" w:rsidRPr="003A51AC" w:rsidRDefault="004C3AF1" w:rsidP="00E22A07">
            <w:pPr>
              <w:spacing w:line="240" w:lineRule="auto"/>
              <w:rPr>
                <w:sz w:val="24"/>
                <w:szCs w:val="24"/>
                <w:highlight w:val="yellow"/>
              </w:rPr>
            </w:pPr>
            <w:r w:rsidRPr="003A51AC">
              <w:rPr>
                <w:sz w:val="24"/>
                <w:szCs w:val="24"/>
              </w:rPr>
              <w:t>Формирует умение украшать узорами предметы декоративного искусства. Учит расписывать изделия гуашью, украшать их налепами и углубленным рельефом, использовать стеку.</w:t>
            </w:r>
          </w:p>
        </w:tc>
        <w:tc>
          <w:tcPr>
            <w:tcW w:w="3768" w:type="dxa"/>
          </w:tcPr>
          <w:p w:rsidR="004C3AF1" w:rsidRPr="003A51AC" w:rsidRDefault="004C3AF1" w:rsidP="00E22A07">
            <w:pPr>
              <w:spacing w:line="240" w:lineRule="auto"/>
              <w:rPr>
                <w:sz w:val="24"/>
                <w:szCs w:val="24"/>
              </w:rPr>
            </w:pPr>
            <w:r w:rsidRPr="003A51AC">
              <w:rPr>
                <w:sz w:val="24"/>
                <w:szCs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4C3AF1" w:rsidRPr="003A51AC" w:rsidTr="006444B8">
        <w:tc>
          <w:tcPr>
            <w:tcW w:w="3768" w:type="dxa"/>
          </w:tcPr>
          <w:p w:rsidR="004C3AF1" w:rsidRPr="003A51AC" w:rsidRDefault="004C3AF1" w:rsidP="00E22A07">
            <w:pPr>
              <w:spacing w:line="240" w:lineRule="auto"/>
              <w:jc w:val="center"/>
              <w:rPr>
                <w:sz w:val="24"/>
                <w:szCs w:val="24"/>
              </w:rPr>
            </w:pPr>
          </w:p>
        </w:tc>
        <w:tc>
          <w:tcPr>
            <w:tcW w:w="3767" w:type="dxa"/>
          </w:tcPr>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 </w:t>
            </w:r>
            <w:r w:rsidRPr="003A51AC">
              <w:rPr>
                <w:b/>
                <w:sz w:val="24"/>
                <w:szCs w:val="24"/>
              </w:rPr>
              <w:t>перенесено в данный раздел из декоративного рисования!</w:t>
            </w:r>
          </w:p>
        </w:tc>
      </w:tr>
      <w:tr w:rsidR="004C3AF1" w:rsidRPr="003A51AC" w:rsidTr="006444B8">
        <w:trPr>
          <w:trHeight w:val="70"/>
        </w:trPr>
        <w:tc>
          <w:tcPr>
            <w:tcW w:w="15069" w:type="dxa"/>
            <w:gridSpan w:val="4"/>
          </w:tcPr>
          <w:p w:rsidR="004C3AF1" w:rsidRPr="003A51AC" w:rsidRDefault="004C3AF1" w:rsidP="00E22A07">
            <w:pPr>
              <w:spacing w:line="240" w:lineRule="auto"/>
              <w:rPr>
                <w:b/>
                <w:sz w:val="24"/>
                <w:szCs w:val="24"/>
              </w:rPr>
            </w:pPr>
            <w:r w:rsidRPr="003A51AC">
              <w:rPr>
                <w:b/>
                <w:sz w:val="24"/>
                <w:szCs w:val="24"/>
              </w:rPr>
              <w:t>Содержание раздела «Изобразительная деятельность» ПРИКЛАДНОЕ ТВОРЧЕСТВО</w:t>
            </w:r>
          </w:p>
        </w:tc>
      </w:tr>
      <w:tr w:rsidR="004C3AF1" w:rsidRPr="003A51AC" w:rsidTr="006444B8">
        <w:tc>
          <w:tcPr>
            <w:tcW w:w="7535" w:type="dxa"/>
            <w:gridSpan w:val="2"/>
          </w:tcPr>
          <w:p w:rsidR="004C3AF1" w:rsidRPr="003A51AC" w:rsidRDefault="004C3AF1" w:rsidP="00E22A07">
            <w:pPr>
              <w:spacing w:line="240" w:lineRule="auto"/>
              <w:jc w:val="center"/>
              <w:rPr>
                <w:sz w:val="24"/>
                <w:szCs w:val="24"/>
              </w:rPr>
            </w:pPr>
            <w:r w:rsidRPr="003A51AC">
              <w:rPr>
                <w:sz w:val="24"/>
                <w:szCs w:val="24"/>
              </w:rPr>
              <w:t>5-6</w:t>
            </w:r>
          </w:p>
        </w:tc>
        <w:tc>
          <w:tcPr>
            <w:tcW w:w="7534" w:type="dxa"/>
            <w:gridSpan w:val="2"/>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7535" w:type="dxa"/>
            <w:gridSpan w:val="2"/>
          </w:tcPr>
          <w:p w:rsidR="004C3AF1" w:rsidRPr="003A51AC" w:rsidRDefault="004C3AF1" w:rsidP="00E22A07">
            <w:pPr>
              <w:spacing w:line="240" w:lineRule="auto"/>
              <w:rPr>
                <w:sz w:val="24"/>
                <w:szCs w:val="24"/>
              </w:rPr>
            </w:pPr>
            <w:r w:rsidRPr="003A51AC">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w:t>
            </w:r>
          </w:p>
        </w:tc>
        <w:tc>
          <w:tcPr>
            <w:tcW w:w="7534" w:type="dxa"/>
            <w:gridSpan w:val="2"/>
          </w:tcPr>
          <w:p w:rsidR="004C3AF1" w:rsidRPr="003A51AC" w:rsidRDefault="004C3AF1" w:rsidP="00E22A07">
            <w:pPr>
              <w:spacing w:line="240" w:lineRule="auto"/>
              <w:rPr>
                <w:sz w:val="24"/>
                <w:szCs w:val="24"/>
              </w:rPr>
            </w:pPr>
            <w:r w:rsidRPr="003A51AC">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w:t>
            </w:r>
          </w:p>
        </w:tc>
      </w:tr>
      <w:tr w:rsidR="004C3AF1" w:rsidRPr="003A51AC" w:rsidTr="006444B8">
        <w:tc>
          <w:tcPr>
            <w:tcW w:w="7535" w:type="dxa"/>
            <w:gridSpan w:val="2"/>
          </w:tcPr>
          <w:p w:rsidR="004C3AF1" w:rsidRPr="003A51AC" w:rsidRDefault="004C3AF1" w:rsidP="00E22A07">
            <w:pPr>
              <w:spacing w:line="240" w:lineRule="auto"/>
              <w:rPr>
                <w:sz w:val="24"/>
                <w:szCs w:val="24"/>
              </w:rPr>
            </w:pPr>
            <w:r w:rsidRPr="003A51AC">
              <w:rPr>
                <w:sz w:val="24"/>
                <w:szCs w:val="24"/>
              </w:rPr>
              <w:t>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7534" w:type="dxa"/>
            <w:gridSpan w:val="2"/>
          </w:tcPr>
          <w:p w:rsidR="004C3AF1" w:rsidRPr="003A51AC" w:rsidRDefault="004C3AF1" w:rsidP="00E22A07">
            <w:pPr>
              <w:spacing w:line="240" w:lineRule="auto"/>
              <w:rPr>
                <w:sz w:val="24"/>
                <w:szCs w:val="24"/>
              </w:rPr>
            </w:pPr>
            <w:r w:rsidRPr="003A51AC">
              <w:rPr>
                <w:sz w:val="24"/>
                <w:szCs w:val="24"/>
              </w:rPr>
              <w:t>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tc>
      </w:tr>
      <w:tr w:rsidR="004C3AF1" w:rsidRPr="003A51AC" w:rsidTr="006444B8">
        <w:tc>
          <w:tcPr>
            <w:tcW w:w="15069" w:type="dxa"/>
            <w:gridSpan w:val="4"/>
          </w:tcPr>
          <w:p w:rsidR="004C3AF1" w:rsidRPr="003A51AC" w:rsidRDefault="004C3AF1" w:rsidP="00E22A07">
            <w:pPr>
              <w:spacing w:line="240" w:lineRule="auto"/>
              <w:jc w:val="center"/>
              <w:rPr>
                <w:sz w:val="24"/>
                <w:szCs w:val="24"/>
              </w:rPr>
            </w:pPr>
            <w:r w:rsidRPr="003A51AC">
              <w:rPr>
                <w:sz w:val="24"/>
                <w:szCs w:val="24"/>
              </w:rPr>
              <w:t>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r>
      <w:tr w:rsidR="004C3AF1" w:rsidRPr="003A51AC" w:rsidTr="006444B8">
        <w:tc>
          <w:tcPr>
            <w:tcW w:w="7535" w:type="dxa"/>
            <w:gridSpan w:val="2"/>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Формирует умение использовать образец.</w:t>
            </w:r>
          </w:p>
        </w:tc>
      </w:tr>
      <w:tr w:rsidR="004C3AF1" w:rsidRPr="003A51AC" w:rsidTr="006444B8">
        <w:tc>
          <w:tcPr>
            <w:tcW w:w="7535" w:type="dxa"/>
            <w:gridSpan w:val="2"/>
          </w:tcPr>
          <w:p w:rsidR="004C3AF1" w:rsidRPr="003A51AC" w:rsidRDefault="004C3AF1" w:rsidP="00E22A07">
            <w:pPr>
              <w:spacing w:line="240" w:lineRule="auto"/>
              <w:rPr>
                <w:sz w:val="24"/>
                <w:szCs w:val="24"/>
              </w:rPr>
            </w:pPr>
            <w:r w:rsidRPr="003A51AC">
              <w:rPr>
                <w:sz w:val="24"/>
                <w:szCs w:val="24"/>
              </w:rPr>
              <w:t>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tc>
        <w:tc>
          <w:tcPr>
            <w:tcW w:w="7534" w:type="dxa"/>
            <w:gridSpan w:val="2"/>
          </w:tcPr>
          <w:p w:rsidR="004C3AF1" w:rsidRPr="003A51AC" w:rsidRDefault="004C3AF1" w:rsidP="00E22A07">
            <w:pPr>
              <w:spacing w:line="240" w:lineRule="auto"/>
              <w:rPr>
                <w:sz w:val="24"/>
                <w:szCs w:val="24"/>
              </w:rPr>
            </w:pPr>
            <w:r w:rsidRPr="003A51AC">
              <w:rPr>
                <w:sz w:val="24"/>
                <w:szCs w:val="24"/>
              </w:rPr>
              <w:t>Совершенствует умение детей создавать объемные игрушки в технике оригами.</w:t>
            </w:r>
          </w:p>
        </w:tc>
      </w:tr>
      <w:tr w:rsidR="004C3AF1" w:rsidRPr="003A51AC" w:rsidTr="006444B8">
        <w:trPr>
          <w:trHeight w:val="510"/>
        </w:trPr>
        <w:tc>
          <w:tcPr>
            <w:tcW w:w="15069" w:type="dxa"/>
            <w:gridSpan w:val="4"/>
          </w:tcPr>
          <w:p w:rsidR="004C3AF1" w:rsidRPr="003A51AC" w:rsidRDefault="004C3AF1" w:rsidP="00E22A07">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w:t>
            </w:r>
          </w:p>
        </w:tc>
      </w:tr>
      <w:tr w:rsidR="004C3AF1" w:rsidRPr="003A51AC" w:rsidTr="006444B8">
        <w:tc>
          <w:tcPr>
            <w:tcW w:w="15069" w:type="dxa"/>
            <w:gridSpan w:val="4"/>
          </w:tcPr>
          <w:p w:rsidR="004C3AF1" w:rsidRPr="003A51AC" w:rsidRDefault="004C3AF1" w:rsidP="00E22A07">
            <w:pPr>
              <w:spacing w:line="240" w:lineRule="auto"/>
              <w:rPr>
                <w:sz w:val="24"/>
                <w:szCs w:val="24"/>
              </w:rPr>
            </w:pPr>
            <w:r w:rsidRPr="003A51AC">
              <w:rPr>
                <w:sz w:val="24"/>
                <w:szCs w:val="24"/>
              </w:rPr>
              <w:t>Закрепляет умение детей экономно и рационально расходовать материалы;</w:t>
            </w:r>
          </w:p>
        </w:tc>
      </w:tr>
      <w:tr w:rsidR="004C3AF1" w:rsidRPr="003A51AC" w:rsidTr="006444B8">
        <w:tc>
          <w:tcPr>
            <w:tcW w:w="7535" w:type="dxa"/>
            <w:gridSpan w:val="2"/>
          </w:tcPr>
          <w:p w:rsidR="004C3AF1" w:rsidRPr="003A51AC" w:rsidRDefault="004C3AF1" w:rsidP="00E22A07">
            <w:pPr>
              <w:spacing w:line="240" w:lineRule="auto"/>
              <w:rPr>
                <w:sz w:val="24"/>
                <w:szCs w:val="24"/>
              </w:rPr>
            </w:pPr>
          </w:p>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tc>
      </w:tr>
      <w:tr w:rsidR="004C3AF1" w:rsidRPr="003A51AC" w:rsidTr="006444B8">
        <w:tc>
          <w:tcPr>
            <w:tcW w:w="7535" w:type="dxa"/>
            <w:gridSpan w:val="2"/>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tc>
      </w:tr>
      <w:tr w:rsidR="004C3AF1" w:rsidRPr="003A51AC" w:rsidTr="006444B8">
        <w:tc>
          <w:tcPr>
            <w:tcW w:w="7535" w:type="dxa"/>
            <w:gridSpan w:val="2"/>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rsidR="004C3AF1" w:rsidRPr="003A51AC" w:rsidTr="006444B8">
        <w:tc>
          <w:tcPr>
            <w:tcW w:w="7535" w:type="dxa"/>
            <w:gridSpan w:val="2"/>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Развивает у детей фантазию, воображение.</w:t>
            </w:r>
          </w:p>
        </w:tc>
      </w:tr>
      <w:tr w:rsidR="004C3AF1" w:rsidRPr="003A51AC" w:rsidTr="006444B8">
        <w:trPr>
          <w:trHeight w:val="405"/>
        </w:trPr>
        <w:tc>
          <w:tcPr>
            <w:tcW w:w="15069" w:type="dxa"/>
            <w:gridSpan w:val="4"/>
          </w:tcPr>
          <w:p w:rsidR="004C3AF1" w:rsidRPr="003A51AC" w:rsidRDefault="004C3AF1" w:rsidP="00E22A07">
            <w:pPr>
              <w:spacing w:line="240" w:lineRule="auto"/>
              <w:rPr>
                <w:sz w:val="24"/>
                <w:szCs w:val="24"/>
              </w:rPr>
            </w:pPr>
            <w:r w:rsidRPr="003A51AC">
              <w:rPr>
                <w:b/>
                <w:sz w:val="24"/>
                <w:szCs w:val="24"/>
              </w:rPr>
              <w:t xml:space="preserve"> Содержание раздела «Изобразительная деятельность» КОНСТРУКТИВНАЯ ДЕЯТЕЛЬНОСТЬ</w:t>
            </w:r>
          </w:p>
        </w:tc>
      </w:tr>
      <w:tr w:rsidR="004C3AF1" w:rsidRPr="003A51AC" w:rsidTr="006444B8">
        <w:tc>
          <w:tcPr>
            <w:tcW w:w="3768" w:type="dxa"/>
          </w:tcPr>
          <w:p w:rsidR="004C3AF1" w:rsidRPr="003A51AC" w:rsidRDefault="004C3AF1" w:rsidP="00E22A07">
            <w:pPr>
              <w:spacing w:line="240" w:lineRule="auto"/>
              <w:jc w:val="center"/>
              <w:rPr>
                <w:sz w:val="24"/>
                <w:szCs w:val="24"/>
              </w:rPr>
            </w:pPr>
            <w:r w:rsidRPr="003A51AC">
              <w:rPr>
                <w:sz w:val="24"/>
                <w:szCs w:val="24"/>
              </w:rPr>
              <w:t>3-4</w:t>
            </w:r>
          </w:p>
        </w:tc>
        <w:tc>
          <w:tcPr>
            <w:tcW w:w="3767"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t>Педагог учит детей простейшему анализу созданных построек; вызывает чувство радости при удавшейся постройке.</w:t>
            </w:r>
          </w:p>
        </w:tc>
        <w:tc>
          <w:tcPr>
            <w:tcW w:w="3767" w:type="dxa"/>
          </w:tcPr>
          <w:p w:rsidR="004C3AF1" w:rsidRPr="003A51AC" w:rsidRDefault="004C3AF1" w:rsidP="00E22A07">
            <w:pPr>
              <w:spacing w:line="240" w:lineRule="auto"/>
              <w:rPr>
                <w:sz w:val="24"/>
                <w:szCs w:val="24"/>
              </w:rPr>
            </w:pPr>
            <w:r w:rsidRPr="003A51AC">
              <w:rPr>
                <w:sz w:val="24"/>
                <w:szCs w:val="24"/>
              </w:rPr>
              <w:t>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tc>
        <w:tc>
          <w:tcPr>
            <w:tcW w:w="3766" w:type="dxa"/>
          </w:tcPr>
          <w:p w:rsidR="004C3AF1" w:rsidRPr="003A51AC" w:rsidRDefault="004C3AF1" w:rsidP="00E22A07">
            <w:pPr>
              <w:spacing w:line="240" w:lineRule="auto"/>
              <w:rPr>
                <w:sz w:val="24"/>
                <w:szCs w:val="24"/>
              </w:rPr>
            </w:pPr>
            <w:r w:rsidRPr="003A51AC">
              <w:rPr>
                <w:sz w:val="24"/>
                <w:szCs w:val="24"/>
              </w:rPr>
              <w:t>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tc>
        <w:tc>
          <w:tcPr>
            <w:tcW w:w="3768" w:type="dxa"/>
          </w:tcPr>
          <w:p w:rsidR="004C3AF1" w:rsidRPr="003A51AC" w:rsidRDefault="004C3AF1" w:rsidP="00E22A07">
            <w:pPr>
              <w:spacing w:line="240" w:lineRule="auto"/>
              <w:rPr>
                <w:sz w:val="24"/>
                <w:szCs w:val="24"/>
              </w:rPr>
            </w:pPr>
            <w:r w:rsidRPr="003A51AC">
              <w:rPr>
                <w:sz w:val="24"/>
                <w:szCs w:val="24"/>
              </w:rPr>
              <w:t>Предлагает детям самостоятельно находить отдельные конструктивные решения на основе анализа существующих сооружений; продолжает развивать умение планировать процесс возведения постройки.</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t>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tc>
        <w:tc>
          <w:tcPr>
            <w:tcW w:w="3767" w:type="dxa"/>
          </w:tcPr>
          <w:p w:rsidR="004C3AF1" w:rsidRPr="003A51AC" w:rsidRDefault="004C3AF1" w:rsidP="00E22A07">
            <w:pPr>
              <w:spacing w:line="240" w:lineRule="auto"/>
              <w:rPr>
                <w:sz w:val="24"/>
                <w:szCs w:val="24"/>
              </w:rPr>
            </w:pPr>
            <w:r w:rsidRPr="003A51AC">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tc>
        <w:tc>
          <w:tcPr>
            <w:tcW w:w="3766" w:type="dxa"/>
          </w:tcPr>
          <w:p w:rsidR="004C3AF1" w:rsidRPr="003A51AC" w:rsidRDefault="004C3AF1" w:rsidP="00E22A07">
            <w:pPr>
              <w:spacing w:line="240" w:lineRule="auto"/>
              <w:rPr>
                <w:sz w:val="24"/>
                <w:szCs w:val="24"/>
              </w:rPr>
            </w:pPr>
            <w:r w:rsidRPr="003A51AC">
              <w:rPr>
                <w:sz w:val="24"/>
                <w:szCs w:val="24"/>
              </w:rPr>
              <w:t>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tc>
        <w:tc>
          <w:tcPr>
            <w:tcW w:w="3768" w:type="dxa"/>
          </w:tcPr>
          <w:p w:rsidR="004C3AF1" w:rsidRPr="003A51AC" w:rsidRDefault="004C3AF1" w:rsidP="00E22A07">
            <w:pPr>
              <w:spacing w:line="240" w:lineRule="auto"/>
              <w:rPr>
                <w:sz w:val="24"/>
                <w:szCs w:val="24"/>
              </w:rPr>
            </w:pPr>
            <w:r w:rsidRPr="003A51AC">
              <w:rPr>
                <w:sz w:val="24"/>
                <w:szCs w:val="24"/>
              </w:rPr>
              <w:t>Педагог учит детей определять, какие детали более всего подходят для постройки, как их целесообразнее скомбинировать; продолжает формировать умение у детей сооружать постройки, объединенных общей темой (улица, машины, дома).</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t>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w:t>
            </w:r>
          </w:p>
        </w:tc>
        <w:tc>
          <w:tcPr>
            <w:tcW w:w="3767" w:type="dxa"/>
          </w:tcPr>
          <w:p w:rsidR="004C3AF1" w:rsidRPr="003A51AC" w:rsidRDefault="004C3AF1" w:rsidP="00E22A07">
            <w:pPr>
              <w:spacing w:line="240" w:lineRule="auto"/>
              <w:rPr>
                <w:sz w:val="24"/>
                <w:szCs w:val="24"/>
              </w:rPr>
            </w:pPr>
            <w:r w:rsidRPr="003A51AC">
              <w:rPr>
                <w:sz w:val="24"/>
                <w:szCs w:val="24"/>
              </w:rPr>
              <w:t>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w:t>
            </w:r>
          </w:p>
        </w:tc>
        <w:tc>
          <w:tcPr>
            <w:tcW w:w="3766" w:type="dxa"/>
          </w:tcPr>
          <w:p w:rsidR="004C3AF1" w:rsidRPr="003A51AC" w:rsidRDefault="004C3AF1" w:rsidP="00E22A07">
            <w:pPr>
              <w:spacing w:line="240" w:lineRule="auto"/>
              <w:rPr>
                <w:sz w:val="24"/>
                <w:szCs w:val="24"/>
              </w:rPr>
            </w:pPr>
            <w:r w:rsidRPr="003A51AC">
              <w:rPr>
                <w:sz w:val="24"/>
                <w:szCs w:val="24"/>
              </w:rPr>
              <w:t>Педагог учит детей выделять основные части и характерные детали конструкций.</w:t>
            </w:r>
          </w:p>
        </w:tc>
        <w:tc>
          <w:tcPr>
            <w:tcW w:w="3768" w:type="dxa"/>
          </w:tcPr>
          <w:p w:rsidR="004C3AF1" w:rsidRPr="003A51AC" w:rsidRDefault="004C3AF1" w:rsidP="00E22A07">
            <w:pPr>
              <w:spacing w:line="240" w:lineRule="auto"/>
              <w:rPr>
                <w:sz w:val="24"/>
                <w:szCs w:val="24"/>
              </w:rPr>
            </w:pPr>
            <w:r w:rsidRPr="003A51AC">
              <w:rPr>
                <w:b/>
                <w:bCs/>
                <w:sz w:val="24"/>
                <w:szCs w:val="24"/>
              </w:rPr>
              <w:t>Конструирование из строительного материала:</w:t>
            </w:r>
            <w:r w:rsidRPr="003A51AC">
              <w:rPr>
                <w:sz w:val="24"/>
                <w:szCs w:val="24"/>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w:t>
            </w:r>
          </w:p>
        </w:tc>
      </w:tr>
      <w:tr w:rsidR="004C3AF1" w:rsidRPr="003A51AC" w:rsidTr="006444B8">
        <w:trPr>
          <w:trHeight w:val="510"/>
        </w:trPr>
        <w:tc>
          <w:tcPr>
            <w:tcW w:w="7535" w:type="dxa"/>
            <w:gridSpan w:val="2"/>
            <w:vMerge w:val="restart"/>
          </w:tcPr>
          <w:p w:rsidR="004C3AF1" w:rsidRPr="003A51AC" w:rsidRDefault="004C3AF1" w:rsidP="00E22A07">
            <w:pPr>
              <w:spacing w:line="240" w:lineRule="auto"/>
              <w:rPr>
                <w:sz w:val="24"/>
                <w:szCs w:val="24"/>
              </w:rPr>
            </w:pPr>
            <w:r w:rsidRPr="003A51AC">
              <w:rPr>
                <w:sz w:val="24"/>
                <w:szCs w:val="24"/>
              </w:rPr>
              <w:t>Педагог знакомит детей с простыми конструкторами для экспериментирования с деталями; показывает способы крепления деталей, монтажа несложных конструкций</w:t>
            </w:r>
          </w:p>
        </w:tc>
        <w:tc>
          <w:tcPr>
            <w:tcW w:w="3766" w:type="dxa"/>
            <w:vMerge w:val="restart"/>
          </w:tcPr>
          <w:p w:rsidR="004C3AF1" w:rsidRPr="003A51AC" w:rsidRDefault="004C3AF1" w:rsidP="00E22A07">
            <w:pPr>
              <w:spacing w:line="240" w:lineRule="auto"/>
              <w:rPr>
                <w:sz w:val="24"/>
                <w:szCs w:val="24"/>
              </w:rPr>
            </w:pPr>
            <w:r w:rsidRPr="003A51AC">
              <w:rPr>
                <w:sz w:val="24"/>
                <w:szCs w:val="24"/>
              </w:rPr>
              <w:t>Педагог продолжает знакомить с разнообразными конструкторами, имеющими различные крепления; формирует навыки монтажа и демонтажа.</w:t>
            </w:r>
          </w:p>
        </w:tc>
        <w:tc>
          <w:tcPr>
            <w:tcW w:w="3768" w:type="dxa"/>
          </w:tcPr>
          <w:p w:rsidR="004C3AF1" w:rsidRPr="003A51AC" w:rsidRDefault="004C3AF1" w:rsidP="00E22A07">
            <w:pPr>
              <w:spacing w:line="240" w:lineRule="auto"/>
              <w:rPr>
                <w:sz w:val="24"/>
                <w:szCs w:val="24"/>
              </w:rPr>
            </w:pPr>
            <w:r w:rsidRPr="003A51AC">
              <w:rPr>
                <w:b/>
                <w:sz w:val="24"/>
                <w:szCs w:val="24"/>
              </w:rPr>
              <w:t>Конструирование из деталей конструкторов</w:t>
            </w:r>
            <w:r w:rsidRPr="003A51AC">
              <w:rPr>
                <w:sz w:val="24"/>
                <w:szCs w:val="24"/>
              </w:rPr>
              <w:t xml:space="preserve">: </w:t>
            </w:r>
          </w:p>
          <w:p w:rsidR="004C3AF1" w:rsidRPr="003A51AC" w:rsidRDefault="004C3AF1" w:rsidP="00E22A07">
            <w:pPr>
              <w:spacing w:line="240" w:lineRule="auto"/>
              <w:rPr>
                <w:sz w:val="24"/>
                <w:szCs w:val="24"/>
              </w:rPr>
            </w:pPr>
            <w:r w:rsidRPr="003A51AC">
              <w:rPr>
                <w:sz w:val="24"/>
                <w:szCs w:val="24"/>
              </w:rPr>
              <w:t>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учит детей разбирать конструкции при помощи скобы и киянки (в пластмассовых конструкторах).</w:t>
            </w:r>
          </w:p>
        </w:tc>
      </w:tr>
      <w:tr w:rsidR="004C3AF1" w:rsidRPr="003A51AC" w:rsidTr="006444B8">
        <w:trPr>
          <w:trHeight w:val="1740"/>
        </w:trPr>
        <w:tc>
          <w:tcPr>
            <w:tcW w:w="7535" w:type="dxa"/>
            <w:gridSpan w:val="2"/>
            <w:vMerge/>
          </w:tcPr>
          <w:p w:rsidR="004C3AF1" w:rsidRPr="003A51AC" w:rsidRDefault="004C3AF1" w:rsidP="00E22A07">
            <w:pPr>
              <w:shd w:val="clear" w:color="auto" w:fill="E5DFEC" w:themeFill="accent4" w:themeFillTint="33"/>
              <w:spacing w:line="240" w:lineRule="auto"/>
              <w:rPr>
                <w:sz w:val="24"/>
                <w:szCs w:val="24"/>
              </w:rPr>
            </w:pPr>
          </w:p>
        </w:tc>
        <w:tc>
          <w:tcPr>
            <w:tcW w:w="3766" w:type="dxa"/>
            <w:vMerge/>
          </w:tcPr>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bCs/>
                <w:sz w:val="24"/>
                <w:szCs w:val="24"/>
              </w:rPr>
            </w:pPr>
            <w:r w:rsidRPr="003A51AC">
              <w:rPr>
                <w:bCs/>
                <w:sz w:val="24"/>
                <w:szCs w:val="24"/>
              </w:rPr>
              <w:t xml:space="preserve">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t>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tc>
        <w:tc>
          <w:tcPr>
            <w:tcW w:w="3767" w:type="dxa"/>
          </w:tcPr>
          <w:p w:rsidR="004C3AF1" w:rsidRPr="003A51AC" w:rsidRDefault="004C3AF1" w:rsidP="00E22A07">
            <w:pPr>
              <w:spacing w:line="240" w:lineRule="auto"/>
              <w:rPr>
                <w:sz w:val="24"/>
                <w:szCs w:val="24"/>
              </w:rPr>
            </w:pPr>
            <w:r w:rsidRPr="003A51AC">
              <w:rPr>
                <w:sz w:val="24"/>
                <w:szCs w:val="24"/>
              </w:rPr>
              <w:t>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w:t>
            </w:r>
          </w:p>
        </w:tc>
        <w:tc>
          <w:tcPr>
            <w:tcW w:w="3766" w:type="dxa"/>
          </w:tcPr>
          <w:p w:rsidR="004C3AF1" w:rsidRPr="003A51AC" w:rsidRDefault="004C3AF1" w:rsidP="00E22A07">
            <w:pPr>
              <w:spacing w:line="240" w:lineRule="auto"/>
              <w:rPr>
                <w:sz w:val="24"/>
                <w:szCs w:val="24"/>
              </w:rPr>
            </w:pPr>
            <w:r w:rsidRPr="003A51AC">
              <w:rPr>
                <w:sz w:val="24"/>
                <w:szCs w:val="24"/>
              </w:rPr>
              <w:t>Педагог формирует у детей умение создавать различные по величине и конструкции постройки одного и того же объекта.</w:t>
            </w:r>
          </w:p>
        </w:tc>
        <w:tc>
          <w:tcPr>
            <w:tcW w:w="3768" w:type="dxa"/>
          </w:tcPr>
          <w:p w:rsidR="004C3AF1" w:rsidRPr="003A51AC" w:rsidRDefault="004C3AF1" w:rsidP="00E22A07">
            <w:pPr>
              <w:spacing w:line="240" w:lineRule="auto"/>
              <w:rPr>
                <w:sz w:val="24"/>
                <w:szCs w:val="24"/>
              </w:rPr>
            </w:pPr>
            <w:r w:rsidRPr="003A51AC">
              <w:rPr>
                <w:sz w:val="24"/>
                <w:szCs w:val="24"/>
              </w:rPr>
              <w:t>Педагог учит детей создавать конструкции, объединенные общей темой (детская площадка, стоянка машин и другое).</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rFonts w:eastAsia="Calibri"/>
                <w:sz w:val="24"/>
                <w:szCs w:val="24"/>
              </w:rPr>
              <w:t>Продолжает формировать умение у детей обыгрывать постройки, объединять их по сюжету: дорожка и дома - улица; стол, стул, диван - мебель для кукол.</w:t>
            </w:r>
          </w:p>
        </w:tc>
        <w:tc>
          <w:tcPr>
            <w:tcW w:w="11301" w:type="dxa"/>
            <w:gridSpan w:val="3"/>
          </w:tcPr>
          <w:p w:rsidR="004C3AF1" w:rsidRPr="003A51AC" w:rsidRDefault="004C3AF1" w:rsidP="00E22A07">
            <w:pPr>
              <w:spacing w:line="240" w:lineRule="auto"/>
              <w:rPr>
                <w:sz w:val="24"/>
                <w:szCs w:val="24"/>
              </w:rPr>
            </w:pPr>
            <w:r w:rsidRPr="003A51AC">
              <w:rPr>
                <w:sz w:val="24"/>
                <w:szCs w:val="24"/>
              </w:rPr>
              <w:t>Развивает у детей умение использовать в сюжетно-ролевой игре постройки из строительного материала.</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t>Педагог формирует умение работать коллективно, объединяя свои поделки в соответствии с общим замыслом.</w:t>
            </w:r>
          </w:p>
        </w:tc>
        <w:tc>
          <w:tcPr>
            <w:tcW w:w="3767" w:type="dxa"/>
          </w:tcPr>
          <w:p w:rsidR="004C3AF1" w:rsidRPr="003A51AC" w:rsidRDefault="004C3AF1" w:rsidP="00E22A07">
            <w:pPr>
              <w:spacing w:line="240" w:lineRule="auto"/>
              <w:rPr>
                <w:sz w:val="24"/>
                <w:szCs w:val="24"/>
              </w:rPr>
            </w:pPr>
            <w:r w:rsidRPr="003A51AC">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3766" w:type="dxa"/>
          </w:tcPr>
          <w:p w:rsidR="004C3AF1" w:rsidRPr="003A51AC" w:rsidRDefault="004C3AF1" w:rsidP="00E22A07">
            <w:pPr>
              <w:spacing w:line="240" w:lineRule="auto"/>
              <w:rPr>
                <w:sz w:val="24"/>
                <w:szCs w:val="24"/>
              </w:rPr>
            </w:pPr>
            <w:r w:rsidRPr="003A51AC">
              <w:rPr>
                <w:sz w:val="24"/>
                <w:szCs w:val="24"/>
              </w:rPr>
              <w:t>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768" w:type="dxa"/>
          </w:tcPr>
          <w:p w:rsidR="004C3AF1" w:rsidRPr="003A51AC" w:rsidRDefault="004C3AF1" w:rsidP="00E22A07">
            <w:pPr>
              <w:spacing w:line="240" w:lineRule="auto"/>
              <w:rPr>
                <w:sz w:val="24"/>
                <w:szCs w:val="24"/>
              </w:rPr>
            </w:pPr>
            <w:r w:rsidRPr="003A51AC">
              <w:rPr>
                <w:sz w:val="24"/>
                <w:szCs w:val="24"/>
              </w:rPr>
              <w:t>Педагог закрепляет навыки коллективной работы, умение распределять обязанности, работать в соответствии с общим замыслом, не мешая друг другу.</w:t>
            </w:r>
          </w:p>
        </w:tc>
      </w:tr>
      <w:tr w:rsidR="004C3AF1" w:rsidRPr="003A51AC" w:rsidTr="006444B8">
        <w:tc>
          <w:tcPr>
            <w:tcW w:w="15069" w:type="dxa"/>
            <w:gridSpan w:val="4"/>
          </w:tcPr>
          <w:p w:rsidR="004C3AF1" w:rsidRPr="003A51AC" w:rsidRDefault="004C3AF1" w:rsidP="00E22A07">
            <w:pPr>
              <w:spacing w:line="240" w:lineRule="auto"/>
              <w:rPr>
                <w:rFonts w:eastAsia="Calibri"/>
                <w:sz w:val="24"/>
                <w:szCs w:val="24"/>
              </w:rPr>
            </w:pPr>
            <w:r w:rsidRPr="003A51AC">
              <w:rPr>
                <w:sz w:val="24"/>
                <w:szCs w:val="24"/>
              </w:rPr>
              <w:t>Педагог знакомит детей со свойствами песка, снега, сооружая</w:t>
            </w:r>
            <w:r w:rsidRPr="003A51AC">
              <w:rPr>
                <w:rFonts w:eastAsia="Calibri"/>
                <w:sz w:val="24"/>
                <w:szCs w:val="24"/>
              </w:rPr>
              <w:t xml:space="preserve"> из них постройки.</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t>Педагог знакомит детей со свойствами бумаги; учить создавать образы из бумаги (зайчик, песик, котик и.тд.), отбирая вырезанные детали и приклеивая их к плоским и объемным формам; учит  придавать готовым поделкам, сложенным по принципу оригами, выразительность, оформляя их аппликацией из готовых элементов, дорисовывая детали.</w:t>
            </w:r>
          </w:p>
        </w:tc>
        <w:tc>
          <w:tcPr>
            <w:tcW w:w="3767" w:type="dxa"/>
          </w:tcPr>
          <w:p w:rsidR="004C3AF1" w:rsidRPr="003A51AC" w:rsidRDefault="004C3AF1" w:rsidP="00E22A07">
            <w:pPr>
              <w:spacing w:line="240" w:lineRule="auto"/>
              <w:rPr>
                <w:sz w:val="24"/>
                <w:szCs w:val="24"/>
              </w:rPr>
            </w:pPr>
            <w:r w:rsidRPr="003A51AC">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766" w:type="dxa"/>
          </w:tcPr>
          <w:p w:rsidR="004C3AF1" w:rsidRPr="003A51AC" w:rsidRDefault="004C3AF1" w:rsidP="00E22A07">
            <w:pPr>
              <w:spacing w:line="240" w:lineRule="auto"/>
              <w:rPr>
                <w:sz w:val="24"/>
                <w:szCs w:val="24"/>
              </w:rPr>
            </w:pPr>
            <w:r w:rsidRPr="003A51AC">
              <w:rPr>
                <w:sz w:val="24"/>
                <w:szCs w:val="24"/>
              </w:rPr>
              <w:t>Педагог совершенствует умение детей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3768" w:type="dxa"/>
          </w:tcPr>
          <w:p w:rsidR="004C3AF1" w:rsidRPr="003A51AC" w:rsidRDefault="004C3AF1" w:rsidP="00E22A07">
            <w:pPr>
              <w:spacing w:line="240" w:lineRule="auto"/>
              <w:rPr>
                <w:sz w:val="24"/>
                <w:szCs w:val="24"/>
              </w:rPr>
            </w:pPr>
            <w:r w:rsidRPr="003A51AC">
              <w:rPr>
                <w:sz w:val="24"/>
                <w:szCs w:val="24"/>
              </w:rPr>
              <w:t>Педагог закрепляет умение работать с бумагой и картоном: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t>Научить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767" w:type="dxa"/>
          </w:tcPr>
          <w:p w:rsidR="004C3AF1" w:rsidRPr="003A51AC" w:rsidRDefault="004C3AF1" w:rsidP="00E22A07">
            <w:pPr>
              <w:spacing w:line="240" w:lineRule="auto"/>
              <w:rPr>
                <w:sz w:val="24"/>
                <w:szCs w:val="24"/>
              </w:rPr>
            </w:pPr>
            <w:r w:rsidRPr="003A51AC">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766" w:type="dxa"/>
          </w:tcPr>
          <w:p w:rsidR="004C3AF1" w:rsidRPr="003A51AC" w:rsidRDefault="004C3AF1" w:rsidP="00E22A07">
            <w:pPr>
              <w:spacing w:line="240" w:lineRule="auto"/>
              <w:rPr>
                <w:sz w:val="24"/>
                <w:szCs w:val="24"/>
              </w:rPr>
            </w:pPr>
            <w:r w:rsidRPr="003A51AC">
              <w:rPr>
                <w:sz w:val="24"/>
                <w:szCs w:val="24"/>
              </w:rPr>
              <w:t>Педагог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768" w:type="dxa"/>
          </w:tcPr>
          <w:p w:rsidR="004C3AF1" w:rsidRPr="003A51AC" w:rsidRDefault="004C3AF1" w:rsidP="00E22A07">
            <w:pPr>
              <w:spacing w:line="240" w:lineRule="auto"/>
              <w:rPr>
                <w:sz w:val="24"/>
                <w:szCs w:val="24"/>
              </w:rPr>
            </w:pPr>
            <w:r w:rsidRPr="003A51AC">
              <w:rPr>
                <w:sz w:val="24"/>
                <w:szCs w:val="24"/>
              </w:rPr>
              <w:t>Педагог закрепляет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rsidR="004C3AF1" w:rsidRPr="003A51AC" w:rsidTr="006444B8">
        <w:trPr>
          <w:trHeight w:val="2478"/>
        </w:trPr>
        <w:tc>
          <w:tcPr>
            <w:tcW w:w="3768" w:type="dxa"/>
          </w:tcPr>
          <w:p w:rsidR="004C3AF1" w:rsidRPr="003A51AC" w:rsidRDefault="004C3AF1" w:rsidP="00E22A07">
            <w:pPr>
              <w:spacing w:line="240" w:lineRule="auto"/>
              <w:rPr>
                <w:sz w:val="24"/>
                <w:szCs w:val="24"/>
              </w:rPr>
            </w:pPr>
            <w:r w:rsidRPr="003A51AC">
              <w:rPr>
                <w:sz w:val="24"/>
                <w:szCs w:val="24"/>
              </w:rPr>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767" w:type="dxa"/>
          </w:tcPr>
          <w:p w:rsidR="004C3AF1" w:rsidRPr="003A51AC" w:rsidRDefault="004C3AF1" w:rsidP="00E22A07">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c>
          <w:tcPr>
            <w:tcW w:w="3766" w:type="dxa"/>
          </w:tcPr>
          <w:p w:rsidR="004C3AF1" w:rsidRPr="003A51AC" w:rsidRDefault="004C3AF1" w:rsidP="00E22A07">
            <w:pPr>
              <w:spacing w:line="240" w:lineRule="auto"/>
              <w:rPr>
                <w:sz w:val="24"/>
                <w:szCs w:val="24"/>
              </w:rPr>
            </w:pPr>
            <w:r w:rsidRPr="003A51AC">
              <w:rPr>
                <w:sz w:val="24"/>
                <w:szCs w:val="24"/>
              </w:rPr>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768" w:type="dxa"/>
          </w:tcPr>
          <w:p w:rsidR="004C3AF1" w:rsidRPr="003A51AC" w:rsidRDefault="004C3AF1" w:rsidP="00E22A07">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r>
    </w:tbl>
    <w:p w:rsidR="004C3AF1" w:rsidRPr="003A51AC" w:rsidRDefault="004C3AF1" w:rsidP="00E22A07">
      <w:pPr>
        <w:shd w:val="clear" w:color="auto" w:fill="FFFFFF"/>
        <w:spacing w:line="240" w:lineRule="auto"/>
        <w:jc w:val="center"/>
        <w:rPr>
          <w:b/>
          <w:sz w:val="24"/>
          <w:szCs w:val="24"/>
        </w:rPr>
      </w:pPr>
    </w:p>
    <w:tbl>
      <w:tblPr>
        <w:tblStyle w:val="16"/>
        <w:tblW w:w="0" w:type="auto"/>
        <w:tblLook w:val="04A0" w:firstRow="1" w:lastRow="0" w:firstColumn="1" w:lastColumn="0" w:noHBand="0" w:noVBand="1"/>
      </w:tblPr>
      <w:tblGrid>
        <w:gridCol w:w="3766"/>
        <w:gridCol w:w="3769"/>
        <w:gridCol w:w="3766"/>
        <w:gridCol w:w="3768"/>
      </w:tblGrid>
      <w:tr w:rsidR="004C3AF1" w:rsidRPr="003A51AC" w:rsidTr="006444B8">
        <w:tc>
          <w:tcPr>
            <w:tcW w:w="15069" w:type="dxa"/>
            <w:gridSpan w:val="4"/>
          </w:tcPr>
          <w:p w:rsidR="004C3AF1" w:rsidRPr="003A51AC" w:rsidRDefault="004C3AF1" w:rsidP="00E22A07">
            <w:pPr>
              <w:spacing w:line="240" w:lineRule="auto"/>
              <w:rPr>
                <w:b/>
                <w:sz w:val="24"/>
                <w:szCs w:val="24"/>
              </w:rPr>
            </w:pPr>
            <w:r w:rsidRPr="003A51AC">
              <w:rPr>
                <w:b/>
                <w:sz w:val="24"/>
                <w:szCs w:val="24"/>
              </w:rPr>
              <w:t xml:space="preserve"> ОСНОВНЫЕ ЗАДАЧИ</w:t>
            </w:r>
          </w:p>
        </w:tc>
      </w:tr>
      <w:tr w:rsidR="004C3AF1" w:rsidRPr="003A51AC" w:rsidTr="006444B8">
        <w:tc>
          <w:tcPr>
            <w:tcW w:w="15069" w:type="dxa"/>
            <w:gridSpan w:val="4"/>
          </w:tcPr>
          <w:p w:rsidR="004C3AF1" w:rsidRPr="003A51AC" w:rsidRDefault="004C3AF1" w:rsidP="00E22A07">
            <w:pPr>
              <w:spacing w:line="240" w:lineRule="auto"/>
              <w:rPr>
                <w:sz w:val="24"/>
                <w:szCs w:val="24"/>
              </w:rPr>
            </w:pPr>
            <w:r w:rsidRPr="003A51AC">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C3AF1" w:rsidRPr="003A51AC" w:rsidRDefault="004C3AF1" w:rsidP="00E22A07">
            <w:pPr>
              <w:spacing w:line="240" w:lineRule="auto"/>
              <w:rPr>
                <w:sz w:val="24"/>
                <w:szCs w:val="24"/>
              </w:rPr>
            </w:pPr>
            <w:r w:rsidRPr="003A51AC">
              <w:rPr>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C3AF1" w:rsidRPr="003A51AC" w:rsidRDefault="004C3AF1" w:rsidP="00E22A07">
            <w:pPr>
              <w:spacing w:line="240" w:lineRule="auto"/>
              <w:rPr>
                <w:sz w:val="24"/>
                <w:szCs w:val="24"/>
              </w:rPr>
            </w:pPr>
            <w:r w:rsidRPr="003A51AC">
              <w:rPr>
                <w:sz w:val="24"/>
                <w:szCs w:val="24"/>
              </w:rPr>
              <w:t>- приобщение к традициям и великому культурному наследию российского народа, шедеврам мировой художественной культуры;</w:t>
            </w:r>
          </w:p>
          <w:p w:rsidR="004C3AF1" w:rsidRPr="003A51AC" w:rsidRDefault="004C3AF1" w:rsidP="00E22A07">
            <w:pPr>
              <w:spacing w:line="240" w:lineRule="auto"/>
              <w:rPr>
                <w:sz w:val="24"/>
                <w:szCs w:val="24"/>
              </w:rPr>
            </w:pPr>
            <w:r w:rsidRPr="003A51AC">
              <w:rPr>
                <w:sz w:val="24"/>
                <w:szCs w:val="24"/>
              </w:rPr>
              <w:t>- становление эстетического, эмоционально-ценностного отношения к окружающему миру для гармонизации внешнего и внутреннего мира ребенка;</w:t>
            </w:r>
          </w:p>
          <w:p w:rsidR="004C3AF1" w:rsidRPr="003A51AC" w:rsidRDefault="004C3AF1" w:rsidP="00E22A07">
            <w:pPr>
              <w:spacing w:line="240" w:lineRule="auto"/>
              <w:rPr>
                <w:sz w:val="24"/>
                <w:szCs w:val="24"/>
              </w:rPr>
            </w:pPr>
            <w:r w:rsidRPr="003A51AC">
              <w:rPr>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4C3AF1" w:rsidRPr="003A51AC" w:rsidRDefault="004C3AF1" w:rsidP="00E22A07">
            <w:pPr>
              <w:spacing w:line="240" w:lineRule="auto"/>
              <w:rPr>
                <w:b/>
                <w:sz w:val="24"/>
                <w:szCs w:val="24"/>
              </w:rPr>
            </w:pPr>
            <w:r w:rsidRPr="003A51AC">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tc>
      </w:tr>
      <w:tr w:rsidR="004C3AF1" w:rsidRPr="003A51AC" w:rsidTr="006444B8">
        <w:tc>
          <w:tcPr>
            <w:tcW w:w="15069" w:type="dxa"/>
            <w:gridSpan w:val="4"/>
          </w:tcPr>
          <w:p w:rsidR="004C3AF1" w:rsidRPr="003A51AC" w:rsidRDefault="004C3AF1" w:rsidP="00E22A07">
            <w:pPr>
              <w:spacing w:line="240" w:lineRule="auto"/>
              <w:rPr>
                <w:b/>
                <w:sz w:val="24"/>
                <w:szCs w:val="24"/>
              </w:rPr>
            </w:pPr>
            <w:r w:rsidRPr="003A51AC">
              <w:rPr>
                <w:b/>
                <w:sz w:val="24"/>
                <w:szCs w:val="24"/>
              </w:rPr>
              <w:t xml:space="preserve"> Задачи раздела «Приобщение к искусству»</w:t>
            </w:r>
          </w:p>
        </w:tc>
      </w:tr>
      <w:tr w:rsidR="004C3AF1" w:rsidRPr="003A51AC" w:rsidTr="006444B8">
        <w:tc>
          <w:tcPr>
            <w:tcW w:w="3766" w:type="dxa"/>
          </w:tcPr>
          <w:p w:rsidR="004C3AF1" w:rsidRPr="003A51AC" w:rsidRDefault="004C3AF1" w:rsidP="00E22A07">
            <w:pPr>
              <w:spacing w:line="240" w:lineRule="auto"/>
              <w:jc w:val="center"/>
              <w:rPr>
                <w:sz w:val="24"/>
                <w:szCs w:val="24"/>
              </w:rPr>
            </w:pPr>
            <w:r w:rsidRPr="003A51AC">
              <w:rPr>
                <w:sz w:val="24"/>
                <w:szCs w:val="24"/>
              </w:rPr>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Воспитывать интерес к искусству;</w:t>
            </w:r>
          </w:p>
          <w:p w:rsidR="004C3AF1" w:rsidRPr="003A51AC" w:rsidRDefault="004C3AF1" w:rsidP="00E22A07">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p w:rsidR="004C3AF1" w:rsidRPr="003A51AC" w:rsidRDefault="004C3AF1" w:rsidP="00E22A07">
            <w:pPr>
              <w:spacing w:line="240" w:lineRule="auto"/>
              <w:rPr>
                <w:sz w:val="24"/>
                <w:szCs w:val="24"/>
              </w:rPr>
            </w:pPr>
            <w:r w:rsidRPr="003A51AC">
              <w:rPr>
                <w:sz w:val="24"/>
                <w:szCs w:val="24"/>
              </w:rPr>
              <w:t xml:space="preserve">развивать у детей эстетические чувства при восприятии музыки, </w:t>
            </w:r>
          </w:p>
        </w:tc>
        <w:tc>
          <w:tcPr>
            <w:tcW w:w="3769" w:type="dxa"/>
          </w:tcPr>
          <w:p w:rsidR="004C3AF1" w:rsidRPr="003A51AC" w:rsidRDefault="004C3AF1" w:rsidP="00E22A07">
            <w:pPr>
              <w:spacing w:line="240" w:lineRule="auto"/>
              <w:rPr>
                <w:sz w:val="24"/>
                <w:szCs w:val="24"/>
              </w:rPr>
            </w:pPr>
            <w:r w:rsidRPr="003A51AC">
              <w:rPr>
                <w:sz w:val="24"/>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tc>
        <w:tc>
          <w:tcPr>
            <w:tcW w:w="3766" w:type="dxa"/>
          </w:tcPr>
          <w:p w:rsidR="004C3AF1" w:rsidRPr="003A51AC" w:rsidRDefault="004C3AF1" w:rsidP="00E22A07">
            <w:pPr>
              <w:spacing w:line="240" w:lineRule="auto"/>
              <w:rPr>
                <w:sz w:val="24"/>
                <w:szCs w:val="24"/>
              </w:rPr>
            </w:pPr>
            <w:r w:rsidRPr="003A51AC">
              <w:rPr>
                <w:sz w:val="24"/>
                <w:szCs w:val="24"/>
              </w:rPr>
              <w:t xml:space="preserve">Продолжать развивать эстетическое восприятие, эстетические чувства, эмоции, эстетический вкус, интерес к искусству; </w:t>
            </w:r>
          </w:p>
          <w:p w:rsidR="004C3AF1" w:rsidRPr="003A51AC" w:rsidRDefault="004C3AF1" w:rsidP="00E22A07">
            <w:pPr>
              <w:spacing w:line="240" w:lineRule="auto"/>
              <w:rPr>
                <w:sz w:val="24"/>
                <w:szCs w:val="24"/>
              </w:rPr>
            </w:pPr>
            <w:r w:rsidRPr="003A51AC">
              <w:rPr>
                <w:sz w:val="24"/>
                <w:szCs w:val="24"/>
              </w:rPr>
              <w:t xml:space="preserve">- умение наблюдать и оценивать прекрасное в окружающей действительности, природе; </w:t>
            </w:r>
          </w:p>
          <w:p w:rsidR="004C3AF1" w:rsidRPr="003A51AC" w:rsidRDefault="004C3AF1" w:rsidP="00E22A07">
            <w:pPr>
              <w:spacing w:line="240" w:lineRule="auto"/>
              <w:rPr>
                <w:sz w:val="24"/>
                <w:szCs w:val="24"/>
              </w:rPr>
            </w:pPr>
            <w:r w:rsidRPr="003A51AC">
              <w:rPr>
                <w:sz w:val="24"/>
                <w:szCs w:val="24"/>
              </w:rPr>
              <w:t>- активизировать проявление эстетического отношения к окружающему миру (искусству, природе, предметам быта, игрушкам, социальным явлениям),</w:t>
            </w:r>
          </w:p>
        </w:tc>
        <w:tc>
          <w:tcPr>
            <w:tcW w:w="3768" w:type="dxa"/>
          </w:tcPr>
          <w:p w:rsidR="004C3AF1" w:rsidRPr="003A51AC" w:rsidRDefault="004C3AF1" w:rsidP="00E22A07">
            <w:pPr>
              <w:spacing w:line="240" w:lineRule="auto"/>
              <w:rPr>
                <w:sz w:val="24"/>
                <w:szCs w:val="24"/>
              </w:rPr>
            </w:pPr>
            <w:r w:rsidRPr="003A51AC">
              <w:rPr>
                <w:sz w:val="24"/>
                <w:szCs w:val="24"/>
              </w:rPr>
              <w:t xml:space="preserve">Продолжать развивать у детей интерес к искусству, эстетический вкус; </w:t>
            </w:r>
          </w:p>
          <w:p w:rsidR="004C3AF1" w:rsidRPr="003A51AC" w:rsidRDefault="004C3AF1" w:rsidP="00E22A07">
            <w:pPr>
              <w:spacing w:line="240" w:lineRule="auto"/>
              <w:rPr>
                <w:sz w:val="24"/>
                <w:szCs w:val="24"/>
              </w:rPr>
            </w:pPr>
            <w:r w:rsidRPr="003A51AC">
              <w:rPr>
                <w:sz w:val="24"/>
                <w:szCs w:val="24"/>
              </w:rPr>
              <w:t>- формировать у детей предпочтения в области музыкальной, театрализованной деятельности;</w:t>
            </w:r>
          </w:p>
          <w:p w:rsidR="004C3AF1" w:rsidRPr="003A51AC" w:rsidRDefault="004C3AF1" w:rsidP="00E22A07">
            <w:pPr>
              <w:spacing w:line="240" w:lineRule="auto"/>
              <w:rPr>
                <w:sz w:val="24"/>
                <w:szCs w:val="24"/>
              </w:rPr>
            </w:pPr>
            <w:r w:rsidRPr="003A51AC">
              <w:rPr>
                <w:sz w:val="24"/>
                <w:szCs w:val="24"/>
              </w:rPr>
              <w:t>- воспитывать уважительное отношение и чувство гордости за свою страну, в процессе ознакомления с разными видами искусства;</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769" w:type="dxa"/>
          </w:tcPr>
          <w:p w:rsidR="004C3AF1" w:rsidRPr="003A51AC" w:rsidRDefault="004C3AF1" w:rsidP="00E22A07">
            <w:pPr>
              <w:spacing w:line="240" w:lineRule="auto"/>
              <w:rPr>
                <w:sz w:val="24"/>
                <w:szCs w:val="24"/>
              </w:rPr>
            </w:pPr>
            <w:r w:rsidRPr="003A51AC">
              <w:rPr>
                <w:sz w:val="24"/>
                <w:szCs w:val="24"/>
              </w:rPr>
              <w:t>Формировать у детей умение сравнивать произведения различных видов искусства;</w:t>
            </w:r>
          </w:p>
        </w:tc>
        <w:tc>
          <w:tcPr>
            <w:tcW w:w="3766" w:type="dxa"/>
          </w:tcPr>
          <w:p w:rsidR="004C3AF1" w:rsidRPr="003A51AC" w:rsidRDefault="004C3AF1" w:rsidP="00E22A07">
            <w:pPr>
              <w:spacing w:line="240" w:lineRule="auto"/>
              <w:rPr>
                <w:sz w:val="24"/>
                <w:szCs w:val="24"/>
              </w:rPr>
            </w:pPr>
            <w:r w:rsidRPr="003A51AC">
              <w:rPr>
                <w:sz w:val="24"/>
                <w:szCs w:val="24"/>
              </w:rPr>
              <w:t>Развивать эмоциональный отклик на проявления красоты в окружающем мире, произведениях искусства и собственных творческих работах; - способствовать освоению эстетических оценок, суждений;</w:t>
            </w:r>
          </w:p>
        </w:tc>
        <w:tc>
          <w:tcPr>
            <w:tcW w:w="3768" w:type="dxa"/>
          </w:tcPr>
          <w:p w:rsidR="004C3AF1" w:rsidRPr="003A51AC" w:rsidRDefault="004C3AF1" w:rsidP="00E22A07">
            <w:pPr>
              <w:spacing w:line="240" w:lineRule="auto"/>
              <w:rPr>
                <w:sz w:val="24"/>
                <w:szCs w:val="24"/>
              </w:rPr>
            </w:pPr>
            <w:r w:rsidRPr="003A51AC">
              <w:rPr>
                <w:sz w:val="24"/>
                <w:szCs w:val="24"/>
              </w:rPr>
              <w:t>Закреплять знания детей о видах искусства (музыка, театр, танец, кино, цирк);</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Формировать патриотическое отношение и чувство сопричастности к природе родного края, к семье в процессе музыкальной, театрализованной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t>Развивать отзывчивость и эстетическое сопереживание на красоту окружающей действительности;</w:t>
            </w:r>
          </w:p>
          <w:p w:rsidR="004C3AF1" w:rsidRPr="003A51AC" w:rsidRDefault="004C3AF1" w:rsidP="00E22A07">
            <w:pPr>
              <w:spacing w:line="240" w:lineRule="auto"/>
              <w:rPr>
                <w:sz w:val="24"/>
                <w:szCs w:val="24"/>
              </w:rPr>
            </w:pPr>
            <w:r w:rsidRPr="003A51AC">
              <w:rPr>
                <w:sz w:val="24"/>
                <w:szCs w:val="24"/>
              </w:rPr>
              <w:t>- развивать у детей интерес к искусству как виду творческой деятельности человека;</w:t>
            </w:r>
          </w:p>
          <w:p w:rsidR="004C3AF1" w:rsidRPr="003A51AC" w:rsidRDefault="004C3AF1" w:rsidP="00E22A07">
            <w:pPr>
              <w:spacing w:line="240" w:lineRule="auto"/>
              <w:rPr>
                <w:sz w:val="24"/>
                <w:szCs w:val="24"/>
              </w:rPr>
            </w:pPr>
            <w:r w:rsidRPr="003A51AC">
              <w:rPr>
                <w:sz w:val="24"/>
                <w:szCs w:val="24"/>
              </w:rPr>
              <w:t>- познакомить детей с видами и жанрами искусства, историей его возникновения, средствами выразительности разных видов искусства;</w:t>
            </w:r>
          </w:p>
        </w:tc>
        <w:tc>
          <w:tcPr>
            <w:tcW w:w="3766" w:type="dxa"/>
          </w:tcPr>
          <w:p w:rsidR="004C3AF1" w:rsidRPr="003A51AC" w:rsidRDefault="004C3AF1" w:rsidP="00E22A07">
            <w:pPr>
              <w:spacing w:line="240" w:lineRule="auto"/>
              <w:rPr>
                <w:sz w:val="24"/>
                <w:szCs w:val="24"/>
              </w:rPr>
            </w:pPr>
            <w:r w:rsidRPr="003A51AC">
              <w:rPr>
                <w:sz w:val="24"/>
                <w:szCs w:val="24"/>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4C3AF1" w:rsidRPr="003A51AC" w:rsidRDefault="004C3AF1" w:rsidP="00E22A07">
            <w:pPr>
              <w:spacing w:line="240" w:lineRule="auto"/>
              <w:rPr>
                <w:sz w:val="24"/>
                <w:szCs w:val="24"/>
              </w:rPr>
            </w:pPr>
            <w:r w:rsidRPr="003A51AC">
              <w:rPr>
                <w:sz w:val="24"/>
                <w:szCs w:val="24"/>
              </w:rPr>
              <w:t>- формировать бережное отношение к произведениям искусства;</w:t>
            </w:r>
          </w:p>
          <w:p w:rsidR="004C3AF1" w:rsidRPr="003A51AC" w:rsidRDefault="004C3AF1" w:rsidP="00E22A07">
            <w:pPr>
              <w:spacing w:line="240" w:lineRule="auto"/>
              <w:rPr>
                <w:sz w:val="24"/>
                <w:szCs w:val="24"/>
              </w:rPr>
            </w:pPr>
            <w:r w:rsidRPr="003A51AC">
              <w:rPr>
                <w:sz w:val="24"/>
                <w:szCs w:val="24"/>
              </w:rPr>
              <w:t>- развивать эстетические интересы, эстетические предпочтения, желание познавать искусство и осваивать музыкальную деятельность;</w:t>
            </w:r>
          </w:p>
        </w:tc>
        <w:tc>
          <w:tcPr>
            <w:tcW w:w="3768" w:type="dxa"/>
          </w:tcPr>
          <w:p w:rsidR="004C3AF1" w:rsidRPr="003A51AC" w:rsidRDefault="004C3AF1" w:rsidP="00E22A07">
            <w:pPr>
              <w:spacing w:line="240" w:lineRule="auto"/>
              <w:rPr>
                <w:sz w:val="24"/>
                <w:szCs w:val="24"/>
              </w:rPr>
            </w:pPr>
            <w:r w:rsidRPr="003A51AC">
              <w:rPr>
                <w:sz w:val="24"/>
                <w:szCs w:val="24"/>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4C3AF1" w:rsidRPr="003A51AC" w:rsidRDefault="004C3AF1" w:rsidP="00E22A07">
            <w:pPr>
              <w:spacing w:line="240" w:lineRule="auto"/>
              <w:rPr>
                <w:sz w:val="24"/>
                <w:szCs w:val="24"/>
              </w:rPr>
            </w:pPr>
            <w:r w:rsidRPr="003A51AC">
              <w:rPr>
                <w:sz w:val="24"/>
                <w:szCs w:val="24"/>
              </w:rPr>
              <w:t>- формировать духовно-нравственное отношение и чувство сопричастности к культурному наследию своего народа;</w:t>
            </w:r>
          </w:p>
          <w:p w:rsidR="004C3AF1" w:rsidRPr="003A51AC" w:rsidRDefault="004C3AF1" w:rsidP="00E22A07">
            <w:pPr>
              <w:spacing w:line="240" w:lineRule="auto"/>
              <w:rPr>
                <w:sz w:val="24"/>
                <w:szCs w:val="24"/>
              </w:rPr>
            </w:pPr>
            <w:r w:rsidRPr="003A51AC">
              <w:rPr>
                <w:sz w:val="24"/>
                <w:szCs w:val="24"/>
              </w:rPr>
              <w:t>- закреплять у детей знания об искусстве как виде творческой деятельности людей;</w:t>
            </w:r>
          </w:p>
          <w:p w:rsidR="004C3AF1" w:rsidRPr="003A51AC" w:rsidRDefault="004C3AF1" w:rsidP="00E22A07">
            <w:pPr>
              <w:spacing w:line="240" w:lineRule="auto"/>
              <w:rPr>
                <w:sz w:val="24"/>
                <w:szCs w:val="24"/>
              </w:rPr>
            </w:pPr>
            <w:r w:rsidRPr="003A51AC">
              <w:rPr>
                <w:sz w:val="24"/>
                <w:szCs w:val="24"/>
              </w:rPr>
              <w:t>- помогать детям различать народное и профессиональное искусство;</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Знакомить детей с элементарными средствами выразительности в разных видах искусства (музыке, театрализованной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p w:rsidR="004C3AF1" w:rsidRPr="003A51AC" w:rsidRDefault="004C3AF1" w:rsidP="00E22A07">
            <w:pPr>
              <w:spacing w:line="240" w:lineRule="auto"/>
              <w:rPr>
                <w:sz w:val="24"/>
                <w:szCs w:val="24"/>
              </w:rPr>
            </w:pPr>
            <w:r w:rsidRPr="003A51AC">
              <w:rPr>
                <w:sz w:val="24"/>
                <w:szCs w:val="24"/>
              </w:rPr>
              <w:t>- формировать у детей интерес к детским выставкам, спектаклям;</w:t>
            </w:r>
          </w:p>
          <w:p w:rsidR="004C3AF1" w:rsidRPr="003A51AC" w:rsidRDefault="004C3AF1" w:rsidP="00E22A07">
            <w:pPr>
              <w:spacing w:line="240" w:lineRule="auto"/>
              <w:rPr>
                <w:sz w:val="24"/>
                <w:szCs w:val="24"/>
              </w:rPr>
            </w:pPr>
            <w:r w:rsidRPr="003A51AC">
              <w:rPr>
                <w:sz w:val="24"/>
                <w:szCs w:val="24"/>
              </w:rPr>
              <w:t>- желание посещать театр, музей и тому подобное;</w:t>
            </w:r>
          </w:p>
        </w:tc>
        <w:tc>
          <w:tcPr>
            <w:tcW w:w="3766" w:type="dxa"/>
          </w:tcPr>
          <w:p w:rsidR="004C3AF1" w:rsidRPr="003A51AC" w:rsidRDefault="004C3AF1" w:rsidP="00E22A07">
            <w:pPr>
              <w:spacing w:line="240" w:lineRule="auto"/>
              <w:rPr>
                <w:sz w:val="24"/>
                <w:szCs w:val="24"/>
              </w:rPr>
            </w:pPr>
            <w:r w:rsidRPr="003A51AC">
              <w:rPr>
                <w:sz w:val="24"/>
                <w:szCs w:val="24"/>
              </w:rPr>
              <w:t>Продолжать развивать у детей стремление к познанию культурных традиций своего народа через творческую деятельность;</w:t>
            </w:r>
          </w:p>
          <w:p w:rsidR="004C3AF1" w:rsidRPr="003A51AC" w:rsidRDefault="004C3AF1" w:rsidP="00E22A07">
            <w:pPr>
              <w:spacing w:line="240" w:lineRule="auto"/>
              <w:jc w:val="center"/>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4C3AF1" w:rsidRPr="003A51AC" w:rsidRDefault="004C3AF1" w:rsidP="00E22A07">
            <w:pPr>
              <w:spacing w:line="240" w:lineRule="auto"/>
              <w:rPr>
                <w:sz w:val="24"/>
                <w:szCs w:val="24"/>
              </w:rPr>
            </w:pPr>
            <w:r w:rsidRPr="003A51AC">
              <w:rPr>
                <w:sz w:val="24"/>
                <w:szCs w:val="24"/>
              </w:rPr>
              <w:t>- формировать гуманное отношение к людям и окружающей природе;</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Готовить детей к посещению кукольного театра,</w:t>
            </w:r>
          </w:p>
          <w:p w:rsidR="004C3AF1" w:rsidRPr="003A51AC" w:rsidRDefault="004C3AF1" w:rsidP="00E22A07">
            <w:pPr>
              <w:spacing w:line="240" w:lineRule="auto"/>
              <w:rPr>
                <w:sz w:val="24"/>
                <w:szCs w:val="24"/>
              </w:rPr>
            </w:pPr>
            <w:r w:rsidRPr="003A51AC">
              <w:rPr>
                <w:sz w:val="24"/>
                <w:szCs w:val="24"/>
              </w:rPr>
              <w:t>- приобщать детей к участию в концертах, праздниках в семье и ДОО: исполнение танца, песни, чтение стихов;</w:t>
            </w:r>
          </w:p>
        </w:tc>
        <w:tc>
          <w:tcPr>
            <w:tcW w:w="3769" w:type="dxa"/>
          </w:tcPr>
          <w:p w:rsidR="004C3AF1" w:rsidRPr="003A51AC" w:rsidRDefault="004C3AF1" w:rsidP="00E22A07">
            <w:pPr>
              <w:spacing w:line="240" w:lineRule="auto"/>
              <w:rPr>
                <w:sz w:val="24"/>
                <w:szCs w:val="24"/>
              </w:rPr>
            </w:pPr>
            <w:r w:rsidRPr="003A51AC">
              <w:rPr>
                <w:sz w:val="24"/>
                <w:szCs w:val="24"/>
              </w:rPr>
              <w:t>Приобщать детей к лучшим образцам отечественного и мирового искусства;</w:t>
            </w:r>
          </w:p>
        </w:tc>
        <w:tc>
          <w:tcPr>
            <w:tcW w:w="3766" w:type="dxa"/>
          </w:tcPr>
          <w:p w:rsidR="004C3AF1" w:rsidRPr="003A51AC" w:rsidRDefault="004C3AF1" w:rsidP="00E22A07">
            <w:pPr>
              <w:spacing w:line="240" w:lineRule="auto"/>
              <w:rPr>
                <w:sz w:val="24"/>
                <w:szCs w:val="24"/>
              </w:rPr>
            </w:pPr>
            <w:r w:rsidRPr="003A51AC">
              <w:rPr>
                <w:sz w:val="24"/>
                <w:szCs w:val="24"/>
              </w:rPr>
              <w:t>Продолжать формировать умение выделять, группировать произведения по видам искусства (литература, музыка, изобразительное искусство, архитектура, балет, театр, цирк, фотография);</w:t>
            </w:r>
          </w:p>
          <w:p w:rsidR="004C3AF1" w:rsidRPr="003A51AC" w:rsidRDefault="004C3AF1" w:rsidP="00E22A07">
            <w:pPr>
              <w:spacing w:line="240" w:lineRule="auto"/>
              <w:rPr>
                <w:rFonts w:eastAsiaTheme="minorEastAsia"/>
                <w:sz w:val="24"/>
                <w:szCs w:val="24"/>
              </w:rPr>
            </w:pPr>
            <w:r w:rsidRPr="003A51AC">
              <w:rPr>
                <w:sz w:val="24"/>
                <w:szCs w:val="24"/>
              </w:rPr>
              <w:t>- продолжать знакомить детей с жанрами изобразительного и музыкального искусства;</w:t>
            </w:r>
          </w:p>
          <w:p w:rsidR="004C3AF1" w:rsidRPr="003A51AC" w:rsidRDefault="004C3AF1" w:rsidP="00E22A07">
            <w:pPr>
              <w:spacing w:line="240" w:lineRule="auto"/>
              <w:rPr>
                <w:sz w:val="24"/>
                <w:szCs w:val="24"/>
              </w:rPr>
            </w:pPr>
            <w:r w:rsidRPr="003A51AC">
              <w:rPr>
                <w:rFonts w:eastAsiaTheme="minorEastAsia"/>
                <w:sz w:val="24"/>
                <w:szCs w:val="24"/>
              </w:rPr>
              <w:t xml:space="preserve">- </w:t>
            </w:r>
            <w:r w:rsidRPr="003A51AC">
              <w:rPr>
                <w:sz w:val="24"/>
                <w:szCs w:val="24"/>
              </w:rPr>
              <w:t>продолжать знакомить детей с архитектурой</w:t>
            </w:r>
          </w:p>
        </w:tc>
        <w:tc>
          <w:tcPr>
            <w:tcW w:w="3768" w:type="dxa"/>
          </w:tcPr>
          <w:p w:rsidR="004C3AF1" w:rsidRPr="003A51AC" w:rsidRDefault="004C3AF1" w:rsidP="00E22A07">
            <w:pPr>
              <w:spacing w:line="240" w:lineRule="auto"/>
              <w:rPr>
                <w:sz w:val="24"/>
                <w:szCs w:val="24"/>
              </w:rPr>
            </w:pPr>
            <w:r w:rsidRPr="003A51AC">
              <w:rPr>
                <w:sz w:val="24"/>
                <w:szCs w:val="24"/>
              </w:rPr>
              <w:t>Расширять знания детей о музыке, театре;</w:t>
            </w:r>
          </w:p>
          <w:p w:rsidR="004C3AF1" w:rsidRPr="003A51AC" w:rsidRDefault="004C3AF1" w:rsidP="00E22A07">
            <w:pPr>
              <w:spacing w:line="240" w:lineRule="auto"/>
              <w:rPr>
                <w:rFonts w:eastAsiaTheme="minorEastAsia"/>
                <w:sz w:val="24"/>
                <w:szCs w:val="24"/>
              </w:rPr>
            </w:pPr>
            <w:r w:rsidRPr="003A51AC">
              <w:rPr>
                <w:sz w:val="24"/>
                <w:szCs w:val="24"/>
              </w:rPr>
              <w:t>- расширять знания детей о творчестве известных композиторов;</w:t>
            </w:r>
          </w:p>
          <w:p w:rsidR="004C3AF1" w:rsidRPr="003A51AC" w:rsidRDefault="004C3AF1" w:rsidP="00E22A07">
            <w:pPr>
              <w:spacing w:line="240" w:lineRule="auto"/>
              <w:rPr>
                <w:sz w:val="24"/>
                <w:szCs w:val="24"/>
              </w:rPr>
            </w:pPr>
            <w:r w:rsidRPr="003A51AC">
              <w:rPr>
                <w:rFonts w:eastAsiaTheme="minorEastAsia"/>
                <w:sz w:val="24"/>
                <w:szCs w:val="24"/>
              </w:rPr>
              <w:t xml:space="preserve">- </w:t>
            </w:r>
            <w:r w:rsidRPr="003A51AC">
              <w:rPr>
                <w:sz w:val="24"/>
                <w:szCs w:val="24"/>
              </w:rPr>
              <w:t>расширять знания детей о творческой деятельности, ее особенностях;называть виды художественной деятельности, профессию деятеля искусства;формировать у детей основы художественной культуры;</w:t>
            </w: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Воспитывать патриотизм и чувства гордости за свою страну, край в процессе ознакомления с различными видами искусства;</w:t>
            </w:r>
          </w:p>
        </w:tc>
        <w:tc>
          <w:tcPr>
            <w:tcW w:w="3766" w:type="dxa"/>
          </w:tcPr>
          <w:p w:rsidR="004C3AF1" w:rsidRPr="003A51AC" w:rsidRDefault="004C3AF1" w:rsidP="00E22A07">
            <w:pPr>
              <w:spacing w:line="240" w:lineRule="auto"/>
              <w:rPr>
                <w:sz w:val="24"/>
                <w:szCs w:val="24"/>
              </w:rPr>
            </w:pPr>
            <w:r w:rsidRPr="003A51AC">
              <w:rPr>
                <w:sz w:val="24"/>
                <w:szCs w:val="24"/>
              </w:rPr>
              <w:t>Расширять представления детей о народном искусстве, музыкальном фольклоре, художественных промыслах;</w:t>
            </w:r>
          </w:p>
          <w:p w:rsidR="004C3AF1" w:rsidRPr="003A51AC" w:rsidRDefault="004C3AF1" w:rsidP="00E22A07">
            <w:pPr>
              <w:spacing w:line="240" w:lineRule="auto"/>
              <w:rPr>
                <w:sz w:val="24"/>
                <w:szCs w:val="24"/>
              </w:rPr>
            </w:pPr>
            <w:r w:rsidRPr="003A51AC">
              <w:rPr>
                <w:sz w:val="24"/>
                <w:szCs w:val="24"/>
              </w:rPr>
              <w:t>- развивать интерес к участию в фольклорных праздниках;</w:t>
            </w:r>
          </w:p>
        </w:tc>
        <w:tc>
          <w:tcPr>
            <w:tcW w:w="3768" w:type="dxa"/>
          </w:tcPr>
          <w:p w:rsidR="004C3AF1" w:rsidRPr="003A51AC" w:rsidRDefault="004C3AF1" w:rsidP="00E22A07">
            <w:pPr>
              <w:spacing w:line="240" w:lineRule="auto"/>
              <w:rPr>
                <w:sz w:val="24"/>
                <w:szCs w:val="24"/>
              </w:rPr>
            </w:pPr>
            <w:r w:rsidRPr="003A51AC">
              <w:rPr>
                <w:sz w:val="24"/>
                <w:szCs w:val="24"/>
              </w:rPr>
              <w:t>Организовать посещение выставки, театра, музея, цирка (совместно с родителями (законными представителями).</w:t>
            </w: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jc w:val="center"/>
              <w:rPr>
                <w:sz w:val="24"/>
                <w:szCs w:val="24"/>
              </w:rPr>
            </w:pPr>
            <w:r w:rsidRPr="003A51AC">
              <w:rPr>
                <w:sz w:val="24"/>
                <w:szCs w:val="24"/>
              </w:rPr>
              <w:t>Продолжать формировать умение выделять и использовать в своей музыкальной, театрализованной деятельности средства выразительности разных видов искусства, знать и назвать материалы для разных видов художественной деятельности;</w:t>
            </w: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Уметь называть вид художественной деятельности, профессию и людей, которые работают в том или ином виде искусства;</w:t>
            </w:r>
          </w:p>
          <w:p w:rsidR="004C3AF1" w:rsidRPr="003A51AC" w:rsidRDefault="004C3AF1" w:rsidP="00E22A07">
            <w:pPr>
              <w:spacing w:line="240" w:lineRule="auto"/>
              <w:jc w:val="center"/>
              <w:rPr>
                <w:sz w:val="24"/>
                <w:szCs w:val="24"/>
              </w:rPr>
            </w:pPr>
            <w:r w:rsidRPr="003A51AC">
              <w:rPr>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jc w:val="center"/>
              <w:rPr>
                <w:sz w:val="24"/>
                <w:szCs w:val="24"/>
              </w:rPr>
            </w:pPr>
            <w:r w:rsidRPr="003A51AC">
              <w:rPr>
                <w:sz w:val="24"/>
                <w:szCs w:val="24"/>
              </w:rPr>
              <w:t>Организовать посещение выставки, театра, музея, цирка;</w:t>
            </w:r>
          </w:p>
        </w:tc>
      </w:tr>
      <w:tr w:rsidR="004C3AF1" w:rsidRPr="003A51AC" w:rsidTr="006444B8">
        <w:tc>
          <w:tcPr>
            <w:tcW w:w="15069" w:type="dxa"/>
            <w:gridSpan w:val="4"/>
          </w:tcPr>
          <w:p w:rsidR="004C3AF1" w:rsidRPr="003A51AC" w:rsidRDefault="004C3AF1" w:rsidP="00E22A07">
            <w:pPr>
              <w:pStyle w:val="a3"/>
              <w:spacing w:line="240" w:lineRule="auto"/>
              <w:ind w:left="142"/>
              <w:rPr>
                <w:b/>
                <w:sz w:val="24"/>
                <w:szCs w:val="24"/>
              </w:rPr>
            </w:pPr>
            <w:r w:rsidRPr="003A51AC">
              <w:rPr>
                <w:b/>
                <w:sz w:val="24"/>
                <w:szCs w:val="24"/>
              </w:rPr>
              <w:t xml:space="preserve"> Задачи музыкальной деятельности </w:t>
            </w:r>
          </w:p>
        </w:tc>
      </w:tr>
      <w:tr w:rsidR="004C3AF1" w:rsidRPr="003A51AC" w:rsidTr="006444B8">
        <w:tc>
          <w:tcPr>
            <w:tcW w:w="3766" w:type="dxa"/>
          </w:tcPr>
          <w:p w:rsidR="004C3AF1" w:rsidRPr="003A51AC" w:rsidRDefault="004C3AF1" w:rsidP="00E22A07">
            <w:pPr>
              <w:spacing w:line="240" w:lineRule="auto"/>
              <w:jc w:val="center"/>
              <w:rPr>
                <w:sz w:val="24"/>
                <w:szCs w:val="24"/>
              </w:rPr>
            </w:pPr>
            <w:r w:rsidRPr="003A51AC">
              <w:rPr>
                <w:sz w:val="24"/>
                <w:szCs w:val="24"/>
              </w:rPr>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Развивать у детей эмоциональную отзывчивость на музыку;</w:t>
            </w:r>
          </w:p>
          <w:p w:rsidR="004C3AF1" w:rsidRPr="003A51AC" w:rsidRDefault="004C3AF1" w:rsidP="00E22A07">
            <w:pPr>
              <w:spacing w:line="240" w:lineRule="auto"/>
              <w:rPr>
                <w:sz w:val="24"/>
                <w:szCs w:val="24"/>
              </w:rPr>
            </w:pPr>
            <w:r w:rsidRPr="003A51AC">
              <w:rPr>
                <w:sz w:val="24"/>
                <w:szCs w:val="24"/>
              </w:rPr>
              <w:t>- знакомить детей с тремя жанрами музыкальных произведений: песней, танцем, маршем; (Задачи не соответствуют возрасту, эти задачи реализует возраст 5-6)</w:t>
            </w:r>
          </w:p>
          <w:p w:rsidR="004C3AF1" w:rsidRPr="003A51AC" w:rsidRDefault="004C3AF1" w:rsidP="00E22A07">
            <w:pPr>
              <w:spacing w:line="240" w:lineRule="auto"/>
              <w:rPr>
                <w:sz w:val="24"/>
                <w:szCs w:val="24"/>
              </w:rPr>
            </w:pPr>
            <w:r w:rsidRPr="003A51AC">
              <w:rPr>
                <w:sz w:val="24"/>
                <w:szCs w:val="24"/>
              </w:rPr>
              <w:t>- формировать у детей умение узнавать знакомые песни, пьесы;</w:t>
            </w:r>
          </w:p>
          <w:p w:rsidR="004C3AF1" w:rsidRPr="003A51AC" w:rsidRDefault="004C3AF1" w:rsidP="00E22A07">
            <w:pPr>
              <w:spacing w:line="240" w:lineRule="auto"/>
              <w:rPr>
                <w:sz w:val="24"/>
                <w:szCs w:val="24"/>
              </w:rPr>
            </w:pPr>
            <w:r w:rsidRPr="003A51AC">
              <w:rPr>
                <w:sz w:val="24"/>
                <w:szCs w:val="24"/>
              </w:rPr>
              <w:t>- чувствовать характер музыки (веселый, бодрый, спокойный), эмоционально на нее реагировать; - выражать свое настроение в движении под музыку;</w:t>
            </w:r>
          </w:p>
        </w:tc>
        <w:tc>
          <w:tcPr>
            <w:tcW w:w="3769" w:type="dxa"/>
          </w:tcPr>
          <w:p w:rsidR="004C3AF1" w:rsidRPr="003A51AC" w:rsidRDefault="004C3AF1" w:rsidP="00E22A07">
            <w:pPr>
              <w:spacing w:line="240" w:lineRule="auto"/>
              <w:rPr>
                <w:sz w:val="24"/>
                <w:szCs w:val="24"/>
              </w:rPr>
            </w:pPr>
            <w:r w:rsidRPr="003A51AC">
              <w:rPr>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4C3AF1" w:rsidRPr="003A51AC" w:rsidRDefault="004C3AF1" w:rsidP="00E22A07">
            <w:pPr>
              <w:spacing w:line="240" w:lineRule="auto"/>
              <w:rPr>
                <w:sz w:val="24"/>
                <w:szCs w:val="24"/>
              </w:rPr>
            </w:pPr>
            <w:r w:rsidRPr="003A51AC">
              <w:rPr>
                <w:sz w:val="24"/>
                <w:szCs w:val="24"/>
              </w:rPr>
              <w:t>- обогащать музыкальные впечатления детей, способствовать дальнейшему развитию основ музыкальной культуры;</w:t>
            </w:r>
          </w:p>
          <w:p w:rsidR="004C3AF1" w:rsidRPr="003A51AC" w:rsidRDefault="004C3AF1" w:rsidP="00E22A07">
            <w:pPr>
              <w:spacing w:line="240" w:lineRule="auto"/>
              <w:rPr>
                <w:sz w:val="24"/>
                <w:szCs w:val="24"/>
              </w:rPr>
            </w:pPr>
            <w:r w:rsidRPr="003A51AC">
              <w:rPr>
                <w:sz w:val="24"/>
                <w:szCs w:val="24"/>
              </w:rPr>
              <w:t xml:space="preserve">- воспитывать слушательскую культуру детей; </w:t>
            </w:r>
          </w:p>
          <w:p w:rsidR="004C3AF1" w:rsidRPr="003A51AC" w:rsidRDefault="004C3AF1" w:rsidP="00E22A07">
            <w:pPr>
              <w:spacing w:line="240" w:lineRule="auto"/>
              <w:rPr>
                <w:sz w:val="24"/>
                <w:szCs w:val="24"/>
              </w:rPr>
            </w:pPr>
            <w:r w:rsidRPr="003A51AC">
              <w:rPr>
                <w:sz w:val="24"/>
                <w:szCs w:val="24"/>
              </w:rPr>
              <w:t>- развивать музыкальность детей; - воспитывать интерес и любовь к высокохудожественной музыке;</w:t>
            </w:r>
          </w:p>
          <w:p w:rsidR="004C3AF1" w:rsidRPr="003A51AC" w:rsidRDefault="004C3AF1" w:rsidP="00E22A07">
            <w:pPr>
              <w:spacing w:line="240" w:lineRule="auto"/>
              <w:rPr>
                <w:sz w:val="24"/>
                <w:szCs w:val="24"/>
              </w:rPr>
            </w:pPr>
            <w:r w:rsidRPr="003A51AC">
              <w:rPr>
                <w:sz w:val="24"/>
                <w:szCs w:val="24"/>
              </w:rPr>
              <w:t>- продолжать формировать умение у детей различать средства выразительности в музыке, различать звуки по высоте;</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4C3AF1" w:rsidRPr="003A51AC" w:rsidRDefault="004C3AF1" w:rsidP="00E22A07">
            <w:pPr>
              <w:spacing w:line="240" w:lineRule="auto"/>
              <w:rPr>
                <w:sz w:val="24"/>
                <w:szCs w:val="24"/>
              </w:rPr>
            </w:pPr>
            <w:r w:rsidRPr="003A51AC">
              <w:rPr>
                <w:sz w:val="24"/>
                <w:szCs w:val="24"/>
              </w:rPr>
              <w:t xml:space="preserve">- развивать у детей музыкальную память, умение различать на слух звуки по высоте, музыкальные инструменты; </w:t>
            </w:r>
          </w:p>
          <w:p w:rsidR="004C3AF1" w:rsidRPr="003A51AC" w:rsidRDefault="004C3AF1" w:rsidP="00E22A07">
            <w:pPr>
              <w:spacing w:line="240" w:lineRule="auto"/>
              <w:rPr>
                <w:sz w:val="24"/>
                <w:szCs w:val="24"/>
              </w:rPr>
            </w:pPr>
            <w:r w:rsidRPr="003A51AC">
              <w:rPr>
                <w:sz w:val="24"/>
                <w:szCs w:val="24"/>
              </w:rPr>
              <w:t>- формировать у детей музыкальную культуру на основе знакомства с классической, народной и современной музыкой;</w:t>
            </w:r>
          </w:p>
          <w:p w:rsidR="004C3AF1" w:rsidRPr="003A51AC" w:rsidRDefault="004C3AF1" w:rsidP="00E22A07">
            <w:pPr>
              <w:spacing w:line="240" w:lineRule="auto"/>
              <w:rPr>
                <w:sz w:val="24"/>
                <w:szCs w:val="24"/>
              </w:rPr>
            </w:pPr>
            <w:r w:rsidRPr="003A51AC">
              <w:rPr>
                <w:sz w:val="24"/>
                <w:szCs w:val="24"/>
              </w:rPr>
              <w:t xml:space="preserve">- накапливать представления о жизни и творчестве композиторов; </w:t>
            </w:r>
          </w:p>
          <w:p w:rsidR="004C3AF1" w:rsidRPr="003A51AC" w:rsidRDefault="004C3AF1" w:rsidP="00E22A07">
            <w:pPr>
              <w:spacing w:line="240" w:lineRule="auto"/>
              <w:rPr>
                <w:sz w:val="24"/>
                <w:szCs w:val="24"/>
              </w:rPr>
            </w:pPr>
            <w:r w:rsidRPr="003A51AC">
              <w:rPr>
                <w:sz w:val="24"/>
                <w:szCs w:val="24"/>
              </w:rPr>
              <w:t xml:space="preserve">- продолжать развивать у детей интерес и любовь к музыке, музыкальную отзывчивость на нее; </w:t>
            </w:r>
          </w:p>
          <w:p w:rsidR="004C3AF1" w:rsidRPr="003A51AC" w:rsidRDefault="004C3AF1" w:rsidP="00E22A07">
            <w:pPr>
              <w:spacing w:line="240" w:lineRule="auto"/>
              <w:rPr>
                <w:sz w:val="24"/>
                <w:szCs w:val="24"/>
              </w:rPr>
            </w:pPr>
            <w:r w:rsidRPr="003A51AC">
              <w:rPr>
                <w:sz w:val="24"/>
                <w:szCs w:val="24"/>
              </w:rPr>
              <w:t>- продолжать развивать у детей музыкальные способности детей: звуковысотный, ритмический, тембровый, динамический слух;</w:t>
            </w:r>
          </w:p>
        </w:tc>
        <w:tc>
          <w:tcPr>
            <w:tcW w:w="3768" w:type="dxa"/>
          </w:tcPr>
          <w:p w:rsidR="004C3AF1" w:rsidRPr="003A51AC" w:rsidRDefault="004C3AF1" w:rsidP="00E22A07">
            <w:pPr>
              <w:spacing w:line="240" w:lineRule="auto"/>
              <w:rPr>
                <w:sz w:val="24"/>
                <w:szCs w:val="24"/>
              </w:rPr>
            </w:pPr>
            <w:r w:rsidRPr="003A51AC">
              <w:rPr>
                <w:sz w:val="24"/>
                <w:szCs w:val="24"/>
              </w:rPr>
              <w:t xml:space="preserve">Воспитывать гражданско-патриотические чувства через изучение Государственного гимна Российской Федерации; </w:t>
            </w:r>
          </w:p>
          <w:p w:rsidR="004C3AF1" w:rsidRPr="003A51AC" w:rsidRDefault="004C3AF1" w:rsidP="00E22A07">
            <w:pPr>
              <w:spacing w:line="240" w:lineRule="auto"/>
              <w:rPr>
                <w:sz w:val="24"/>
                <w:szCs w:val="24"/>
              </w:rPr>
            </w:pPr>
            <w:r w:rsidRPr="003A51AC">
              <w:rPr>
                <w:sz w:val="24"/>
                <w:szCs w:val="24"/>
              </w:rPr>
              <w:t xml:space="preserve">- продолжать приобщать детей к музыкальной культуре, воспитывать музыкально-эстетический вкус; развивать у детей музыкальные способности: поэтический и музыкальный слух, чувство ритма, музыкальную память; </w:t>
            </w:r>
          </w:p>
          <w:p w:rsidR="004C3AF1" w:rsidRPr="003A51AC" w:rsidRDefault="004C3AF1" w:rsidP="00E22A07">
            <w:pPr>
              <w:spacing w:line="240" w:lineRule="auto"/>
              <w:rPr>
                <w:sz w:val="24"/>
                <w:szCs w:val="24"/>
              </w:rPr>
            </w:pPr>
            <w:r w:rsidRPr="003A51AC">
              <w:rPr>
                <w:sz w:val="24"/>
                <w:szCs w:val="24"/>
              </w:rPr>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4C3AF1" w:rsidRPr="003A51AC" w:rsidRDefault="004C3AF1" w:rsidP="00E22A07">
            <w:pPr>
              <w:spacing w:line="240" w:lineRule="auto"/>
              <w:rPr>
                <w:sz w:val="24"/>
                <w:szCs w:val="24"/>
              </w:rPr>
            </w:pPr>
            <w:r w:rsidRPr="003A51AC">
              <w:rPr>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знакомить детей с элементарными музыкальными понятиями;</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Учить детей петь простые народные песни, попевки, прибаутки, передавая их настроение и характер;</w:t>
            </w:r>
          </w:p>
        </w:tc>
        <w:tc>
          <w:tcPr>
            <w:tcW w:w="3769" w:type="dxa"/>
          </w:tcPr>
          <w:p w:rsidR="004C3AF1" w:rsidRPr="003A51AC" w:rsidRDefault="004C3AF1" w:rsidP="00E22A07">
            <w:pPr>
              <w:spacing w:line="240" w:lineRule="auto"/>
              <w:rPr>
                <w:sz w:val="24"/>
                <w:szCs w:val="24"/>
              </w:rPr>
            </w:pPr>
            <w:r w:rsidRPr="003A51AC">
              <w:rPr>
                <w:sz w:val="24"/>
                <w:szCs w:val="24"/>
              </w:rPr>
              <w:t>Поддерживать у детей интерес к пению;</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tc>
        <w:tc>
          <w:tcPr>
            <w:tcW w:w="3768" w:type="dxa"/>
          </w:tcPr>
          <w:p w:rsidR="004C3AF1" w:rsidRPr="003A51AC" w:rsidRDefault="004C3AF1" w:rsidP="00E22A07">
            <w:pPr>
              <w:spacing w:line="240" w:lineRule="auto"/>
              <w:rPr>
                <w:sz w:val="24"/>
                <w:szCs w:val="24"/>
              </w:rPr>
            </w:pPr>
            <w:r w:rsidRPr="003A51AC">
              <w:rPr>
                <w:sz w:val="24"/>
                <w:szCs w:val="24"/>
              </w:rPr>
              <w:t>Совершенствовать у детей звуковысотный, ритмический, тембровый и динамический слух; - способствовать дальнейшему формированию певческого голоса;</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 xml:space="preserve">Поддерживать детское игровое, танцевальное творчество; </w:t>
            </w:r>
          </w:p>
        </w:tc>
        <w:tc>
          <w:tcPr>
            <w:tcW w:w="3769" w:type="dxa"/>
          </w:tcPr>
          <w:p w:rsidR="004C3AF1" w:rsidRPr="003A51AC" w:rsidRDefault="004C3AF1" w:rsidP="00E22A07">
            <w:pPr>
              <w:spacing w:line="240" w:lineRule="auto"/>
              <w:rPr>
                <w:sz w:val="24"/>
                <w:szCs w:val="24"/>
              </w:rPr>
            </w:pPr>
            <w:r w:rsidRPr="003A51AC">
              <w:rPr>
                <w:sz w:val="24"/>
                <w:szCs w:val="24"/>
              </w:rPr>
              <w:t>Поощрять желание детей самостоятельно заниматься музыкальной деятельностью;</w:t>
            </w:r>
          </w:p>
        </w:tc>
        <w:tc>
          <w:tcPr>
            <w:tcW w:w="3766" w:type="dxa"/>
          </w:tcPr>
          <w:p w:rsidR="004C3AF1" w:rsidRPr="003A51AC" w:rsidRDefault="004C3AF1" w:rsidP="00E22A07">
            <w:pPr>
              <w:spacing w:line="240" w:lineRule="auto"/>
              <w:rPr>
                <w:sz w:val="24"/>
                <w:szCs w:val="24"/>
              </w:rPr>
            </w:pPr>
            <w:r w:rsidRPr="003A51AC">
              <w:rPr>
                <w:sz w:val="24"/>
                <w:szCs w:val="24"/>
              </w:rPr>
              <w:t>Развивать у детей умение сотрудничества в коллективной музыкальной деятельности</w:t>
            </w:r>
          </w:p>
        </w:tc>
        <w:tc>
          <w:tcPr>
            <w:tcW w:w="3768" w:type="dxa"/>
          </w:tcPr>
          <w:p w:rsidR="004C3AF1" w:rsidRPr="003A51AC" w:rsidRDefault="004C3AF1" w:rsidP="00E22A07">
            <w:pPr>
              <w:spacing w:line="240" w:lineRule="auto"/>
              <w:rPr>
                <w:sz w:val="24"/>
                <w:szCs w:val="24"/>
              </w:rPr>
            </w:pPr>
            <w:r w:rsidRPr="003A51AC">
              <w:rPr>
                <w:sz w:val="24"/>
                <w:szCs w:val="24"/>
              </w:rPr>
              <w:t>Развивать у детей навык движения под музыку;</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3769" w:type="dxa"/>
          </w:tcPr>
          <w:p w:rsidR="004C3AF1" w:rsidRPr="003A51AC" w:rsidRDefault="004C3AF1" w:rsidP="00E22A07">
            <w:pPr>
              <w:spacing w:line="240" w:lineRule="auto"/>
              <w:rPr>
                <w:sz w:val="24"/>
                <w:szCs w:val="24"/>
              </w:rPr>
            </w:pPr>
            <w:r w:rsidRPr="003A51AC">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tc>
        <w:tc>
          <w:tcPr>
            <w:tcW w:w="3766" w:type="dxa"/>
          </w:tcPr>
          <w:p w:rsidR="004C3AF1" w:rsidRPr="003A51AC" w:rsidRDefault="004C3AF1" w:rsidP="00E22A07">
            <w:pPr>
              <w:spacing w:line="240" w:lineRule="auto"/>
              <w:rPr>
                <w:sz w:val="24"/>
                <w:szCs w:val="24"/>
              </w:rPr>
            </w:pPr>
            <w:r w:rsidRPr="003A51AC">
              <w:rPr>
                <w:sz w:val="24"/>
                <w:szCs w:val="24"/>
              </w:rPr>
              <w:t>Развивать у детей умение творческой интерпретации музыки разными средствами художественной выразительности;</w:t>
            </w:r>
          </w:p>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4C3AF1" w:rsidRPr="003A51AC" w:rsidRDefault="004C3AF1" w:rsidP="00E22A07">
            <w:pPr>
              <w:spacing w:line="240" w:lineRule="auto"/>
              <w:rPr>
                <w:sz w:val="24"/>
                <w:szCs w:val="24"/>
              </w:rPr>
            </w:pPr>
            <w:r w:rsidRPr="003A51AC">
              <w:rPr>
                <w:sz w:val="24"/>
                <w:szCs w:val="24"/>
              </w:rPr>
              <w:t>- формировать у детей умение использовать полученные знания и навыки в быту и на досуге;</w:t>
            </w:r>
          </w:p>
        </w:tc>
      </w:tr>
      <w:tr w:rsidR="004C3AF1" w:rsidRPr="003A51AC" w:rsidTr="006444B8">
        <w:tc>
          <w:tcPr>
            <w:tcW w:w="3766" w:type="dxa"/>
          </w:tcPr>
          <w:p w:rsidR="004C3AF1" w:rsidRPr="003A51AC" w:rsidRDefault="004C3AF1" w:rsidP="00E22A07">
            <w:pPr>
              <w:spacing w:line="240" w:lineRule="auto"/>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 способствовать освоению детьми приемов игры на детских музыкальных инструментах;</w:t>
            </w:r>
          </w:p>
        </w:tc>
        <w:tc>
          <w:tcPr>
            <w:tcW w:w="3766" w:type="dxa"/>
          </w:tcPr>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 обучать детей игре на детских музыкальных инструментах;</w:t>
            </w:r>
          </w:p>
        </w:tc>
      </w:tr>
      <w:tr w:rsidR="004C3AF1" w:rsidRPr="003A51AC" w:rsidTr="006444B8">
        <w:tc>
          <w:tcPr>
            <w:tcW w:w="15069" w:type="dxa"/>
            <w:gridSpan w:val="4"/>
          </w:tcPr>
          <w:p w:rsidR="004C3AF1" w:rsidRPr="003A51AC" w:rsidRDefault="004C3AF1" w:rsidP="00E22A07">
            <w:pPr>
              <w:spacing w:line="240" w:lineRule="auto"/>
              <w:rPr>
                <w:b/>
                <w:sz w:val="24"/>
                <w:szCs w:val="24"/>
              </w:rPr>
            </w:pPr>
            <w:r w:rsidRPr="003A51AC">
              <w:rPr>
                <w:b/>
                <w:sz w:val="24"/>
                <w:szCs w:val="24"/>
              </w:rPr>
              <w:t>Задачи театрализованной деятельности</w:t>
            </w:r>
          </w:p>
        </w:tc>
      </w:tr>
      <w:tr w:rsidR="004C3AF1" w:rsidRPr="003A51AC" w:rsidTr="006444B8">
        <w:tc>
          <w:tcPr>
            <w:tcW w:w="3766" w:type="dxa"/>
          </w:tcPr>
          <w:p w:rsidR="004C3AF1" w:rsidRPr="003A51AC" w:rsidRDefault="004C3AF1" w:rsidP="00E22A07">
            <w:pPr>
              <w:spacing w:line="240" w:lineRule="auto"/>
              <w:jc w:val="center"/>
              <w:rPr>
                <w:sz w:val="24"/>
                <w:szCs w:val="24"/>
              </w:rPr>
            </w:pPr>
            <w:r w:rsidRPr="003A51AC">
              <w:rPr>
                <w:sz w:val="24"/>
                <w:szCs w:val="24"/>
              </w:rPr>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Воспитывать у детей устойчивый интерес детей к театрализованной игре, создавать условия для ее проведения;</w:t>
            </w:r>
          </w:p>
          <w:p w:rsidR="004C3AF1" w:rsidRPr="003A51AC" w:rsidRDefault="004C3AF1" w:rsidP="00E22A07">
            <w:pPr>
              <w:spacing w:line="240" w:lineRule="auto"/>
              <w:rPr>
                <w:sz w:val="24"/>
                <w:szCs w:val="24"/>
              </w:rPr>
            </w:pPr>
            <w:r w:rsidRPr="003A51AC">
              <w:rPr>
                <w:sz w:val="24"/>
                <w:szCs w:val="24"/>
              </w:rPr>
              <w:t>- формировать положительные, доброжелательные, коллективные взаимоотношения;</w:t>
            </w:r>
          </w:p>
        </w:tc>
        <w:tc>
          <w:tcPr>
            <w:tcW w:w="3769" w:type="dxa"/>
          </w:tcPr>
          <w:p w:rsidR="004C3AF1" w:rsidRPr="003A51AC" w:rsidRDefault="004C3AF1" w:rsidP="00E22A07">
            <w:pPr>
              <w:spacing w:line="240" w:lineRule="auto"/>
              <w:rPr>
                <w:sz w:val="24"/>
                <w:szCs w:val="24"/>
              </w:rPr>
            </w:pPr>
            <w:r w:rsidRPr="003A51AC">
              <w:rPr>
                <w:sz w:val="24"/>
                <w:szCs w:val="24"/>
              </w:rPr>
              <w:t>Продолжать развивать интерес детей к театрализованной деятельности;</w:t>
            </w:r>
          </w:p>
        </w:tc>
        <w:tc>
          <w:tcPr>
            <w:tcW w:w="3766" w:type="dxa"/>
          </w:tcPr>
          <w:p w:rsidR="004C3AF1" w:rsidRPr="003A51AC" w:rsidRDefault="004C3AF1" w:rsidP="00E22A07">
            <w:pPr>
              <w:spacing w:line="240" w:lineRule="auto"/>
              <w:rPr>
                <w:sz w:val="24"/>
                <w:szCs w:val="24"/>
              </w:rPr>
            </w:pPr>
            <w:r w:rsidRPr="003A51AC">
              <w:rPr>
                <w:sz w:val="24"/>
                <w:szCs w:val="24"/>
              </w:rPr>
              <w:t>Знакомить детей с различными видами театрального искусства (кукольный театр, балет, опера</w:t>
            </w:r>
          </w:p>
          <w:p w:rsidR="004C3AF1" w:rsidRPr="003A51AC" w:rsidRDefault="004C3AF1" w:rsidP="00E22A07">
            <w:pPr>
              <w:spacing w:line="240" w:lineRule="auto"/>
              <w:rPr>
                <w:sz w:val="24"/>
                <w:szCs w:val="24"/>
              </w:rPr>
            </w:pPr>
            <w:r w:rsidRPr="003A51AC">
              <w:rPr>
                <w:sz w:val="24"/>
                <w:szCs w:val="24"/>
              </w:rPr>
              <w:t>и прочее);</w:t>
            </w:r>
          </w:p>
        </w:tc>
        <w:tc>
          <w:tcPr>
            <w:tcW w:w="3768" w:type="dxa"/>
          </w:tcPr>
          <w:p w:rsidR="004C3AF1" w:rsidRPr="003A51AC" w:rsidRDefault="004C3AF1" w:rsidP="00E22A07">
            <w:pPr>
              <w:spacing w:line="240" w:lineRule="auto"/>
              <w:rPr>
                <w:sz w:val="24"/>
                <w:szCs w:val="24"/>
              </w:rPr>
            </w:pPr>
            <w:r w:rsidRPr="003A51AC">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4C3AF1" w:rsidRPr="003A51AC" w:rsidRDefault="004C3AF1" w:rsidP="00E22A07">
            <w:pPr>
              <w:spacing w:line="240" w:lineRule="auto"/>
              <w:rPr>
                <w:sz w:val="24"/>
                <w:szCs w:val="24"/>
              </w:rPr>
            </w:pP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tc>
        <w:tc>
          <w:tcPr>
            <w:tcW w:w="3769" w:type="dxa"/>
          </w:tcPr>
          <w:p w:rsidR="004C3AF1" w:rsidRPr="003A51AC" w:rsidRDefault="004C3AF1" w:rsidP="00E22A07">
            <w:pPr>
              <w:spacing w:line="240" w:lineRule="auto"/>
              <w:rPr>
                <w:sz w:val="24"/>
                <w:szCs w:val="24"/>
              </w:rPr>
            </w:pPr>
            <w:r w:rsidRPr="003A51AC">
              <w:rPr>
                <w:sz w:val="24"/>
                <w:szCs w:val="24"/>
              </w:rPr>
              <w:t>Формировать опыт социальных навыков поведения, создавать условия для развития творческой активности детей;</w:t>
            </w:r>
          </w:p>
        </w:tc>
        <w:tc>
          <w:tcPr>
            <w:tcW w:w="3766" w:type="dxa"/>
          </w:tcPr>
          <w:p w:rsidR="004C3AF1" w:rsidRPr="003A51AC" w:rsidRDefault="004C3AF1" w:rsidP="00E22A07">
            <w:pPr>
              <w:spacing w:line="240" w:lineRule="auto"/>
              <w:rPr>
                <w:sz w:val="24"/>
                <w:szCs w:val="24"/>
              </w:rPr>
            </w:pPr>
            <w:r w:rsidRPr="003A51AC">
              <w:rPr>
                <w:sz w:val="24"/>
                <w:szCs w:val="24"/>
              </w:rPr>
              <w:t>Знакомить детей с театральной терминологией (акт, актер, антракт, кулисы и так далее);</w:t>
            </w:r>
          </w:p>
        </w:tc>
        <w:tc>
          <w:tcPr>
            <w:tcW w:w="3768" w:type="dxa"/>
          </w:tcPr>
          <w:p w:rsidR="004C3AF1" w:rsidRPr="003A51AC" w:rsidRDefault="004C3AF1" w:rsidP="00E22A07">
            <w:pPr>
              <w:spacing w:line="240" w:lineRule="auto"/>
              <w:rPr>
                <w:sz w:val="24"/>
                <w:szCs w:val="24"/>
              </w:rPr>
            </w:pPr>
            <w:r w:rsidRPr="003A51AC">
              <w:rPr>
                <w:sz w:val="24"/>
                <w:szCs w:val="24"/>
              </w:rPr>
              <w:t>Продолжать знакомить детей с разными видами театрализованной деятельности;</w:t>
            </w:r>
          </w:p>
          <w:p w:rsidR="004C3AF1" w:rsidRPr="003A51AC" w:rsidRDefault="004C3AF1" w:rsidP="00E22A07">
            <w:pPr>
              <w:spacing w:line="240" w:lineRule="auto"/>
              <w:rPr>
                <w:sz w:val="24"/>
                <w:szCs w:val="24"/>
              </w:rPr>
            </w:pPr>
            <w:r w:rsidRPr="003A51AC">
              <w:rPr>
                <w:sz w:val="24"/>
                <w:szCs w:val="24"/>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4C3AF1" w:rsidRPr="003A51AC" w:rsidRDefault="004C3AF1" w:rsidP="00E22A07">
            <w:pPr>
              <w:spacing w:line="240" w:lineRule="auto"/>
              <w:rPr>
                <w:sz w:val="24"/>
                <w:szCs w:val="24"/>
              </w:rPr>
            </w:pPr>
            <w:r w:rsidRPr="003A51AC">
              <w:rPr>
                <w:sz w:val="24"/>
                <w:szCs w:val="24"/>
              </w:rPr>
              <w:t>- продолжать развивать навыки кукловождения в различных театральных системах (перчаточными, тростевыми, марионеткам и так далее);</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Формировать умение у детей имитировать характерные действия персонажей (птички летают, козленок скачет);</w:t>
            </w:r>
          </w:p>
          <w:p w:rsidR="004C3AF1" w:rsidRPr="003A51AC" w:rsidRDefault="004C3AF1" w:rsidP="00E22A07">
            <w:pPr>
              <w:spacing w:line="240" w:lineRule="auto"/>
              <w:rPr>
                <w:sz w:val="24"/>
                <w:szCs w:val="24"/>
              </w:rPr>
            </w:pPr>
            <w:r w:rsidRPr="003A51AC">
              <w:rPr>
                <w:sz w:val="24"/>
                <w:szCs w:val="24"/>
              </w:rPr>
              <w:t>- передавать эмоциональное состояние человека (мимикой, позой, жестом, движением);</w:t>
            </w:r>
          </w:p>
        </w:tc>
        <w:tc>
          <w:tcPr>
            <w:tcW w:w="3769" w:type="dxa"/>
          </w:tcPr>
          <w:p w:rsidR="004C3AF1" w:rsidRPr="003A51AC" w:rsidRDefault="004C3AF1" w:rsidP="00E22A07">
            <w:pPr>
              <w:spacing w:line="240" w:lineRule="auto"/>
              <w:rPr>
                <w:sz w:val="24"/>
                <w:szCs w:val="24"/>
              </w:rPr>
            </w:pPr>
            <w:r w:rsidRPr="003A51AC">
              <w:rPr>
                <w:sz w:val="24"/>
                <w:szCs w:val="24"/>
              </w:rPr>
              <w:t xml:space="preserve">Учить элементам художественно-образных выразительных средств (интонация, мимика, пантомимика); </w:t>
            </w:r>
          </w:p>
          <w:p w:rsidR="004C3AF1" w:rsidRPr="003A51AC" w:rsidRDefault="004C3AF1" w:rsidP="00E22A07">
            <w:pPr>
              <w:spacing w:line="240" w:lineRule="auto"/>
              <w:rPr>
                <w:sz w:val="24"/>
                <w:szCs w:val="24"/>
              </w:rPr>
            </w:pPr>
            <w:r w:rsidRPr="003A51AC">
              <w:rPr>
                <w:sz w:val="24"/>
                <w:szCs w:val="24"/>
              </w:rPr>
              <w:t>- активизировать словарь детей, совершенствовать звуковую культуру речи, интонационный строй, диалогическую речь;</w:t>
            </w:r>
          </w:p>
        </w:tc>
        <w:tc>
          <w:tcPr>
            <w:tcW w:w="3766" w:type="dxa"/>
          </w:tcPr>
          <w:p w:rsidR="004C3AF1" w:rsidRPr="003A51AC" w:rsidRDefault="004C3AF1" w:rsidP="00E22A07">
            <w:pPr>
              <w:spacing w:line="240" w:lineRule="auto"/>
              <w:rPr>
                <w:sz w:val="24"/>
                <w:szCs w:val="24"/>
              </w:rPr>
            </w:pPr>
            <w:r w:rsidRPr="003A51AC">
              <w:rPr>
                <w:sz w:val="24"/>
                <w:szCs w:val="24"/>
              </w:rPr>
              <w:t>Развивать интерес к сценическому искусству;</w:t>
            </w:r>
          </w:p>
        </w:tc>
        <w:tc>
          <w:tcPr>
            <w:tcW w:w="3768" w:type="dxa"/>
          </w:tcPr>
          <w:p w:rsidR="004C3AF1" w:rsidRPr="003A51AC" w:rsidRDefault="004C3AF1" w:rsidP="00E22A07">
            <w:pPr>
              <w:spacing w:line="240" w:lineRule="auto"/>
              <w:rPr>
                <w:sz w:val="24"/>
                <w:szCs w:val="24"/>
              </w:rPr>
            </w:pPr>
            <w:r w:rsidRPr="003A51AC">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4C3AF1" w:rsidRPr="003A51AC" w:rsidRDefault="004C3AF1" w:rsidP="00E22A07">
            <w:pPr>
              <w:spacing w:line="240" w:lineRule="auto"/>
              <w:rPr>
                <w:sz w:val="24"/>
                <w:szCs w:val="24"/>
              </w:rPr>
            </w:pP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Познакомить детей с различными видами театра (кукольным, настольным, пальчиковым, театром теней, театром на фланелеграфе);</w:t>
            </w:r>
          </w:p>
          <w:p w:rsidR="004C3AF1" w:rsidRPr="003A51AC" w:rsidRDefault="004C3AF1" w:rsidP="00E22A07">
            <w:pPr>
              <w:spacing w:line="240" w:lineRule="auto"/>
              <w:rPr>
                <w:sz w:val="24"/>
                <w:szCs w:val="24"/>
              </w:rPr>
            </w:pPr>
            <w:r w:rsidRPr="003A51AC">
              <w:rPr>
                <w:sz w:val="24"/>
                <w:szCs w:val="24"/>
              </w:rPr>
              <w:t>- знакомить детей с приемами вождения настольных кукол;</w:t>
            </w:r>
          </w:p>
          <w:p w:rsidR="004C3AF1" w:rsidRPr="003A51AC" w:rsidRDefault="004C3AF1" w:rsidP="00E22A07">
            <w:pPr>
              <w:spacing w:line="240" w:lineRule="auto"/>
              <w:rPr>
                <w:sz w:val="24"/>
                <w:szCs w:val="24"/>
              </w:rPr>
            </w:pPr>
            <w:r w:rsidRPr="003A51AC">
              <w:rPr>
                <w:sz w:val="24"/>
                <w:szCs w:val="24"/>
              </w:rPr>
              <w:t>- формировать у детей умение сопровождать движения простой песенкой;</w:t>
            </w:r>
          </w:p>
        </w:tc>
        <w:tc>
          <w:tcPr>
            <w:tcW w:w="3769" w:type="dxa"/>
          </w:tcPr>
          <w:p w:rsidR="004C3AF1" w:rsidRPr="003A51AC" w:rsidRDefault="004C3AF1" w:rsidP="00E22A07">
            <w:pPr>
              <w:spacing w:line="240" w:lineRule="auto"/>
              <w:rPr>
                <w:sz w:val="24"/>
                <w:szCs w:val="24"/>
              </w:rPr>
            </w:pPr>
            <w:r w:rsidRPr="003A51AC">
              <w:rPr>
                <w:sz w:val="24"/>
                <w:szCs w:val="24"/>
              </w:rPr>
              <w:t>Познакомить детей с различными видами театра (кукольный, музыкальный, детский, театр зверей и другое);</w:t>
            </w:r>
          </w:p>
        </w:tc>
        <w:tc>
          <w:tcPr>
            <w:tcW w:w="3766" w:type="dxa"/>
          </w:tcPr>
          <w:p w:rsidR="004C3AF1" w:rsidRPr="003A51AC" w:rsidRDefault="004C3AF1" w:rsidP="00E22A07">
            <w:pPr>
              <w:spacing w:line="240" w:lineRule="auto"/>
              <w:rPr>
                <w:sz w:val="24"/>
                <w:szCs w:val="24"/>
              </w:rPr>
            </w:pPr>
            <w:r w:rsidRPr="003A51AC">
              <w:rPr>
                <w:sz w:val="24"/>
                <w:szCs w:val="24"/>
              </w:rPr>
              <w:t>Создавать атмосферу творческого выбора и инициативы для каждого ребенка;</w:t>
            </w:r>
          </w:p>
        </w:tc>
        <w:tc>
          <w:tcPr>
            <w:tcW w:w="3768" w:type="dxa"/>
          </w:tcPr>
          <w:p w:rsidR="004C3AF1" w:rsidRPr="003A51AC" w:rsidRDefault="004C3AF1" w:rsidP="00E22A07">
            <w:pPr>
              <w:spacing w:line="240" w:lineRule="auto"/>
              <w:rPr>
                <w:sz w:val="24"/>
                <w:szCs w:val="24"/>
              </w:rPr>
            </w:pPr>
            <w:r w:rsidRPr="003A51AC">
              <w:rPr>
                <w:sz w:val="24"/>
                <w:szCs w:val="24"/>
              </w:rPr>
              <w:t xml:space="preserve">Формировать умение согласовывать свои действия с партнерами, приучать правильно оценивать действия персонажей в спектакле; </w:t>
            </w:r>
          </w:p>
          <w:p w:rsidR="004C3AF1" w:rsidRPr="003A51AC" w:rsidRDefault="004C3AF1" w:rsidP="00E22A07">
            <w:pPr>
              <w:spacing w:line="240" w:lineRule="auto"/>
              <w:rPr>
                <w:sz w:val="24"/>
                <w:szCs w:val="24"/>
              </w:rPr>
            </w:pPr>
            <w:r w:rsidRPr="003A51AC">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4C3AF1" w:rsidRPr="003A51AC" w:rsidRDefault="004C3AF1" w:rsidP="00E22A07">
            <w:pPr>
              <w:spacing w:line="240" w:lineRule="auto"/>
              <w:rPr>
                <w:sz w:val="24"/>
                <w:szCs w:val="24"/>
              </w:rPr>
            </w:pPr>
            <w:r w:rsidRPr="003A51AC">
              <w:rPr>
                <w:sz w:val="24"/>
                <w:szCs w:val="24"/>
              </w:rPr>
              <w:t>- формировать у детей интонационную выразительность речи в процессе театрально-игровой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t>Формировать у детей простейшие образно-выразительные умения, имитировать характерные движения сказочных животных;</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 xml:space="preserve">Развивать личностные качеств (коммуникативные навыки, партнерские взаимоотношения); </w:t>
            </w:r>
          </w:p>
          <w:p w:rsidR="004C3AF1" w:rsidRPr="003A51AC" w:rsidRDefault="004C3AF1" w:rsidP="00E22A07">
            <w:pPr>
              <w:spacing w:line="240" w:lineRule="auto"/>
              <w:rPr>
                <w:sz w:val="24"/>
                <w:szCs w:val="24"/>
              </w:rPr>
            </w:pPr>
            <w:r w:rsidRPr="003A51AC">
              <w:rPr>
                <w:sz w:val="24"/>
                <w:szCs w:val="24"/>
              </w:rPr>
              <w:t>- воспитывать доброжелательность и контактность в отношениях со сверстниками;</w:t>
            </w:r>
          </w:p>
        </w:tc>
        <w:tc>
          <w:tcPr>
            <w:tcW w:w="3768" w:type="dxa"/>
          </w:tcPr>
          <w:p w:rsidR="004C3AF1" w:rsidRPr="003A51AC" w:rsidRDefault="004C3AF1" w:rsidP="00E22A07">
            <w:pPr>
              <w:spacing w:line="240" w:lineRule="auto"/>
              <w:rPr>
                <w:sz w:val="24"/>
                <w:szCs w:val="24"/>
              </w:rPr>
            </w:pPr>
            <w:r w:rsidRPr="003A51AC">
              <w:rPr>
                <w:sz w:val="24"/>
                <w:szCs w:val="24"/>
              </w:rPr>
              <w:t>Поощрять способность творчески передавать образ в играх драматизациях, спектаклях;</w:t>
            </w:r>
          </w:p>
          <w:p w:rsidR="004C3AF1" w:rsidRPr="003A51AC" w:rsidRDefault="004C3AF1" w:rsidP="00E22A07">
            <w:pPr>
              <w:spacing w:line="240" w:lineRule="auto"/>
              <w:rPr>
                <w:sz w:val="24"/>
                <w:szCs w:val="24"/>
              </w:rPr>
            </w:pP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Развивать у детей диалогическую речь в процессе театрально-игровой деятельности;</w:t>
            </w:r>
          </w:p>
          <w:p w:rsidR="004C3AF1" w:rsidRPr="003A51AC" w:rsidRDefault="004C3AF1" w:rsidP="00E22A07">
            <w:pPr>
              <w:spacing w:line="240" w:lineRule="auto"/>
              <w:rPr>
                <w:sz w:val="24"/>
                <w:szCs w:val="24"/>
              </w:rPr>
            </w:pPr>
            <w:r w:rsidRPr="003A51AC">
              <w:rPr>
                <w:sz w:val="24"/>
                <w:szCs w:val="24"/>
              </w:rPr>
              <w:t xml:space="preserve">- формировать у детей умение следить за развитием действия в драматизациях и кукольных спектаклях; </w:t>
            </w:r>
          </w:p>
          <w:p w:rsidR="004C3AF1" w:rsidRPr="003A51AC" w:rsidRDefault="004C3AF1" w:rsidP="00E22A07">
            <w:pPr>
              <w:spacing w:line="240" w:lineRule="auto"/>
              <w:rPr>
                <w:sz w:val="24"/>
                <w:szCs w:val="24"/>
              </w:rPr>
            </w:pPr>
            <w:r w:rsidRPr="003A51AC">
              <w:rPr>
                <w:sz w:val="24"/>
                <w:szCs w:val="24"/>
              </w:rPr>
              <w:t>- формировать у детей умение использовать импровизационные формы диалогов действующих лиц в хорошо знакомых сказках;</w:t>
            </w:r>
          </w:p>
        </w:tc>
        <w:tc>
          <w:tcPr>
            <w:tcW w:w="3769" w:type="dxa"/>
          </w:tcPr>
          <w:p w:rsidR="004C3AF1" w:rsidRPr="003A51AC" w:rsidRDefault="004C3AF1" w:rsidP="00E22A07">
            <w:pPr>
              <w:spacing w:line="240" w:lineRule="auto"/>
              <w:rPr>
                <w:sz w:val="24"/>
                <w:szCs w:val="24"/>
              </w:rPr>
            </w:pPr>
            <w:r w:rsidRPr="003A51AC">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Развивать навыки действий с воображаемыми предметами;</w:t>
            </w:r>
          </w:p>
          <w:p w:rsidR="004C3AF1" w:rsidRPr="003A51AC" w:rsidRDefault="004C3AF1" w:rsidP="00E22A07">
            <w:pPr>
              <w:spacing w:line="240" w:lineRule="auto"/>
              <w:rPr>
                <w:sz w:val="24"/>
                <w:szCs w:val="24"/>
              </w:rPr>
            </w:pPr>
            <w:r w:rsidRPr="003A51AC">
              <w:rPr>
                <w:sz w:val="24"/>
                <w:szCs w:val="24"/>
              </w:rPr>
              <w:t>- способствовать развитию навыков передачи образа различными способами (речь, мимика, жест, пантомима и прочее);</w:t>
            </w:r>
          </w:p>
        </w:tc>
        <w:tc>
          <w:tcPr>
            <w:tcW w:w="3768" w:type="dxa"/>
          </w:tcPr>
          <w:p w:rsidR="004C3AF1" w:rsidRPr="003A51AC" w:rsidRDefault="004C3AF1" w:rsidP="00E22A07">
            <w:pPr>
              <w:spacing w:line="240" w:lineRule="auto"/>
              <w:jc w:val="center"/>
              <w:rPr>
                <w:sz w:val="24"/>
                <w:szCs w:val="24"/>
              </w:rPr>
            </w:pPr>
          </w:p>
        </w:tc>
      </w:tr>
      <w:tr w:rsidR="004C3AF1" w:rsidRPr="003A51AC" w:rsidTr="006444B8">
        <w:tc>
          <w:tcPr>
            <w:tcW w:w="3766" w:type="dxa"/>
          </w:tcPr>
          <w:p w:rsidR="004C3AF1" w:rsidRPr="003A51AC" w:rsidRDefault="004C3AF1" w:rsidP="00E22A07">
            <w:pPr>
              <w:spacing w:line="240" w:lineRule="auto"/>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 xml:space="preserve">Побуждать интерес к творческим проявлениям в игре и игровому общению со сверстниками; </w:t>
            </w:r>
          </w:p>
        </w:tc>
        <w:tc>
          <w:tcPr>
            <w:tcW w:w="3766" w:type="dxa"/>
          </w:tcPr>
          <w:p w:rsidR="004C3AF1" w:rsidRPr="003A51AC" w:rsidRDefault="004C3AF1" w:rsidP="00E22A07">
            <w:pPr>
              <w:spacing w:line="240" w:lineRule="auto"/>
              <w:rPr>
                <w:sz w:val="24"/>
                <w:szCs w:val="24"/>
              </w:rPr>
            </w:pPr>
            <w:r w:rsidRPr="003A51AC">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768" w:type="dxa"/>
          </w:tcPr>
          <w:p w:rsidR="004C3AF1" w:rsidRPr="003A51AC" w:rsidRDefault="004C3AF1" w:rsidP="00E22A07">
            <w:pPr>
              <w:spacing w:line="240" w:lineRule="auto"/>
              <w:jc w:val="center"/>
              <w:rPr>
                <w:sz w:val="24"/>
                <w:szCs w:val="24"/>
              </w:rPr>
            </w:pPr>
          </w:p>
        </w:tc>
      </w:tr>
      <w:tr w:rsidR="004C3AF1" w:rsidRPr="003A51AC" w:rsidTr="006444B8">
        <w:tc>
          <w:tcPr>
            <w:tcW w:w="15069" w:type="dxa"/>
            <w:gridSpan w:val="4"/>
          </w:tcPr>
          <w:p w:rsidR="004C3AF1" w:rsidRPr="003A51AC" w:rsidRDefault="004C3AF1" w:rsidP="00E22A07">
            <w:pPr>
              <w:spacing w:line="240" w:lineRule="auto"/>
              <w:rPr>
                <w:sz w:val="24"/>
                <w:szCs w:val="24"/>
              </w:rPr>
            </w:pPr>
            <w:r w:rsidRPr="003A51AC">
              <w:rPr>
                <w:b/>
                <w:sz w:val="24"/>
                <w:szCs w:val="24"/>
              </w:rPr>
              <w:t xml:space="preserve"> Задачи культурно-досуговой деятельности</w:t>
            </w:r>
          </w:p>
        </w:tc>
      </w:tr>
      <w:tr w:rsidR="004C3AF1" w:rsidRPr="003A51AC" w:rsidTr="006444B8">
        <w:tc>
          <w:tcPr>
            <w:tcW w:w="3766" w:type="dxa"/>
          </w:tcPr>
          <w:p w:rsidR="004C3AF1" w:rsidRPr="003A51AC" w:rsidRDefault="004C3AF1" w:rsidP="00E22A07">
            <w:pPr>
              <w:spacing w:line="240" w:lineRule="auto"/>
              <w:jc w:val="center"/>
              <w:rPr>
                <w:sz w:val="24"/>
                <w:szCs w:val="24"/>
              </w:rPr>
            </w:pPr>
            <w:r w:rsidRPr="003A51AC">
              <w:rPr>
                <w:sz w:val="24"/>
                <w:szCs w:val="24"/>
              </w:rPr>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tc>
        <w:tc>
          <w:tcPr>
            <w:tcW w:w="3769" w:type="dxa"/>
          </w:tcPr>
          <w:p w:rsidR="004C3AF1" w:rsidRPr="003A51AC" w:rsidRDefault="004C3AF1" w:rsidP="00E22A07">
            <w:pPr>
              <w:spacing w:line="240" w:lineRule="auto"/>
              <w:rPr>
                <w:sz w:val="24"/>
                <w:szCs w:val="24"/>
              </w:rPr>
            </w:pPr>
            <w:r w:rsidRPr="003A51AC">
              <w:rPr>
                <w:sz w:val="24"/>
                <w:szCs w:val="24"/>
              </w:rPr>
              <w:t xml:space="preserve">Развивать умение организовывать свободное время с пользой; </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Развивать желание организовывать свободное время с интересом и пользой;</w:t>
            </w:r>
          </w:p>
        </w:tc>
        <w:tc>
          <w:tcPr>
            <w:tcW w:w="3768" w:type="dxa"/>
          </w:tcPr>
          <w:p w:rsidR="004C3AF1" w:rsidRPr="003A51AC" w:rsidRDefault="004C3AF1" w:rsidP="00E22A07">
            <w:pPr>
              <w:spacing w:line="240" w:lineRule="auto"/>
              <w:rPr>
                <w:sz w:val="24"/>
                <w:szCs w:val="24"/>
              </w:rPr>
            </w:pPr>
            <w:r w:rsidRPr="003A51AC">
              <w:rPr>
                <w:sz w:val="24"/>
                <w:szCs w:val="24"/>
              </w:rPr>
              <w:t>Продолжать формировать интерес к полезной деятельности в свободное время (отдых, творчество, самообразование);</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Помогать детям организовывать свободное время с интересом;</w:t>
            </w:r>
          </w:p>
        </w:tc>
        <w:tc>
          <w:tcPr>
            <w:tcW w:w="3769" w:type="dxa"/>
          </w:tcPr>
          <w:p w:rsidR="004C3AF1" w:rsidRPr="003A51AC" w:rsidRDefault="004C3AF1" w:rsidP="00E22A07">
            <w:pPr>
              <w:spacing w:line="240" w:lineRule="auto"/>
              <w:rPr>
                <w:sz w:val="24"/>
                <w:szCs w:val="24"/>
              </w:rPr>
            </w:pPr>
            <w:r w:rsidRPr="003A51AC">
              <w:rP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tc>
        <w:tc>
          <w:tcPr>
            <w:tcW w:w="3766" w:type="dxa"/>
          </w:tcPr>
          <w:p w:rsidR="004C3AF1" w:rsidRPr="003A51AC" w:rsidRDefault="004C3AF1" w:rsidP="00E22A07">
            <w:pPr>
              <w:spacing w:line="240" w:lineRule="auto"/>
              <w:rPr>
                <w:sz w:val="24"/>
                <w:szCs w:val="24"/>
              </w:rPr>
            </w:pPr>
            <w:r w:rsidRPr="003A51AC">
              <w:rPr>
                <w:sz w:val="24"/>
                <w:szCs w:val="24"/>
              </w:rPr>
              <w:t>Формировать основы досуговой культуры во время игр, творчества, прогулки и прочее;</w:t>
            </w:r>
          </w:p>
          <w:p w:rsidR="004C3AF1" w:rsidRPr="003A51AC" w:rsidRDefault="004C3AF1" w:rsidP="00E22A07">
            <w:pPr>
              <w:spacing w:line="240" w:lineRule="auto"/>
              <w:rPr>
                <w:sz w:val="24"/>
                <w:szCs w:val="24"/>
              </w:rPr>
            </w:pPr>
            <w:r w:rsidRPr="003A51AC">
              <w:rPr>
                <w:sz w:val="24"/>
                <w:szCs w:val="24"/>
              </w:rPr>
              <w:t xml:space="preserve"> - воспитывать интерес к народной культуре, продолжать знакомить с традициями народов страны; </w:t>
            </w:r>
          </w:p>
          <w:p w:rsidR="004C3AF1" w:rsidRPr="003A51AC" w:rsidRDefault="004C3AF1" w:rsidP="00E22A07">
            <w:pPr>
              <w:spacing w:line="240" w:lineRule="auto"/>
              <w:rPr>
                <w:sz w:val="24"/>
                <w:szCs w:val="24"/>
              </w:rPr>
            </w:pPr>
            <w:r w:rsidRPr="003A51AC">
              <w:rPr>
                <w:sz w:val="24"/>
                <w:szCs w:val="24"/>
              </w:rPr>
              <w:t>- воспитывать интерес и желание участвовать в народных праздниках и развлечениях;</w:t>
            </w:r>
          </w:p>
        </w:tc>
        <w:tc>
          <w:tcPr>
            <w:tcW w:w="3768" w:type="dxa"/>
          </w:tcPr>
          <w:p w:rsidR="004C3AF1" w:rsidRPr="003A51AC" w:rsidRDefault="004C3AF1" w:rsidP="00E22A07">
            <w:pPr>
              <w:spacing w:line="240" w:lineRule="auto"/>
              <w:rPr>
                <w:sz w:val="24"/>
                <w:szCs w:val="24"/>
              </w:rPr>
            </w:pPr>
            <w:r w:rsidRPr="003A51AC">
              <w:rPr>
                <w:sz w:val="24"/>
                <w:szCs w:val="24"/>
              </w:rPr>
              <w:t>Развивать желание участвовать в подготовке и участию в развлечениях, соблюдать культуру общения (доброжелательность, отзывчивость, такт, уважение);</w:t>
            </w:r>
          </w:p>
          <w:p w:rsidR="004C3AF1" w:rsidRPr="003A51AC" w:rsidRDefault="004C3AF1" w:rsidP="00E22A07">
            <w:pPr>
              <w:spacing w:line="240" w:lineRule="auto"/>
              <w:rPr>
                <w:sz w:val="24"/>
                <w:szCs w:val="24"/>
              </w:rPr>
            </w:pP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Создавать условия для активного и пассивного отдыха;</w:t>
            </w:r>
          </w:p>
          <w:p w:rsidR="004C3AF1" w:rsidRPr="003A51AC" w:rsidRDefault="004C3AF1" w:rsidP="00E22A07">
            <w:pPr>
              <w:spacing w:line="240" w:lineRule="auto"/>
              <w:rPr>
                <w:sz w:val="24"/>
                <w:szCs w:val="24"/>
              </w:rPr>
            </w:pPr>
            <w:r w:rsidRPr="003A51AC">
              <w:rPr>
                <w:sz w:val="24"/>
                <w:szCs w:val="24"/>
              </w:rPr>
              <w:t>- создавать атмосферу эмоционального благополучия в культурно-досуговой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t>Развивать интерес к развлечениям, знакомящим с культурой и традициями народов страны;</w:t>
            </w:r>
          </w:p>
        </w:tc>
        <w:tc>
          <w:tcPr>
            <w:tcW w:w="3766" w:type="dxa"/>
          </w:tcPr>
          <w:p w:rsidR="004C3AF1" w:rsidRPr="003A51AC" w:rsidRDefault="004C3AF1" w:rsidP="00E22A07">
            <w:pPr>
              <w:spacing w:line="240" w:lineRule="auto"/>
              <w:rPr>
                <w:sz w:val="24"/>
                <w:szCs w:val="24"/>
              </w:rPr>
            </w:pPr>
            <w:r w:rsidRPr="003A51AC">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4C3AF1" w:rsidRPr="003A51AC" w:rsidRDefault="004C3AF1" w:rsidP="00E22A07">
            <w:pPr>
              <w:spacing w:line="240" w:lineRule="auto"/>
              <w:rPr>
                <w:sz w:val="24"/>
                <w:szCs w:val="24"/>
              </w:rPr>
            </w:pPr>
            <w:r w:rsidRPr="003A51AC">
              <w:rPr>
                <w:sz w:val="24"/>
                <w:szCs w:val="24"/>
              </w:rPr>
              <w:t>- формировать понятия праздничный и будний день, понимать их различия;</w:t>
            </w:r>
          </w:p>
          <w:p w:rsidR="004C3AF1" w:rsidRPr="003A51AC" w:rsidRDefault="004C3AF1" w:rsidP="00E22A07">
            <w:pPr>
              <w:spacing w:line="240" w:lineRule="auto"/>
              <w:rPr>
                <w:sz w:val="24"/>
                <w:szCs w:val="24"/>
              </w:rPr>
            </w:pPr>
            <w:r w:rsidRPr="003A51AC">
              <w:rPr>
                <w:sz w:val="24"/>
                <w:szCs w:val="24"/>
              </w:rPr>
              <w:t>- знакомить с историей возникновения праздников, воспитывать бережное отношение к народным праздничным традициям и обычаям;</w:t>
            </w:r>
          </w:p>
        </w:tc>
        <w:tc>
          <w:tcPr>
            <w:tcW w:w="3768" w:type="dxa"/>
          </w:tcPr>
          <w:p w:rsidR="004C3AF1" w:rsidRPr="003A51AC" w:rsidRDefault="004C3AF1" w:rsidP="00E22A07">
            <w:pPr>
              <w:spacing w:line="240" w:lineRule="auto"/>
              <w:rPr>
                <w:sz w:val="24"/>
                <w:szCs w:val="24"/>
              </w:rPr>
            </w:pPr>
            <w:r w:rsidRPr="003A51AC">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C3AF1" w:rsidRPr="003A51AC" w:rsidRDefault="004C3AF1" w:rsidP="00E22A07">
            <w:pPr>
              <w:spacing w:line="240" w:lineRule="auto"/>
              <w:rPr>
                <w:sz w:val="24"/>
                <w:szCs w:val="24"/>
              </w:rPr>
            </w:pPr>
            <w:r w:rsidRPr="003A51AC">
              <w:rPr>
                <w:sz w:val="24"/>
                <w:szCs w:val="24"/>
              </w:rPr>
              <w:t>- воспитывать уважительное отношение к своей стране в ходе предпраздничной подготовки;</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Развивать интерес к просмотру кукольных спектаклей, прослушиванию музыкальных и литературных произведений;</w:t>
            </w:r>
          </w:p>
          <w:p w:rsidR="004C3AF1" w:rsidRPr="003A51AC" w:rsidRDefault="004C3AF1" w:rsidP="00E22A07">
            <w:pPr>
              <w:spacing w:line="240" w:lineRule="auto"/>
              <w:rPr>
                <w:sz w:val="24"/>
                <w:szCs w:val="24"/>
              </w:rPr>
            </w:pPr>
            <w:r w:rsidRPr="003A51AC">
              <w:rPr>
                <w:sz w:val="24"/>
                <w:szCs w:val="24"/>
              </w:rPr>
              <w:t>- формировать желание участвовать в праздниках и развлечениях;</w:t>
            </w:r>
          </w:p>
          <w:p w:rsidR="004C3AF1" w:rsidRPr="003A51AC" w:rsidRDefault="004C3AF1" w:rsidP="00E22A07">
            <w:pPr>
              <w:spacing w:line="240" w:lineRule="auto"/>
              <w:rPr>
                <w:sz w:val="24"/>
                <w:szCs w:val="24"/>
              </w:rPr>
            </w:pPr>
            <w:r w:rsidRPr="003A51AC">
              <w:rPr>
                <w:sz w:val="24"/>
                <w:szCs w:val="24"/>
              </w:rPr>
              <w:t xml:space="preserve"> - формировать основы праздничной культуры и навыки общения в ходе праздника и развлечения;</w:t>
            </w:r>
          </w:p>
        </w:tc>
        <w:tc>
          <w:tcPr>
            <w:tcW w:w="3769" w:type="dxa"/>
          </w:tcPr>
          <w:p w:rsidR="004C3AF1" w:rsidRPr="003A51AC" w:rsidRDefault="004C3AF1" w:rsidP="00E22A07">
            <w:pPr>
              <w:spacing w:line="240" w:lineRule="auto"/>
              <w:rPr>
                <w:sz w:val="24"/>
                <w:szCs w:val="24"/>
              </w:rPr>
            </w:pPr>
            <w:r w:rsidRPr="003A51AC">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tc>
        <w:tc>
          <w:tcPr>
            <w:tcW w:w="3766" w:type="dxa"/>
          </w:tcPr>
          <w:p w:rsidR="004C3AF1" w:rsidRPr="003A51AC" w:rsidRDefault="004C3AF1" w:rsidP="00E22A07">
            <w:pPr>
              <w:spacing w:line="240" w:lineRule="auto"/>
              <w:rPr>
                <w:sz w:val="24"/>
                <w:szCs w:val="24"/>
              </w:rPr>
            </w:pPr>
            <w:r w:rsidRPr="003A51AC">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tc>
        <w:tc>
          <w:tcPr>
            <w:tcW w:w="3768" w:type="dxa"/>
          </w:tcPr>
          <w:p w:rsidR="004C3AF1" w:rsidRPr="003A51AC" w:rsidRDefault="004C3AF1" w:rsidP="00E22A07">
            <w:pPr>
              <w:spacing w:line="240" w:lineRule="auto"/>
              <w:rPr>
                <w:sz w:val="24"/>
                <w:szCs w:val="24"/>
              </w:rPr>
            </w:pPr>
            <w:r w:rsidRPr="003A51AC">
              <w:rPr>
                <w:sz w:val="24"/>
                <w:szCs w:val="24"/>
              </w:rPr>
              <w:t>Формировать чувство удовлетворения от участия в коллективной досуговой деятельности;</w:t>
            </w: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4C3AF1" w:rsidRPr="003A51AC" w:rsidRDefault="004C3AF1" w:rsidP="00E22A07">
            <w:pPr>
              <w:spacing w:line="240" w:lineRule="auto"/>
              <w:rPr>
                <w:sz w:val="24"/>
                <w:szCs w:val="24"/>
              </w:rPr>
            </w:pPr>
            <w:r w:rsidRPr="003A51AC">
              <w:rPr>
                <w:sz w:val="24"/>
                <w:szCs w:val="24"/>
              </w:rPr>
              <w:t>- формировать чувства причастности к событиям, происходящим в стране;</w:t>
            </w:r>
          </w:p>
        </w:tc>
        <w:tc>
          <w:tcPr>
            <w:tcW w:w="3766" w:type="dxa"/>
          </w:tcPr>
          <w:p w:rsidR="004C3AF1" w:rsidRPr="003A51AC" w:rsidRDefault="004C3AF1" w:rsidP="00E22A07">
            <w:pPr>
              <w:spacing w:line="240" w:lineRule="auto"/>
              <w:rPr>
                <w:sz w:val="24"/>
                <w:szCs w:val="24"/>
              </w:rPr>
            </w:pPr>
            <w:r w:rsidRPr="003A51AC">
              <w:rPr>
                <w:sz w:val="24"/>
                <w:szCs w:val="24"/>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4C3AF1" w:rsidRPr="003A51AC" w:rsidRDefault="004C3AF1" w:rsidP="00E22A07">
            <w:pPr>
              <w:spacing w:line="240" w:lineRule="auto"/>
              <w:rPr>
                <w:sz w:val="24"/>
                <w:szCs w:val="24"/>
              </w:rPr>
            </w:pPr>
            <w:r w:rsidRPr="003A51AC">
              <w:rPr>
                <w:sz w:val="24"/>
                <w:szCs w:val="24"/>
              </w:rPr>
              <w:t>- поддерживать интерес к участию в творческих объединениях дополнительного образования в ДОО и вне ее;</w:t>
            </w:r>
          </w:p>
        </w:tc>
        <w:tc>
          <w:tcPr>
            <w:tcW w:w="3768" w:type="dxa"/>
          </w:tcPr>
          <w:p w:rsidR="004C3AF1" w:rsidRPr="003A51AC" w:rsidRDefault="004C3AF1" w:rsidP="00E22A07">
            <w:pPr>
              <w:spacing w:line="240" w:lineRule="auto"/>
              <w:rPr>
                <w:sz w:val="24"/>
                <w:szCs w:val="24"/>
              </w:rPr>
            </w:pPr>
            <w:r w:rsidRPr="003A51AC">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Развивать индивидуальные творческие способности и художественные наклонности ребенка;</w:t>
            </w:r>
          </w:p>
        </w:tc>
        <w:tc>
          <w:tcPr>
            <w:tcW w:w="3766" w:type="dxa"/>
          </w:tcPr>
          <w:p w:rsidR="004C3AF1" w:rsidRPr="003A51AC" w:rsidRDefault="004C3AF1" w:rsidP="00E22A07">
            <w:pPr>
              <w:spacing w:line="240" w:lineRule="auto"/>
              <w:jc w:val="center"/>
              <w:rPr>
                <w:sz w:val="24"/>
                <w:szCs w:val="24"/>
              </w:rPr>
            </w:pPr>
          </w:p>
        </w:tc>
        <w:tc>
          <w:tcPr>
            <w:tcW w:w="3768" w:type="dxa"/>
          </w:tcPr>
          <w:p w:rsidR="004C3AF1" w:rsidRPr="003A51AC" w:rsidRDefault="004C3AF1" w:rsidP="00E22A07">
            <w:pPr>
              <w:spacing w:line="240" w:lineRule="auto"/>
              <w:jc w:val="center"/>
              <w:rPr>
                <w:sz w:val="24"/>
                <w:szCs w:val="24"/>
              </w:rPr>
            </w:pP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Вовлекать детей в процесс подготовки разных видов развлечений;</w:t>
            </w:r>
          </w:p>
          <w:p w:rsidR="004C3AF1" w:rsidRPr="003A51AC" w:rsidRDefault="004C3AF1" w:rsidP="00E22A07">
            <w:pPr>
              <w:spacing w:line="240" w:lineRule="auto"/>
              <w:rPr>
                <w:sz w:val="24"/>
                <w:szCs w:val="24"/>
              </w:rPr>
            </w:pPr>
            <w:r w:rsidRPr="003A51AC">
              <w:rPr>
                <w:sz w:val="24"/>
                <w:szCs w:val="24"/>
              </w:rPr>
              <w:t>- формировать желание участвовать в кукольном спектакле, музыкальных и литературных композициях, концертах;</w:t>
            </w:r>
          </w:p>
        </w:tc>
        <w:tc>
          <w:tcPr>
            <w:tcW w:w="3766" w:type="dxa"/>
          </w:tcPr>
          <w:p w:rsidR="004C3AF1" w:rsidRPr="003A51AC" w:rsidRDefault="004C3AF1" w:rsidP="00E22A07">
            <w:pPr>
              <w:spacing w:line="240" w:lineRule="auto"/>
              <w:jc w:val="center"/>
              <w:rPr>
                <w:sz w:val="24"/>
                <w:szCs w:val="24"/>
              </w:rPr>
            </w:pPr>
          </w:p>
        </w:tc>
        <w:tc>
          <w:tcPr>
            <w:tcW w:w="3768" w:type="dxa"/>
          </w:tcPr>
          <w:p w:rsidR="004C3AF1" w:rsidRPr="003A51AC" w:rsidRDefault="004C3AF1" w:rsidP="00E22A07">
            <w:pPr>
              <w:spacing w:line="240" w:lineRule="auto"/>
              <w:jc w:val="center"/>
              <w:rPr>
                <w:sz w:val="24"/>
                <w:szCs w:val="24"/>
              </w:rPr>
            </w:pPr>
          </w:p>
        </w:tc>
      </w:tr>
    </w:tbl>
    <w:p w:rsidR="004C3AF1" w:rsidRPr="003A51AC" w:rsidRDefault="004C3AF1" w:rsidP="00E22A07">
      <w:pPr>
        <w:shd w:val="clear" w:color="auto" w:fill="FFFFFF"/>
        <w:spacing w:line="240" w:lineRule="auto"/>
        <w:jc w:val="center"/>
        <w:rPr>
          <w:b/>
          <w:sz w:val="24"/>
          <w:szCs w:val="24"/>
        </w:rPr>
      </w:pPr>
    </w:p>
    <w:tbl>
      <w:tblPr>
        <w:tblStyle w:val="16"/>
        <w:tblW w:w="0" w:type="auto"/>
        <w:tblLook w:val="04A0" w:firstRow="1" w:lastRow="0" w:firstColumn="1" w:lastColumn="0" w:noHBand="0" w:noVBand="1"/>
      </w:tblPr>
      <w:tblGrid>
        <w:gridCol w:w="3769"/>
        <w:gridCol w:w="3768"/>
        <w:gridCol w:w="3766"/>
        <w:gridCol w:w="3769"/>
      </w:tblGrid>
      <w:tr w:rsidR="004C3AF1" w:rsidRPr="003A51AC" w:rsidTr="006444B8">
        <w:tc>
          <w:tcPr>
            <w:tcW w:w="15072" w:type="dxa"/>
            <w:gridSpan w:val="4"/>
          </w:tcPr>
          <w:p w:rsidR="004C3AF1" w:rsidRPr="003A51AC" w:rsidRDefault="004C3AF1" w:rsidP="00E22A07">
            <w:pPr>
              <w:spacing w:line="240" w:lineRule="auto"/>
              <w:rPr>
                <w:b/>
                <w:sz w:val="24"/>
                <w:szCs w:val="24"/>
              </w:rPr>
            </w:pPr>
            <w:r w:rsidRPr="003A51AC">
              <w:rPr>
                <w:b/>
                <w:sz w:val="24"/>
                <w:szCs w:val="24"/>
              </w:rPr>
              <w:t xml:space="preserve"> СОДЕРЖАНИЕ МУЗЫКАЛЬНОЙ ДЕЯТЕЛЬНОСТИ</w:t>
            </w:r>
          </w:p>
        </w:tc>
      </w:tr>
      <w:tr w:rsidR="004C3AF1" w:rsidRPr="003A51AC" w:rsidTr="006444B8">
        <w:tc>
          <w:tcPr>
            <w:tcW w:w="15072" w:type="dxa"/>
            <w:gridSpan w:val="4"/>
          </w:tcPr>
          <w:p w:rsidR="004C3AF1" w:rsidRPr="003A51AC" w:rsidRDefault="004C3AF1" w:rsidP="00E22A07">
            <w:pPr>
              <w:spacing w:line="240" w:lineRule="auto"/>
              <w:rPr>
                <w:b/>
                <w:sz w:val="24"/>
                <w:szCs w:val="24"/>
              </w:rPr>
            </w:pPr>
            <w:r w:rsidRPr="003A51AC">
              <w:rPr>
                <w:b/>
                <w:sz w:val="24"/>
                <w:szCs w:val="24"/>
              </w:rPr>
              <w:t>Содержание раздела СЛУШАНИЕ</w:t>
            </w:r>
          </w:p>
        </w:tc>
      </w:tr>
      <w:tr w:rsidR="004C3AF1" w:rsidRPr="003A51AC" w:rsidTr="006444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9"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(Только в разделе Музыкально – ритмические движения). </w:t>
            </w:r>
          </w:p>
          <w:p w:rsidR="004C3AF1" w:rsidRPr="003A51AC" w:rsidRDefault="004C3AF1" w:rsidP="00E22A07">
            <w:pPr>
              <w:spacing w:line="240" w:lineRule="auto"/>
              <w:rPr>
                <w:sz w:val="24"/>
                <w:szCs w:val="24"/>
              </w:rPr>
            </w:pPr>
            <w:r w:rsidRPr="003A51AC">
              <w:rPr>
                <w:sz w:val="24"/>
                <w:szCs w:val="24"/>
              </w:rPr>
              <w:t>Выражать свои впечатления после прослушивания словом, мимикой, жестом.</w:t>
            </w:r>
          </w:p>
          <w:p w:rsidR="004C3AF1" w:rsidRPr="003A51AC" w:rsidRDefault="004C3AF1" w:rsidP="00E22A07">
            <w:pPr>
              <w:spacing w:line="240" w:lineRule="auto"/>
              <w:rPr>
                <w:sz w:val="24"/>
                <w:szCs w:val="24"/>
              </w:rPr>
            </w:pPr>
            <w:r w:rsidRPr="003A51AC">
              <w:rPr>
                <w:sz w:val="24"/>
                <w:szCs w:val="24"/>
              </w:rPr>
              <w:t xml:space="preserve">Развивает у детей способность различать звуки по высоте в пределах октавы – септимы. (Только в разделе Пение) </w:t>
            </w:r>
          </w:p>
          <w:p w:rsidR="004C3AF1" w:rsidRPr="003A51AC" w:rsidRDefault="004C3AF1" w:rsidP="00E22A07">
            <w:pPr>
              <w:spacing w:line="240" w:lineRule="auto"/>
              <w:rPr>
                <w:sz w:val="24"/>
                <w:szCs w:val="24"/>
              </w:rPr>
            </w:pPr>
            <w:r w:rsidRPr="003A51AC">
              <w:rPr>
                <w:sz w:val="24"/>
                <w:szCs w:val="24"/>
              </w:rPr>
              <w:t>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3768" w:type="dxa"/>
          </w:tcPr>
          <w:p w:rsidR="004C3AF1" w:rsidRPr="003A51AC" w:rsidRDefault="004C3AF1" w:rsidP="00E22A07">
            <w:pPr>
              <w:spacing w:line="240" w:lineRule="auto"/>
              <w:rPr>
                <w:sz w:val="24"/>
                <w:szCs w:val="24"/>
              </w:rPr>
            </w:pPr>
            <w:r w:rsidRPr="003A51AC">
              <w:rPr>
                <w:sz w:val="24"/>
                <w:szCs w:val="24"/>
              </w:rPr>
              <w:t>Педагог формирует навыки культуры слушания музыки (не отвлекаться, дослушивать произведение до конца).</w:t>
            </w:r>
          </w:p>
          <w:p w:rsidR="004C3AF1" w:rsidRPr="003A51AC" w:rsidRDefault="004C3AF1" w:rsidP="00E22A07">
            <w:pPr>
              <w:spacing w:line="240" w:lineRule="auto"/>
              <w:rPr>
                <w:sz w:val="24"/>
                <w:szCs w:val="24"/>
              </w:rPr>
            </w:pPr>
            <w:r w:rsidRPr="003A51AC">
              <w:rPr>
                <w:sz w:val="24"/>
                <w:szCs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p>
          <w:p w:rsidR="004C3AF1" w:rsidRPr="003A51AC" w:rsidRDefault="004C3AF1" w:rsidP="00E22A07">
            <w:pPr>
              <w:spacing w:line="240" w:lineRule="auto"/>
              <w:rPr>
                <w:sz w:val="24"/>
                <w:szCs w:val="24"/>
              </w:rPr>
            </w:pPr>
            <w:r w:rsidRPr="003A51AC">
              <w:rPr>
                <w:sz w:val="24"/>
                <w:szCs w:val="24"/>
              </w:rPr>
              <w:t>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w:t>
            </w:r>
          </w:p>
          <w:p w:rsidR="004C3AF1" w:rsidRPr="003A51AC" w:rsidRDefault="004C3AF1" w:rsidP="00E22A07">
            <w:pPr>
              <w:spacing w:line="240" w:lineRule="auto"/>
              <w:rPr>
                <w:sz w:val="24"/>
                <w:szCs w:val="24"/>
              </w:rPr>
            </w:pPr>
            <w:r w:rsidRPr="003A51AC">
              <w:rPr>
                <w:sz w:val="24"/>
                <w:szCs w:val="24"/>
              </w:rPr>
              <w:t>Развивает у детей способность различать звуки по высоте (высокий, низкий в пределах сексты, септимы).</w:t>
            </w:r>
          </w:p>
          <w:p w:rsidR="004C3AF1" w:rsidRPr="003A51AC" w:rsidRDefault="004C3AF1" w:rsidP="00E22A07">
            <w:pPr>
              <w:spacing w:line="240" w:lineRule="auto"/>
              <w:rPr>
                <w:sz w:val="24"/>
                <w:szCs w:val="24"/>
              </w:rPr>
            </w:pPr>
            <w:r w:rsidRPr="003A51AC">
              <w:rPr>
                <w:sz w:val="24"/>
                <w:szCs w:val="24"/>
              </w:rPr>
              <w:t>Педагог учит детей выражать полученные впечатления с помощью слова, движения, пантомимы.</w:t>
            </w:r>
          </w:p>
        </w:tc>
        <w:tc>
          <w:tcPr>
            <w:tcW w:w="3766" w:type="dxa"/>
          </w:tcPr>
          <w:p w:rsidR="004C3AF1" w:rsidRPr="003A51AC" w:rsidRDefault="004C3AF1" w:rsidP="00E22A07">
            <w:pPr>
              <w:spacing w:line="240" w:lineRule="auto"/>
              <w:rPr>
                <w:sz w:val="24"/>
                <w:szCs w:val="24"/>
              </w:rPr>
            </w:pPr>
            <w:r w:rsidRPr="003A51AC">
              <w:rPr>
                <w:sz w:val="24"/>
                <w:szCs w:val="24"/>
              </w:rPr>
              <w:t xml:space="preserve">Педагог учит детей различать жанры музыкальных произведений (песня, танец, марш). </w:t>
            </w:r>
          </w:p>
          <w:p w:rsidR="004C3AF1" w:rsidRPr="003A51AC" w:rsidRDefault="004C3AF1" w:rsidP="00E22A07">
            <w:pPr>
              <w:spacing w:line="240" w:lineRule="auto"/>
              <w:rPr>
                <w:sz w:val="24"/>
                <w:szCs w:val="24"/>
              </w:rPr>
            </w:pPr>
            <w:r w:rsidRPr="003A51AC">
              <w:rPr>
                <w:sz w:val="24"/>
                <w:szCs w:val="24"/>
              </w:rPr>
              <w:t xml:space="preserve">Совершенствует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rsidR="004C3AF1" w:rsidRPr="003A51AC" w:rsidRDefault="004C3AF1" w:rsidP="00E22A07">
            <w:pPr>
              <w:spacing w:line="240" w:lineRule="auto"/>
              <w:rPr>
                <w:sz w:val="24"/>
                <w:szCs w:val="24"/>
              </w:rPr>
            </w:pPr>
            <w:r w:rsidRPr="003A51AC">
              <w:rPr>
                <w:sz w:val="24"/>
                <w:szCs w:val="24"/>
              </w:rPr>
              <w:t xml:space="preserve">Развивает у детей навык различения звучания музыкальных инструментов (клавишно-ударные и струнные: фортепиано, скрипка, виолончель, балалайка). </w:t>
            </w:r>
          </w:p>
          <w:p w:rsidR="004C3AF1" w:rsidRPr="003A51AC" w:rsidRDefault="004C3AF1" w:rsidP="00E22A07">
            <w:pPr>
              <w:spacing w:line="240" w:lineRule="auto"/>
              <w:rPr>
                <w:sz w:val="24"/>
                <w:szCs w:val="24"/>
              </w:rPr>
            </w:pPr>
            <w:r w:rsidRPr="003A51AC">
              <w:rPr>
                <w:sz w:val="24"/>
                <w:szCs w:val="24"/>
              </w:rPr>
              <w:t>Знакомит с творчеством некоторых композиторов</w:t>
            </w:r>
          </w:p>
        </w:tc>
        <w:tc>
          <w:tcPr>
            <w:tcW w:w="3769" w:type="dxa"/>
          </w:tcPr>
          <w:p w:rsidR="004C3AF1" w:rsidRPr="003A51AC" w:rsidRDefault="004C3AF1" w:rsidP="00E22A07">
            <w:pPr>
              <w:spacing w:line="240" w:lineRule="auto"/>
              <w:rPr>
                <w:sz w:val="24"/>
                <w:szCs w:val="24"/>
              </w:rPr>
            </w:pPr>
            <w:r w:rsidRPr="003A51AC">
              <w:rPr>
                <w:sz w:val="24"/>
                <w:szCs w:val="24"/>
              </w:rPr>
              <w:t xml:space="preserve">Педагог развивает у детей навык восприятия звуков по высоте в пределах квинты – терции. (Септимы); </w:t>
            </w:r>
          </w:p>
          <w:p w:rsidR="004C3AF1" w:rsidRPr="003A51AC" w:rsidRDefault="004C3AF1" w:rsidP="00E22A07">
            <w:pPr>
              <w:spacing w:line="240" w:lineRule="auto"/>
              <w:rPr>
                <w:sz w:val="24"/>
                <w:szCs w:val="24"/>
              </w:rPr>
            </w:pPr>
            <w:r w:rsidRPr="003A51AC">
              <w:rPr>
                <w:sz w:val="24"/>
                <w:szCs w:val="24"/>
              </w:rPr>
              <w:t xml:space="preserve">Обогащает впечатления детей и формирует музыкальный вкус, развивает музыкальную память. </w:t>
            </w:r>
          </w:p>
          <w:p w:rsidR="004C3AF1" w:rsidRPr="003A51AC" w:rsidRDefault="004C3AF1" w:rsidP="00E22A07">
            <w:pPr>
              <w:spacing w:line="240" w:lineRule="auto"/>
              <w:rPr>
                <w:sz w:val="24"/>
                <w:szCs w:val="24"/>
              </w:rPr>
            </w:pPr>
            <w:r w:rsidRPr="003A51AC">
              <w:rPr>
                <w:sz w:val="24"/>
                <w:szCs w:val="24"/>
              </w:rPr>
              <w:t xml:space="preserve">Педагог знакомит детей с элементарными музыкальными понятиями (темп, ритм); жанрами (опера, концерт, симфонический концерт),творчеством композиторов и музыкантов (русских, зарубежных и так далее). </w:t>
            </w:r>
          </w:p>
          <w:p w:rsidR="004C3AF1" w:rsidRPr="003A51AC" w:rsidRDefault="004C3AF1" w:rsidP="00E22A07">
            <w:pPr>
              <w:spacing w:line="240" w:lineRule="auto"/>
              <w:rPr>
                <w:sz w:val="24"/>
                <w:szCs w:val="24"/>
              </w:rPr>
            </w:pPr>
            <w:r w:rsidRPr="003A51AC">
              <w:rPr>
                <w:sz w:val="24"/>
                <w:szCs w:val="24"/>
              </w:rPr>
              <w:t>Педагог знакомит детей с мелодией Государственного гимна Российской Федерации.</w:t>
            </w:r>
          </w:p>
        </w:tc>
      </w:tr>
      <w:tr w:rsidR="004C3AF1" w:rsidRPr="003A51AC" w:rsidTr="006444B8">
        <w:tc>
          <w:tcPr>
            <w:tcW w:w="15072" w:type="dxa"/>
            <w:gridSpan w:val="4"/>
          </w:tcPr>
          <w:p w:rsidR="004C3AF1" w:rsidRPr="003A51AC" w:rsidRDefault="004C3AF1" w:rsidP="00E22A07">
            <w:pPr>
              <w:spacing w:line="240" w:lineRule="auto"/>
              <w:rPr>
                <w:b/>
                <w:sz w:val="24"/>
                <w:szCs w:val="24"/>
              </w:rPr>
            </w:pPr>
            <w:r w:rsidRPr="003A51AC">
              <w:rPr>
                <w:b/>
                <w:sz w:val="24"/>
                <w:szCs w:val="24"/>
              </w:rPr>
              <w:t xml:space="preserve"> Содержание раздела ПЕНИЕ</w:t>
            </w:r>
          </w:p>
        </w:tc>
      </w:tr>
      <w:tr w:rsidR="004C3AF1" w:rsidRPr="003A51AC" w:rsidTr="006444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9"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3768" w:type="dxa"/>
          </w:tcPr>
          <w:p w:rsidR="004C3AF1" w:rsidRPr="003A51AC" w:rsidRDefault="004C3AF1" w:rsidP="00E22A07">
            <w:pPr>
              <w:spacing w:line="240" w:lineRule="auto"/>
              <w:rPr>
                <w:sz w:val="24"/>
                <w:szCs w:val="24"/>
              </w:rPr>
            </w:pPr>
            <w:r w:rsidRPr="003A51AC">
              <w:rPr>
                <w:sz w:val="24"/>
                <w:szCs w:val="24"/>
              </w:rPr>
              <w:t>Педагог учит детей выразительному пению, формирует умение петь протяжно, подвижно, согласованно (в пределах ре - си первой октавы) (Могут петь только в пределах ре (1) – ля (1), интервал - квинта)</w:t>
            </w:r>
          </w:p>
          <w:p w:rsidR="004C3AF1" w:rsidRPr="003A51AC" w:rsidRDefault="004C3AF1" w:rsidP="00E22A07">
            <w:pPr>
              <w:spacing w:line="240" w:lineRule="auto"/>
              <w:rPr>
                <w:sz w:val="24"/>
                <w:szCs w:val="24"/>
              </w:rPr>
            </w:pPr>
            <w:r w:rsidRPr="003A51AC">
              <w:rPr>
                <w:sz w:val="24"/>
                <w:szCs w:val="24"/>
              </w:rPr>
              <w:t xml:space="preserve">Развивает у детей умение брать дыхание между короткими музыкальными фразами. </w:t>
            </w:r>
          </w:p>
          <w:p w:rsidR="004C3AF1" w:rsidRPr="003A51AC" w:rsidRDefault="004C3AF1" w:rsidP="00E22A07">
            <w:pPr>
              <w:spacing w:line="240" w:lineRule="auto"/>
              <w:rPr>
                <w:sz w:val="24"/>
                <w:szCs w:val="24"/>
              </w:rPr>
            </w:pPr>
            <w:r w:rsidRPr="003A51AC">
              <w:rPr>
                <w:sz w:val="24"/>
                <w:szCs w:val="24"/>
              </w:rPr>
              <w:t>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3766" w:type="dxa"/>
          </w:tcPr>
          <w:p w:rsidR="004C3AF1" w:rsidRPr="003A51AC" w:rsidRDefault="004C3AF1" w:rsidP="00E22A07">
            <w:pPr>
              <w:spacing w:line="240" w:lineRule="auto"/>
              <w:rPr>
                <w:sz w:val="24"/>
                <w:szCs w:val="24"/>
              </w:rPr>
            </w:pPr>
            <w:r w:rsidRPr="003A51AC">
              <w:rPr>
                <w:sz w:val="24"/>
                <w:szCs w:val="24"/>
              </w:rPr>
              <w:t xml:space="preserve">Развивает у детей навык различения звуков по высоте в пределах квинты. (Соответствует младшему и среднему возрасту. Диапазон этого возраста до (1) – си (1), - интервал септима). </w:t>
            </w:r>
          </w:p>
          <w:p w:rsidR="004C3AF1" w:rsidRPr="003A51AC" w:rsidRDefault="004C3AF1" w:rsidP="00E22A07">
            <w:pPr>
              <w:spacing w:line="240" w:lineRule="auto"/>
              <w:rPr>
                <w:sz w:val="24"/>
                <w:szCs w:val="24"/>
              </w:rPr>
            </w:pPr>
            <w:r w:rsidRPr="003A51AC">
              <w:rPr>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4C3AF1" w:rsidRPr="003A51AC" w:rsidRDefault="004C3AF1" w:rsidP="00E22A07">
            <w:pPr>
              <w:spacing w:line="240" w:lineRule="auto"/>
              <w:rPr>
                <w:sz w:val="24"/>
                <w:szCs w:val="24"/>
              </w:rPr>
            </w:pPr>
            <w:r w:rsidRPr="003A51AC">
              <w:rPr>
                <w:sz w:val="24"/>
                <w:szCs w:val="24"/>
              </w:rPr>
              <w:t xml:space="preserve">Способствует развитию у детей навыков сольного пения, с музыкальным сопровождением и без него. </w:t>
            </w:r>
          </w:p>
          <w:p w:rsidR="004C3AF1" w:rsidRPr="003A51AC" w:rsidRDefault="004C3AF1" w:rsidP="00E22A07">
            <w:pPr>
              <w:spacing w:line="240" w:lineRule="auto"/>
              <w:rPr>
                <w:sz w:val="24"/>
                <w:szCs w:val="24"/>
              </w:rPr>
            </w:pPr>
            <w:r w:rsidRPr="003A51AC">
              <w:rPr>
                <w:sz w:val="24"/>
                <w:szCs w:val="24"/>
              </w:rPr>
              <w:t>Развивает у детей песенный музыкальный вкус.</w:t>
            </w:r>
          </w:p>
        </w:tc>
        <w:tc>
          <w:tcPr>
            <w:tcW w:w="3769" w:type="dxa"/>
          </w:tcPr>
          <w:p w:rsidR="004C3AF1" w:rsidRPr="003A51AC" w:rsidRDefault="004C3AF1" w:rsidP="00E22A07">
            <w:pPr>
              <w:spacing w:line="240" w:lineRule="auto"/>
              <w:rPr>
                <w:sz w:val="24"/>
                <w:szCs w:val="24"/>
              </w:rPr>
            </w:pPr>
            <w:r w:rsidRPr="003A51AC">
              <w:rPr>
                <w:sz w:val="24"/>
                <w:szCs w:val="24"/>
              </w:rPr>
              <w:t>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w:t>
            </w:r>
          </w:p>
          <w:p w:rsidR="004C3AF1" w:rsidRPr="003A51AC" w:rsidRDefault="004C3AF1" w:rsidP="00E22A07">
            <w:pPr>
              <w:spacing w:line="240" w:lineRule="auto"/>
              <w:rPr>
                <w:sz w:val="24"/>
                <w:szCs w:val="24"/>
              </w:rPr>
            </w:pPr>
            <w:r w:rsidRPr="003A51AC">
              <w:rPr>
                <w:sz w:val="24"/>
                <w:szCs w:val="24"/>
              </w:rPr>
              <w:t xml:space="preserve">Учит брать дыхание и удерживать его до конца фразы; обращает внимание на артикуляцию (дикцию). </w:t>
            </w:r>
          </w:p>
          <w:p w:rsidR="004C3AF1" w:rsidRPr="003A51AC" w:rsidRDefault="004C3AF1" w:rsidP="00E22A07">
            <w:pPr>
              <w:spacing w:line="240" w:lineRule="auto"/>
              <w:rPr>
                <w:sz w:val="24"/>
                <w:szCs w:val="24"/>
              </w:rPr>
            </w:pPr>
            <w:r w:rsidRPr="003A51AC">
              <w:rPr>
                <w:sz w:val="24"/>
                <w:szCs w:val="24"/>
              </w:rPr>
              <w:t>Закрепляет умение петь самостоятельно, индивидуально и коллективно, с музыкальным сопровождением и без него.</w:t>
            </w:r>
          </w:p>
        </w:tc>
      </w:tr>
      <w:tr w:rsidR="004C3AF1" w:rsidRPr="003A51AC" w:rsidTr="006444B8">
        <w:tc>
          <w:tcPr>
            <w:tcW w:w="15072" w:type="dxa"/>
            <w:gridSpan w:val="4"/>
          </w:tcPr>
          <w:p w:rsidR="004C3AF1" w:rsidRPr="003A51AC" w:rsidRDefault="004C3AF1" w:rsidP="00E22A07">
            <w:pPr>
              <w:spacing w:line="240" w:lineRule="auto"/>
              <w:rPr>
                <w:sz w:val="24"/>
                <w:szCs w:val="24"/>
              </w:rPr>
            </w:pPr>
            <w:r w:rsidRPr="003A51AC">
              <w:rPr>
                <w:b/>
                <w:sz w:val="24"/>
                <w:szCs w:val="24"/>
              </w:rPr>
              <w:t xml:space="preserve"> Содержание раздела ПЕСЕННОЕ ТВОРЧЕСТВО</w:t>
            </w:r>
          </w:p>
        </w:tc>
      </w:tr>
      <w:tr w:rsidR="004C3AF1" w:rsidRPr="003A51AC" w:rsidTr="006444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9"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xml:space="preserve">Педагог учит детей допевать мелодии колыбельных песен на слог "баю-баю" и веселых мелодий на слог "ля-ля". </w:t>
            </w:r>
          </w:p>
          <w:p w:rsidR="004C3AF1" w:rsidRPr="003A51AC" w:rsidRDefault="004C3AF1" w:rsidP="00E22A07">
            <w:pPr>
              <w:spacing w:line="240" w:lineRule="auto"/>
              <w:rPr>
                <w:sz w:val="24"/>
                <w:szCs w:val="24"/>
              </w:rPr>
            </w:pPr>
            <w:r w:rsidRPr="003A51AC">
              <w:rPr>
                <w:sz w:val="24"/>
                <w:szCs w:val="24"/>
              </w:rPr>
              <w:t>Способствует у детей формированию навыка сочинительства веселых и грустных мелодий по образцу.</w:t>
            </w:r>
          </w:p>
        </w:tc>
        <w:tc>
          <w:tcPr>
            <w:tcW w:w="3768" w:type="dxa"/>
          </w:tcPr>
          <w:p w:rsidR="004C3AF1" w:rsidRPr="003A51AC" w:rsidRDefault="004C3AF1" w:rsidP="00E22A07">
            <w:pPr>
              <w:spacing w:line="240" w:lineRule="auto"/>
              <w:rPr>
                <w:sz w:val="24"/>
                <w:szCs w:val="24"/>
              </w:rPr>
            </w:pPr>
            <w:r w:rsidRPr="003A51AC">
              <w:rPr>
                <w:sz w:val="24"/>
                <w:szCs w:val="24"/>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w:t>
            </w:r>
          </w:p>
          <w:p w:rsidR="004C3AF1" w:rsidRPr="003A51AC" w:rsidRDefault="004C3AF1" w:rsidP="00E22A07">
            <w:pPr>
              <w:spacing w:line="240" w:lineRule="auto"/>
              <w:rPr>
                <w:sz w:val="24"/>
                <w:szCs w:val="24"/>
              </w:rPr>
            </w:pPr>
            <w:r w:rsidRPr="003A51AC">
              <w:rPr>
                <w:sz w:val="24"/>
                <w:szCs w:val="24"/>
              </w:rPr>
              <w:t>Формирует у детей умение импровизировать мелодии на заданный текст.</w:t>
            </w:r>
          </w:p>
        </w:tc>
        <w:tc>
          <w:tcPr>
            <w:tcW w:w="3766" w:type="dxa"/>
          </w:tcPr>
          <w:p w:rsidR="004C3AF1" w:rsidRPr="003A51AC" w:rsidRDefault="004C3AF1" w:rsidP="00E22A07">
            <w:pPr>
              <w:spacing w:line="240" w:lineRule="auto"/>
              <w:rPr>
                <w:sz w:val="24"/>
                <w:szCs w:val="24"/>
              </w:rPr>
            </w:pPr>
            <w:r w:rsidRPr="003A51AC">
              <w:rPr>
                <w:sz w:val="24"/>
                <w:szCs w:val="24"/>
              </w:rPr>
              <w:t xml:space="preserve">Педагог содействует проявлению у детей самостоятельности и творческому исполнению песен разного характера. </w:t>
            </w:r>
          </w:p>
          <w:p w:rsidR="004C3AF1" w:rsidRPr="003A51AC" w:rsidRDefault="004C3AF1" w:rsidP="00E22A07">
            <w:pPr>
              <w:spacing w:line="240" w:lineRule="auto"/>
              <w:rPr>
                <w:sz w:val="24"/>
                <w:szCs w:val="24"/>
              </w:rPr>
            </w:pPr>
            <w:r w:rsidRPr="003A51AC">
              <w:rPr>
                <w:sz w:val="24"/>
                <w:szCs w:val="24"/>
              </w:rPr>
              <w:t xml:space="preserve">Педагог учит детей импровизировать мелодию на заданный текст. </w:t>
            </w:r>
          </w:p>
          <w:p w:rsidR="004C3AF1" w:rsidRPr="003A51AC" w:rsidRDefault="004C3AF1" w:rsidP="00E22A07">
            <w:pPr>
              <w:spacing w:line="240" w:lineRule="auto"/>
              <w:rPr>
                <w:sz w:val="24"/>
                <w:szCs w:val="24"/>
              </w:rPr>
            </w:pPr>
            <w:r w:rsidRPr="003A51AC">
              <w:rPr>
                <w:sz w:val="24"/>
                <w:szCs w:val="24"/>
              </w:rPr>
              <w:t>Учит детей сочинять мелодии различного характера: ласковую колыбельную, задорный или бодрый марш, плавный вальс, веселую плясовую.</w:t>
            </w:r>
          </w:p>
        </w:tc>
        <w:tc>
          <w:tcPr>
            <w:tcW w:w="3769" w:type="dxa"/>
          </w:tcPr>
          <w:p w:rsidR="004C3AF1" w:rsidRPr="003A51AC" w:rsidRDefault="004C3AF1" w:rsidP="00E22A07">
            <w:pPr>
              <w:spacing w:line="240" w:lineRule="auto"/>
              <w:rPr>
                <w:sz w:val="24"/>
                <w:szCs w:val="24"/>
              </w:rPr>
            </w:pPr>
            <w:r w:rsidRPr="003A51AC">
              <w:rPr>
                <w:sz w:val="24"/>
                <w:szCs w:val="24"/>
              </w:rPr>
              <w:t xml:space="preserve">Способствует развитию у детей мышления, фантазии, памяти, слуха. </w:t>
            </w:r>
          </w:p>
          <w:p w:rsidR="004C3AF1" w:rsidRPr="003A51AC" w:rsidRDefault="004C3AF1" w:rsidP="00E22A07">
            <w:pPr>
              <w:spacing w:line="240" w:lineRule="auto"/>
              <w:rPr>
                <w:sz w:val="24"/>
                <w:szCs w:val="24"/>
              </w:rPr>
            </w:pPr>
            <w:r w:rsidRPr="003A51AC">
              <w:rPr>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4C3AF1" w:rsidRPr="003A51AC" w:rsidTr="006444B8">
        <w:tc>
          <w:tcPr>
            <w:tcW w:w="15072" w:type="dxa"/>
            <w:gridSpan w:val="4"/>
          </w:tcPr>
          <w:p w:rsidR="004C3AF1" w:rsidRPr="003A51AC" w:rsidRDefault="004C3AF1" w:rsidP="00E22A07">
            <w:pPr>
              <w:spacing w:line="240" w:lineRule="auto"/>
              <w:rPr>
                <w:sz w:val="24"/>
                <w:szCs w:val="24"/>
              </w:rPr>
            </w:pPr>
            <w:r w:rsidRPr="003A51AC">
              <w:rPr>
                <w:b/>
                <w:sz w:val="24"/>
                <w:szCs w:val="24"/>
              </w:rPr>
              <w:t xml:space="preserve"> Содержание раздела МУЗЫКАЛЬНО-РИТМИЧЕСКИЕ ДВИЖЕНИЯ</w:t>
            </w:r>
          </w:p>
        </w:tc>
      </w:tr>
      <w:tr w:rsidR="004C3AF1" w:rsidRPr="003A51AC" w:rsidTr="006444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9"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w:t>
            </w:r>
          </w:p>
          <w:p w:rsidR="004C3AF1" w:rsidRPr="003A51AC" w:rsidRDefault="004C3AF1" w:rsidP="00E22A07">
            <w:pPr>
              <w:spacing w:line="240" w:lineRule="auto"/>
              <w:rPr>
                <w:sz w:val="24"/>
                <w:szCs w:val="24"/>
              </w:rPr>
            </w:pPr>
            <w:r w:rsidRPr="003A51AC">
              <w:rPr>
                <w:sz w:val="24"/>
                <w:szCs w:val="24"/>
              </w:rPr>
              <w:t xml:space="preserve">Совершенствует у детей навыки основных движений (ходьба и бег). </w:t>
            </w:r>
          </w:p>
          <w:p w:rsidR="004C3AF1" w:rsidRPr="003A51AC" w:rsidRDefault="004C3AF1" w:rsidP="00E22A07">
            <w:pPr>
              <w:spacing w:line="240" w:lineRule="auto"/>
              <w:rPr>
                <w:sz w:val="24"/>
                <w:szCs w:val="24"/>
              </w:rPr>
            </w:pPr>
            <w:r w:rsidRPr="003A51AC">
              <w:rPr>
                <w:sz w:val="24"/>
                <w:szCs w:val="24"/>
              </w:rPr>
              <w:t xml:space="preserve">Учит детей маршировать вместе со всеми и индивидуально, бегать легко, в умеренном и быстром темпе под музыку. </w:t>
            </w:r>
          </w:p>
          <w:p w:rsidR="004C3AF1" w:rsidRPr="003A51AC" w:rsidRDefault="004C3AF1" w:rsidP="00E22A07">
            <w:pPr>
              <w:spacing w:line="240" w:lineRule="auto"/>
              <w:rPr>
                <w:sz w:val="24"/>
                <w:szCs w:val="24"/>
              </w:rPr>
            </w:pPr>
            <w:r w:rsidRPr="003A51AC">
              <w:rPr>
                <w:sz w:val="24"/>
                <w:szCs w:val="24"/>
              </w:rPr>
              <w:t xml:space="preserve">Педагог улучшает качество исполнения танцевальных движений: притопывания попеременно двумя ногами и одной ногой. </w:t>
            </w:r>
          </w:p>
          <w:p w:rsidR="004C3AF1" w:rsidRPr="003A51AC" w:rsidRDefault="004C3AF1" w:rsidP="00E22A07">
            <w:pPr>
              <w:spacing w:line="240" w:lineRule="auto"/>
              <w:rPr>
                <w:sz w:val="24"/>
                <w:szCs w:val="24"/>
              </w:rPr>
            </w:pPr>
            <w:r w:rsidRPr="003A51AC">
              <w:rPr>
                <w:sz w:val="24"/>
                <w:szCs w:val="24"/>
              </w:rPr>
              <w:t xml:space="preserve">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4C3AF1" w:rsidRPr="003A51AC" w:rsidRDefault="004C3AF1" w:rsidP="00E22A07">
            <w:pPr>
              <w:spacing w:line="240" w:lineRule="auto"/>
              <w:rPr>
                <w:sz w:val="24"/>
                <w:szCs w:val="24"/>
              </w:rPr>
            </w:pPr>
            <w:r w:rsidRPr="003A51AC">
              <w:rPr>
                <w:sz w:val="24"/>
                <w:szCs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tc>
        <w:tc>
          <w:tcPr>
            <w:tcW w:w="3768" w:type="dxa"/>
          </w:tcPr>
          <w:p w:rsidR="004C3AF1" w:rsidRPr="003A51AC" w:rsidRDefault="004C3AF1" w:rsidP="00E22A07">
            <w:pPr>
              <w:spacing w:line="240" w:lineRule="auto"/>
              <w:rPr>
                <w:sz w:val="24"/>
                <w:szCs w:val="24"/>
              </w:rPr>
            </w:pPr>
            <w:r w:rsidRPr="003A51AC">
              <w:rPr>
                <w:sz w:val="24"/>
                <w:szCs w:val="24"/>
              </w:rPr>
              <w:t xml:space="preserve">Педагог продолжает формировать у детей навык ритмичного движения в соответствии с характером музыки. </w:t>
            </w:r>
          </w:p>
          <w:p w:rsidR="004C3AF1" w:rsidRPr="003A51AC" w:rsidRDefault="004C3AF1" w:rsidP="00E22A07">
            <w:pPr>
              <w:spacing w:line="240" w:lineRule="auto"/>
              <w:rPr>
                <w:sz w:val="24"/>
                <w:szCs w:val="24"/>
              </w:rPr>
            </w:pPr>
            <w:r w:rsidRPr="003A51AC">
              <w:rPr>
                <w:sz w:val="24"/>
                <w:szCs w:val="24"/>
              </w:rPr>
              <w:t xml:space="preserve">Учит детей самостоятельно менять движения в соответствии с двух- и трехчастной формой музыки. </w:t>
            </w:r>
          </w:p>
          <w:p w:rsidR="004C3AF1" w:rsidRPr="003A51AC" w:rsidRDefault="004C3AF1" w:rsidP="00E22A07">
            <w:pPr>
              <w:spacing w:line="240" w:lineRule="auto"/>
              <w:rPr>
                <w:sz w:val="24"/>
                <w:szCs w:val="24"/>
              </w:rPr>
            </w:pPr>
            <w:r w:rsidRPr="003A51AC">
              <w:rPr>
                <w:sz w:val="24"/>
                <w:szCs w:val="24"/>
              </w:rPr>
              <w:t>Совершенствует танцевальные движения детей: прямой галоп, пружинка, кружение по одному и в парах.</w:t>
            </w:r>
          </w:p>
          <w:p w:rsidR="004C3AF1" w:rsidRPr="003A51AC" w:rsidRDefault="004C3AF1" w:rsidP="00E22A07">
            <w:pPr>
              <w:spacing w:line="240" w:lineRule="auto"/>
              <w:rPr>
                <w:sz w:val="24"/>
                <w:szCs w:val="24"/>
              </w:rPr>
            </w:pPr>
            <w:r w:rsidRPr="003A51AC">
              <w:rPr>
                <w:sz w:val="24"/>
                <w:szCs w:val="24"/>
              </w:rPr>
              <w:t>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4C3AF1" w:rsidRPr="003A51AC" w:rsidRDefault="004C3AF1" w:rsidP="00E22A07">
            <w:pPr>
              <w:spacing w:line="240" w:lineRule="auto"/>
              <w:rPr>
                <w:sz w:val="24"/>
                <w:szCs w:val="24"/>
              </w:rPr>
            </w:pPr>
            <w:r w:rsidRPr="003A51AC">
              <w:rPr>
                <w:sz w:val="24"/>
                <w:szCs w:val="24"/>
              </w:rPr>
              <w:t>Продолжает совершенствовать у детей навыки основных движений (ходьба: "торжественная", спокойная, "таинственная"; бег: легкий, стремительный).</w:t>
            </w:r>
          </w:p>
        </w:tc>
        <w:tc>
          <w:tcPr>
            <w:tcW w:w="3766" w:type="dxa"/>
          </w:tcPr>
          <w:p w:rsidR="004C3AF1" w:rsidRPr="003A51AC" w:rsidRDefault="004C3AF1" w:rsidP="00E22A07">
            <w:pPr>
              <w:spacing w:line="240" w:lineRule="auto"/>
              <w:rPr>
                <w:sz w:val="24"/>
                <w:szCs w:val="24"/>
              </w:rPr>
            </w:pPr>
            <w:r w:rsidRPr="003A51AC">
              <w:rPr>
                <w:sz w:val="24"/>
                <w:szCs w:val="24"/>
              </w:rPr>
              <w:t xml:space="preserve">Педагог развивает у детей чувство ритма, умение передавать через движения характер музыки, ее эмоционально - образное содержание. </w:t>
            </w:r>
          </w:p>
          <w:p w:rsidR="004C3AF1" w:rsidRPr="003A51AC" w:rsidRDefault="004C3AF1" w:rsidP="00E22A07">
            <w:pPr>
              <w:spacing w:line="240" w:lineRule="auto"/>
              <w:rPr>
                <w:sz w:val="24"/>
                <w:szCs w:val="24"/>
              </w:rPr>
            </w:pPr>
            <w:r w:rsidRPr="003A51AC">
              <w:rPr>
                <w:sz w:val="24"/>
                <w:szCs w:val="24"/>
              </w:rPr>
              <w:t xml:space="preserve">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4C3AF1" w:rsidRPr="003A51AC" w:rsidRDefault="004C3AF1" w:rsidP="00E22A07">
            <w:pPr>
              <w:spacing w:line="240" w:lineRule="auto"/>
              <w:rPr>
                <w:sz w:val="24"/>
                <w:szCs w:val="24"/>
              </w:rPr>
            </w:pPr>
            <w:r w:rsidRPr="003A51AC">
              <w:rPr>
                <w:sz w:val="24"/>
                <w:szCs w:val="24"/>
              </w:rPr>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4C3AF1" w:rsidRPr="003A51AC" w:rsidRDefault="004C3AF1" w:rsidP="00E22A07">
            <w:pPr>
              <w:spacing w:line="240" w:lineRule="auto"/>
              <w:rPr>
                <w:sz w:val="24"/>
                <w:szCs w:val="24"/>
              </w:rPr>
            </w:pPr>
            <w:r w:rsidRPr="003A51AC">
              <w:rPr>
                <w:sz w:val="24"/>
                <w:szCs w:val="24"/>
              </w:rPr>
              <w:t xml:space="preserve">Знакомит детей с русским хороводом, пляской, а также с танцами других народов. </w:t>
            </w:r>
          </w:p>
          <w:p w:rsidR="004C3AF1" w:rsidRPr="003A51AC" w:rsidRDefault="004C3AF1" w:rsidP="00E22A07">
            <w:pPr>
              <w:spacing w:line="240" w:lineRule="auto"/>
              <w:rPr>
                <w:sz w:val="24"/>
                <w:szCs w:val="24"/>
              </w:rPr>
            </w:pPr>
            <w:r w:rsidRPr="003A51AC">
              <w:rPr>
                <w:sz w:val="24"/>
                <w:szCs w:val="24"/>
              </w:rPr>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3769" w:type="dxa"/>
          </w:tcPr>
          <w:p w:rsidR="004C3AF1" w:rsidRPr="003A51AC" w:rsidRDefault="004C3AF1" w:rsidP="00E22A07">
            <w:pPr>
              <w:spacing w:line="240" w:lineRule="auto"/>
              <w:rPr>
                <w:sz w:val="24"/>
                <w:szCs w:val="24"/>
              </w:rPr>
            </w:pPr>
            <w:r w:rsidRPr="003A51AC">
              <w:rPr>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
          <w:p w:rsidR="004C3AF1" w:rsidRPr="003A51AC" w:rsidRDefault="004C3AF1" w:rsidP="00E22A07">
            <w:pPr>
              <w:spacing w:line="240" w:lineRule="auto"/>
              <w:rPr>
                <w:sz w:val="24"/>
                <w:szCs w:val="24"/>
              </w:rPr>
            </w:pPr>
            <w:r w:rsidRPr="003A51AC">
              <w:rPr>
                <w:sz w:val="24"/>
                <w:szCs w:val="24"/>
              </w:rPr>
              <w:t>Знакомит детей с национальными плясками (русские, белорусские, украинские и так далее).</w:t>
            </w:r>
          </w:p>
        </w:tc>
      </w:tr>
      <w:tr w:rsidR="004C3AF1" w:rsidRPr="003A51AC" w:rsidTr="006444B8">
        <w:tc>
          <w:tcPr>
            <w:tcW w:w="15072" w:type="dxa"/>
            <w:gridSpan w:val="4"/>
          </w:tcPr>
          <w:p w:rsidR="004C3AF1" w:rsidRPr="003A51AC" w:rsidRDefault="004C3AF1" w:rsidP="00E22A07">
            <w:pPr>
              <w:spacing w:line="240" w:lineRule="auto"/>
              <w:rPr>
                <w:b/>
                <w:sz w:val="24"/>
                <w:szCs w:val="24"/>
              </w:rPr>
            </w:pPr>
            <w:r w:rsidRPr="003A51AC">
              <w:rPr>
                <w:b/>
                <w:sz w:val="24"/>
                <w:szCs w:val="24"/>
              </w:rPr>
              <w:t>Содержание раздела МУЗЫКАЛЬНО-ИГРОВОЕ и ТАНЦЕВАЛЬНОЕ ТВОРЧЕСТВО</w:t>
            </w:r>
          </w:p>
        </w:tc>
      </w:tr>
      <w:tr w:rsidR="004C3AF1" w:rsidRPr="003A51AC" w:rsidTr="006444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9" w:type="dxa"/>
          </w:tcPr>
          <w:p w:rsidR="004C3AF1" w:rsidRPr="003A51AC" w:rsidRDefault="004C3AF1" w:rsidP="00E22A07">
            <w:pPr>
              <w:spacing w:line="240" w:lineRule="auto"/>
              <w:jc w:val="center"/>
              <w:rPr>
                <w:sz w:val="24"/>
                <w:szCs w:val="24"/>
                <w:lang w:val="en-US"/>
              </w:rPr>
            </w:pPr>
            <w:r w:rsidRPr="003A51AC">
              <w:rPr>
                <w:sz w:val="24"/>
                <w:szCs w:val="24"/>
                <w:lang w:val="en-US"/>
              </w:rPr>
              <w:t>6-7</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xml:space="preserve">Педагог активизирует танцевально-игровое творчество детей. </w:t>
            </w:r>
          </w:p>
          <w:p w:rsidR="004C3AF1" w:rsidRPr="003A51AC" w:rsidRDefault="004C3AF1" w:rsidP="00E22A07">
            <w:pPr>
              <w:spacing w:line="240" w:lineRule="auto"/>
              <w:rPr>
                <w:sz w:val="24"/>
                <w:szCs w:val="24"/>
              </w:rPr>
            </w:pPr>
            <w:r w:rsidRPr="003A51AC">
              <w:rPr>
                <w:sz w:val="24"/>
                <w:szCs w:val="24"/>
              </w:rPr>
              <w:t xml:space="preserve">Поддерживает у детей самостоятельность в выполнение танцевальных движений под плясовые мелодии. </w:t>
            </w:r>
          </w:p>
          <w:p w:rsidR="004C3AF1" w:rsidRPr="003A51AC" w:rsidRDefault="004C3AF1" w:rsidP="00E22A07">
            <w:pPr>
              <w:spacing w:line="240" w:lineRule="auto"/>
              <w:rPr>
                <w:sz w:val="24"/>
                <w:szCs w:val="24"/>
              </w:rPr>
            </w:pPr>
            <w:r w:rsidRPr="003A51AC">
              <w:rPr>
                <w:sz w:val="24"/>
                <w:szCs w:val="24"/>
              </w:rPr>
              <w:t>Учит детей точности выполнения движений, передающих характер изображаемых животных.</w:t>
            </w:r>
          </w:p>
        </w:tc>
        <w:tc>
          <w:tcPr>
            <w:tcW w:w="3768" w:type="dxa"/>
          </w:tcPr>
          <w:p w:rsidR="004C3AF1" w:rsidRPr="003A51AC" w:rsidRDefault="004C3AF1" w:rsidP="00E22A07">
            <w:pPr>
              <w:spacing w:line="240" w:lineRule="auto"/>
              <w:rPr>
                <w:sz w:val="24"/>
                <w:szCs w:val="24"/>
              </w:rPr>
            </w:pPr>
            <w:r w:rsidRPr="003A51AC">
              <w:rPr>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w:t>
            </w:r>
          </w:p>
          <w:p w:rsidR="004C3AF1" w:rsidRPr="003A51AC" w:rsidRDefault="004C3AF1" w:rsidP="00E22A07">
            <w:pPr>
              <w:spacing w:line="240" w:lineRule="auto"/>
              <w:rPr>
                <w:sz w:val="24"/>
                <w:szCs w:val="24"/>
              </w:rPr>
            </w:pPr>
            <w:r w:rsidRPr="003A51AC">
              <w:rPr>
                <w:sz w:val="24"/>
                <w:szCs w:val="24"/>
              </w:rPr>
              <w:t>Учит детей инсценированию песен и постановке небольших музыкальных спектаклей.</w:t>
            </w:r>
          </w:p>
        </w:tc>
        <w:tc>
          <w:tcPr>
            <w:tcW w:w="3766" w:type="dxa"/>
          </w:tcPr>
          <w:p w:rsidR="004C3AF1" w:rsidRPr="003A51AC" w:rsidRDefault="004C3AF1" w:rsidP="00E22A07">
            <w:pPr>
              <w:spacing w:line="240" w:lineRule="auto"/>
              <w:rPr>
                <w:sz w:val="24"/>
                <w:szCs w:val="24"/>
              </w:rPr>
            </w:pPr>
            <w:r w:rsidRPr="003A51AC">
              <w:rPr>
                <w:sz w:val="24"/>
                <w:szCs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p>
          <w:p w:rsidR="004C3AF1" w:rsidRPr="003A51AC" w:rsidRDefault="004C3AF1" w:rsidP="00E22A07">
            <w:pPr>
              <w:spacing w:line="240" w:lineRule="auto"/>
              <w:rPr>
                <w:sz w:val="24"/>
                <w:szCs w:val="24"/>
              </w:rPr>
            </w:pPr>
            <w:r w:rsidRPr="003A51AC">
              <w:rPr>
                <w:sz w:val="24"/>
                <w:szCs w:val="24"/>
              </w:rPr>
              <w:t xml:space="preserve">Учит детей самостоятельно придумывать движения, отражающие содержание песни. </w:t>
            </w:r>
          </w:p>
          <w:p w:rsidR="004C3AF1" w:rsidRPr="003A51AC" w:rsidRDefault="004C3AF1" w:rsidP="00E22A07">
            <w:pPr>
              <w:spacing w:line="240" w:lineRule="auto"/>
              <w:rPr>
                <w:sz w:val="24"/>
                <w:szCs w:val="24"/>
              </w:rPr>
            </w:pPr>
            <w:r w:rsidRPr="003A51AC">
              <w:rPr>
                <w:sz w:val="24"/>
                <w:szCs w:val="24"/>
              </w:rPr>
              <w:t>Побуждает детей к инсценированию содержания песен, хороводов.</w:t>
            </w:r>
          </w:p>
        </w:tc>
        <w:tc>
          <w:tcPr>
            <w:tcW w:w="3769" w:type="dxa"/>
          </w:tcPr>
          <w:p w:rsidR="004C3AF1" w:rsidRPr="003A51AC" w:rsidRDefault="004C3AF1" w:rsidP="00E22A07">
            <w:pPr>
              <w:spacing w:line="240" w:lineRule="auto"/>
              <w:rPr>
                <w:sz w:val="24"/>
                <w:szCs w:val="24"/>
              </w:rPr>
            </w:pPr>
            <w:r w:rsidRPr="003A51AC">
              <w:rPr>
                <w:sz w:val="24"/>
                <w:szCs w:val="24"/>
              </w:rPr>
              <w:t xml:space="preserve">Педагог развивает у детей танцевально-игровое творчество. </w:t>
            </w:r>
          </w:p>
          <w:p w:rsidR="004C3AF1" w:rsidRPr="003A51AC" w:rsidRDefault="004C3AF1" w:rsidP="00E22A07">
            <w:pPr>
              <w:spacing w:line="240" w:lineRule="auto"/>
              <w:rPr>
                <w:sz w:val="24"/>
                <w:szCs w:val="24"/>
              </w:rPr>
            </w:pPr>
            <w:r w:rsidRPr="003A51AC">
              <w:rPr>
                <w:sz w:val="24"/>
                <w:szCs w:val="24"/>
              </w:rPr>
              <w:t xml:space="preserve">Формирует навыки художественного исполнения различных образов при инсценировании песен, театральных постановок. </w:t>
            </w:r>
          </w:p>
          <w:p w:rsidR="004C3AF1" w:rsidRPr="003A51AC" w:rsidRDefault="004C3AF1" w:rsidP="00E22A07">
            <w:pPr>
              <w:spacing w:line="240" w:lineRule="auto"/>
              <w:rPr>
                <w:sz w:val="24"/>
                <w:szCs w:val="24"/>
              </w:rPr>
            </w:pPr>
            <w:r w:rsidRPr="003A51AC">
              <w:rPr>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w:t>
            </w:r>
          </w:p>
          <w:p w:rsidR="004C3AF1" w:rsidRPr="003A51AC" w:rsidRDefault="004C3AF1" w:rsidP="00E22A07">
            <w:pPr>
              <w:spacing w:line="240" w:lineRule="auto"/>
              <w:rPr>
                <w:sz w:val="24"/>
                <w:szCs w:val="24"/>
              </w:rPr>
            </w:pPr>
            <w:r w:rsidRPr="003A51AC">
              <w:rPr>
                <w:sz w:val="24"/>
                <w:szCs w:val="24"/>
              </w:rPr>
              <w:t>Учит импровизировать под музыку соответствующего характера (лыжник, конькобежец, наездник, рыбак; лукавый котик и сердитый козлик и тому подобное).</w:t>
            </w:r>
          </w:p>
          <w:p w:rsidR="004C3AF1" w:rsidRPr="003A51AC" w:rsidRDefault="004C3AF1" w:rsidP="00E22A07">
            <w:pPr>
              <w:spacing w:line="240" w:lineRule="auto"/>
              <w:rPr>
                <w:sz w:val="24"/>
                <w:szCs w:val="24"/>
              </w:rPr>
            </w:pPr>
            <w:r w:rsidRPr="003A51AC">
              <w:rPr>
                <w:sz w:val="24"/>
                <w:szCs w:val="24"/>
              </w:rPr>
              <w:t xml:space="preserve">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w:t>
            </w:r>
          </w:p>
          <w:p w:rsidR="004C3AF1" w:rsidRPr="003A51AC" w:rsidRDefault="004C3AF1" w:rsidP="00E22A07">
            <w:pPr>
              <w:spacing w:line="240" w:lineRule="auto"/>
              <w:rPr>
                <w:sz w:val="24"/>
                <w:szCs w:val="24"/>
              </w:rPr>
            </w:pPr>
            <w:r w:rsidRPr="003A51AC">
              <w:rPr>
                <w:sz w:val="24"/>
                <w:szCs w:val="24"/>
              </w:rPr>
              <w:t xml:space="preserve">- Формирует у детей музыкальные способности. </w:t>
            </w:r>
          </w:p>
          <w:p w:rsidR="004C3AF1" w:rsidRPr="003A51AC" w:rsidRDefault="004C3AF1" w:rsidP="00E22A07">
            <w:pPr>
              <w:spacing w:line="240" w:lineRule="auto"/>
              <w:rPr>
                <w:sz w:val="24"/>
                <w:szCs w:val="24"/>
              </w:rPr>
            </w:pPr>
            <w:r w:rsidRPr="003A51AC">
              <w:rPr>
                <w:sz w:val="24"/>
                <w:szCs w:val="24"/>
              </w:rPr>
              <w:t>Содействует проявлению активности и самостоятельности.</w:t>
            </w:r>
          </w:p>
        </w:tc>
      </w:tr>
      <w:tr w:rsidR="004C3AF1" w:rsidRPr="003A51AC" w:rsidTr="006444B8">
        <w:tc>
          <w:tcPr>
            <w:tcW w:w="15072" w:type="dxa"/>
            <w:gridSpan w:val="4"/>
          </w:tcPr>
          <w:p w:rsidR="004C3AF1" w:rsidRPr="003A51AC" w:rsidRDefault="004C3AF1" w:rsidP="00E22A07">
            <w:pPr>
              <w:spacing w:line="240" w:lineRule="auto"/>
              <w:rPr>
                <w:sz w:val="24"/>
                <w:szCs w:val="24"/>
              </w:rPr>
            </w:pPr>
            <w:r w:rsidRPr="003A51AC">
              <w:rPr>
                <w:b/>
                <w:sz w:val="24"/>
                <w:szCs w:val="24"/>
              </w:rPr>
              <w:t xml:space="preserve"> Содержание раздела ИГРА НА ДЕТСКИХ МУЗЫКАЛЬНЫХ ИНСТРУМЕНТАХ</w:t>
            </w:r>
          </w:p>
        </w:tc>
      </w:tr>
      <w:tr w:rsidR="004C3AF1" w:rsidRPr="003A51AC" w:rsidTr="006444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9"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4C3AF1" w:rsidRPr="003A51AC" w:rsidRDefault="004C3AF1" w:rsidP="00E22A07">
            <w:pPr>
              <w:spacing w:line="240" w:lineRule="auto"/>
              <w:rPr>
                <w:sz w:val="24"/>
                <w:szCs w:val="24"/>
              </w:rPr>
            </w:pPr>
            <w:r w:rsidRPr="003A51AC">
              <w:rPr>
                <w:sz w:val="24"/>
                <w:szCs w:val="24"/>
              </w:rPr>
              <w:t>Учит детей подыгрывать на детских ударных музыкальных инструментах.</w:t>
            </w:r>
          </w:p>
          <w:p w:rsidR="004C3AF1" w:rsidRPr="003A51AC" w:rsidRDefault="004C3AF1" w:rsidP="00E22A07">
            <w:pPr>
              <w:spacing w:line="240" w:lineRule="auto"/>
              <w:rPr>
                <w:sz w:val="24"/>
                <w:szCs w:val="24"/>
              </w:rPr>
            </w:pPr>
            <w:r w:rsidRPr="003A51AC">
              <w:rPr>
                <w:sz w:val="24"/>
                <w:szCs w:val="24"/>
              </w:rPr>
              <w:t>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C3AF1" w:rsidRPr="003A51AC" w:rsidRDefault="004C3AF1" w:rsidP="00E22A07">
            <w:pPr>
              <w:spacing w:line="240" w:lineRule="auto"/>
              <w:rPr>
                <w:sz w:val="24"/>
                <w:szCs w:val="24"/>
              </w:rPr>
            </w:pPr>
            <w:r w:rsidRPr="003A51AC">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C3AF1" w:rsidRPr="003A51AC" w:rsidRDefault="004C3AF1" w:rsidP="00E22A07">
            <w:pPr>
              <w:spacing w:line="240" w:lineRule="auto"/>
              <w:rPr>
                <w:sz w:val="24"/>
                <w:szCs w:val="24"/>
              </w:rPr>
            </w:pPr>
            <w:r w:rsidRPr="003A51AC">
              <w:rPr>
                <w:sz w:val="24"/>
                <w:szCs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(Из раздела Слушание)</w:t>
            </w:r>
          </w:p>
        </w:tc>
        <w:tc>
          <w:tcPr>
            <w:tcW w:w="3768" w:type="dxa"/>
          </w:tcPr>
          <w:p w:rsidR="004C3AF1" w:rsidRPr="003A51AC" w:rsidRDefault="004C3AF1" w:rsidP="00E22A07">
            <w:pPr>
              <w:spacing w:line="240" w:lineRule="auto"/>
              <w:rPr>
                <w:sz w:val="24"/>
                <w:szCs w:val="24"/>
              </w:rPr>
            </w:pPr>
            <w:r w:rsidRPr="003A51AC">
              <w:rPr>
                <w:sz w:val="24"/>
                <w:szCs w:val="24"/>
              </w:rPr>
              <w:t>Педагог формирует у детей умение подыгрывать простейшие мелодии на деревянных ложках, погремушках, барабане, металлофоне.</w:t>
            </w:r>
          </w:p>
          <w:p w:rsidR="004C3AF1" w:rsidRPr="003A51AC" w:rsidRDefault="004C3AF1" w:rsidP="00E22A07">
            <w:pPr>
              <w:spacing w:line="240" w:lineRule="auto"/>
              <w:jc w:val="center"/>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4C3AF1" w:rsidRPr="003A51AC" w:rsidRDefault="004C3AF1" w:rsidP="00E22A07">
            <w:pPr>
              <w:spacing w:line="240" w:lineRule="auto"/>
              <w:rPr>
                <w:sz w:val="24"/>
                <w:szCs w:val="24"/>
              </w:rPr>
            </w:pPr>
            <w:r w:rsidRPr="003A51AC">
              <w:rPr>
                <w:sz w:val="24"/>
                <w:szCs w:val="24"/>
              </w:rPr>
              <w:t>Развивает творчество детей, побуждает их к активным самостоятельным действиям.</w:t>
            </w:r>
          </w:p>
        </w:tc>
        <w:tc>
          <w:tcPr>
            <w:tcW w:w="3769" w:type="dxa"/>
          </w:tcPr>
          <w:p w:rsidR="004C3AF1" w:rsidRPr="003A51AC" w:rsidRDefault="004C3AF1" w:rsidP="00E22A07">
            <w:pPr>
              <w:spacing w:line="240" w:lineRule="auto"/>
              <w:rPr>
                <w:sz w:val="24"/>
                <w:szCs w:val="24"/>
              </w:rPr>
            </w:pPr>
            <w:r w:rsidRPr="003A51AC">
              <w:rPr>
                <w:sz w:val="24"/>
                <w:szCs w:val="24"/>
              </w:rPr>
              <w:t>Педагог знакомит детей с музыкальными произведениями в исполнении на различных инструментах и в оркестровой обработке.</w:t>
            </w:r>
          </w:p>
          <w:p w:rsidR="004C3AF1" w:rsidRPr="003A51AC" w:rsidRDefault="004C3AF1" w:rsidP="00E22A07">
            <w:pPr>
              <w:spacing w:line="240" w:lineRule="auto"/>
              <w:rPr>
                <w:sz w:val="24"/>
                <w:szCs w:val="24"/>
              </w:rPr>
            </w:pPr>
            <w:r w:rsidRPr="003A51AC">
              <w:rPr>
                <w:sz w:val="24"/>
                <w:szCs w:val="24"/>
              </w:rPr>
              <w:t>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4C3AF1" w:rsidRPr="003A51AC" w:rsidTr="006444B8">
        <w:tc>
          <w:tcPr>
            <w:tcW w:w="15072" w:type="dxa"/>
            <w:gridSpan w:val="4"/>
          </w:tcPr>
          <w:p w:rsidR="004C3AF1" w:rsidRPr="003A51AC" w:rsidRDefault="004C3AF1" w:rsidP="00E22A07">
            <w:pPr>
              <w:spacing w:line="240" w:lineRule="auto"/>
              <w:rPr>
                <w:b/>
                <w:sz w:val="24"/>
                <w:szCs w:val="24"/>
              </w:rPr>
            </w:pPr>
            <w:r w:rsidRPr="003A51AC">
              <w:rPr>
                <w:b/>
                <w:sz w:val="24"/>
                <w:szCs w:val="24"/>
              </w:rPr>
              <w:t xml:space="preserve"> Содержание раздела ТЕАТРАЛИЗОВАННОЙ ДЕЯТЕЛЬНОСТИ</w:t>
            </w:r>
          </w:p>
        </w:tc>
      </w:tr>
      <w:tr w:rsidR="004C3AF1" w:rsidRPr="003A51AC" w:rsidTr="006444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9"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Педагог формирует у детей интерес к театрализованной деятельности.</w:t>
            </w:r>
          </w:p>
        </w:tc>
        <w:tc>
          <w:tcPr>
            <w:tcW w:w="3768" w:type="dxa"/>
          </w:tcPr>
          <w:p w:rsidR="004C3AF1" w:rsidRPr="003A51AC" w:rsidRDefault="004C3AF1" w:rsidP="00E22A07">
            <w:pPr>
              <w:spacing w:line="240" w:lineRule="auto"/>
              <w:rPr>
                <w:sz w:val="24"/>
                <w:szCs w:val="24"/>
              </w:rPr>
            </w:pPr>
            <w:r w:rsidRPr="003A51AC">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w:t>
            </w:r>
          </w:p>
        </w:tc>
        <w:tc>
          <w:tcPr>
            <w:tcW w:w="3766" w:type="dxa"/>
          </w:tcPr>
          <w:p w:rsidR="004C3AF1" w:rsidRPr="003A51AC" w:rsidRDefault="004C3AF1" w:rsidP="00E22A07">
            <w:pPr>
              <w:spacing w:line="240" w:lineRule="auto"/>
              <w:rPr>
                <w:sz w:val="24"/>
                <w:szCs w:val="24"/>
              </w:rPr>
            </w:pPr>
            <w:r w:rsidRPr="003A51AC">
              <w:rPr>
                <w:sz w:val="24"/>
                <w:szCs w:val="24"/>
              </w:rPr>
              <w:t>Педагог продолжает знакомить детей с различными видами театрального искусства (кукольный театр, балет, опера и прочее).</w:t>
            </w:r>
          </w:p>
        </w:tc>
        <w:tc>
          <w:tcPr>
            <w:tcW w:w="3769" w:type="dxa"/>
          </w:tcPr>
          <w:p w:rsidR="004C3AF1" w:rsidRPr="003A51AC" w:rsidRDefault="004C3AF1" w:rsidP="00E22A07">
            <w:pPr>
              <w:spacing w:line="240" w:lineRule="auto"/>
              <w:rPr>
                <w:sz w:val="24"/>
                <w:szCs w:val="24"/>
              </w:rPr>
            </w:pPr>
            <w:r w:rsidRPr="003A51AC">
              <w:rPr>
                <w:sz w:val="24"/>
                <w:szCs w:val="24"/>
              </w:rPr>
              <w:t xml:space="preserve">Воспитывает любовь к театру. </w:t>
            </w:r>
          </w:p>
          <w:p w:rsidR="004C3AF1" w:rsidRPr="003A51AC" w:rsidRDefault="004C3AF1" w:rsidP="00E22A07">
            <w:pPr>
              <w:spacing w:line="240" w:lineRule="auto"/>
              <w:rPr>
                <w:sz w:val="24"/>
                <w:szCs w:val="24"/>
              </w:rPr>
            </w:pPr>
            <w:r w:rsidRPr="003A51AC">
              <w:rPr>
                <w:sz w:val="24"/>
                <w:szCs w:val="24"/>
              </w:rPr>
              <w:t xml:space="preserve">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w:t>
            </w:r>
          </w:p>
          <w:p w:rsidR="004C3AF1" w:rsidRPr="003A51AC" w:rsidRDefault="004C3AF1" w:rsidP="00E22A07">
            <w:pPr>
              <w:spacing w:line="240" w:lineRule="auto"/>
              <w:rPr>
                <w:sz w:val="24"/>
                <w:szCs w:val="24"/>
              </w:rPr>
            </w:pPr>
            <w:r w:rsidRPr="003A51AC">
              <w:rPr>
                <w:sz w:val="24"/>
                <w:szCs w:val="24"/>
              </w:rPr>
              <w:t>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Педагог поощряет участие детей в играх-драматизациях.</w:t>
            </w:r>
          </w:p>
          <w:p w:rsidR="004C3AF1" w:rsidRPr="003A51AC" w:rsidRDefault="004C3AF1" w:rsidP="00E22A07">
            <w:pPr>
              <w:spacing w:line="240" w:lineRule="auto"/>
              <w:rPr>
                <w:sz w:val="24"/>
                <w:szCs w:val="24"/>
              </w:rPr>
            </w:pPr>
            <w:r w:rsidRPr="003A51AC">
              <w:rPr>
                <w:sz w:val="24"/>
                <w:szCs w:val="24"/>
              </w:rPr>
              <w:t>Формирует умение следить за сюжетом.</w:t>
            </w:r>
          </w:p>
        </w:tc>
        <w:tc>
          <w:tcPr>
            <w:tcW w:w="3768" w:type="dxa"/>
          </w:tcPr>
          <w:p w:rsidR="004C3AF1" w:rsidRPr="003A51AC" w:rsidRDefault="004C3AF1" w:rsidP="00E22A07">
            <w:pPr>
              <w:spacing w:line="240" w:lineRule="auto"/>
              <w:rPr>
                <w:sz w:val="24"/>
                <w:szCs w:val="24"/>
              </w:rPr>
            </w:pPr>
            <w:r w:rsidRPr="003A51AC">
              <w:rPr>
                <w:sz w:val="24"/>
                <w:szCs w:val="24"/>
              </w:rPr>
              <w:t>Организует с детьми игровые этюды для развития восприятия, воображения, внимания, мышления.</w:t>
            </w:r>
          </w:p>
        </w:tc>
        <w:tc>
          <w:tcPr>
            <w:tcW w:w="3766" w:type="dxa"/>
          </w:tcPr>
          <w:p w:rsidR="004C3AF1" w:rsidRPr="003A51AC" w:rsidRDefault="004C3AF1" w:rsidP="00E22A07">
            <w:pPr>
              <w:spacing w:line="240" w:lineRule="auto"/>
              <w:rPr>
                <w:sz w:val="24"/>
                <w:szCs w:val="24"/>
              </w:rPr>
            </w:pPr>
            <w:r w:rsidRPr="003A51AC">
              <w:rPr>
                <w:sz w:val="24"/>
                <w:szCs w:val="24"/>
              </w:rPr>
              <w:t>Расширяет представления детей в области театральной терминологии (акт, актер, антракт, кулисы и так далее).</w:t>
            </w:r>
          </w:p>
        </w:tc>
        <w:tc>
          <w:tcPr>
            <w:tcW w:w="3769" w:type="dxa"/>
          </w:tcPr>
          <w:p w:rsidR="004C3AF1" w:rsidRPr="003A51AC" w:rsidRDefault="004C3AF1" w:rsidP="00E22A07">
            <w:pPr>
              <w:spacing w:line="240" w:lineRule="auto"/>
              <w:rPr>
                <w:sz w:val="24"/>
                <w:szCs w:val="24"/>
              </w:rPr>
            </w:pPr>
            <w:r w:rsidRPr="003A51AC">
              <w:rPr>
                <w:sz w:val="24"/>
                <w:szCs w:val="24"/>
              </w:rPr>
              <w:t>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Учит передавать песенные, танцевальные характеристики персонажей (ласковая кошечка, мишка косолапый, маленькая птичка и так далее).</w:t>
            </w:r>
          </w:p>
        </w:tc>
        <w:tc>
          <w:tcPr>
            <w:tcW w:w="3768" w:type="dxa"/>
          </w:tcPr>
          <w:p w:rsidR="004C3AF1" w:rsidRPr="003A51AC" w:rsidRDefault="004C3AF1" w:rsidP="00E22A07">
            <w:pPr>
              <w:spacing w:line="240" w:lineRule="auto"/>
              <w:rPr>
                <w:sz w:val="24"/>
                <w:szCs w:val="24"/>
              </w:rPr>
            </w:pPr>
            <w:r w:rsidRPr="003A51AC">
              <w:rPr>
                <w:sz w:val="24"/>
                <w:szCs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w:t>
            </w:r>
          </w:p>
        </w:tc>
        <w:tc>
          <w:tcPr>
            <w:tcW w:w="3766" w:type="dxa"/>
          </w:tcPr>
          <w:p w:rsidR="004C3AF1" w:rsidRPr="003A51AC" w:rsidRDefault="004C3AF1" w:rsidP="00E22A07">
            <w:pPr>
              <w:spacing w:line="240" w:lineRule="auto"/>
              <w:rPr>
                <w:sz w:val="24"/>
                <w:szCs w:val="24"/>
              </w:rPr>
            </w:pPr>
            <w:r w:rsidRPr="003A51AC">
              <w:rPr>
                <w:sz w:val="24"/>
                <w:szCs w:val="24"/>
              </w:rPr>
              <w:t>Способствует развитию интереса к сценическому искусству,</w:t>
            </w:r>
          </w:p>
        </w:tc>
        <w:tc>
          <w:tcPr>
            <w:tcW w:w="3769" w:type="dxa"/>
          </w:tcPr>
          <w:p w:rsidR="004C3AF1" w:rsidRPr="003A51AC" w:rsidRDefault="004C3AF1" w:rsidP="00E22A07">
            <w:pPr>
              <w:spacing w:line="240" w:lineRule="auto"/>
              <w:rPr>
                <w:sz w:val="24"/>
                <w:szCs w:val="24"/>
              </w:rPr>
            </w:pPr>
            <w:r w:rsidRPr="003A51AC">
              <w:rPr>
                <w:sz w:val="24"/>
                <w:szCs w:val="24"/>
              </w:rPr>
              <w:t>Формирует умение выразительно передавать в действии, мимике, пантомимике, интонации эмоциональное состояние персонажей.</w:t>
            </w:r>
          </w:p>
          <w:p w:rsidR="004C3AF1" w:rsidRPr="003A51AC" w:rsidRDefault="004C3AF1" w:rsidP="00E22A07">
            <w:pPr>
              <w:spacing w:line="240" w:lineRule="auto"/>
              <w:rPr>
                <w:sz w:val="24"/>
                <w:szCs w:val="24"/>
              </w:rPr>
            </w:pPr>
            <w:r w:rsidRPr="003A51AC">
              <w:rPr>
                <w:sz w:val="24"/>
                <w:szCs w:val="24"/>
              </w:rPr>
              <w:t xml:space="preserve">Развивает творческую самостоятельность, эстетический вкус в передаче образа; отчетливость произношения. </w:t>
            </w:r>
          </w:p>
          <w:p w:rsidR="004C3AF1" w:rsidRPr="003A51AC" w:rsidRDefault="004C3AF1" w:rsidP="00E22A07">
            <w:pPr>
              <w:spacing w:line="240" w:lineRule="auto"/>
              <w:rPr>
                <w:sz w:val="24"/>
                <w:szCs w:val="24"/>
              </w:rPr>
            </w:pPr>
            <w:r w:rsidRPr="003A51AC">
              <w:rPr>
                <w:sz w:val="24"/>
                <w:szCs w:val="24"/>
              </w:rPr>
              <w:t>Использовать средства выразительности (поза, жесты, мимика, интонация, движения).</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xml:space="preserve"> Знакомит детей с различными видами театра (настольный, плоскостной, театр игрушек) и умением использовать их в самостоятельной игровой деятельности.</w:t>
            </w:r>
          </w:p>
        </w:tc>
        <w:tc>
          <w:tcPr>
            <w:tcW w:w="3768" w:type="dxa"/>
          </w:tcPr>
          <w:p w:rsidR="004C3AF1" w:rsidRPr="003A51AC" w:rsidRDefault="004C3AF1" w:rsidP="00E22A07">
            <w:pPr>
              <w:spacing w:line="240" w:lineRule="auto"/>
              <w:rPr>
                <w:sz w:val="24"/>
                <w:szCs w:val="24"/>
              </w:rPr>
            </w:pPr>
            <w:r w:rsidRPr="003A51AC">
              <w:rPr>
                <w:sz w:val="24"/>
                <w:szCs w:val="24"/>
              </w:rPr>
              <w:t>Побуждает детей использовать в театрализованных играх образные игрушки и различные виды театра (бибабо, настольный, плоскостной).</w:t>
            </w:r>
          </w:p>
        </w:tc>
        <w:tc>
          <w:tcPr>
            <w:tcW w:w="3766" w:type="dxa"/>
          </w:tcPr>
          <w:p w:rsidR="004C3AF1" w:rsidRPr="003A51AC" w:rsidRDefault="004C3AF1" w:rsidP="00E22A07">
            <w:pPr>
              <w:spacing w:line="240" w:lineRule="auto"/>
              <w:rPr>
                <w:sz w:val="24"/>
                <w:szCs w:val="24"/>
              </w:rPr>
            </w:pPr>
            <w:r w:rsidRPr="003A51AC">
              <w:rPr>
                <w:sz w:val="24"/>
                <w:szCs w:val="24"/>
              </w:rPr>
              <w:t>Создает атмосферу творческого выбора и инициативы для каждого ребенка, поддерживает различные творческие группы детей.</w:t>
            </w:r>
          </w:p>
        </w:tc>
        <w:tc>
          <w:tcPr>
            <w:tcW w:w="3769" w:type="dxa"/>
          </w:tcPr>
          <w:p w:rsidR="004C3AF1" w:rsidRPr="003A51AC" w:rsidRDefault="004C3AF1" w:rsidP="00E22A07">
            <w:pPr>
              <w:spacing w:line="240" w:lineRule="auto"/>
              <w:rPr>
                <w:sz w:val="24"/>
                <w:szCs w:val="24"/>
              </w:rPr>
            </w:pPr>
            <w:r w:rsidRPr="003A51AC">
              <w:rPr>
                <w:sz w:val="24"/>
                <w:szCs w:val="24"/>
              </w:rPr>
              <w:t xml:space="preserve">Умение распределять между собой обязанности и роли; </w:t>
            </w:r>
          </w:p>
          <w:p w:rsidR="004C3AF1" w:rsidRPr="003A51AC" w:rsidRDefault="004C3AF1" w:rsidP="00E22A07">
            <w:pPr>
              <w:spacing w:line="240" w:lineRule="auto"/>
              <w:rPr>
                <w:sz w:val="24"/>
                <w:szCs w:val="24"/>
              </w:rPr>
            </w:pPr>
            <w:r w:rsidRPr="003A51AC">
              <w:rPr>
                <w:sz w:val="24"/>
                <w:szCs w:val="24"/>
              </w:rPr>
              <w:t xml:space="preserve">Педагог учит детей использовать разные формы взаимодействия детей и взрослых в театрализованной игре. </w:t>
            </w:r>
          </w:p>
          <w:p w:rsidR="004C3AF1" w:rsidRPr="003A51AC" w:rsidRDefault="004C3AF1" w:rsidP="00E22A07">
            <w:pPr>
              <w:spacing w:line="240" w:lineRule="auto"/>
              <w:rPr>
                <w:sz w:val="24"/>
                <w:szCs w:val="24"/>
              </w:rPr>
            </w:pPr>
            <w:r w:rsidRPr="003A51AC">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w:t>
            </w:r>
          </w:p>
        </w:tc>
      </w:tr>
      <w:tr w:rsidR="004C3AF1" w:rsidRPr="003A51AC" w:rsidTr="006444B8">
        <w:trPr>
          <w:trHeight w:val="1361"/>
        </w:trPr>
        <w:tc>
          <w:tcPr>
            <w:tcW w:w="3769" w:type="dxa"/>
            <w:vMerge w:val="restart"/>
          </w:tcPr>
          <w:p w:rsidR="004C3AF1" w:rsidRPr="003A51AC" w:rsidRDefault="004C3AF1" w:rsidP="00E22A07">
            <w:pPr>
              <w:spacing w:line="240" w:lineRule="auto"/>
              <w:rPr>
                <w:sz w:val="24"/>
                <w:szCs w:val="24"/>
              </w:rPr>
            </w:pPr>
            <w:r w:rsidRPr="003A51AC">
              <w:rPr>
                <w:sz w:val="24"/>
                <w:szCs w:val="24"/>
              </w:rPr>
              <w:t>Формирует умение использовать в игре различные шапочки, воротники, атрибуты.</w:t>
            </w:r>
          </w:p>
        </w:tc>
        <w:tc>
          <w:tcPr>
            <w:tcW w:w="3768" w:type="dxa"/>
          </w:tcPr>
          <w:p w:rsidR="004C3AF1" w:rsidRPr="003A51AC" w:rsidRDefault="004C3AF1" w:rsidP="00E22A07">
            <w:pPr>
              <w:spacing w:line="240" w:lineRule="auto"/>
              <w:rPr>
                <w:sz w:val="24"/>
                <w:szCs w:val="24"/>
              </w:rPr>
            </w:pPr>
            <w:r w:rsidRPr="003A51AC">
              <w:rPr>
                <w:sz w:val="24"/>
                <w:szCs w:val="24"/>
              </w:rPr>
              <w:t xml:space="preserve">Учит чувствовать и понимать эмоциональное состояние героя, вступать в ролевое взаимодействие с другими персонажами. </w:t>
            </w:r>
          </w:p>
        </w:tc>
        <w:tc>
          <w:tcPr>
            <w:tcW w:w="3766" w:type="dxa"/>
          </w:tcPr>
          <w:p w:rsidR="004C3AF1" w:rsidRPr="003A51AC" w:rsidRDefault="004C3AF1" w:rsidP="00E22A07">
            <w:pPr>
              <w:spacing w:line="240" w:lineRule="auto"/>
              <w:rPr>
                <w:sz w:val="24"/>
                <w:szCs w:val="24"/>
              </w:rPr>
            </w:pPr>
            <w:r w:rsidRPr="003A51AC">
              <w:rPr>
                <w:sz w:val="24"/>
                <w:szCs w:val="24"/>
              </w:rPr>
              <w:t>Развивает личностные качеств (коммуникативные навыки, партнерские взаимоотношения).</w:t>
            </w:r>
          </w:p>
        </w:tc>
        <w:tc>
          <w:tcPr>
            <w:tcW w:w="3769" w:type="dxa"/>
            <w:vMerge w:val="restart"/>
          </w:tcPr>
          <w:p w:rsidR="004C3AF1" w:rsidRPr="003A51AC" w:rsidRDefault="004C3AF1" w:rsidP="00E22A07">
            <w:pPr>
              <w:spacing w:line="240" w:lineRule="auto"/>
              <w:rPr>
                <w:sz w:val="24"/>
                <w:szCs w:val="24"/>
              </w:rPr>
            </w:pPr>
            <w:r w:rsidRPr="003A51AC">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w:t>
            </w:r>
          </w:p>
          <w:p w:rsidR="004C3AF1" w:rsidRPr="003A51AC" w:rsidRDefault="004C3AF1" w:rsidP="00E22A07">
            <w:pPr>
              <w:spacing w:line="240" w:lineRule="auto"/>
              <w:rPr>
                <w:sz w:val="24"/>
                <w:szCs w:val="24"/>
              </w:rPr>
            </w:pPr>
            <w:r w:rsidRPr="003A51AC">
              <w:rPr>
                <w:sz w:val="24"/>
                <w:szCs w:val="24"/>
              </w:rPr>
              <w:t xml:space="preserve">Развивает воображение и фантазию детей в создании и исполнении ролей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rsidR="004C3AF1" w:rsidRPr="003A51AC" w:rsidRDefault="004C3AF1" w:rsidP="00E22A07">
            <w:pPr>
              <w:spacing w:line="240" w:lineRule="auto"/>
              <w:rPr>
                <w:sz w:val="24"/>
                <w:szCs w:val="24"/>
              </w:rPr>
            </w:pPr>
            <w:r w:rsidRPr="003A51AC">
              <w:rPr>
                <w:sz w:val="24"/>
                <w:szCs w:val="24"/>
              </w:rPr>
              <w:t>Педагог формирует умение проводить анализ сыгранных ролей, просмотренных спектаклей.</w:t>
            </w:r>
          </w:p>
        </w:tc>
      </w:tr>
      <w:tr w:rsidR="004C3AF1" w:rsidRPr="003A51AC" w:rsidTr="006444B8">
        <w:trPr>
          <w:trHeight w:val="907"/>
        </w:trPr>
        <w:tc>
          <w:tcPr>
            <w:tcW w:w="3769" w:type="dxa"/>
            <w:vMerge/>
          </w:tcPr>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Развивает навык режиссерской игры, создавая для этого специальные условия (место, материалы, атрибуты).</w:t>
            </w:r>
          </w:p>
        </w:tc>
        <w:tc>
          <w:tcPr>
            <w:tcW w:w="3766" w:type="dxa"/>
          </w:tcPr>
          <w:p w:rsidR="004C3AF1" w:rsidRPr="003A51AC" w:rsidRDefault="004C3AF1" w:rsidP="00E22A07">
            <w:pPr>
              <w:spacing w:line="240" w:lineRule="auto"/>
              <w:rPr>
                <w:sz w:val="24"/>
                <w:szCs w:val="24"/>
              </w:rPr>
            </w:pPr>
            <w:r w:rsidRPr="003A51AC">
              <w:rPr>
                <w:sz w:val="24"/>
                <w:szCs w:val="24"/>
              </w:rPr>
              <w:t>Способствует развитию навыков передачи образа различными способами (речь, мимика, жест, пантомима и прочее).</w:t>
            </w:r>
          </w:p>
        </w:tc>
        <w:tc>
          <w:tcPr>
            <w:tcW w:w="3769" w:type="dxa"/>
            <w:vMerge/>
          </w:tcPr>
          <w:p w:rsidR="004C3AF1" w:rsidRPr="003A51AC" w:rsidRDefault="004C3AF1" w:rsidP="00E22A07">
            <w:pPr>
              <w:spacing w:line="240" w:lineRule="auto"/>
              <w:rPr>
                <w:sz w:val="24"/>
                <w:szCs w:val="24"/>
              </w:rPr>
            </w:pPr>
          </w:p>
        </w:tc>
      </w:tr>
      <w:tr w:rsidR="004C3AF1" w:rsidRPr="003A51AC" w:rsidTr="006444B8">
        <w:trPr>
          <w:trHeight w:val="1656"/>
        </w:trPr>
        <w:tc>
          <w:tcPr>
            <w:tcW w:w="3769" w:type="dxa"/>
            <w:vMerge/>
          </w:tcPr>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p>
        </w:tc>
        <w:tc>
          <w:tcPr>
            <w:tcW w:w="3766" w:type="dxa"/>
          </w:tcPr>
          <w:p w:rsidR="004C3AF1" w:rsidRPr="003A51AC" w:rsidRDefault="004C3AF1" w:rsidP="00E22A07">
            <w:pPr>
              <w:spacing w:line="240" w:lineRule="auto"/>
              <w:rPr>
                <w:sz w:val="24"/>
                <w:szCs w:val="24"/>
              </w:rPr>
            </w:pPr>
            <w:r w:rsidRPr="003A51AC">
              <w:rPr>
                <w:sz w:val="24"/>
                <w:szCs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c>
          <w:tcPr>
            <w:tcW w:w="3769" w:type="dxa"/>
            <w:vMerge/>
          </w:tcPr>
          <w:p w:rsidR="004C3AF1" w:rsidRPr="003A51AC" w:rsidRDefault="004C3AF1" w:rsidP="00E22A07">
            <w:pPr>
              <w:spacing w:line="240" w:lineRule="auto"/>
              <w:rPr>
                <w:sz w:val="24"/>
                <w:szCs w:val="24"/>
              </w:rPr>
            </w:pPr>
          </w:p>
        </w:tc>
      </w:tr>
      <w:tr w:rsidR="004C3AF1" w:rsidRPr="003A51AC" w:rsidTr="006444B8">
        <w:trPr>
          <w:trHeight w:val="1656"/>
        </w:trPr>
        <w:tc>
          <w:tcPr>
            <w:tcW w:w="3769" w:type="dxa"/>
            <w:vMerge/>
          </w:tcPr>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w:t>
            </w:r>
          </w:p>
        </w:tc>
        <w:tc>
          <w:tcPr>
            <w:tcW w:w="3766" w:type="dxa"/>
          </w:tcPr>
          <w:p w:rsidR="004C3AF1" w:rsidRPr="003A51AC" w:rsidRDefault="004C3AF1" w:rsidP="00E22A07">
            <w:pPr>
              <w:spacing w:line="240" w:lineRule="auto"/>
              <w:rPr>
                <w:sz w:val="24"/>
                <w:szCs w:val="24"/>
              </w:rPr>
            </w:pPr>
          </w:p>
        </w:tc>
        <w:tc>
          <w:tcPr>
            <w:tcW w:w="3769" w:type="dxa"/>
            <w:vMerge/>
          </w:tcPr>
          <w:p w:rsidR="004C3AF1" w:rsidRPr="003A51AC" w:rsidRDefault="004C3AF1" w:rsidP="00E22A07">
            <w:pPr>
              <w:spacing w:line="240" w:lineRule="auto"/>
              <w:rPr>
                <w:sz w:val="24"/>
                <w:szCs w:val="24"/>
              </w:rPr>
            </w:pPr>
          </w:p>
        </w:tc>
      </w:tr>
      <w:tr w:rsidR="004C3AF1" w:rsidRPr="003A51AC" w:rsidTr="006444B8">
        <w:tc>
          <w:tcPr>
            <w:tcW w:w="3769" w:type="dxa"/>
          </w:tcPr>
          <w:p w:rsidR="004C3AF1" w:rsidRPr="003A51AC" w:rsidRDefault="004C3AF1" w:rsidP="00E22A07">
            <w:pPr>
              <w:spacing w:line="240" w:lineRule="auto"/>
              <w:jc w:val="center"/>
              <w:rPr>
                <w:sz w:val="24"/>
                <w:szCs w:val="24"/>
              </w:rPr>
            </w:pPr>
          </w:p>
        </w:tc>
        <w:tc>
          <w:tcPr>
            <w:tcW w:w="11303" w:type="dxa"/>
            <w:gridSpan w:val="3"/>
          </w:tcPr>
          <w:p w:rsidR="004C3AF1" w:rsidRPr="003A51AC" w:rsidRDefault="004C3AF1" w:rsidP="00E22A07">
            <w:pPr>
              <w:spacing w:line="240" w:lineRule="auto"/>
              <w:rPr>
                <w:sz w:val="24"/>
                <w:szCs w:val="24"/>
              </w:rPr>
            </w:pPr>
            <w:r w:rsidRPr="003A51AC">
              <w:rPr>
                <w:sz w:val="24"/>
                <w:szCs w:val="24"/>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4C3AF1" w:rsidRPr="003A51AC" w:rsidTr="006444B8">
        <w:tc>
          <w:tcPr>
            <w:tcW w:w="3769" w:type="dxa"/>
          </w:tcPr>
          <w:p w:rsidR="004C3AF1" w:rsidRPr="003A51AC" w:rsidRDefault="004C3AF1" w:rsidP="00E22A07">
            <w:pPr>
              <w:spacing w:line="240" w:lineRule="auto"/>
              <w:jc w:val="center"/>
              <w:rPr>
                <w:sz w:val="24"/>
                <w:szCs w:val="24"/>
              </w:rPr>
            </w:pPr>
          </w:p>
        </w:tc>
        <w:tc>
          <w:tcPr>
            <w:tcW w:w="11303" w:type="dxa"/>
            <w:gridSpan w:val="3"/>
          </w:tcPr>
          <w:p w:rsidR="004C3AF1" w:rsidRPr="003A51AC" w:rsidRDefault="004C3AF1" w:rsidP="00E22A07">
            <w:pPr>
              <w:spacing w:line="240" w:lineRule="auto"/>
              <w:rPr>
                <w:sz w:val="24"/>
                <w:szCs w:val="24"/>
              </w:rPr>
            </w:pPr>
            <w:r w:rsidRPr="003A51AC">
              <w:rPr>
                <w:sz w:val="24"/>
                <w:szCs w:val="24"/>
              </w:rPr>
              <w:t>Учит чувствовать и понимать эмоциональное состояние героя, вступать в ролевое взаимодействие с другими персонажами.</w:t>
            </w:r>
          </w:p>
        </w:tc>
      </w:tr>
      <w:tr w:rsidR="004C3AF1" w:rsidRPr="003A51AC" w:rsidTr="006444B8">
        <w:tc>
          <w:tcPr>
            <w:tcW w:w="3769" w:type="dxa"/>
          </w:tcPr>
          <w:p w:rsidR="004C3AF1" w:rsidRPr="003A51AC" w:rsidRDefault="004C3AF1" w:rsidP="00E22A07">
            <w:pPr>
              <w:spacing w:line="240" w:lineRule="auto"/>
              <w:jc w:val="center"/>
              <w:rPr>
                <w:sz w:val="24"/>
                <w:szCs w:val="24"/>
              </w:rPr>
            </w:pPr>
          </w:p>
        </w:tc>
        <w:tc>
          <w:tcPr>
            <w:tcW w:w="11303" w:type="dxa"/>
            <w:gridSpan w:val="3"/>
          </w:tcPr>
          <w:p w:rsidR="004C3AF1" w:rsidRPr="003A51AC" w:rsidRDefault="004C3AF1" w:rsidP="00E22A07">
            <w:pPr>
              <w:spacing w:line="240" w:lineRule="auto"/>
              <w:rPr>
                <w:sz w:val="24"/>
                <w:szCs w:val="24"/>
              </w:rPr>
            </w:pPr>
            <w:r w:rsidRPr="003A51AC">
              <w:rPr>
                <w:sz w:val="24"/>
                <w:szCs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w:t>
            </w:r>
          </w:p>
        </w:tc>
      </w:tr>
      <w:tr w:rsidR="004C3AF1" w:rsidRPr="003A51AC" w:rsidTr="006444B8">
        <w:tc>
          <w:tcPr>
            <w:tcW w:w="15072" w:type="dxa"/>
            <w:gridSpan w:val="4"/>
          </w:tcPr>
          <w:p w:rsidR="004C3AF1" w:rsidRPr="003A51AC" w:rsidRDefault="004C3AF1" w:rsidP="00E22A07">
            <w:pPr>
              <w:spacing w:line="240" w:lineRule="auto"/>
              <w:rPr>
                <w:b/>
                <w:sz w:val="24"/>
                <w:szCs w:val="24"/>
              </w:rPr>
            </w:pPr>
            <w:r w:rsidRPr="003A51AC">
              <w:rPr>
                <w:b/>
                <w:sz w:val="24"/>
                <w:szCs w:val="24"/>
              </w:rPr>
              <w:t xml:space="preserve"> Содержание раздела КУЛЬТУРНО-ДОСУГОВОЙ ДЕЯТЕЛЬНОСТИ</w:t>
            </w:r>
          </w:p>
        </w:tc>
      </w:tr>
      <w:tr w:rsidR="004C3AF1" w:rsidRPr="003A51AC" w:rsidTr="006444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9"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Педагог организует культурно-досуговую деятельность детей по интересам, обеспечивая эмоциональное благополучие и отдых.</w:t>
            </w:r>
          </w:p>
        </w:tc>
        <w:tc>
          <w:tcPr>
            <w:tcW w:w="3768" w:type="dxa"/>
          </w:tcPr>
          <w:p w:rsidR="004C3AF1" w:rsidRPr="003A51AC" w:rsidRDefault="004C3AF1" w:rsidP="00E22A07">
            <w:pPr>
              <w:spacing w:line="240" w:lineRule="auto"/>
              <w:rPr>
                <w:sz w:val="24"/>
                <w:szCs w:val="24"/>
              </w:rPr>
            </w:pPr>
            <w:r w:rsidRPr="003A51AC">
              <w:rPr>
                <w:sz w:val="24"/>
                <w:szCs w:val="24"/>
              </w:rPr>
              <w:t>- Педагог развивает умение детей организовывать свой досуг с пользой.</w:t>
            </w:r>
          </w:p>
        </w:tc>
        <w:tc>
          <w:tcPr>
            <w:tcW w:w="3766" w:type="dxa"/>
          </w:tcPr>
          <w:p w:rsidR="004C3AF1" w:rsidRPr="003A51AC" w:rsidRDefault="004C3AF1" w:rsidP="00E22A07">
            <w:pPr>
              <w:spacing w:line="240" w:lineRule="auto"/>
              <w:rPr>
                <w:sz w:val="24"/>
                <w:szCs w:val="24"/>
              </w:rPr>
            </w:pPr>
            <w:r w:rsidRPr="003A51AC">
              <w:rPr>
                <w:sz w:val="24"/>
                <w:szCs w:val="24"/>
              </w:rPr>
              <w:t>-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w:t>
            </w:r>
          </w:p>
        </w:tc>
        <w:tc>
          <w:tcPr>
            <w:tcW w:w="3769" w:type="dxa"/>
          </w:tcPr>
          <w:p w:rsidR="004C3AF1" w:rsidRPr="003A51AC" w:rsidRDefault="004C3AF1" w:rsidP="00E22A07">
            <w:pPr>
              <w:spacing w:line="240" w:lineRule="auto"/>
              <w:rPr>
                <w:sz w:val="24"/>
                <w:szCs w:val="24"/>
              </w:rPr>
            </w:pPr>
            <w:r w:rsidRPr="003A51AC">
              <w:rPr>
                <w:sz w:val="24"/>
                <w:szCs w:val="24"/>
              </w:rPr>
              <w:t>-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Педагог учит детей организовывать свободное время с пользой.</w:t>
            </w:r>
          </w:p>
        </w:tc>
        <w:tc>
          <w:tcPr>
            <w:tcW w:w="3768" w:type="dxa"/>
          </w:tcPr>
          <w:p w:rsidR="004C3AF1" w:rsidRPr="003A51AC" w:rsidRDefault="004C3AF1" w:rsidP="00E22A07">
            <w:pPr>
              <w:spacing w:line="240" w:lineRule="auto"/>
              <w:rPr>
                <w:sz w:val="24"/>
                <w:szCs w:val="24"/>
              </w:rPr>
            </w:pPr>
            <w:r w:rsidRPr="003A51AC">
              <w:rPr>
                <w:sz w:val="24"/>
                <w:szCs w:val="24"/>
              </w:rPr>
              <w:t xml:space="preserve">- Вовлекает детей в процесс подготовки к развлечениям (концерт, кукольный спектакль, вечер загадок и прочее). </w:t>
            </w:r>
          </w:p>
          <w:p w:rsidR="004C3AF1" w:rsidRPr="003A51AC" w:rsidRDefault="004C3AF1" w:rsidP="00E22A07">
            <w:pPr>
              <w:spacing w:line="240" w:lineRule="auto"/>
              <w:rPr>
                <w:sz w:val="24"/>
                <w:szCs w:val="24"/>
              </w:rPr>
            </w:pPr>
            <w:r w:rsidRPr="003A51AC">
              <w:rPr>
                <w:sz w:val="24"/>
                <w:szCs w:val="24"/>
              </w:rPr>
              <w:t xml:space="preserve">- Побуждает к самостоятельной организации выбранного вида деятельности (художественной, познавательной, музыкальной и другое). </w:t>
            </w:r>
          </w:p>
          <w:p w:rsidR="004C3AF1" w:rsidRPr="003A51AC" w:rsidRDefault="004C3AF1" w:rsidP="00E22A07">
            <w:pPr>
              <w:spacing w:line="240" w:lineRule="auto"/>
              <w:rPr>
                <w:sz w:val="24"/>
                <w:szCs w:val="24"/>
              </w:rPr>
            </w:pPr>
            <w:r w:rsidRPr="003A51AC">
              <w:rPr>
                <w:sz w:val="24"/>
                <w:szCs w:val="24"/>
              </w:rPr>
              <w:t>- В процессе организации и проведения развлечений педагог заботится о формировании потребности заниматься интересным и содержательным делом.</w:t>
            </w:r>
          </w:p>
        </w:tc>
        <w:tc>
          <w:tcPr>
            <w:tcW w:w="3766" w:type="dxa"/>
          </w:tcPr>
          <w:p w:rsidR="004C3AF1" w:rsidRPr="003A51AC" w:rsidRDefault="004C3AF1" w:rsidP="00E22A07">
            <w:pPr>
              <w:spacing w:line="240" w:lineRule="auto"/>
              <w:rPr>
                <w:sz w:val="24"/>
                <w:szCs w:val="24"/>
              </w:rPr>
            </w:pPr>
            <w:r w:rsidRPr="003A51AC">
              <w:rPr>
                <w:sz w:val="24"/>
                <w:szCs w:val="24"/>
              </w:rPr>
              <w:t xml:space="preserve">- Формирует у детей основы праздничной культуры. </w:t>
            </w:r>
          </w:p>
          <w:p w:rsidR="004C3AF1" w:rsidRPr="003A51AC" w:rsidRDefault="004C3AF1" w:rsidP="00E22A07">
            <w:pPr>
              <w:spacing w:line="240" w:lineRule="auto"/>
              <w:rPr>
                <w:sz w:val="24"/>
                <w:szCs w:val="24"/>
              </w:rPr>
            </w:pPr>
            <w:r w:rsidRPr="003A51AC">
              <w:rPr>
                <w:sz w:val="24"/>
                <w:szCs w:val="24"/>
              </w:rPr>
              <w:t>- Знакомит с историей возникновения праздников, учит бережно относиться к народным праздничным традициям и обычаям.</w:t>
            </w:r>
          </w:p>
        </w:tc>
        <w:tc>
          <w:tcPr>
            <w:tcW w:w="3769" w:type="dxa"/>
          </w:tcPr>
          <w:p w:rsidR="004C3AF1" w:rsidRPr="003A51AC" w:rsidRDefault="004C3AF1" w:rsidP="00E22A07">
            <w:pPr>
              <w:spacing w:line="240" w:lineRule="auto"/>
              <w:rPr>
                <w:sz w:val="24"/>
                <w:szCs w:val="24"/>
              </w:rPr>
            </w:pPr>
            <w:r w:rsidRPr="003A51AC">
              <w:rPr>
                <w:sz w:val="24"/>
                <w:szCs w:val="24"/>
              </w:rPr>
              <w:t xml:space="preserve">- Развивает активность детей, участие в подготовке развлечений. </w:t>
            </w:r>
          </w:p>
          <w:p w:rsidR="004C3AF1" w:rsidRPr="003A51AC" w:rsidRDefault="004C3AF1" w:rsidP="00E22A07">
            <w:pPr>
              <w:spacing w:line="240" w:lineRule="auto"/>
              <w:rPr>
                <w:sz w:val="24"/>
                <w:szCs w:val="24"/>
              </w:rPr>
            </w:pPr>
            <w:r w:rsidRPr="003A51AC">
              <w:rPr>
                <w:sz w:val="24"/>
                <w:szCs w:val="24"/>
              </w:rPr>
              <w:t xml:space="preserve">- Формирует навыки культуры общения со сверстниками, педагогами и гостями. </w:t>
            </w:r>
          </w:p>
          <w:p w:rsidR="004C3AF1" w:rsidRPr="003A51AC" w:rsidRDefault="004C3AF1" w:rsidP="00E22A07">
            <w:pPr>
              <w:spacing w:line="240" w:lineRule="auto"/>
              <w:rPr>
                <w:sz w:val="24"/>
                <w:szCs w:val="24"/>
              </w:rPr>
            </w:pPr>
            <w:r w:rsidRPr="003A51AC">
              <w:rPr>
                <w:sz w:val="24"/>
                <w:szCs w:val="24"/>
              </w:rPr>
              <w:t xml:space="preserve">- Поддерживает интерес к подготовке и участию в праздничных мероприятиях, опираясь на полученные навыки и опыт. </w:t>
            </w:r>
          </w:p>
          <w:p w:rsidR="004C3AF1" w:rsidRPr="003A51AC" w:rsidRDefault="004C3AF1" w:rsidP="00E22A07">
            <w:pPr>
              <w:spacing w:line="240" w:lineRule="auto"/>
              <w:rPr>
                <w:sz w:val="24"/>
                <w:szCs w:val="24"/>
              </w:rPr>
            </w:pPr>
            <w:r w:rsidRPr="003A51AC">
              <w:rPr>
                <w:sz w:val="24"/>
                <w:szCs w:val="24"/>
              </w:rPr>
              <w:t>- Поощряет реализацию творческих проявлений в объединениях дополнительного образования.</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Побуждает к участию в развлечениях (играх-забавах, музыкальных рассказах, просмотрах настольного театра и так далее).</w:t>
            </w:r>
          </w:p>
        </w:tc>
        <w:tc>
          <w:tcPr>
            <w:tcW w:w="3768" w:type="dxa"/>
          </w:tcPr>
          <w:p w:rsidR="004C3AF1" w:rsidRPr="003A51AC" w:rsidRDefault="004C3AF1" w:rsidP="00E22A07">
            <w:pPr>
              <w:spacing w:line="240" w:lineRule="auto"/>
              <w:rPr>
                <w:sz w:val="24"/>
                <w:szCs w:val="24"/>
              </w:rPr>
            </w:pPr>
            <w:r w:rsidRPr="003A51AC">
              <w:rPr>
                <w:sz w:val="24"/>
                <w:szCs w:val="24"/>
              </w:rPr>
              <w:t>- Знакомит с традициями и культурой народов страны, воспитывает чувство гордости за свою страну (населенный пункт).</w:t>
            </w:r>
          </w:p>
        </w:tc>
        <w:tc>
          <w:tcPr>
            <w:tcW w:w="3766" w:type="dxa"/>
          </w:tcPr>
          <w:p w:rsidR="004C3AF1" w:rsidRPr="003A51AC" w:rsidRDefault="004C3AF1" w:rsidP="00E22A07">
            <w:pPr>
              <w:spacing w:line="240" w:lineRule="auto"/>
              <w:rPr>
                <w:sz w:val="24"/>
                <w:szCs w:val="24"/>
              </w:rPr>
            </w:pPr>
            <w:r w:rsidRPr="003A51AC">
              <w:rPr>
                <w:sz w:val="24"/>
                <w:szCs w:val="24"/>
              </w:rPr>
              <w:t>- Педагог знакомит с русскими народными традициями, а также с обычаями других народов страны. - Поощряет желание участвовать в народных праздниках и развлечениях.</w:t>
            </w:r>
          </w:p>
        </w:tc>
        <w:tc>
          <w:tcPr>
            <w:tcW w:w="3769" w:type="dxa"/>
          </w:tcPr>
          <w:p w:rsidR="004C3AF1" w:rsidRPr="003A51AC" w:rsidRDefault="004C3AF1" w:rsidP="00E22A07">
            <w:pPr>
              <w:spacing w:line="240" w:lineRule="auto"/>
              <w:rPr>
                <w:sz w:val="24"/>
                <w:szCs w:val="24"/>
              </w:rPr>
            </w:pPr>
            <w:r w:rsidRPr="003A51AC">
              <w:rPr>
                <w:sz w:val="24"/>
                <w:szCs w:val="24"/>
              </w:rPr>
              <w:t>- Педагог расширяет знания детей об обычаях и традициях народов России, воспитывает уважение к культуре других этносов.</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w:t>
            </w:r>
          </w:p>
        </w:tc>
        <w:tc>
          <w:tcPr>
            <w:tcW w:w="3768" w:type="dxa"/>
          </w:tcPr>
          <w:p w:rsidR="004C3AF1" w:rsidRPr="003A51AC" w:rsidRDefault="004C3AF1" w:rsidP="00E22A07">
            <w:pPr>
              <w:spacing w:line="240" w:lineRule="auto"/>
              <w:rPr>
                <w:sz w:val="24"/>
                <w:szCs w:val="24"/>
              </w:rPr>
            </w:pPr>
            <w:r w:rsidRPr="003A51AC">
              <w:rPr>
                <w:sz w:val="24"/>
                <w:szCs w:val="24"/>
              </w:rPr>
              <w:t>- Осуществляет патриотическое и нравственное воспитание, приобщает к художественной культуре, эстетико-эмоциональному творчеству.</w:t>
            </w:r>
          </w:p>
        </w:tc>
        <w:tc>
          <w:tcPr>
            <w:tcW w:w="3766" w:type="dxa"/>
          </w:tcPr>
          <w:p w:rsidR="004C3AF1" w:rsidRPr="003A51AC" w:rsidRDefault="004C3AF1" w:rsidP="00E22A07">
            <w:pPr>
              <w:spacing w:line="240" w:lineRule="auto"/>
              <w:rPr>
                <w:sz w:val="24"/>
                <w:szCs w:val="24"/>
              </w:rPr>
            </w:pPr>
            <w:r w:rsidRPr="003A51AC">
              <w:rPr>
                <w:sz w:val="24"/>
                <w:szCs w:val="24"/>
              </w:rPr>
              <w:t>- Поддерживает желание участвовать в оформлении помещений к празднику.</w:t>
            </w:r>
          </w:p>
        </w:tc>
        <w:tc>
          <w:tcPr>
            <w:tcW w:w="3769" w:type="dxa"/>
          </w:tcPr>
          <w:p w:rsidR="004C3AF1" w:rsidRPr="003A51AC" w:rsidRDefault="004C3AF1" w:rsidP="00E22A07">
            <w:pPr>
              <w:spacing w:line="240" w:lineRule="auto"/>
              <w:rPr>
                <w:sz w:val="24"/>
                <w:szCs w:val="24"/>
              </w:rPr>
            </w:pPr>
            <w:r w:rsidRPr="003A51AC">
              <w:rPr>
                <w:sz w:val="24"/>
                <w:szCs w:val="24"/>
              </w:rPr>
              <w:t>- Формирует чувство удовлетворения от участия в совместной досуговой деятельности.</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xml:space="preserve">- Формирует желание участвовать в праздниках. </w:t>
            </w:r>
          </w:p>
          <w:p w:rsidR="004C3AF1" w:rsidRPr="003A51AC" w:rsidRDefault="004C3AF1" w:rsidP="00E22A07">
            <w:pPr>
              <w:spacing w:line="240" w:lineRule="auto"/>
              <w:rPr>
                <w:sz w:val="24"/>
                <w:szCs w:val="24"/>
              </w:rPr>
            </w:pPr>
            <w:r w:rsidRPr="003A51AC">
              <w:rPr>
                <w:sz w:val="24"/>
                <w:szCs w:val="24"/>
              </w:rPr>
              <w:t>- Педагог знакомит с культурой поведения в ходе праздничных мероприятий.</w:t>
            </w:r>
          </w:p>
        </w:tc>
        <w:tc>
          <w:tcPr>
            <w:tcW w:w="3768" w:type="dxa"/>
          </w:tcPr>
          <w:p w:rsidR="004C3AF1" w:rsidRPr="003A51AC" w:rsidRDefault="004C3AF1" w:rsidP="00E22A07">
            <w:pPr>
              <w:spacing w:line="240" w:lineRule="auto"/>
              <w:rPr>
                <w:sz w:val="24"/>
                <w:szCs w:val="24"/>
              </w:rPr>
            </w:pPr>
            <w:r w:rsidRPr="003A51AC">
              <w:rPr>
                <w:sz w:val="24"/>
                <w:szCs w:val="24"/>
              </w:rPr>
              <w:t>- Приобщает к праздничной культуре, развивает желание принимать участие в праздниках (календарных, государственных, народных).</w:t>
            </w:r>
          </w:p>
        </w:tc>
        <w:tc>
          <w:tcPr>
            <w:tcW w:w="3766" w:type="dxa"/>
          </w:tcPr>
          <w:p w:rsidR="004C3AF1" w:rsidRPr="003A51AC" w:rsidRDefault="004C3AF1" w:rsidP="00E22A07">
            <w:pPr>
              <w:spacing w:line="240" w:lineRule="auto"/>
              <w:rPr>
                <w:sz w:val="24"/>
                <w:szCs w:val="24"/>
              </w:rPr>
            </w:pPr>
            <w:r w:rsidRPr="003A51AC">
              <w:rPr>
                <w:sz w:val="24"/>
                <w:szCs w:val="24"/>
              </w:rPr>
              <w:t>- Формирует внимание и отзывчивость ко всем участникам праздничного действия (сверстники, педагоги, гости).</w:t>
            </w:r>
          </w:p>
        </w:tc>
        <w:tc>
          <w:tcPr>
            <w:tcW w:w="3769" w:type="dxa"/>
          </w:tcPr>
          <w:p w:rsidR="004C3AF1" w:rsidRPr="003A51AC" w:rsidRDefault="004C3AF1" w:rsidP="00E22A07">
            <w:pPr>
              <w:spacing w:line="240" w:lineRule="auto"/>
              <w:rPr>
                <w:sz w:val="24"/>
                <w:szCs w:val="24"/>
              </w:rPr>
            </w:pPr>
            <w:r w:rsidRPr="003A51AC">
              <w:rPr>
                <w:sz w:val="24"/>
                <w:szCs w:val="24"/>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4C3AF1" w:rsidRPr="003A51AC" w:rsidRDefault="004C3AF1" w:rsidP="00E22A07">
            <w:pPr>
              <w:spacing w:line="240" w:lineRule="auto"/>
              <w:rPr>
                <w:sz w:val="24"/>
                <w:szCs w:val="24"/>
              </w:rPr>
            </w:pPr>
            <w:r w:rsidRPr="003A51AC">
              <w:rPr>
                <w:sz w:val="24"/>
                <w:szCs w:val="24"/>
              </w:rPr>
              <w:t>-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3768" w:type="dxa"/>
          </w:tcPr>
          <w:p w:rsidR="004C3AF1" w:rsidRPr="003A51AC" w:rsidRDefault="004C3AF1" w:rsidP="00E22A07">
            <w:pPr>
              <w:spacing w:line="240" w:lineRule="auto"/>
              <w:rPr>
                <w:sz w:val="24"/>
                <w:szCs w:val="24"/>
              </w:rPr>
            </w:pPr>
            <w:r w:rsidRPr="003A51AC">
              <w:rPr>
                <w:sz w:val="24"/>
                <w:szCs w:val="24"/>
              </w:rPr>
              <w:t xml:space="preserve">- Педагог развивает индивидуальные творческие способности и художественные наклонности детей. </w:t>
            </w:r>
          </w:p>
          <w:p w:rsidR="004C3AF1" w:rsidRPr="003A51AC" w:rsidRDefault="004C3AF1" w:rsidP="00E22A07">
            <w:pPr>
              <w:spacing w:line="240" w:lineRule="auto"/>
              <w:rPr>
                <w:sz w:val="24"/>
                <w:szCs w:val="24"/>
              </w:rPr>
            </w:pPr>
            <w:r w:rsidRPr="003A51AC">
              <w:rPr>
                <w:sz w:val="24"/>
                <w:szCs w:val="24"/>
              </w:rPr>
              <w:t xml:space="preserve">- Развивает творческие способности. </w:t>
            </w:r>
          </w:p>
          <w:p w:rsidR="004C3AF1" w:rsidRPr="003A51AC" w:rsidRDefault="004C3AF1" w:rsidP="00E22A07">
            <w:pPr>
              <w:spacing w:line="240" w:lineRule="auto"/>
              <w:rPr>
                <w:sz w:val="24"/>
                <w:szCs w:val="24"/>
              </w:rPr>
            </w:pPr>
            <w:r w:rsidRPr="003A51AC">
              <w:rPr>
                <w:sz w:val="24"/>
                <w:szCs w:val="24"/>
              </w:rPr>
              <w:t>- Активизирует желание посещать творческие объединения дополнительного образования.</w:t>
            </w:r>
          </w:p>
        </w:tc>
        <w:tc>
          <w:tcPr>
            <w:tcW w:w="3766" w:type="dxa"/>
          </w:tcPr>
          <w:p w:rsidR="004C3AF1" w:rsidRPr="003A51AC" w:rsidRDefault="004C3AF1" w:rsidP="00E22A07">
            <w:pPr>
              <w:spacing w:line="240" w:lineRule="auto"/>
              <w:rPr>
                <w:sz w:val="24"/>
                <w:szCs w:val="24"/>
              </w:rPr>
            </w:pPr>
            <w:r w:rsidRPr="003A51AC">
              <w:rPr>
                <w:sz w:val="24"/>
                <w:szCs w:val="24"/>
              </w:rPr>
              <w:t>-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(Из Содержания Игра на детских музыкальных инструментах)</w:t>
            </w:r>
          </w:p>
          <w:p w:rsidR="004C3AF1" w:rsidRPr="003A51AC" w:rsidRDefault="004C3AF1" w:rsidP="00E22A07">
            <w:pPr>
              <w:spacing w:line="240" w:lineRule="auto"/>
              <w:rPr>
                <w:sz w:val="24"/>
                <w:szCs w:val="24"/>
              </w:rPr>
            </w:pPr>
          </w:p>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C3AF1" w:rsidRPr="003A51AC" w:rsidRDefault="004C3AF1" w:rsidP="00E22A07">
            <w:pPr>
              <w:spacing w:line="240" w:lineRule="auto"/>
              <w:rPr>
                <w:sz w:val="24"/>
                <w:szCs w:val="24"/>
              </w:rPr>
            </w:pPr>
            <w:r w:rsidRPr="003A51AC">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C3AF1" w:rsidRPr="003A51AC" w:rsidRDefault="004C3AF1" w:rsidP="00E22A07">
            <w:pPr>
              <w:spacing w:line="240" w:lineRule="auto"/>
              <w:rPr>
                <w:sz w:val="24"/>
                <w:szCs w:val="24"/>
              </w:rPr>
            </w:pPr>
            <w:r w:rsidRPr="003A51AC">
              <w:rPr>
                <w:sz w:val="24"/>
                <w:szCs w:val="24"/>
              </w:rPr>
              <w:t>приобщение к традициям и великому культурному наследию российского народа, шедеврам мировой художественной культуры;</w:t>
            </w:r>
          </w:p>
          <w:p w:rsidR="004C3AF1" w:rsidRPr="003A51AC" w:rsidRDefault="004C3AF1" w:rsidP="00E22A07">
            <w:pPr>
              <w:spacing w:line="240" w:lineRule="auto"/>
              <w:rPr>
                <w:sz w:val="24"/>
                <w:szCs w:val="24"/>
              </w:rPr>
            </w:pPr>
            <w:r w:rsidRPr="003A51AC">
              <w:rPr>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4C3AF1" w:rsidRDefault="004C3AF1"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Pr="003A51AC" w:rsidRDefault="003A51AC" w:rsidP="00E22A07">
            <w:pPr>
              <w:spacing w:line="240" w:lineRule="auto"/>
              <w:rPr>
                <w:sz w:val="24"/>
                <w:szCs w:val="24"/>
              </w:rPr>
            </w:pPr>
          </w:p>
        </w:tc>
      </w:tr>
    </w:tbl>
    <w:p w:rsidR="004C3AF1" w:rsidRPr="003A51AC" w:rsidRDefault="004C3AF1" w:rsidP="00E22A07">
      <w:pPr>
        <w:shd w:val="clear" w:color="auto" w:fill="FFFFFF"/>
        <w:spacing w:line="240" w:lineRule="auto"/>
        <w:jc w:val="center"/>
        <w:rPr>
          <w:b/>
          <w:sz w:val="24"/>
          <w:szCs w:val="24"/>
        </w:rPr>
      </w:pPr>
    </w:p>
    <w:p w:rsidR="004C3AF1" w:rsidRPr="003A51AC" w:rsidRDefault="004C3AF1" w:rsidP="00E22A07">
      <w:pPr>
        <w:shd w:val="clear" w:color="auto" w:fill="FFFFFF"/>
        <w:spacing w:line="240" w:lineRule="auto"/>
        <w:jc w:val="center"/>
        <w:rPr>
          <w:b/>
          <w:sz w:val="24"/>
          <w:szCs w:val="24"/>
        </w:rPr>
      </w:pPr>
    </w:p>
    <w:p w:rsidR="004C3AF1" w:rsidRPr="003A51AC" w:rsidRDefault="004C3AF1" w:rsidP="00E22A07">
      <w:pPr>
        <w:shd w:val="clear" w:color="auto" w:fill="FFFFFF"/>
        <w:spacing w:line="240" w:lineRule="auto"/>
        <w:jc w:val="center"/>
        <w:rPr>
          <w:b/>
          <w:sz w:val="24"/>
          <w:szCs w:val="24"/>
        </w:rPr>
      </w:pPr>
    </w:p>
    <w:p w:rsidR="004C3AF1" w:rsidRPr="003A51AC" w:rsidRDefault="004C3AF1" w:rsidP="00E22A07">
      <w:pPr>
        <w:shd w:val="clear" w:color="auto" w:fill="FFFFFF"/>
        <w:spacing w:line="240" w:lineRule="auto"/>
        <w:jc w:val="center"/>
        <w:rPr>
          <w:b/>
          <w:sz w:val="24"/>
          <w:szCs w:val="24"/>
        </w:rPr>
      </w:pPr>
    </w:p>
    <w:tbl>
      <w:tblPr>
        <w:tblStyle w:val="4"/>
        <w:tblpPr w:leftFromText="180" w:rightFromText="180" w:vertAnchor="page" w:horzAnchor="margin" w:tblpY="811"/>
        <w:tblW w:w="5041" w:type="pct"/>
        <w:tblLook w:val="04A0" w:firstRow="1" w:lastRow="0" w:firstColumn="1" w:lastColumn="0" w:noHBand="0" w:noVBand="1"/>
      </w:tblPr>
      <w:tblGrid>
        <w:gridCol w:w="3772"/>
        <w:gridCol w:w="118"/>
        <w:gridCol w:w="64"/>
        <w:gridCol w:w="15"/>
        <w:gridCol w:w="119"/>
        <w:gridCol w:w="3456"/>
        <w:gridCol w:w="289"/>
        <w:gridCol w:w="113"/>
        <w:gridCol w:w="3374"/>
        <w:gridCol w:w="603"/>
        <w:gridCol w:w="3182"/>
        <w:gridCol w:w="40"/>
        <w:gridCol w:w="79"/>
      </w:tblGrid>
      <w:tr w:rsidR="004C3AF1" w:rsidRPr="003A51AC" w:rsidTr="006444B8">
        <w:trPr>
          <w:gridAfter w:val="2"/>
          <w:wAfter w:w="119" w:type="dxa"/>
          <w:trHeight w:val="397"/>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Основные задачи образовательной деятельности в области физического развития</w:t>
            </w:r>
          </w:p>
        </w:tc>
      </w:tr>
      <w:tr w:rsidR="004C3AF1" w:rsidRPr="003A51AC" w:rsidTr="006444B8">
        <w:trPr>
          <w:gridAfter w:val="2"/>
          <w:wAfter w:w="119" w:type="dxa"/>
        </w:trPr>
        <w:tc>
          <w:tcPr>
            <w:tcW w:w="1239" w:type="pct"/>
          </w:tcPr>
          <w:p w:rsidR="004C3AF1" w:rsidRPr="003A51AC" w:rsidRDefault="004C3AF1" w:rsidP="00E22A07">
            <w:pPr>
              <w:spacing w:line="240" w:lineRule="auto"/>
              <w:jc w:val="center"/>
              <w:rPr>
                <w:b/>
                <w:sz w:val="24"/>
                <w:szCs w:val="24"/>
              </w:rPr>
            </w:pPr>
            <w:r w:rsidRPr="003A51AC">
              <w:rPr>
                <w:b/>
                <w:sz w:val="24"/>
                <w:szCs w:val="24"/>
              </w:rPr>
              <w:t>3 - 4</w:t>
            </w:r>
          </w:p>
        </w:tc>
        <w:tc>
          <w:tcPr>
            <w:tcW w:w="1239" w:type="pct"/>
            <w:gridSpan w:val="5"/>
          </w:tcPr>
          <w:p w:rsidR="004C3AF1" w:rsidRPr="003A51AC" w:rsidRDefault="004C3AF1" w:rsidP="00E22A07">
            <w:pPr>
              <w:spacing w:line="240" w:lineRule="auto"/>
              <w:jc w:val="center"/>
              <w:rPr>
                <w:b/>
                <w:sz w:val="24"/>
                <w:szCs w:val="24"/>
              </w:rPr>
            </w:pPr>
            <w:r w:rsidRPr="003A51AC">
              <w:rPr>
                <w:b/>
                <w:sz w:val="24"/>
                <w:szCs w:val="24"/>
              </w:rPr>
              <w:t>4 - 5</w:t>
            </w:r>
          </w:p>
        </w:tc>
        <w:tc>
          <w:tcPr>
            <w:tcW w:w="1240" w:type="pct"/>
            <w:gridSpan w:val="3"/>
          </w:tcPr>
          <w:p w:rsidR="004C3AF1" w:rsidRPr="003A51AC" w:rsidRDefault="004C3AF1" w:rsidP="00E22A07">
            <w:pPr>
              <w:spacing w:line="240" w:lineRule="auto"/>
              <w:jc w:val="center"/>
              <w:rPr>
                <w:b/>
                <w:sz w:val="24"/>
                <w:szCs w:val="24"/>
              </w:rPr>
            </w:pPr>
            <w:r w:rsidRPr="003A51AC">
              <w:rPr>
                <w:b/>
                <w:sz w:val="24"/>
                <w:szCs w:val="24"/>
              </w:rPr>
              <w:t>5 - 6</w:t>
            </w:r>
          </w:p>
        </w:tc>
        <w:tc>
          <w:tcPr>
            <w:tcW w:w="1242" w:type="pct"/>
            <w:gridSpan w:val="2"/>
          </w:tcPr>
          <w:p w:rsidR="004C3AF1" w:rsidRPr="003A51AC" w:rsidRDefault="004C3AF1" w:rsidP="00E22A07">
            <w:pPr>
              <w:spacing w:line="240" w:lineRule="auto"/>
              <w:jc w:val="center"/>
              <w:rPr>
                <w:b/>
                <w:sz w:val="24"/>
                <w:szCs w:val="24"/>
              </w:rPr>
            </w:pPr>
            <w:r w:rsidRPr="003A51AC">
              <w:rPr>
                <w:b/>
                <w:sz w:val="24"/>
                <w:szCs w:val="24"/>
              </w:rPr>
              <w:t>6 – 7</w:t>
            </w:r>
          </w:p>
        </w:tc>
      </w:tr>
      <w:tr w:rsidR="004C3AF1" w:rsidRPr="003A51AC" w:rsidTr="006444B8">
        <w:trPr>
          <w:gridAfter w:val="2"/>
          <w:wAfter w:w="119" w:type="dxa"/>
          <w:trHeight w:val="3110"/>
        </w:trPr>
        <w:tc>
          <w:tcPr>
            <w:tcW w:w="1239" w:type="pct"/>
          </w:tcPr>
          <w:p w:rsidR="004C3AF1" w:rsidRPr="003A51AC" w:rsidRDefault="004C3AF1" w:rsidP="00E22A07">
            <w:pPr>
              <w:pStyle w:val="ConsPlusNormal"/>
            </w:pPr>
            <w:r w:rsidRPr="003A51AC">
              <w:rPr>
                <w:u w:val="single"/>
              </w:rPr>
              <w:t>Обогащать</w:t>
            </w:r>
            <w:r w:rsidRPr="003A51AC">
              <w:t xml:space="preserve"> двигательный опыт детей, </w:t>
            </w:r>
            <w:r w:rsidRPr="003A51AC">
              <w:rPr>
                <w:u w:val="single"/>
              </w:rPr>
              <w:t>используя упражнения основной гимнастики</w:t>
            </w:r>
            <w:r w:rsidRPr="003A51AC">
              <w:t xml:space="preserve"> (строевые упражнения, основные движения, общеразвивающие, в том числе музыкально-ритмические упражнения),</w:t>
            </w:r>
          </w:p>
          <w:p w:rsidR="004C3AF1" w:rsidRPr="003A51AC" w:rsidRDefault="004C3AF1" w:rsidP="00E22A07">
            <w:pPr>
              <w:pStyle w:val="ConsPlusNormal"/>
            </w:pPr>
            <w:r w:rsidRPr="003A51AC">
              <w:t xml:space="preserve"> спортивные упражнения, </w:t>
            </w:r>
          </w:p>
          <w:p w:rsidR="004C3AF1" w:rsidRPr="003A51AC" w:rsidRDefault="004C3AF1" w:rsidP="00E22A07">
            <w:pPr>
              <w:pStyle w:val="ConsPlusNormal"/>
            </w:pPr>
            <w:r w:rsidRPr="003A51AC">
              <w:t xml:space="preserve">подвижные игры, </w:t>
            </w:r>
          </w:p>
          <w:p w:rsidR="004C3AF1" w:rsidRPr="003A51AC" w:rsidRDefault="004C3AF1" w:rsidP="00E22A07">
            <w:pPr>
              <w:pStyle w:val="ConsPlusNormal"/>
              <w:rPr>
                <w:b/>
              </w:rPr>
            </w:pPr>
            <w:r w:rsidRPr="003A51AC">
              <w:t>помогая согласовывать свои действия с действиями других детей, соблюдать правила в игре.</w:t>
            </w:r>
          </w:p>
        </w:tc>
        <w:tc>
          <w:tcPr>
            <w:tcW w:w="1239" w:type="pct"/>
            <w:gridSpan w:val="5"/>
          </w:tcPr>
          <w:p w:rsidR="004C3AF1" w:rsidRPr="003A51AC" w:rsidRDefault="004C3AF1" w:rsidP="00E22A07">
            <w:pPr>
              <w:pStyle w:val="ConsPlusNormal"/>
            </w:pPr>
            <w:r w:rsidRPr="003A51AC">
              <w:rPr>
                <w:u w:val="single"/>
              </w:rPr>
              <w:t>Обогащать</w:t>
            </w:r>
            <w:r w:rsidRPr="003A51AC">
              <w:t xml:space="preserve"> двигательный опыт детей, </w:t>
            </w:r>
            <w:r w:rsidRPr="003A51AC">
              <w:rPr>
                <w:u w:val="single"/>
              </w:rPr>
              <w:t>способствуя техничному выполнению упражнений основной гимнастики</w:t>
            </w:r>
            <w:r w:rsidRPr="003A51AC">
              <w:t xml:space="preserve"> (строевые упражнения, основные движения, общеразвивающие, в том числе музыкально-ритмические упражнения), </w:t>
            </w:r>
          </w:p>
          <w:p w:rsidR="004C3AF1" w:rsidRPr="003A51AC" w:rsidRDefault="004C3AF1" w:rsidP="00E22A07">
            <w:pPr>
              <w:pStyle w:val="ConsPlusNormal"/>
            </w:pPr>
            <w:r w:rsidRPr="003A51AC">
              <w:t>создавать условия для освоения спортивных упражнений, подвижных игр.</w:t>
            </w:r>
          </w:p>
        </w:tc>
        <w:tc>
          <w:tcPr>
            <w:tcW w:w="1240" w:type="pct"/>
            <w:gridSpan w:val="3"/>
          </w:tcPr>
          <w:p w:rsidR="004C3AF1" w:rsidRPr="003A51AC" w:rsidRDefault="004C3AF1" w:rsidP="00E22A07">
            <w:pPr>
              <w:pStyle w:val="af2"/>
            </w:pPr>
            <w:r w:rsidRPr="003A51AC">
              <w:rPr>
                <w:u w:val="single"/>
              </w:rPr>
              <w:t xml:space="preserve">Обогащать </w:t>
            </w:r>
            <w:r w:rsidRPr="003A51AC">
              <w:t xml:space="preserve">двигательный опыт, </w:t>
            </w:r>
            <w:r w:rsidRPr="003A51AC">
              <w:rPr>
                <w:u w:val="single"/>
              </w:rPr>
              <w:t>создавать условия для оптимальной двигательной деятельности, развивая умения осознанно,</w:t>
            </w:r>
            <w:r w:rsidRPr="003A51AC">
              <w:t xml:space="preserve">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tc>
        <w:tc>
          <w:tcPr>
            <w:tcW w:w="1242" w:type="pct"/>
            <w:gridSpan w:val="2"/>
          </w:tcPr>
          <w:p w:rsidR="004C3AF1" w:rsidRPr="003A51AC" w:rsidRDefault="004C3AF1" w:rsidP="00E22A07">
            <w:pPr>
              <w:pStyle w:val="ConsPlusNormal"/>
            </w:pPr>
            <w:r w:rsidRPr="003A51AC">
              <w:rPr>
                <w:u w:val="single"/>
              </w:rPr>
              <w:t>Обогащать</w:t>
            </w:r>
            <w:r w:rsidRPr="003A51AC">
              <w:t xml:space="preserve">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C3AF1" w:rsidRPr="003A51AC" w:rsidRDefault="004C3AF1" w:rsidP="00E22A07">
            <w:pPr>
              <w:pStyle w:val="ConsPlusNormal"/>
              <w:ind w:firstLine="540"/>
            </w:pPr>
            <w:r w:rsidRPr="003A51AC">
              <w:rPr>
                <w:b/>
              </w:rPr>
              <w:t xml:space="preserve">Требуется добавить: </w:t>
            </w:r>
            <w:r w:rsidRPr="003A51AC">
              <w:t>освоение новых элементов спортивных игр и совершенствование сформированных умений и навыков в предыдущих возрастных периодах.</w:t>
            </w:r>
          </w:p>
        </w:tc>
      </w:tr>
      <w:tr w:rsidR="004C3AF1" w:rsidRPr="003A51AC" w:rsidTr="006444B8">
        <w:trPr>
          <w:gridAfter w:val="2"/>
          <w:wAfter w:w="119" w:type="dxa"/>
          <w:trHeight w:val="1781"/>
        </w:trPr>
        <w:tc>
          <w:tcPr>
            <w:tcW w:w="1239" w:type="pct"/>
          </w:tcPr>
          <w:p w:rsidR="004C3AF1" w:rsidRPr="003A51AC" w:rsidRDefault="004C3AF1" w:rsidP="00E22A07">
            <w:pPr>
              <w:pStyle w:val="ConsPlusNormal"/>
            </w:pPr>
            <w:r w:rsidRPr="003A51AC">
              <w:rPr>
                <w:u w:val="single"/>
              </w:rPr>
              <w:t>Развивать</w:t>
            </w:r>
            <w:r w:rsidRPr="003A51AC">
              <w:t xml:space="preserve"> психофизические качества, </w:t>
            </w:r>
          </w:p>
          <w:p w:rsidR="004C3AF1" w:rsidRPr="003A51AC" w:rsidRDefault="004C3AF1" w:rsidP="00CB2042">
            <w:pPr>
              <w:pStyle w:val="ConsPlusNormal"/>
              <w:numPr>
                <w:ilvl w:val="0"/>
                <w:numId w:val="160"/>
              </w:numPr>
              <w:tabs>
                <w:tab w:val="left" w:pos="426"/>
              </w:tabs>
              <w:ind w:left="0" w:firstLine="0"/>
            </w:pPr>
            <w:r w:rsidRPr="003A51AC">
              <w:t xml:space="preserve">ориентировку в пространстве, </w:t>
            </w:r>
          </w:p>
          <w:p w:rsidR="004C3AF1" w:rsidRPr="003A51AC" w:rsidRDefault="004C3AF1" w:rsidP="00CB2042">
            <w:pPr>
              <w:pStyle w:val="ConsPlusNormal"/>
              <w:numPr>
                <w:ilvl w:val="0"/>
                <w:numId w:val="160"/>
              </w:numPr>
              <w:tabs>
                <w:tab w:val="left" w:pos="426"/>
              </w:tabs>
              <w:ind w:left="0" w:firstLine="0"/>
            </w:pPr>
            <w:r w:rsidRPr="003A51AC">
              <w:t xml:space="preserve">координацию, </w:t>
            </w:r>
          </w:p>
          <w:p w:rsidR="004C3AF1" w:rsidRPr="003A51AC" w:rsidRDefault="004C3AF1" w:rsidP="00CB2042">
            <w:pPr>
              <w:pStyle w:val="ConsPlusNormal"/>
              <w:numPr>
                <w:ilvl w:val="0"/>
                <w:numId w:val="160"/>
              </w:numPr>
              <w:tabs>
                <w:tab w:val="left" w:pos="426"/>
              </w:tabs>
              <w:ind w:left="0" w:firstLine="0"/>
            </w:pPr>
            <w:r w:rsidRPr="003A51AC">
              <w:t xml:space="preserve">равновесие, </w:t>
            </w:r>
          </w:p>
          <w:p w:rsidR="004C3AF1" w:rsidRPr="003A51AC" w:rsidRDefault="004C3AF1" w:rsidP="00CB2042">
            <w:pPr>
              <w:pStyle w:val="ConsPlusNormal"/>
              <w:numPr>
                <w:ilvl w:val="0"/>
                <w:numId w:val="160"/>
              </w:numPr>
              <w:tabs>
                <w:tab w:val="left" w:pos="426"/>
              </w:tabs>
              <w:ind w:left="0" w:firstLine="0"/>
            </w:pPr>
            <w:r w:rsidRPr="003A51AC">
              <w:t>способность быстро реагировать на сигнал.</w:t>
            </w:r>
          </w:p>
        </w:tc>
        <w:tc>
          <w:tcPr>
            <w:tcW w:w="1239" w:type="pct"/>
            <w:gridSpan w:val="5"/>
          </w:tcPr>
          <w:p w:rsidR="004C3AF1" w:rsidRPr="003A51AC" w:rsidRDefault="004C3AF1" w:rsidP="00E22A07">
            <w:pPr>
              <w:pStyle w:val="ConsPlusNormal"/>
            </w:pPr>
            <w:r w:rsidRPr="003A51AC">
              <w:rPr>
                <w:u w:val="single"/>
              </w:rPr>
              <w:t>Формировать</w:t>
            </w:r>
            <w:r w:rsidRPr="003A51AC">
              <w:t xml:space="preserve"> психофизические качества (сила, быстрота, выносливость, гибкость, ловкость),</w:t>
            </w:r>
          </w:p>
          <w:p w:rsidR="004C3AF1" w:rsidRPr="003A51AC" w:rsidRDefault="004C3AF1" w:rsidP="00CB2042">
            <w:pPr>
              <w:pStyle w:val="ConsPlusNormal"/>
              <w:numPr>
                <w:ilvl w:val="0"/>
                <w:numId w:val="161"/>
              </w:numPr>
              <w:tabs>
                <w:tab w:val="left" w:pos="367"/>
              </w:tabs>
              <w:ind w:left="0" w:firstLine="0"/>
            </w:pPr>
            <w:r w:rsidRPr="003A51AC">
              <w:t xml:space="preserve">ориентировку в пространстве </w:t>
            </w:r>
          </w:p>
          <w:p w:rsidR="004C3AF1" w:rsidRPr="003A51AC" w:rsidRDefault="004C3AF1" w:rsidP="00CB2042">
            <w:pPr>
              <w:pStyle w:val="ConsPlusNormal"/>
              <w:numPr>
                <w:ilvl w:val="0"/>
                <w:numId w:val="161"/>
              </w:numPr>
              <w:tabs>
                <w:tab w:val="left" w:pos="367"/>
              </w:tabs>
              <w:ind w:left="0" w:firstLine="0"/>
            </w:pPr>
            <w:r w:rsidRPr="003A51AC">
              <w:t xml:space="preserve">развивать координацию, </w:t>
            </w:r>
          </w:p>
          <w:p w:rsidR="004C3AF1" w:rsidRPr="003A51AC" w:rsidRDefault="004C3AF1" w:rsidP="00CB2042">
            <w:pPr>
              <w:pStyle w:val="ConsPlusNormal"/>
              <w:numPr>
                <w:ilvl w:val="0"/>
                <w:numId w:val="161"/>
              </w:numPr>
              <w:tabs>
                <w:tab w:val="left" w:pos="367"/>
              </w:tabs>
              <w:ind w:left="0" w:firstLine="0"/>
            </w:pPr>
            <w:r w:rsidRPr="003A51AC">
              <w:t xml:space="preserve">меткость, </w:t>
            </w:r>
          </w:p>
        </w:tc>
        <w:tc>
          <w:tcPr>
            <w:tcW w:w="1240" w:type="pct"/>
            <w:gridSpan w:val="3"/>
          </w:tcPr>
          <w:p w:rsidR="004C3AF1" w:rsidRPr="003A51AC" w:rsidRDefault="004C3AF1" w:rsidP="00E22A07">
            <w:pPr>
              <w:pStyle w:val="af2"/>
            </w:pPr>
            <w:r w:rsidRPr="003A51AC">
              <w:rPr>
                <w:u w:val="single"/>
              </w:rPr>
              <w:t xml:space="preserve">Развивать </w:t>
            </w:r>
            <w:r w:rsidRPr="003A51AC">
              <w:t xml:space="preserve">психофизические качества, </w:t>
            </w:r>
          </w:p>
          <w:p w:rsidR="004C3AF1" w:rsidRPr="003A51AC" w:rsidRDefault="004C3AF1" w:rsidP="00CB2042">
            <w:pPr>
              <w:pStyle w:val="af2"/>
              <w:widowControl/>
              <w:numPr>
                <w:ilvl w:val="0"/>
                <w:numId w:val="162"/>
              </w:numPr>
              <w:tabs>
                <w:tab w:val="left" w:pos="179"/>
              </w:tabs>
              <w:autoSpaceDE/>
              <w:autoSpaceDN/>
              <w:ind w:left="0" w:firstLine="0"/>
            </w:pPr>
            <w:r w:rsidRPr="003A51AC">
              <w:t xml:space="preserve">ориентировку в пространстве, </w:t>
            </w:r>
          </w:p>
          <w:p w:rsidR="004C3AF1" w:rsidRPr="003A51AC" w:rsidRDefault="004C3AF1" w:rsidP="00CB2042">
            <w:pPr>
              <w:pStyle w:val="af2"/>
              <w:widowControl/>
              <w:numPr>
                <w:ilvl w:val="0"/>
                <w:numId w:val="162"/>
              </w:numPr>
              <w:tabs>
                <w:tab w:val="left" w:pos="179"/>
              </w:tabs>
              <w:autoSpaceDE/>
              <w:autoSpaceDN/>
              <w:ind w:left="0" w:firstLine="0"/>
            </w:pPr>
            <w:r w:rsidRPr="003A51AC">
              <w:t xml:space="preserve">равновесие, </w:t>
            </w:r>
          </w:p>
          <w:p w:rsidR="004C3AF1" w:rsidRPr="003A51AC" w:rsidRDefault="004C3AF1" w:rsidP="00CB2042">
            <w:pPr>
              <w:pStyle w:val="af2"/>
              <w:widowControl/>
              <w:numPr>
                <w:ilvl w:val="0"/>
                <w:numId w:val="162"/>
              </w:numPr>
              <w:tabs>
                <w:tab w:val="left" w:pos="179"/>
              </w:tabs>
              <w:autoSpaceDE/>
              <w:autoSpaceDN/>
              <w:ind w:left="0" w:firstLine="0"/>
            </w:pPr>
            <w:r w:rsidRPr="003A51AC">
              <w:t xml:space="preserve">координацию, </w:t>
            </w:r>
          </w:p>
          <w:p w:rsidR="004C3AF1" w:rsidRPr="003A51AC" w:rsidRDefault="004C3AF1" w:rsidP="00CB2042">
            <w:pPr>
              <w:pStyle w:val="af2"/>
              <w:widowControl/>
              <w:numPr>
                <w:ilvl w:val="0"/>
                <w:numId w:val="162"/>
              </w:numPr>
              <w:tabs>
                <w:tab w:val="left" w:pos="179"/>
              </w:tabs>
              <w:autoSpaceDE/>
              <w:autoSpaceDN/>
              <w:ind w:left="0" w:firstLine="0"/>
            </w:pPr>
            <w:r w:rsidRPr="003A51AC">
              <w:t xml:space="preserve">мелкую моторику, </w:t>
            </w:r>
          </w:p>
          <w:p w:rsidR="004C3AF1" w:rsidRPr="003A51AC" w:rsidRDefault="004C3AF1" w:rsidP="00CB2042">
            <w:pPr>
              <w:pStyle w:val="af2"/>
              <w:widowControl/>
              <w:numPr>
                <w:ilvl w:val="0"/>
                <w:numId w:val="162"/>
              </w:numPr>
              <w:tabs>
                <w:tab w:val="left" w:pos="179"/>
              </w:tabs>
              <w:autoSpaceDE/>
              <w:autoSpaceDN/>
              <w:ind w:left="0" w:firstLine="0"/>
            </w:pPr>
            <w:r w:rsidRPr="003A51AC">
              <w:t xml:space="preserve">точность и меткость. </w:t>
            </w:r>
          </w:p>
        </w:tc>
        <w:tc>
          <w:tcPr>
            <w:tcW w:w="1242" w:type="pct"/>
            <w:gridSpan w:val="2"/>
          </w:tcPr>
          <w:p w:rsidR="004C3AF1" w:rsidRPr="003A51AC" w:rsidRDefault="004C3AF1" w:rsidP="00E22A07">
            <w:pPr>
              <w:pStyle w:val="ConsPlusNormal"/>
            </w:pPr>
            <w:r w:rsidRPr="003A51AC">
              <w:rPr>
                <w:u w:val="single"/>
              </w:rPr>
              <w:t>Развивать</w:t>
            </w:r>
            <w:r w:rsidRPr="003A51AC">
              <w:t xml:space="preserve"> психофизические качества (точность, меткость, глазомер, мелкая моторика), </w:t>
            </w:r>
          </w:p>
          <w:p w:rsidR="004C3AF1" w:rsidRPr="003A51AC" w:rsidRDefault="004C3AF1" w:rsidP="00CB2042">
            <w:pPr>
              <w:pStyle w:val="ConsPlusNormal"/>
              <w:numPr>
                <w:ilvl w:val="0"/>
                <w:numId w:val="162"/>
              </w:numPr>
              <w:tabs>
                <w:tab w:val="left" w:pos="286"/>
              </w:tabs>
              <w:ind w:left="0" w:firstLine="0"/>
            </w:pPr>
            <w:r w:rsidRPr="003A51AC">
              <w:t>ориентировку в пространстве,</w:t>
            </w:r>
          </w:p>
          <w:p w:rsidR="004C3AF1" w:rsidRPr="003A51AC" w:rsidRDefault="004C3AF1" w:rsidP="00CB2042">
            <w:pPr>
              <w:pStyle w:val="ConsPlusNormal"/>
              <w:numPr>
                <w:ilvl w:val="0"/>
                <w:numId w:val="162"/>
              </w:numPr>
              <w:tabs>
                <w:tab w:val="left" w:pos="286"/>
              </w:tabs>
              <w:ind w:left="0" w:firstLine="0"/>
            </w:pPr>
            <w:r w:rsidRPr="003A51AC">
              <w:t xml:space="preserve">самоконтроль, </w:t>
            </w:r>
          </w:p>
          <w:p w:rsidR="004C3AF1" w:rsidRPr="003A51AC" w:rsidRDefault="004C3AF1" w:rsidP="00CB2042">
            <w:pPr>
              <w:pStyle w:val="ConsPlusNormal"/>
              <w:numPr>
                <w:ilvl w:val="0"/>
                <w:numId w:val="162"/>
              </w:numPr>
              <w:tabs>
                <w:tab w:val="left" w:pos="286"/>
              </w:tabs>
              <w:ind w:left="0" w:firstLine="0"/>
            </w:pPr>
            <w:r w:rsidRPr="003A51AC">
              <w:t xml:space="preserve">самостоятельность, </w:t>
            </w:r>
          </w:p>
          <w:p w:rsidR="004C3AF1" w:rsidRPr="003A51AC" w:rsidRDefault="004C3AF1" w:rsidP="00CB2042">
            <w:pPr>
              <w:pStyle w:val="ConsPlusNormal"/>
              <w:numPr>
                <w:ilvl w:val="0"/>
                <w:numId w:val="162"/>
              </w:numPr>
              <w:tabs>
                <w:tab w:val="left" w:pos="286"/>
              </w:tabs>
              <w:ind w:left="0" w:firstLine="0"/>
            </w:pPr>
            <w:r w:rsidRPr="003A51AC">
              <w:t>творчество.</w:t>
            </w:r>
          </w:p>
        </w:tc>
      </w:tr>
      <w:tr w:rsidR="004C3AF1" w:rsidRPr="003A51AC" w:rsidTr="006444B8">
        <w:trPr>
          <w:gridAfter w:val="2"/>
          <w:wAfter w:w="119" w:type="dxa"/>
          <w:trHeight w:val="2551"/>
        </w:trPr>
        <w:tc>
          <w:tcPr>
            <w:tcW w:w="1239" w:type="pct"/>
          </w:tcPr>
          <w:p w:rsidR="004C3AF1" w:rsidRPr="003A51AC" w:rsidRDefault="004C3AF1" w:rsidP="00E22A07">
            <w:pPr>
              <w:pStyle w:val="ConsPlusNormal"/>
            </w:pPr>
          </w:p>
        </w:tc>
        <w:tc>
          <w:tcPr>
            <w:tcW w:w="1239" w:type="pct"/>
            <w:gridSpan w:val="5"/>
          </w:tcPr>
          <w:p w:rsidR="004C3AF1" w:rsidRPr="003A51AC" w:rsidRDefault="004C3AF1" w:rsidP="00E22A07">
            <w:pPr>
              <w:pStyle w:val="ConsPlusNormal"/>
              <w:rPr>
                <w:u w:val="single"/>
              </w:rPr>
            </w:pPr>
            <w:r w:rsidRPr="003A51AC">
              <w:rPr>
                <w:u w:val="single"/>
              </w:rPr>
              <w:t xml:space="preserve">Воспитывать </w:t>
            </w:r>
          </w:p>
          <w:p w:rsidR="004C3AF1" w:rsidRPr="003A51AC" w:rsidRDefault="004C3AF1" w:rsidP="00CB2042">
            <w:pPr>
              <w:pStyle w:val="ConsPlusNormal"/>
              <w:numPr>
                <w:ilvl w:val="0"/>
                <w:numId w:val="165"/>
              </w:numPr>
              <w:shd w:val="clear" w:color="auto" w:fill="FFFFFF" w:themeFill="background1"/>
              <w:tabs>
                <w:tab w:val="left" w:pos="367"/>
              </w:tabs>
              <w:ind w:left="0" w:firstLine="0"/>
            </w:pPr>
            <w:r w:rsidRPr="003A51AC">
              <w:t xml:space="preserve">волевые качества, самостоятельность, </w:t>
            </w:r>
          </w:p>
          <w:p w:rsidR="004C3AF1" w:rsidRPr="003A51AC" w:rsidRDefault="004C3AF1" w:rsidP="00CB2042">
            <w:pPr>
              <w:pStyle w:val="ConsPlusNormal"/>
              <w:numPr>
                <w:ilvl w:val="0"/>
                <w:numId w:val="165"/>
              </w:numPr>
              <w:shd w:val="clear" w:color="auto" w:fill="FFFFFF" w:themeFill="background1"/>
              <w:tabs>
                <w:tab w:val="left" w:pos="367"/>
              </w:tabs>
              <w:ind w:left="0" w:firstLine="0"/>
            </w:pPr>
            <w:r w:rsidRPr="003A51AC">
              <w:t xml:space="preserve">стремление соблюдать правила в подвижных играх, </w:t>
            </w:r>
          </w:p>
          <w:p w:rsidR="004C3AF1" w:rsidRPr="003A51AC" w:rsidRDefault="004C3AF1" w:rsidP="00CB2042">
            <w:pPr>
              <w:pStyle w:val="ConsPlusNormal"/>
              <w:numPr>
                <w:ilvl w:val="0"/>
                <w:numId w:val="165"/>
              </w:numPr>
              <w:shd w:val="clear" w:color="auto" w:fill="FFFFFF" w:themeFill="background1"/>
              <w:tabs>
                <w:tab w:val="left" w:pos="367"/>
              </w:tabs>
              <w:ind w:left="0" w:firstLine="0"/>
            </w:pPr>
            <w:r w:rsidRPr="003A51AC">
              <w:t>проявлять самостоятельность при выполнении физических упражнений.</w:t>
            </w:r>
          </w:p>
        </w:tc>
        <w:tc>
          <w:tcPr>
            <w:tcW w:w="1240" w:type="pct"/>
            <w:gridSpan w:val="3"/>
          </w:tcPr>
          <w:p w:rsidR="004C3AF1" w:rsidRPr="003A51AC" w:rsidRDefault="004C3AF1" w:rsidP="00E22A07">
            <w:pPr>
              <w:pStyle w:val="af2"/>
            </w:pPr>
            <w:r w:rsidRPr="003A51AC">
              <w:rPr>
                <w:u w:val="single"/>
              </w:rPr>
              <w:t>Воспитывать</w:t>
            </w:r>
          </w:p>
          <w:p w:rsidR="004C3AF1" w:rsidRPr="003A51AC" w:rsidRDefault="004C3AF1" w:rsidP="00CB2042">
            <w:pPr>
              <w:pStyle w:val="af2"/>
              <w:widowControl/>
              <w:numPr>
                <w:ilvl w:val="0"/>
                <w:numId w:val="164"/>
              </w:numPr>
              <w:tabs>
                <w:tab w:val="left" w:pos="321"/>
              </w:tabs>
              <w:autoSpaceDE/>
              <w:autoSpaceDN/>
              <w:ind w:left="37" w:firstLine="0"/>
            </w:pPr>
            <w:r w:rsidRPr="003A51AC">
              <w:t xml:space="preserve">самоконтроль и самостоятельность, </w:t>
            </w:r>
          </w:p>
          <w:p w:rsidR="004C3AF1" w:rsidRPr="003A51AC" w:rsidRDefault="004C3AF1" w:rsidP="00CB2042">
            <w:pPr>
              <w:pStyle w:val="af2"/>
              <w:widowControl/>
              <w:numPr>
                <w:ilvl w:val="0"/>
                <w:numId w:val="164"/>
              </w:numPr>
              <w:tabs>
                <w:tab w:val="left" w:pos="321"/>
              </w:tabs>
              <w:autoSpaceDE/>
              <w:autoSpaceDN/>
              <w:ind w:left="37" w:firstLine="0"/>
            </w:pPr>
            <w:r w:rsidRPr="003A51AC">
              <w:t xml:space="preserve">проявлять творчество при выполнении движений и в подвижных играх, </w:t>
            </w:r>
          </w:p>
          <w:p w:rsidR="004C3AF1" w:rsidRPr="003A51AC" w:rsidRDefault="004C3AF1" w:rsidP="00CB2042">
            <w:pPr>
              <w:pStyle w:val="af2"/>
              <w:widowControl/>
              <w:numPr>
                <w:ilvl w:val="0"/>
                <w:numId w:val="164"/>
              </w:numPr>
              <w:tabs>
                <w:tab w:val="left" w:pos="321"/>
              </w:tabs>
              <w:autoSpaceDE/>
              <w:autoSpaceDN/>
              <w:ind w:left="37" w:firstLine="0"/>
            </w:pPr>
            <w:r w:rsidRPr="003A51AC">
              <w:t xml:space="preserve">соблюдать правила в подвижной игре, </w:t>
            </w:r>
          </w:p>
          <w:p w:rsidR="004C3AF1" w:rsidRPr="003A51AC" w:rsidRDefault="004C3AF1" w:rsidP="00CB2042">
            <w:pPr>
              <w:pStyle w:val="af2"/>
              <w:widowControl/>
              <w:numPr>
                <w:ilvl w:val="0"/>
                <w:numId w:val="164"/>
              </w:numPr>
              <w:tabs>
                <w:tab w:val="left" w:pos="321"/>
              </w:tabs>
              <w:autoSpaceDE/>
              <w:autoSpaceDN/>
              <w:ind w:left="37" w:firstLine="0"/>
            </w:pPr>
            <w:r w:rsidRPr="003A51AC">
              <w:t>взаимодействовать в команде.</w:t>
            </w:r>
          </w:p>
        </w:tc>
        <w:tc>
          <w:tcPr>
            <w:tcW w:w="1242" w:type="pct"/>
            <w:gridSpan w:val="2"/>
          </w:tcPr>
          <w:p w:rsidR="004C3AF1" w:rsidRPr="003A51AC" w:rsidRDefault="004C3AF1" w:rsidP="00E22A07">
            <w:pPr>
              <w:pStyle w:val="ConsPlusNormal"/>
            </w:pPr>
            <w:r w:rsidRPr="003A51AC">
              <w:rPr>
                <w:u w:val="single"/>
              </w:rPr>
              <w:t>Поощрять</w:t>
            </w:r>
          </w:p>
          <w:p w:rsidR="004C3AF1" w:rsidRPr="003A51AC" w:rsidRDefault="004C3AF1" w:rsidP="00CB2042">
            <w:pPr>
              <w:pStyle w:val="ConsPlusNormal"/>
              <w:numPr>
                <w:ilvl w:val="0"/>
                <w:numId w:val="163"/>
              </w:numPr>
              <w:tabs>
                <w:tab w:val="left" w:pos="427"/>
              </w:tabs>
              <w:ind w:left="0" w:firstLine="0"/>
            </w:pPr>
            <w:r w:rsidRPr="003A51AC">
              <w:t xml:space="preserve">соблюдение правил в подвижной игре, </w:t>
            </w:r>
          </w:p>
          <w:p w:rsidR="004C3AF1" w:rsidRPr="003A51AC" w:rsidRDefault="004C3AF1" w:rsidP="00CB2042">
            <w:pPr>
              <w:pStyle w:val="ConsPlusNormal"/>
              <w:numPr>
                <w:ilvl w:val="0"/>
                <w:numId w:val="163"/>
              </w:numPr>
              <w:tabs>
                <w:tab w:val="left" w:pos="427"/>
              </w:tabs>
              <w:ind w:left="0" w:firstLine="0"/>
            </w:pPr>
            <w:r w:rsidRPr="003A51AC">
              <w:t xml:space="preserve">проявление инициативы и самостоятельности при ее организации, </w:t>
            </w:r>
          </w:p>
          <w:p w:rsidR="004C3AF1" w:rsidRPr="003A51AC" w:rsidRDefault="004C3AF1" w:rsidP="00CB2042">
            <w:pPr>
              <w:pStyle w:val="ConsPlusNormal"/>
              <w:numPr>
                <w:ilvl w:val="0"/>
                <w:numId w:val="163"/>
              </w:numPr>
              <w:tabs>
                <w:tab w:val="left" w:pos="427"/>
              </w:tabs>
              <w:ind w:left="0" w:firstLine="0"/>
            </w:pPr>
            <w:r w:rsidRPr="003A51AC">
              <w:t>партнерское взаимодействие в команде.</w:t>
            </w:r>
          </w:p>
        </w:tc>
      </w:tr>
      <w:tr w:rsidR="004C3AF1" w:rsidRPr="003A51AC" w:rsidTr="006444B8">
        <w:trPr>
          <w:gridAfter w:val="2"/>
          <w:wAfter w:w="119" w:type="dxa"/>
          <w:trHeight w:val="1725"/>
        </w:trPr>
        <w:tc>
          <w:tcPr>
            <w:tcW w:w="1239" w:type="pct"/>
          </w:tcPr>
          <w:p w:rsidR="004C3AF1" w:rsidRPr="003A51AC" w:rsidRDefault="004C3AF1" w:rsidP="00E22A07">
            <w:pPr>
              <w:pStyle w:val="ConsPlusNormal"/>
            </w:pPr>
          </w:p>
        </w:tc>
        <w:tc>
          <w:tcPr>
            <w:tcW w:w="1239" w:type="pct"/>
            <w:gridSpan w:val="5"/>
          </w:tcPr>
          <w:p w:rsidR="004C3AF1" w:rsidRPr="003A51AC" w:rsidRDefault="004C3AF1" w:rsidP="00E22A07">
            <w:pPr>
              <w:pStyle w:val="ConsPlusNormal"/>
            </w:pPr>
          </w:p>
        </w:tc>
        <w:tc>
          <w:tcPr>
            <w:tcW w:w="1240" w:type="pct"/>
            <w:gridSpan w:val="3"/>
          </w:tcPr>
          <w:p w:rsidR="004C3AF1" w:rsidRPr="003A51AC" w:rsidRDefault="004C3AF1" w:rsidP="00E22A07">
            <w:pPr>
              <w:pStyle w:val="af2"/>
            </w:pPr>
            <w:r w:rsidRPr="003A51AC">
              <w:rPr>
                <w:u w:val="single"/>
              </w:rPr>
              <w:t>Воспитывать</w:t>
            </w:r>
          </w:p>
          <w:p w:rsidR="004C3AF1" w:rsidRPr="003A51AC" w:rsidRDefault="004C3AF1" w:rsidP="00CB2042">
            <w:pPr>
              <w:pStyle w:val="af2"/>
              <w:widowControl/>
              <w:numPr>
                <w:ilvl w:val="0"/>
                <w:numId w:val="163"/>
              </w:numPr>
              <w:tabs>
                <w:tab w:val="left" w:pos="321"/>
              </w:tabs>
              <w:autoSpaceDE/>
              <w:autoSpaceDN/>
              <w:ind w:left="0" w:firstLine="0"/>
            </w:pPr>
            <w:r w:rsidRPr="003A51AC">
              <w:t>патриотические чувства и</w:t>
            </w:r>
          </w:p>
          <w:p w:rsidR="004C3AF1" w:rsidRPr="003A51AC" w:rsidRDefault="004C3AF1" w:rsidP="00CB2042">
            <w:pPr>
              <w:pStyle w:val="af2"/>
              <w:widowControl/>
              <w:numPr>
                <w:ilvl w:val="0"/>
                <w:numId w:val="163"/>
              </w:numPr>
              <w:tabs>
                <w:tab w:val="left" w:pos="321"/>
              </w:tabs>
              <w:autoSpaceDE/>
              <w:autoSpaceDN/>
              <w:ind w:left="0" w:firstLine="0"/>
            </w:pPr>
            <w:r w:rsidRPr="003A51AC">
              <w:t xml:space="preserve">нравственно-волевые качества в подвижных и спортивных играх, </w:t>
            </w:r>
          </w:p>
          <w:p w:rsidR="004C3AF1" w:rsidRPr="003A51AC" w:rsidRDefault="004C3AF1" w:rsidP="00CB2042">
            <w:pPr>
              <w:pStyle w:val="af2"/>
              <w:widowControl/>
              <w:numPr>
                <w:ilvl w:val="0"/>
                <w:numId w:val="163"/>
              </w:numPr>
              <w:tabs>
                <w:tab w:val="left" w:pos="321"/>
              </w:tabs>
              <w:autoSpaceDE/>
              <w:autoSpaceDN/>
              <w:ind w:left="0" w:firstLine="0"/>
            </w:pPr>
            <w:r w:rsidRPr="003A51AC">
              <w:t>формах активного отдыха.</w:t>
            </w:r>
          </w:p>
        </w:tc>
        <w:tc>
          <w:tcPr>
            <w:tcW w:w="1242" w:type="pct"/>
            <w:gridSpan w:val="2"/>
          </w:tcPr>
          <w:p w:rsidR="004C3AF1" w:rsidRPr="003A51AC" w:rsidRDefault="004C3AF1" w:rsidP="00E22A07">
            <w:pPr>
              <w:pStyle w:val="ConsPlusNormal"/>
            </w:pPr>
            <w:r w:rsidRPr="003A51AC">
              <w:rPr>
                <w:u w:val="single"/>
              </w:rPr>
              <w:t>Воспитывать</w:t>
            </w:r>
          </w:p>
          <w:p w:rsidR="004C3AF1" w:rsidRPr="003A51AC" w:rsidRDefault="004C3AF1" w:rsidP="00CB2042">
            <w:pPr>
              <w:pStyle w:val="ConsPlusNormal"/>
              <w:numPr>
                <w:ilvl w:val="0"/>
                <w:numId w:val="166"/>
              </w:numPr>
              <w:ind w:left="286" w:hanging="283"/>
            </w:pPr>
            <w:r w:rsidRPr="003A51AC">
              <w:t xml:space="preserve">патриотизм, </w:t>
            </w:r>
          </w:p>
          <w:p w:rsidR="004C3AF1" w:rsidRPr="003A51AC" w:rsidRDefault="004C3AF1" w:rsidP="00CB2042">
            <w:pPr>
              <w:pStyle w:val="ConsPlusNormal"/>
              <w:numPr>
                <w:ilvl w:val="0"/>
                <w:numId w:val="166"/>
              </w:numPr>
              <w:ind w:left="286" w:hanging="283"/>
            </w:pPr>
            <w:r w:rsidRPr="003A51AC">
              <w:t xml:space="preserve">нравственно-волевые качества и </w:t>
            </w:r>
          </w:p>
          <w:p w:rsidR="004C3AF1" w:rsidRPr="003A51AC" w:rsidRDefault="004C3AF1" w:rsidP="00CB2042">
            <w:pPr>
              <w:pStyle w:val="ConsPlusNormal"/>
              <w:numPr>
                <w:ilvl w:val="0"/>
                <w:numId w:val="166"/>
              </w:numPr>
              <w:ind w:left="286" w:hanging="283"/>
            </w:pPr>
            <w:r w:rsidRPr="003A51AC">
              <w:rPr>
                <w:u w:val="single"/>
              </w:rPr>
              <w:t>гражданскую идентичность в двигательной деятельности</w:t>
            </w:r>
            <w:r w:rsidRPr="003A51AC">
              <w:t xml:space="preserve"> и различных формах активного отдыха.</w:t>
            </w:r>
          </w:p>
        </w:tc>
      </w:tr>
      <w:tr w:rsidR="004C3AF1" w:rsidRPr="003A51AC" w:rsidTr="006444B8">
        <w:trPr>
          <w:gridAfter w:val="2"/>
          <w:wAfter w:w="119" w:type="dxa"/>
          <w:trHeight w:val="1698"/>
        </w:trPr>
        <w:tc>
          <w:tcPr>
            <w:tcW w:w="1239" w:type="pct"/>
          </w:tcPr>
          <w:p w:rsidR="004C3AF1" w:rsidRPr="003A51AC" w:rsidRDefault="004C3AF1" w:rsidP="00E22A07">
            <w:pPr>
              <w:pStyle w:val="ConsPlusNormal"/>
            </w:pPr>
            <w:r w:rsidRPr="003A51AC">
              <w:rPr>
                <w:u w:val="single"/>
              </w:rPr>
              <w:t xml:space="preserve">Формировать </w:t>
            </w:r>
            <w:r w:rsidRPr="003A51AC">
              <w:t xml:space="preserve">интерес и положительное отношение к </w:t>
            </w:r>
          </w:p>
          <w:p w:rsidR="004C3AF1" w:rsidRPr="003A51AC" w:rsidRDefault="004C3AF1" w:rsidP="00CB2042">
            <w:pPr>
              <w:pStyle w:val="ConsPlusNormal"/>
              <w:numPr>
                <w:ilvl w:val="0"/>
                <w:numId w:val="167"/>
              </w:numPr>
              <w:ind w:left="426"/>
            </w:pPr>
            <w:r w:rsidRPr="003A51AC">
              <w:t>занятиям физической культурой и</w:t>
            </w:r>
          </w:p>
          <w:p w:rsidR="004C3AF1" w:rsidRPr="003A51AC" w:rsidRDefault="004C3AF1" w:rsidP="00CB2042">
            <w:pPr>
              <w:pStyle w:val="ConsPlusNormal"/>
              <w:numPr>
                <w:ilvl w:val="0"/>
                <w:numId w:val="167"/>
              </w:numPr>
              <w:ind w:left="426"/>
            </w:pPr>
            <w:r w:rsidRPr="003A51AC">
              <w:t xml:space="preserve">активному отдыху, </w:t>
            </w:r>
          </w:p>
          <w:p w:rsidR="004C3AF1" w:rsidRPr="003A51AC" w:rsidRDefault="004C3AF1" w:rsidP="00CB2042">
            <w:pPr>
              <w:pStyle w:val="ConsPlusNormal"/>
              <w:numPr>
                <w:ilvl w:val="0"/>
                <w:numId w:val="167"/>
              </w:numPr>
              <w:ind w:left="426"/>
            </w:pPr>
            <w:r w:rsidRPr="003A51AC">
              <w:t>воспитывать самостоятельность.</w:t>
            </w:r>
          </w:p>
        </w:tc>
        <w:tc>
          <w:tcPr>
            <w:tcW w:w="1239" w:type="pct"/>
            <w:gridSpan w:val="5"/>
          </w:tcPr>
          <w:p w:rsidR="004C3AF1" w:rsidRPr="003A51AC" w:rsidRDefault="004C3AF1" w:rsidP="00E22A07">
            <w:pPr>
              <w:pStyle w:val="ConsPlusNormal"/>
            </w:pPr>
            <w:r w:rsidRPr="003A51AC">
              <w:rPr>
                <w:u w:val="single"/>
              </w:rPr>
              <w:t>Продолжать формировать</w:t>
            </w:r>
            <w:r w:rsidRPr="003A51AC">
              <w:t xml:space="preserve"> интерес и положительное отношение к </w:t>
            </w:r>
          </w:p>
          <w:p w:rsidR="004C3AF1" w:rsidRPr="003A51AC" w:rsidRDefault="004C3AF1" w:rsidP="00CB2042">
            <w:pPr>
              <w:pStyle w:val="ConsPlusNormal"/>
              <w:numPr>
                <w:ilvl w:val="0"/>
                <w:numId w:val="168"/>
              </w:numPr>
              <w:tabs>
                <w:tab w:val="left" w:pos="367"/>
              </w:tabs>
              <w:ind w:left="0" w:firstLine="0"/>
            </w:pPr>
            <w:r w:rsidRPr="003A51AC">
              <w:t xml:space="preserve">физической культуре и </w:t>
            </w:r>
          </w:p>
          <w:p w:rsidR="004C3AF1" w:rsidRPr="003A51AC" w:rsidRDefault="004C3AF1" w:rsidP="00CB2042">
            <w:pPr>
              <w:pStyle w:val="ConsPlusNormal"/>
              <w:numPr>
                <w:ilvl w:val="0"/>
                <w:numId w:val="168"/>
              </w:numPr>
              <w:tabs>
                <w:tab w:val="left" w:pos="367"/>
              </w:tabs>
              <w:ind w:left="0" w:firstLine="0"/>
            </w:pPr>
            <w:r w:rsidRPr="003A51AC">
              <w:t xml:space="preserve">активному отдыху, </w:t>
            </w:r>
          </w:p>
          <w:p w:rsidR="004C3AF1" w:rsidRPr="003A51AC" w:rsidRDefault="004C3AF1" w:rsidP="00CB2042">
            <w:pPr>
              <w:pStyle w:val="ConsPlusNormal"/>
              <w:numPr>
                <w:ilvl w:val="0"/>
                <w:numId w:val="168"/>
              </w:numPr>
              <w:tabs>
                <w:tab w:val="left" w:pos="367"/>
              </w:tabs>
              <w:ind w:left="0" w:firstLine="0"/>
            </w:pPr>
            <w:r w:rsidRPr="003A51AC">
              <w:t>формировать первичные представления об отдельных видах спорта.</w:t>
            </w:r>
          </w:p>
        </w:tc>
        <w:tc>
          <w:tcPr>
            <w:tcW w:w="1240" w:type="pct"/>
            <w:gridSpan w:val="3"/>
          </w:tcPr>
          <w:p w:rsidR="004C3AF1" w:rsidRPr="003A51AC" w:rsidRDefault="004C3AF1" w:rsidP="00E22A07">
            <w:pPr>
              <w:pStyle w:val="af2"/>
            </w:pPr>
            <w:r w:rsidRPr="003A51AC">
              <w:rPr>
                <w:u w:val="single"/>
              </w:rPr>
              <w:t>Продолжать развивать</w:t>
            </w:r>
            <w:r w:rsidRPr="003A51AC">
              <w:t xml:space="preserve"> интерес к </w:t>
            </w:r>
          </w:p>
          <w:p w:rsidR="004C3AF1" w:rsidRPr="003A51AC" w:rsidRDefault="004C3AF1" w:rsidP="00CB2042">
            <w:pPr>
              <w:pStyle w:val="af2"/>
              <w:widowControl/>
              <w:numPr>
                <w:ilvl w:val="0"/>
                <w:numId w:val="169"/>
              </w:numPr>
              <w:tabs>
                <w:tab w:val="left" w:pos="321"/>
              </w:tabs>
              <w:autoSpaceDE/>
              <w:autoSpaceDN/>
              <w:ind w:left="0" w:firstLine="0"/>
            </w:pPr>
            <w:r w:rsidRPr="003A51AC">
              <w:t xml:space="preserve">физической культуре, </w:t>
            </w:r>
          </w:p>
          <w:p w:rsidR="004C3AF1" w:rsidRPr="003A51AC" w:rsidRDefault="004C3AF1" w:rsidP="00CB2042">
            <w:pPr>
              <w:pStyle w:val="af2"/>
              <w:widowControl/>
              <w:numPr>
                <w:ilvl w:val="0"/>
                <w:numId w:val="169"/>
              </w:numPr>
              <w:tabs>
                <w:tab w:val="left" w:pos="321"/>
              </w:tabs>
              <w:autoSpaceDE/>
              <w:autoSpaceDN/>
              <w:ind w:left="0" w:firstLine="0"/>
            </w:pPr>
            <w:r w:rsidRPr="003A51AC">
              <w:t>формировать представления о разных видах  спорта и достижениях российских спортсменов.</w:t>
            </w:r>
          </w:p>
        </w:tc>
        <w:tc>
          <w:tcPr>
            <w:tcW w:w="1242" w:type="pct"/>
            <w:gridSpan w:val="2"/>
          </w:tcPr>
          <w:p w:rsidR="004C3AF1" w:rsidRPr="003A51AC" w:rsidRDefault="004C3AF1" w:rsidP="00E22A07">
            <w:pPr>
              <w:pStyle w:val="ConsPlusNormal"/>
            </w:pPr>
            <w:r w:rsidRPr="003A51AC">
              <w:rPr>
                <w:u w:val="single"/>
              </w:rPr>
              <w:t>Формировать осознанную потребность</w:t>
            </w:r>
            <w:r w:rsidRPr="003A51AC">
              <w:t xml:space="preserve"> в двигательной деятельности, </w:t>
            </w:r>
          </w:p>
          <w:p w:rsidR="004C3AF1" w:rsidRPr="003A51AC" w:rsidRDefault="004C3AF1" w:rsidP="00CB2042">
            <w:pPr>
              <w:pStyle w:val="ConsPlusNormal"/>
              <w:numPr>
                <w:ilvl w:val="0"/>
                <w:numId w:val="170"/>
              </w:numPr>
              <w:tabs>
                <w:tab w:val="left" w:pos="427"/>
              </w:tabs>
              <w:ind w:left="2" w:firstLine="142"/>
            </w:pPr>
            <w:r w:rsidRPr="003A51AC">
              <w:rPr>
                <w:u w:val="single"/>
              </w:rPr>
              <w:t>поддерживать  интерес</w:t>
            </w:r>
            <w:r w:rsidRPr="003A51AC">
              <w:t xml:space="preserve"> к физической культуре и спортивным достижениям России,</w:t>
            </w:r>
          </w:p>
          <w:p w:rsidR="004C3AF1" w:rsidRPr="003A51AC" w:rsidRDefault="004C3AF1" w:rsidP="00CB2042">
            <w:pPr>
              <w:pStyle w:val="ConsPlusNormal"/>
              <w:numPr>
                <w:ilvl w:val="0"/>
                <w:numId w:val="170"/>
              </w:numPr>
              <w:tabs>
                <w:tab w:val="left" w:pos="427"/>
              </w:tabs>
              <w:ind w:left="2" w:firstLine="142"/>
            </w:pPr>
            <w:r w:rsidRPr="003A51AC">
              <w:rPr>
                <w:u w:val="single"/>
              </w:rPr>
              <w:t>расширять представления</w:t>
            </w:r>
            <w:r w:rsidRPr="003A51AC">
              <w:t xml:space="preserve"> о разных видах спорта. </w:t>
            </w:r>
          </w:p>
        </w:tc>
      </w:tr>
      <w:tr w:rsidR="004C3AF1" w:rsidRPr="003A51AC" w:rsidTr="006444B8">
        <w:trPr>
          <w:gridAfter w:val="2"/>
          <w:wAfter w:w="119" w:type="dxa"/>
          <w:trHeight w:val="1191"/>
        </w:trPr>
        <w:tc>
          <w:tcPr>
            <w:tcW w:w="1239" w:type="pct"/>
          </w:tcPr>
          <w:p w:rsidR="004C3AF1" w:rsidRPr="003A51AC" w:rsidRDefault="004C3AF1" w:rsidP="00E22A07">
            <w:pPr>
              <w:pStyle w:val="ConsPlusNormal"/>
            </w:pPr>
            <w:r w:rsidRPr="003A51AC">
              <w:rPr>
                <w:u w:val="single"/>
              </w:rPr>
              <w:t>Укреплять здоровье</w:t>
            </w:r>
            <w:r w:rsidRPr="003A51AC">
              <w:t xml:space="preserve"> детей средствами физического воспитания,</w:t>
            </w:r>
          </w:p>
          <w:p w:rsidR="004C3AF1" w:rsidRPr="003A51AC" w:rsidRDefault="004C3AF1" w:rsidP="00CB2042">
            <w:pPr>
              <w:pStyle w:val="ConsPlusNormal"/>
              <w:numPr>
                <w:ilvl w:val="0"/>
                <w:numId w:val="171"/>
              </w:numPr>
              <w:tabs>
                <w:tab w:val="left" w:pos="284"/>
              </w:tabs>
              <w:ind w:left="0" w:firstLine="0"/>
            </w:pPr>
            <w:r w:rsidRPr="003A51AC">
              <w:rPr>
                <w:u w:val="single"/>
              </w:rPr>
              <w:t>создавать условия</w:t>
            </w:r>
            <w:r w:rsidRPr="003A51AC">
              <w:t xml:space="preserve"> для формирования правильной осанки, </w:t>
            </w:r>
          </w:p>
          <w:p w:rsidR="004C3AF1" w:rsidRPr="003A51AC" w:rsidRDefault="004C3AF1" w:rsidP="00CB2042">
            <w:pPr>
              <w:pStyle w:val="ConsPlusNormal"/>
              <w:numPr>
                <w:ilvl w:val="0"/>
                <w:numId w:val="171"/>
              </w:numPr>
              <w:tabs>
                <w:tab w:val="left" w:pos="284"/>
              </w:tabs>
              <w:ind w:left="0" w:firstLine="0"/>
            </w:pPr>
            <w:r w:rsidRPr="003A51AC">
              <w:rPr>
                <w:u w:val="single"/>
              </w:rPr>
              <w:t>способствовать усвоению</w:t>
            </w:r>
            <w:r w:rsidRPr="003A51AC">
              <w:t xml:space="preserve"> правил безопасного поведения в двигательной деятельности.</w:t>
            </w:r>
          </w:p>
        </w:tc>
        <w:tc>
          <w:tcPr>
            <w:tcW w:w="1239" w:type="pct"/>
            <w:gridSpan w:val="5"/>
          </w:tcPr>
          <w:p w:rsidR="004C3AF1" w:rsidRPr="003A51AC" w:rsidRDefault="004C3AF1" w:rsidP="00E22A07">
            <w:pPr>
              <w:pStyle w:val="ConsPlusNormal"/>
            </w:pPr>
            <w:r w:rsidRPr="003A51AC">
              <w:rPr>
                <w:u w:val="single"/>
              </w:rPr>
              <w:t>Укреплять здоровье</w:t>
            </w:r>
            <w:r w:rsidRPr="003A51AC">
              <w:t xml:space="preserve"> ребенка, опорно-двигательный аппарат, </w:t>
            </w:r>
          </w:p>
          <w:p w:rsidR="004C3AF1" w:rsidRPr="003A51AC" w:rsidRDefault="004C3AF1" w:rsidP="00CB2042">
            <w:pPr>
              <w:pStyle w:val="ConsPlusNormal"/>
              <w:numPr>
                <w:ilvl w:val="0"/>
                <w:numId w:val="172"/>
              </w:numPr>
              <w:ind w:left="0" w:firstLine="360"/>
            </w:pPr>
            <w:r w:rsidRPr="003A51AC">
              <w:rPr>
                <w:u w:val="single"/>
              </w:rPr>
              <w:t xml:space="preserve">формировать </w:t>
            </w:r>
            <w:r w:rsidRPr="003A51AC">
              <w:t xml:space="preserve">правильную осанку, </w:t>
            </w:r>
          </w:p>
          <w:p w:rsidR="004C3AF1" w:rsidRPr="003A51AC" w:rsidRDefault="004C3AF1" w:rsidP="00CB2042">
            <w:pPr>
              <w:pStyle w:val="ConsPlusNormal"/>
              <w:numPr>
                <w:ilvl w:val="0"/>
                <w:numId w:val="172"/>
              </w:numPr>
              <w:ind w:left="0" w:firstLine="360"/>
            </w:pPr>
            <w:r w:rsidRPr="003A51AC">
              <w:rPr>
                <w:u w:val="single"/>
              </w:rPr>
              <w:t>повышать</w:t>
            </w:r>
            <w:r w:rsidRPr="003A51AC">
              <w:t xml:space="preserve"> иммунитет средствами физического воспитания.</w:t>
            </w:r>
          </w:p>
        </w:tc>
        <w:tc>
          <w:tcPr>
            <w:tcW w:w="1240" w:type="pct"/>
            <w:gridSpan w:val="3"/>
          </w:tcPr>
          <w:p w:rsidR="004C3AF1" w:rsidRPr="003A51AC" w:rsidRDefault="004C3AF1" w:rsidP="00E22A07">
            <w:pPr>
              <w:pStyle w:val="af2"/>
            </w:pPr>
            <w:r w:rsidRPr="003A51AC">
              <w:rPr>
                <w:u w:val="single"/>
              </w:rPr>
              <w:t>Укреплять здоровье</w:t>
            </w:r>
            <w:r w:rsidRPr="003A51AC">
              <w:t xml:space="preserve"> ребенка,  опорно-двигательный аппарат,</w:t>
            </w:r>
          </w:p>
          <w:p w:rsidR="004C3AF1" w:rsidRPr="003A51AC" w:rsidRDefault="004C3AF1" w:rsidP="00CB2042">
            <w:pPr>
              <w:pStyle w:val="af2"/>
              <w:widowControl/>
              <w:numPr>
                <w:ilvl w:val="0"/>
                <w:numId w:val="173"/>
              </w:numPr>
              <w:autoSpaceDE/>
              <w:autoSpaceDN/>
              <w:ind w:left="37" w:firstLine="142"/>
            </w:pPr>
            <w:r w:rsidRPr="003A51AC">
              <w:rPr>
                <w:u w:val="single"/>
              </w:rPr>
              <w:t>формировать правильную осанку</w:t>
            </w:r>
            <w:r w:rsidRPr="003A51AC">
              <w:t xml:space="preserve">, </w:t>
            </w:r>
          </w:p>
          <w:p w:rsidR="004C3AF1" w:rsidRPr="003A51AC" w:rsidRDefault="004C3AF1" w:rsidP="00CB2042">
            <w:pPr>
              <w:pStyle w:val="af2"/>
              <w:widowControl/>
              <w:numPr>
                <w:ilvl w:val="0"/>
                <w:numId w:val="173"/>
              </w:numPr>
              <w:autoSpaceDE/>
              <w:autoSpaceDN/>
              <w:ind w:left="37" w:firstLine="142"/>
            </w:pPr>
            <w:r w:rsidRPr="003A51AC">
              <w:rPr>
                <w:u w:val="single"/>
              </w:rPr>
              <w:t>повышать иммунитет</w:t>
            </w:r>
            <w:r w:rsidRPr="003A51AC">
              <w:t xml:space="preserve"> средствами физического воспитания.</w:t>
            </w:r>
          </w:p>
        </w:tc>
        <w:tc>
          <w:tcPr>
            <w:tcW w:w="1242" w:type="pct"/>
            <w:gridSpan w:val="2"/>
          </w:tcPr>
          <w:p w:rsidR="004C3AF1" w:rsidRPr="003A51AC" w:rsidRDefault="004C3AF1" w:rsidP="00E22A07">
            <w:pPr>
              <w:pStyle w:val="ConsPlusNormal"/>
              <w:ind w:left="144"/>
            </w:pPr>
            <w:r w:rsidRPr="003A51AC">
              <w:rPr>
                <w:u w:val="single"/>
              </w:rPr>
              <w:t>Сохранять и укреплять</w:t>
            </w:r>
            <w:r w:rsidRPr="003A51AC">
              <w:t xml:space="preserve"> здоровье детей средствами физического воспитания, </w:t>
            </w:r>
          </w:p>
          <w:p w:rsidR="004C3AF1" w:rsidRPr="003A51AC" w:rsidRDefault="004C3AF1" w:rsidP="00E22A07">
            <w:pPr>
              <w:pStyle w:val="ConsPlusNormal"/>
            </w:pPr>
          </w:p>
        </w:tc>
      </w:tr>
      <w:tr w:rsidR="004C3AF1" w:rsidRPr="003A51AC" w:rsidTr="006444B8">
        <w:trPr>
          <w:gridAfter w:val="2"/>
          <w:wAfter w:w="119" w:type="dxa"/>
          <w:trHeight w:val="1405"/>
        </w:trPr>
        <w:tc>
          <w:tcPr>
            <w:tcW w:w="1239" w:type="pct"/>
          </w:tcPr>
          <w:p w:rsidR="004C3AF1" w:rsidRPr="003A51AC" w:rsidRDefault="004C3AF1" w:rsidP="00E22A07">
            <w:pPr>
              <w:pStyle w:val="ConsPlusNormal"/>
              <w:rPr>
                <w:u w:val="single"/>
              </w:rPr>
            </w:pPr>
            <w:r w:rsidRPr="003A51AC">
              <w:rPr>
                <w:u w:val="single"/>
              </w:rPr>
              <w:t xml:space="preserve">Закреплять </w:t>
            </w:r>
            <w:r w:rsidRPr="003A51AC">
              <w:t xml:space="preserve">культурно-гигиенические </w:t>
            </w:r>
            <w:r w:rsidRPr="003A51AC">
              <w:rPr>
                <w:u w:val="single"/>
              </w:rPr>
              <w:t>навыки и навыки</w:t>
            </w:r>
            <w:r w:rsidRPr="003A51AC">
              <w:t xml:space="preserve"> самообслуживания, формируя полезные привычки, приобщая к здоровому образу жизни</w:t>
            </w:r>
          </w:p>
        </w:tc>
        <w:tc>
          <w:tcPr>
            <w:tcW w:w="1239" w:type="pct"/>
            <w:gridSpan w:val="5"/>
          </w:tcPr>
          <w:p w:rsidR="004C3AF1" w:rsidRPr="003A51AC" w:rsidRDefault="004C3AF1" w:rsidP="00E22A07">
            <w:pPr>
              <w:pStyle w:val="ConsPlusNormal"/>
            </w:pPr>
            <w:r w:rsidRPr="003A51AC">
              <w:rPr>
                <w:u w:val="single"/>
              </w:rPr>
              <w:t xml:space="preserve">Формировать представления </w:t>
            </w:r>
            <w:r w:rsidRPr="003A51AC">
              <w:t xml:space="preserve">о факторах, влияющих на здоровье, воспитывать полезные привычки, </w:t>
            </w:r>
          </w:p>
          <w:p w:rsidR="004C3AF1" w:rsidRPr="003A51AC" w:rsidRDefault="004C3AF1" w:rsidP="00E22A07">
            <w:pPr>
              <w:pStyle w:val="ConsPlusNormal"/>
              <w:rPr>
                <w:u w:val="single"/>
              </w:rPr>
            </w:pPr>
            <w:r w:rsidRPr="003A51AC">
              <w:t>способствовать усвоению правил безопасного поведения в двигательной деятельности</w:t>
            </w:r>
          </w:p>
        </w:tc>
        <w:tc>
          <w:tcPr>
            <w:tcW w:w="1240" w:type="pct"/>
            <w:gridSpan w:val="3"/>
          </w:tcPr>
          <w:p w:rsidR="004C3AF1" w:rsidRPr="003A51AC" w:rsidRDefault="004C3AF1" w:rsidP="00E22A07">
            <w:pPr>
              <w:pStyle w:val="af2"/>
            </w:pPr>
            <w:r w:rsidRPr="003A51AC">
              <w:rPr>
                <w:u w:val="single"/>
              </w:rPr>
              <w:t xml:space="preserve">Расширять представления </w:t>
            </w:r>
            <w:r w:rsidRPr="003A51AC">
              <w:t>о здоровье и его ценности, факторах на него влияющих, оздоровительном воздействии физических упражнений, туризме как форме активного отдыха.</w:t>
            </w:r>
          </w:p>
        </w:tc>
        <w:tc>
          <w:tcPr>
            <w:tcW w:w="1242" w:type="pct"/>
            <w:gridSpan w:val="2"/>
          </w:tcPr>
          <w:p w:rsidR="004C3AF1" w:rsidRPr="003A51AC" w:rsidRDefault="004C3AF1" w:rsidP="00E22A07">
            <w:pPr>
              <w:pStyle w:val="ConsPlusNormal"/>
              <w:rPr>
                <w:u w:val="single"/>
              </w:rPr>
            </w:pPr>
            <w:r w:rsidRPr="003A51AC">
              <w:rPr>
                <w:u w:val="single"/>
              </w:rPr>
              <w:t xml:space="preserve">Расширять и уточнять представления </w:t>
            </w:r>
            <w:r w:rsidRPr="003A51AC">
              <w:t>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tc>
      </w:tr>
      <w:tr w:rsidR="004C3AF1" w:rsidRPr="003A51AC" w:rsidTr="006444B8">
        <w:trPr>
          <w:gridAfter w:val="2"/>
          <w:wAfter w:w="119" w:type="dxa"/>
          <w:trHeight w:val="1405"/>
        </w:trPr>
        <w:tc>
          <w:tcPr>
            <w:tcW w:w="1239" w:type="pct"/>
          </w:tcPr>
          <w:p w:rsidR="004C3AF1" w:rsidRPr="003A51AC" w:rsidRDefault="004C3AF1" w:rsidP="00E22A07">
            <w:pPr>
              <w:pStyle w:val="ConsPlusNormal"/>
              <w:rPr>
                <w:u w:val="single"/>
              </w:rPr>
            </w:pPr>
          </w:p>
        </w:tc>
        <w:tc>
          <w:tcPr>
            <w:tcW w:w="1239" w:type="pct"/>
            <w:gridSpan w:val="5"/>
          </w:tcPr>
          <w:p w:rsidR="004C3AF1" w:rsidRPr="003A51AC" w:rsidRDefault="004C3AF1" w:rsidP="00E22A07">
            <w:pPr>
              <w:pStyle w:val="ConsPlusNormal"/>
              <w:rPr>
                <w:u w:val="single"/>
              </w:rPr>
            </w:pPr>
          </w:p>
        </w:tc>
        <w:tc>
          <w:tcPr>
            <w:tcW w:w="1240" w:type="pct"/>
            <w:gridSpan w:val="3"/>
          </w:tcPr>
          <w:p w:rsidR="004C3AF1" w:rsidRPr="003A51AC" w:rsidRDefault="004C3AF1" w:rsidP="00E22A07">
            <w:pPr>
              <w:pStyle w:val="af2"/>
              <w:rPr>
                <w:u w:val="single"/>
              </w:rPr>
            </w:pPr>
            <w:r w:rsidRPr="003A51AC">
              <w:rPr>
                <w:u w:val="single"/>
              </w:rPr>
              <w:t>Воспитывать</w:t>
            </w:r>
            <w:r w:rsidRPr="003A51AC">
              <w:t xml:space="preserve">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242" w:type="pct"/>
            <w:gridSpan w:val="2"/>
          </w:tcPr>
          <w:p w:rsidR="004C3AF1" w:rsidRPr="003A51AC" w:rsidRDefault="004C3AF1" w:rsidP="00E22A07">
            <w:pPr>
              <w:pStyle w:val="ConsPlusNormal"/>
              <w:rPr>
                <w:u w:val="single"/>
              </w:rPr>
            </w:pPr>
            <w:r w:rsidRPr="003A51AC">
              <w:rPr>
                <w:u w:val="single"/>
              </w:rPr>
              <w:t>Воспитывать</w:t>
            </w:r>
            <w:r w:rsidRPr="003A51AC">
              <w:t xml:space="preserve">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r w:rsidRPr="003A51AC">
              <w:rPr>
                <w:u w:val="single"/>
              </w:rPr>
              <w:t>.</w:t>
            </w:r>
          </w:p>
        </w:tc>
      </w:tr>
      <w:tr w:rsidR="004C3AF1" w:rsidRPr="003A51AC" w:rsidTr="006444B8">
        <w:trPr>
          <w:gridAfter w:val="2"/>
          <w:wAfter w:w="119" w:type="dxa"/>
          <w:trHeight w:val="397"/>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Содержание образовательной деятельности.</w:t>
            </w:r>
          </w:p>
        </w:tc>
      </w:tr>
      <w:tr w:rsidR="004C3AF1" w:rsidRPr="003A51AC" w:rsidTr="006444B8">
        <w:trPr>
          <w:gridAfter w:val="2"/>
          <w:wAfter w:w="119" w:type="dxa"/>
          <w:trHeight w:val="20"/>
        </w:trPr>
        <w:tc>
          <w:tcPr>
            <w:tcW w:w="1299" w:type="pct"/>
            <w:gridSpan w:val="3"/>
          </w:tcPr>
          <w:p w:rsidR="004C3AF1" w:rsidRPr="003A51AC" w:rsidRDefault="004C3AF1" w:rsidP="00E22A07">
            <w:pPr>
              <w:spacing w:line="240" w:lineRule="auto"/>
              <w:jc w:val="center"/>
              <w:rPr>
                <w:b/>
                <w:sz w:val="24"/>
                <w:szCs w:val="24"/>
              </w:rPr>
            </w:pPr>
            <w:r w:rsidRPr="003A51AC">
              <w:rPr>
                <w:b/>
                <w:sz w:val="24"/>
                <w:szCs w:val="24"/>
              </w:rPr>
              <w:t>3 - 4</w:t>
            </w:r>
          </w:p>
        </w:tc>
        <w:tc>
          <w:tcPr>
            <w:tcW w:w="1311" w:type="pct"/>
            <w:gridSpan w:val="5"/>
          </w:tcPr>
          <w:p w:rsidR="004C3AF1" w:rsidRPr="003A51AC" w:rsidRDefault="004C3AF1" w:rsidP="00E22A07">
            <w:pPr>
              <w:spacing w:line="240" w:lineRule="auto"/>
              <w:jc w:val="center"/>
              <w:rPr>
                <w:b/>
                <w:sz w:val="24"/>
                <w:szCs w:val="24"/>
              </w:rPr>
            </w:pPr>
            <w:r w:rsidRPr="003A51AC">
              <w:rPr>
                <w:b/>
                <w:sz w:val="24"/>
                <w:szCs w:val="24"/>
              </w:rPr>
              <w:t>4 - 5</w:t>
            </w:r>
          </w:p>
        </w:tc>
        <w:tc>
          <w:tcPr>
            <w:tcW w:w="1305" w:type="pct"/>
            <w:gridSpan w:val="2"/>
          </w:tcPr>
          <w:p w:rsidR="004C3AF1" w:rsidRPr="003A51AC" w:rsidRDefault="004C3AF1" w:rsidP="00E22A07">
            <w:pPr>
              <w:spacing w:line="240" w:lineRule="auto"/>
              <w:jc w:val="center"/>
              <w:rPr>
                <w:b/>
                <w:sz w:val="24"/>
                <w:szCs w:val="24"/>
              </w:rPr>
            </w:pPr>
            <w:r w:rsidRPr="003A51AC">
              <w:rPr>
                <w:b/>
                <w:sz w:val="24"/>
                <w:szCs w:val="24"/>
              </w:rPr>
              <w:t>5 - 6</w:t>
            </w:r>
          </w:p>
        </w:tc>
        <w:tc>
          <w:tcPr>
            <w:tcW w:w="1045" w:type="pct"/>
          </w:tcPr>
          <w:p w:rsidR="004C3AF1" w:rsidRPr="003A51AC" w:rsidRDefault="004C3AF1" w:rsidP="00E22A07">
            <w:pPr>
              <w:spacing w:line="240" w:lineRule="auto"/>
              <w:jc w:val="center"/>
              <w:rPr>
                <w:b/>
                <w:sz w:val="24"/>
                <w:szCs w:val="24"/>
              </w:rPr>
            </w:pPr>
            <w:r w:rsidRPr="003A51AC">
              <w:rPr>
                <w:b/>
                <w:sz w:val="24"/>
                <w:szCs w:val="24"/>
              </w:rPr>
              <w:t>6 – 7</w:t>
            </w:r>
          </w:p>
        </w:tc>
      </w:tr>
      <w:tr w:rsidR="004C3AF1" w:rsidRPr="003A51AC" w:rsidTr="006444B8">
        <w:trPr>
          <w:gridAfter w:val="2"/>
          <w:wAfter w:w="119" w:type="dxa"/>
          <w:trHeight w:val="2820"/>
        </w:trPr>
        <w:tc>
          <w:tcPr>
            <w:tcW w:w="1299" w:type="pct"/>
            <w:gridSpan w:val="3"/>
          </w:tcPr>
          <w:p w:rsidR="004C3AF1" w:rsidRPr="003A51AC" w:rsidRDefault="004C3AF1" w:rsidP="00E22A07">
            <w:pPr>
              <w:pStyle w:val="ConsPlusNormal"/>
              <w:rPr>
                <w:b/>
              </w:rPr>
            </w:pPr>
            <w:r w:rsidRPr="003A51AC">
              <w:t xml:space="preserve">Педагог </w:t>
            </w:r>
            <w:r w:rsidRPr="003A51AC">
              <w:rPr>
                <w:u w:val="single"/>
              </w:rPr>
              <w:t>формирует умение:</w:t>
            </w:r>
          </w:p>
          <w:p w:rsidR="004C3AF1" w:rsidRPr="003A51AC" w:rsidRDefault="004C3AF1" w:rsidP="00CB2042">
            <w:pPr>
              <w:pStyle w:val="ConsPlusNormal"/>
              <w:numPr>
                <w:ilvl w:val="0"/>
                <w:numId w:val="175"/>
              </w:numPr>
              <w:tabs>
                <w:tab w:val="left" w:pos="426"/>
              </w:tabs>
              <w:ind w:left="0" w:firstLine="0"/>
            </w:pPr>
            <w:r w:rsidRPr="003A51AC">
              <w:t xml:space="preserve">организованно выполнять строевые упражнения, </w:t>
            </w:r>
          </w:p>
          <w:p w:rsidR="004C3AF1" w:rsidRPr="003A51AC" w:rsidRDefault="004C3AF1" w:rsidP="00CB2042">
            <w:pPr>
              <w:pStyle w:val="ConsPlusNormal"/>
              <w:numPr>
                <w:ilvl w:val="0"/>
                <w:numId w:val="175"/>
              </w:numPr>
              <w:tabs>
                <w:tab w:val="left" w:pos="426"/>
              </w:tabs>
              <w:ind w:left="0" w:firstLine="0"/>
            </w:pPr>
            <w:r w:rsidRPr="003A51AC">
              <w:t xml:space="preserve">находить свое место при совместных построениях, передвижениях. </w:t>
            </w:r>
          </w:p>
        </w:tc>
        <w:tc>
          <w:tcPr>
            <w:tcW w:w="1311" w:type="pct"/>
            <w:gridSpan w:val="5"/>
          </w:tcPr>
          <w:p w:rsidR="004C3AF1" w:rsidRPr="003A51AC" w:rsidRDefault="004C3AF1" w:rsidP="00E22A07">
            <w:pPr>
              <w:pStyle w:val="ConsPlusNormal"/>
              <w:rPr>
                <w:b/>
              </w:rPr>
            </w:pPr>
            <w:r w:rsidRPr="003A51AC">
              <w:t xml:space="preserve">Педагог </w:t>
            </w:r>
            <w:r w:rsidRPr="003A51AC">
              <w:rPr>
                <w:u w:val="single"/>
              </w:rPr>
              <w:t>формирует и закрепляет</w:t>
            </w:r>
            <w:r w:rsidRPr="003A51AC">
              <w:rPr>
                <w:b/>
              </w:rPr>
              <w:t>:</w:t>
            </w:r>
          </w:p>
          <w:p w:rsidR="004C3AF1" w:rsidRPr="003A51AC" w:rsidRDefault="004C3AF1" w:rsidP="00CB2042">
            <w:pPr>
              <w:pStyle w:val="ConsPlusNormal"/>
              <w:numPr>
                <w:ilvl w:val="0"/>
                <w:numId w:val="181"/>
              </w:numPr>
              <w:ind w:left="0" w:firstLine="226"/>
            </w:pPr>
            <w:r w:rsidRPr="003A51AC">
              <w:t xml:space="preserve">двигательные умения и навыки, </w:t>
            </w:r>
          </w:p>
          <w:p w:rsidR="004C3AF1" w:rsidRPr="003A51AC" w:rsidRDefault="004C3AF1" w:rsidP="00CB2042">
            <w:pPr>
              <w:pStyle w:val="ConsPlusNormal"/>
              <w:numPr>
                <w:ilvl w:val="0"/>
                <w:numId w:val="181"/>
              </w:numPr>
              <w:ind w:left="0" w:firstLine="226"/>
            </w:pPr>
            <w:r w:rsidRPr="003A51AC">
              <w:t xml:space="preserve">развивает психофизические качества при: </w:t>
            </w:r>
          </w:p>
          <w:p w:rsidR="004C3AF1" w:rsidRPr="003A51AC" w:rsidRDefault="004C3AF1" w:rsidP="00CB2042">
            <w:pPr>
              <w:pStyle w:val="ConsPlusNormal"/>
              <w:numPr>
                <w:ilvl w:val="0"/>
                <w:numId w:val="176"/>
              </w:numPr>
              <w:ind w:left="357" w:firstLine="10"/>
            </w:pPr>
            <w:r w:rsidRPr="003A51AC">
              <w:t xml:space="preserve">выполнении упражнений основной гимнастики, </w:t>
            </w:r>
          </w:p>
          <w:p w:rsidR="004C3AF1" w:rsidRPr="003A51AC" w:rsidRDefault="004C3AF1" w:rsidP="00CB2042">
            <w:pPr>
              <w:pStyle w:val="ConsPlusNormal"/>
              <w:numPr>
                <w:ilvl w:val="0"/>
                <w:numId w:val="176"/>
              </w:numPr>
              <w:ind w:left="357" w:firstLine="10"/>
            </w:pPr>
            <w:r w:rsidRPr="003A51AC">
              <w:t xml:space="preserve">а также при проведении подвижных и спортивных игр. </w:t>
            </w:r>
          </w:p>
        </w:tc>
        <w:tc>
          <w:tcPr>
            <w:tcW w:w="1305" w:type="pct"/>
            <w:gridSpan w:val="2"/>
          </w:tcPr>
          <w:p w:rsidR="004C3AF1" w:rsidRPr="003A51AC" w:rsidRDefault="004C3AF1" w:rsidP="00E22A07">
            <w:pPr>
              <w:spacing w:line="240" w:lineRule="auto"/>
              <w:rPr>
                <w:b/>
                <w:sz w:val="24"/>
                <w:szCs w:val="24"/>
              </w:rPr>
            </w:pPr>
            <w:r w:rsidRPr="003A51AC">
              <w:rPr>
                <w:sz w:val="24"/>
                <w:szCs w:val="24"/>
              </w:rPr>
              <w:t xml:space="preserve">Педагог </w:t>
            </w:r>
            <w:r w:rsidRPr="003A51AC">
              <w:rPr>
                <w:sz w:val="24"/>
                <w:szCs w:val="24"/>
                <w:u w:val="single"/>
              </w:rPr>
              <w:t>формирует, закрепляет и совершенствует</w:t>
            </w:r>
            <w:r w:rsidRPr="003A51AC">
              <w:rPr>
                <w:b/>
                <w:sz w:val="24"/>
                <w:szCs w:val="24"/>
              </w:rPr>
              <w:t>:</w:t>
            </w:r>
          </w:p>
          <w:p w:rsidR="004C3AF1" w:rsidRPr="003A51AC" w:rsidRDefault="004C3AF1" w:rsidP="00CB2042">
            <w:pPr>
              <w:pStyle w:val="a3"/>
              <w:numPr>
                <w:ilvl w:val="0"/>
                <w:numId w:val="182"/>
              </w:numPr>
              <w:tabs>
                <w:tab w:val="left" w:pos="462"/>
              </w:tabs>
              <w:spacing w:line="240" w:lineRule="auto"/>
              <w:ind w:left="0" w:firstLine="37"/>
              <w:jc w:val="left"/>
              <w:rPr>
                <w:sz w:val="24"/>
                <w:szCs w:val="24"/>
              </w:rPr>
            </w:pPr>
            <w:r w:rsidRPr="003A51AC">
              <w:rPr>
                <w:sz w:val="24"/>
                <w:szCs w:val="24"/>
              </w:rPr>
              <w:t xml:space="preserve">двигательные умения и навыки, </w:t>
            </w:r>
          </w:p>
          <w:p w:rsidR="004C3AF1" w:rsidRPr="003A51AC" w:rsidRDefault="004C3AF1" w:rsidP="00CB2042">
            <w:pPr>
              <w:pStyle w:val="a3"/>
              <w:numPr>
                <w:ilvl w:val="0"/>
                <w:numId w:val="182"/>
              </w:numPr>
              <w:tabs>
                <w:tab w:val="left" w:pos="462"/>
              </w:tabs>
              <w:spacing w:line="240" w:lineRule="auto"/>
              <w:ind w:left="0" w:firstLine="37"/>
              <w:jc w:val="left"/>
              <w:rPr>
                <w:sz w:val="24"/>
                <w:szCs w:val="24"/>
              </w:rPr>
            </w:pPr>
            <w:r w:rsidRPr="003A51AC">
              <w:rPr>
                <w:sz w:val="24"/>
                <w:szCs w:val="24"/>
              </w:rPr>
              <w:t xml:space="preserve">развивает психофизические качества, </w:t>
            </w:r>
          </w:p>
          <w:p w:rsidR="004C3AF1" w:rsidRPr="003A51AC" w:rsidRDefault="004C3AF1" w:rsidP="00CB2042">
            <w:pPr>
              <w:pStyle w:val="a3"/>
              <w:numPr>
                <w:ilvl w:val="0"/>
                <w:numId w:val="182"/>
              </w:numPr>
              <w:tabs>
                <w:tab w:val="left" w:pos="462"/>
              </w:tabs>
              <w:spacing w:line="240" w:lineRule="auto"/>
              <w:ind w:left="0" w:firstLine="37"/>
              <w:jc w:val="left"/>
              <w:rPr>
                <w:sz w:val="24"/>
                <w:szCs w:val="24"/>
              </w:rPr>
            </w:pPr>
            <w:r w:rsidRPr="003A51AC">
              <w:rPr>
                <w:sz w:val="24"/>
                <w:szCs w:val="24"/>
              </w:rPr>
              <w:t xml:space="preserve">обогащает двигательный опыт детей разнообразными физическими упражнениями, </w:t>
            </w:r>
          </w:p>
          <w:p w:rsidR="004C3AF1" w:rsidRPr="003A51AC" w:rsidRDefault="004C3AF1" w:rsidP="00CB2042">
            <w:pPr>
              <w:pStyle w:val="a3"/>
              <w:numPr>
                <w:ilvl w:val="0"/>
                <w:numId w:val="182"/>
              </w:numPr>
              <w:tabs>
                <w:tab w:val="left" w:pos="462"/>
              </w:tabs>
              <w:spacing w:line="240" w:lineRule="auto"/>
              <w:ind w:left="0" w:firstLine="37"/>
              <w:jc w:val="left"/>
              <w:rPr>
                <w:sz w:val="24"/>
                <w:szCs w:val="24"/>
              </w:rPr>
            </w:pPr>
            <w:r w:rsidRPr="003A51AC">
              <w:rPr>
                <w:sz w:val="24"/>
                <w:szCs w:val="24"/>
              </w:rPr>
              <w:t xml:space="preserve">поддерживает детскую инициативу. </w:t>
            </w:r>
          </w:p>
        </w:tc>
        <w:tc>
          <w:tcPr>
            <w:tcW w:w="1045" w:type="pct"/>
          </w:tcPr>
          <w:p w:rsidR="004C3AF1" w:rsidRPr="003A51AC" w:rsidRDefault="004C3AF1" w:rsidP="00E22A07">
            <w:pPr>
              <w:pStyle w:val="ConsPlusNormal"/>
              <w:rPr>
                <w:b/>
              </w:rPr>
            </w:pPr>
            <w:r w:rsidRPr="003A51AC">
              <w:t xml:space="preserve">Педагог </w:t>
            </w:r>
            <w:r w:rsidRPr="003A51AC">
              <w:rPr>
                <w:u w:val="single"/>
              </w:rPr>
              <w:t>создает условия для дальнейшего совершенствования и закрепления</w:t>
            </w:r>
          </w:p>
          <w:p w:rsidR="004C3AF1" w:rsidRPr="003A51AC" w:rsidRDefault="004C3AF1" w:rsidP="00CB2042">
            <w:pPr>
              <w:pStyle w:val="ConsPlusNormal"/>
              <w:numPr>
                <w:ilvl w:val="0"/>
                <w:numId w:val="183"/>
              </w:numPr>
              <w:tabs>
                <w:tab w:val="left" w:pos="251"/>
              </w:tabs>
              <w:ind w:left="0" w:firstLine="0"/>
            </w:pPr>
            <w:r w:rsidRPr="003A51AC">
              <w:t>основных движений</w:t>
            </w:r>
            <w:r w:rsidRPr="003A51AC">
              <w:rPr>
                <w:b/>
              </w:rPr>
              <w:t>,</w:t>
            </w:r>
          </w:p>
          <w:p w:rsidR="004C3AF1" w:rsidRPr="003A51AC" w:rsidRDefault="004C3AF1" w:rsidP="00CB2042">
            <w:pPr>
              <w:pStyle w:val="ConsPlusNormal"/>
              <w:numPr>
                <w:ilvl w:val="0"/>
                <w:numId w:val="183"/>
              </w:numPr>
              <w:tabs>
                <w:tab w:val="left" w:pos="251"/>
              </w:tabs>
              <w:ind w:left="0" w:firstLine="0"/>
            </w:pPr>
            <w:r w:rsidRPr="003A51AC">
              <w:t xml:space="preserve">развития психофизических качеств и способностей, </w:t>
            </w:r>
          </w:p>
          <w:p w:rsidR="004C3AF1" w:rsidRPr="003A51AC" w:rsidRDefault="004C3AF1" w:rsidP="00CB2042">
            <w:pPr>
              <w:pStyle w:val="ConsPlusNormal"/>
              <w:numPr>
                <w:ilvl w:val="0"/>
                <w:numId w:val="183"/>
              </w:numPr>
              <w:tabs>
                <w:tab w:val="left" w:pos="251"/>
              </w:tabs>
              <w:ind w:left="0" w:firstLine="0"/>
            </w:pPr>
            <w:r w:rsidRPr="003A51AC">
              <w:t xml:space="preserve">общеразвивающих, музыкально-ритмических упражнений и их комбинаций, </w:t>
            </w:r>
          </w:p>
          <w:p w:rsidR="004C3AF1" w:rsidRPr="003A51AC" w:rsidRDefault="004C3AF1" w:rsidP="00CB2042">
            <w:pPr>
              <w:pStyle w:val="ConsPlusNormal"/>
              <w:numPr>
                <w:ilvl w:val="0"/>
                <w:numId w:val="183"/>
              </w:numPr>
              <w:tabs>
                <w:tab w:val="left" w:pos="251"/>
              </w:tabs>
              <w:ind w:left="0" w:firstLine="0"/>
            </w:pPr>
            <w:r w:rsidRPr="003A51AC">
              <w:t xml:space="preserve">спортивных упражнений, </w:t>
            </w:r>
          </w:p>
          <w:p w:rsidR="004C3AF1" w:rsidRPr="003A51AC" w:rsidRDefault="004C3AF1" w:rsidP="00CB2042">
            <w:pPr>
              <w:pStyle w:val="ConsPlusNormal"/>
              <w:numPr>
                <w:ilvl w:val="0"/>
                <w:numId w:val="183"/>
              </w:numPr>
              <w:tabs>
                <w:tab w:val="left" w:pos="251"/>
              </w:tabs>
              <w:ind w:left="0" w:firstLine="0"/>
            </w:pPr>
            <w:r w:rsidRPr="003A51AC">
              <w:t>освоения элементов спортивных игр, игр-эстафет.</w:t>
            </w:r>
          </w:p>
        </w:tc>
      </w:tr>
      <w:tr w:rsidR="004C3AF1" w:rsidRPr="003A51AC" w:rsidTr="006444B8">
        <w:trPr>
          <w:gridAfter w:val="1"/>
          <w:wAfter w:w="79" w:type="dxa"/>
          <w:trHeight w:val="1911"/>
        </w:trPr>
        <w:tc>
          <w:tcPr>
            <w:tcW w:w="1278" w:type="pct"/>
            <w:gridSpan w:val="2"/>
          </w:tcPr>
          <w:p w:rsidR="004C3AF1" w:rsidRPr="003A51AC" w:rsidRDefault="004C3AF1" w:rsidP="00E22A07">
            <w:pPr>
              <w:pStyle w:val="ConsPlusNormal"/>
              <w:rPr>
                <w:u w:val="single"/>
              </w:rPr>
            </w:pPr>
            <w:r w:rsidRPr="003A51AC">
              <w:rPr>
                <w:u w:val="single"/>
              </w:rPr>
              <w:t>Педагог формирует умение организованно выполнять  по показу</w:t>
            </w:r>
          </w:p>
          <w:p w:rsidR="004C3AF1" w:rsidRPr="003A51AC" w:rsidRDefault="004C3AF1" w:rsidP="00CB2042">
            <w:pPr>
              <w:pStyle w:val="ConsPlusNormal"/>
              <w:numPr>
                <w:ilvl w:val="0"/>
                <w:numId w:val="184"/>
              </w:numPr>
              <w:tabs>
                <w:tab w:val="left" w:pos="426"/>
              </w:tabs>
              <w:ind w:left="0" w:firstLine="0"/>
            </w:pPr>
            <w:r w:rsidRPr="003A51AC">
              <w:t xml:space="preserve">общеразвивающие, музыкально - ритмические упражнения; </w:t>
            </w:r>
          </w:p>
          <w:p w:rsidR="004C3AF1" w:rsidRPr="003A51AC" w:rsidRDefault="004C3AF1" w:rsidP="00CB2042">
            <w:pPr>
              <w:pStyle w:val="ConsPlusNormal"/>
              <w:numPr>
                <w:ilvl w:val="0"/>
                <w:numId w:val="184"/>
              </w:numPr>
              <w:tabs>
                <w:tab w:val="left" w:pos="426"/>
              </w:tabs>
              <w:ind w:left="0" w:firstLine="0"/>
            </w:pPr>
            <w:r w:rsidRPr="003A51AC">
              <w:t>создает условия для активной двигательной деятельности и</w:t>
            </w:r>
          </w:p>
          <w:p w:rsidR="004C3AF1" w:rsidRPr="003A51AC" w:rsidRDefault="004C3AF1" w:rsidP="00CB2042">
            <w:pPr>
              <w:pStyle w:val="ConsPlusNormal"/>
              <w:numPr>
                <w:ilvl w:val="0"/>
                <w:numId w:val="184"/>
              </w:numPr>
              <w:tabs>
                <w:tab w:val="left" w:pos="426"/>
              </w:tabs>
              <w:ind w:left="0" w:firstLine="0"/>
            </w:pPr>
            <w:r w:rsidRPr="003A51AC">
              <w:t>положительного эмоционального состояния детей.</w:t>
            </w:r>
          </w:p>
        </w:tc>
        <w:tc>
          <w:tcPr>
            <w:tcW w:w="1295" w:type="pct"/>
            <w:gridSpan w:val="5"/>
          </w:tcPr>
          <w:p w:rsidR="004C3AF1" w:rsidRPr="003A51AC" w:rsidRDefault="004C3AF1" w:rsidP="00E22A07">
            <w:pPr>
              <w:spacing w:line="240" w:lineRule="auto"/>
              <w:rPr>
                <w:sz w:val="24"/>
                <w:szCs w:val="24"/>
                <w:u w:val="single"/>
              </w:rPr>
            </w:pPr>
            <w:r w:rsidRPr="003A51AC">
              <w:rPr>
                <w:sz w:val="24"/>
                <w:szCs w:val="24"/>
                <w:u w:val="single"/>
              </w:rPr>
              <w:t>Помогает:</w:t>
            </w:r>
          </w:p>
          <w:p w:rsidR="004C3AF1" w:rsidRPr="003A51AC" w:rsidRDefault="004C3AF1" w:rsidP="00CB2042">
            <w:pPr>
              <w:pStyle w:val="a3"/>
              <w:numPr>
                <w:ilvl w:val="0"/>
                <w:numId w:val="185"/>
              </w:numPr>
              <w:tabs>
                <w:tab w:val="left" w:pos="567"/>
              </w:tabs>
              <w:spacing w:line="240" w:lineRule="auto"/>
              <w:ind w:left="0" w:firstLine="0"/>
              <w:jc w:val="left"/>
              <w:rPr>
                <w:sz w:val="24"/>
                <w:szCs w:val="24"/>
              </w:rPr>
            </w:pPr>
            <w:r w:rsidRPr="003A51AC">
              <w:rPr>
                <w:sz w:val="24"/>
                <w:szCs w:val="24"/>
              </w:rPr>
              <w:t xml:space="preserve">точно принимать исходное положение,  </w:t>
            </w:r>
          </w:p>
          <w:p w:rsidR="004C3AF1" w:rsidRPr="003A51AC" w:rsidRDefault="004C3AF1" w:rsidP="00CB2042">
            <w:pPr>
              <w:pStyle w:val="a3"/>
              <w:numPr>
                <w:ilvl w:val="0"/>
                <w:numId w:val="185"/>
              </w:numPr>
              <w:tabs>
                <w:tab w:val="left" w:pos="567"/>
              </w:tabs>
              <w:spacing w:line="240" w:lineRule="auto"/>
              <w:ind w:left="0" w:firstLine="0"/>
              <w:jc w:val="left"/>
              <w:rPr>
                <w:sz w:val="24"/>
                <w:szCs w:val="24"/>
              </w:rPr>
            </w:pPr>
            <w:r w:rsidRPr="003A51AC">
              <w:rPr>
                <w:sz w:val="24"/>
                <w:szCs w:val="24"/>
              </w:rPr>
              <w:t>показывает возможность использования разученного движения в самостоятельной двигательной деятельности,</w:t>
            </w:r>
          </w:p>
          <w:p w:rsidR="004C3AF1" w:rsidRPr="003A51AC" w:rsidRDefault="004C3AF1" w:rsidP="00CB2042">
            <w:pPr>
              <w:pStyle w:val="a3"/>
              <w:numPr>
                <w:ilvl w:val="0"/>
                <w:numId w:val="185"/>
              </w:numPr>
              <w:tabs>
                <w:tab w:val="left" w:pos="567"/>
              </w:tabs>
              <w:spacing w:line="240" w:lineRule="auto"/>
              <w:ind w:left="0" w:firstLine="0"/>
              <w:jc w:val="left"/>
              <w:rPr>
                <w:sz w:val="24"/>
                <w:szCs w:val="24"/>
              </w:rPr>
            </w:pPr>
            <w:r w:rsidRPr="003A51AC">
              <w:rPr>
                <w:sz w:val="24"/>
                <w:szCs w:val="24"/>
              </w:rPr>
              <w:t>укреплять дружеские взаимоотношения со сверстниками,</w:t>
            </w:r>
          </w:p>
        </w:tc>
        <w:tc>
          <w:tcPr>
            <w:tcW w:w="2401" w:type="pct"/>
            <w:gridSpan w:val="5"/>
          </w:tcPr>
          <w:p w:rsidR="004C3AF1" w:rsidRPr="003A51AC" w:rsidRDefault="004C3AF1" w:rsidP="00E22A07">
            <w:pPr>
              <w:pStyle w:val="ConsPlusNormal"/>
            </w:pPr>
            <w:r w:rsidRPr="003A51AC">
              <w:rPr>
                <w:u w:val="single"/>
              </w:rPr>
              <w:t>Поощряет стремление выполнять упражнения</w:t>
            </w:r>
            <w:r w:rsidRPr="003A51AC">
              <w:t xml:space="preserve"> технично, рационально, экономно, выразительно, в соответствии с разнообразным характером музыки, ритмом, темпом, амплитудой.</w:t>
            </w:r>
          </w:p>
        </w:tc>
      </w:tr>
      <w:tr w:rsidR="004C3AF1" w:rsidRPr="003A51AC" w:rsidTr="006444B8">
        <w:trPr>
          <w:gridAfter w:val="2"/>
          <w:wAfter w:w="119" w:type="dxa"/>
          <w:trHeight w:val="2647"/>
        </w:trPr>
        <w:tc>
          <w:tcPr>
            <w:tcW w:w="1299" w:type="pct"/>
            <w:gridSpan w:val="3"/>
          </w:tcPr>
          <w:p w:rsidR="004C3AF1" w:rsidRPr="003A51AC" w:rsidRDefault="004C3AF1" w:rsidP="00E22A07">
            <w:pPr>
              <w:pStyle w:val="ConsPlusNormal"/>
            </w:pPr>
            <w:r w:rsidRPr="003A51AC">
              <w:t xml:space="preserve">1. Педагог </w:t>
            </w:r>
            <w:r w:rsidRPr="003A51AC">
              <w:rPr>
                <w:u w:val="single"/>
              </w:rPr>
              <w:t>воспитывает/ формирует</w:t>
            </w:r>
          </w:p>
          <w:p w:rsidR="004C3AF1" w:rsidRPr="003A51AC" w:rsidRDefault="004C3AF1" w:rsidP="00CB2042">
            <w:pPr>
              <w:pStyle w:val="ConsPlusNormal"/>
              <w:numPr>
                <w:ilvl w:val="0"/>
                <w:numId w:val="177"/>
              </w:numPr>
              <w:tabs>
                <w:tab w:val="left" w:pos="426"/>
              </w:tabs>
              <w:ind w:left="0" w:firstLine="0"/>
            </w:pPr>
            <w:r w:rsidRPr="003A51AC">
              <w:t>умение слушать и следить за показом,</w:t>
            </w:r>
          </w:p>
          <w:p w:rsidR="004C3AF1" w:rsidRPr="003A51AC" w:rsidRDefault="004C3AF1" w:rsidP="00CB2042">
            <w:pPr>
              <w:pStyle w:val="ConsPlusNormal"/>
              <w:numPr>
                <w:ilvl w:val="0"/>
                <w:numId w:val="177"/>
              </w:numPr>
              <w:tabs>
                <w:tab w:val="left" w:pos="426"/>
              </w:tabs>
              <w:ind w:left="0" w:firstLine="0"/>
            </w:pPr>
            <w:r w:rsidRPr="003A51AC">
              <w:t xml:space="preserve">умение выполнять предложенные задания сообща, действуя, в общем, для всех темпе. </w:t>
            </w:r>
          </w:p>
        </w:tc>
        <w:tc>
          <w:tcPr>
            <w:tcW w:w="1311" w:type="pct"/>
            <w:gridSpan w:val="5"/>
          </w:tcPr>
          <w:p w:rsidR="004C3AF1" w:rsidRPr="003A51AC" w:rsidRDefault="004C3AF1" w:rsidP="00E22A07">
            <w:pPr>
              <w:spacing w:line="240" w:lineRule="auto"/>
              <w:rPr>
                <w:sz w:val="24"/>
                <w:szCs w:val="24"/>
                <w:u w:val="single"/>
              </w:rPr>
            </w:pPr>
            <w:r w:rsidRPr="003A51AC">
              <w:rPr>
                <w:sz w:val="24"/>
                <w:szCs w:val="24"/>
              </w:rPr>
              <w:t xml:space="preserve">Педагог </w:t>
            </w:r>
            <w:r w:rsidRPr="003A51AC">
              <w:rPr>
                <w:sz w:val="24"/>
                <w:szCs w:val="24"/>
                <w:u w:val="single"/>
              </w:rPr>
              <w:t>воспитывает/ формирует:</w:t>
            </w:r>
          </w:p>
          <w:p w:rsidR="004C3AF1" w:rsidRPr="003A51AC" w:rsidRDefault="004C3AF1" w:rsidP="00CB2042">
            <w:pPr>
              <w:pStyle w:val="a3"/>
              <w:numPr>
                <w:ilvl w:val="0"/>
                <w:numId w:val="178"/>
              </w:numPr>
              <w:tabs>
                <w:tab w:val="left" w:pos="415"/>
              </w:tabs>
              <w:spacing w:line="240" w:lineRule="auto"/>
              <w:ind w:left="0" w:firstLine="0"/>
              <w:jc w:val="left"/>
              <w:rPr>
                <w:sz w:val="24"/>
                <w:szCs w:val="24"/>
              </w:rPr>
            </w:pPr>
            <w:r w:rsidRPr="003A51AC">
              <w:rPr>
                <w:sz w:val="24"/>
                <w:szCs w:val="24"/>
              </w:rPr>
              <w:t xml:space="preserve">умение слышать и выполнять указания, </w:t>
            </w:r>
          </w:p>
          <w:p w:rsidR="004C3AF1" w:rsidRPr="003A51AC" w:rsidRDefault="004C3AF1" w:rsidP="00CB2042">
            <w:pPr>
              <w:pStyle w:val="a3"/>
              <w:numPr>
                <w:ilvl w:val="0"/>
                <w:numId w:val="178"/>
              </w:numPr>
              <w:tabs>
                <w:tab w:val="left" w:pos="415"/>
              </w:tabs>
              <w:spacing w:line="240" w:lineRule="auto"/>
              <w:ind w:left="0" w:firstLine="0"/>
              <w:jc w:val="left"/>
              <w:rPr>
                <w:sz w:val="24"/>
                <w:szCs w:val="24"/>
              </w:rPr>
            </w:pPr>
            <w:r w:rsidRPr="003A51AC">
              <w:rPr>
                <w:sz w:val="24"/>
                <w:szCs w:val="24"/>
              </w:rPr>
              <w:t>умение ориентироваться на словесную инструкцию;</w:t>
            </w:r>
          </w:p>
          <w:p w:rsidR="004C3AF1" w:rsidRPr="003A51AC" w:rsidRDefault="004C3AF1" w:rsidP="00E22A07">
            <w:pPr>
              <w:spacing w:line="240" w:lineRule="auto"/>
              <w:rPr>
                <w:sz w:val="24"/>
                <w:szCs w:val="24"/>
              </w:rPr>
            </w:pPr>
            <w:r w:rsidRPr="003A51AC">
              <w:rPr>
                <w:sz w:val="24"/>
                <w:szCs w:val="24"/>
              </w:rPr>
              <w:t>Поддерживает стремление соблюдать технику выполнения упражнений</w:t>
            </w:r>
          </w:p>
        </w:tc>
        <w:tc>
          <w:tcPr>
            <w:tcW w:w="1305" w:type="pct"/>
            <w:gridSpan w:val="2"/>
          </w:tcPr>
          <w:p w:rsidR="004C3AF1" w:rsidRPr="003A51AC" w:rsidRDefault="004C3AF1" w:rsidP="00E22A07">
            <w:pPr>
              <w:pStyle w:val="af2"/>
              <w:rPr>
                <w:u w:val="single"/>
              </w:rPr>
            </w:pPr>
            <w:r w:rsidRPr="003A51AC">
              <w:rPr>
                <w:u w:val="single"/>
              </w:rPr>
              <w:t>Закрепляет умение осуществлять</w:t>
            </w:r>
          </w:p>
          <w:p w:rsidR="004C3AF1" w:rsidRPr="003A51AC" w:rsidRDefault="004C3AF1" w:rsidP="00CB2042">
            <w:pPr>
              <w:pStyle w:val="af2"/>
              <w:widowControl/>
              <w:numPr>
                <w:ilvl w:val="0"/>
                <w:numId w:val="186"/>
              </w:numPr>
              <w:autoSpaceDE/>
              <w:autoSpaceDN/>
              <w:ind w:left="0" w:firstLine="0"/>
            </w:pPr>
            <w:r w:rsidRPr="003A51AC">
              <w:t>самоконтроль за соблюдением техники выполнения упражнений;</w:t>
            </w:r>
          </w:p>
          <w:p w:rsidR="004C3AF1" w:rsidRPr="003A51AC" w:rsidRDefault="004C3AF1" w:rsidP="00CB2042">
            <w:pPr>
              <w:pStyle w:val="af2"/>
              <w:widowControl/>
              <w:numPr>
                <w:ilvl w:val="0"/>
                <w:numId w:val="186"/>
              </w:numPr>
              <w:autoSpaceDE/>
              <w:autoSpaceDN/>
              <w:ind w:left="0" w:firstLine="0"/>
            </w:pPr>
            <w:r w:rsidRPr="003A51AC">
              <w:t>самоконтроль</w:t>
            </w:r>
          </w:p>
          <w:p w:rsidR="004C3AF1" w:rsidRPr="003A51AC" w:rsidRDefault="004C3AF1" w:rsidP="00CB2042">
            <w:pPr>
              <w:pStyle w:val="af2"/>
              <w:widowControl/>
              <w:numPr>
                <w:ilvl w:val="0"/>
                <w:numId w:val="186"/>
              </w:numPr>
              <w:autoSpaceDE/>
              <w:autoSpaceDN/>
              <w:ind w:left="0" w:firstLine="0"/>
            </w:pPr>
            <w:r w:rsidRPr="003A51AC">
              <w:t>оценку качества выполнения упражнений другими детьми;</w:t>
            </w:r>
          </w:p>
        </w:tc>
        <w:tc>
          <w:tcPr>
            <w:tcW w:w="1045" w:type="pct"/>
          </w:tcPr>
          <w:p w:rsidR="004C3AF1" w:rsidRPr="003A51AC" w:rsidRDefault="004C3AF1" w:rsidP="00E22A07">
            <w:pPr>
              <w:pStyle w:val="ConsPlusNormal"/>
            </w:pPr>
            <w:r w:rsidRPr="003A51AC">
              <w:t xml:space="preserve">В процессе организации разных форм физкультурно-оздоровительной работы </w:t>
            </w:r>
            <w:r w:rsidRPr="003A51AC">
              <w:rPr>
                <w:u w:val="single"/>
              </w:rPr>
              <w:t xml:space="preserve">педагог обучает детей </w:t>
            </w:r>
          </w:p>
          <w:p w:rsidR="004C3AF1" w:rsidRPr="003A51AC" w:rsidRDefault="004C3AF1" w:rsidP="00CB2042">
            <w:pPr>
              <w:pStyle w:val="ConsPlusNormal"/>
              <w:numPr>
                <w:ilvl w:val="0"/>
                <w:numId w:val="178"/>
              </w:numPr>
              <w:tabs>
                <w:tab w:val="left" w:pos="393"/>
              </w:tabs>
              <w:ind w:left="2" w:hanging="35"/>
            </w:pPr>
            <w:r w:rsidRPr="003A51AC">
              <w:t xml:space="preserve">следовать инструкции, </w:t>
            </w:r>
          </w:p>
          <w:p w:rsidR="004C3AF1" w:rsidRPr="003A51AC" w:rsidRDefault="004C3AF1" w:rsidP="00CB2042">
            <w:pPr>
              <w:pStyle w:val="ConsPlusNormal"/>
              <w:numPr>
                <w:ilvl w:val="0"/>
                <w:numId w:val="178"/>
              </w:numPr>
              <w:tabs>
                <w:tab w:val="left" w:pos="393"/>
              </w:tabs>
              <w:ind w:left="2" w:hanging="35"/>
            </w:pPr>
            <w:r w:rsidRPr="003A51AC">
              <w:t xml:space="preserve">слышать и выполнять указания, </w:t>
            </w:r>
          </w:p>
          <w:p w:rsidR="004C3AF1" w:rsidRPr="003A51AC" w:rsidRDefault="004C3AF1" w:rsidP="00CB2042">
            <w:pPr>
              <w:pStyle w:val="ConsPlusNormal"/>
              <w:numPr>
                <w:ilvl w:val="0"/>
                <w:numId w:val="178"/>
              </w:numPr>
              <w:tabs>
                <w:tab w:val="left" w:pos="393"/>
              </w:tabs>
              <w:ind w:left="2" w:hanging="35"/>
            </w:pPr>
            <w:r w:rsidRPr="003A51AC">
              <w:t>соблюдать дисциплину,</w:t>
            </w:r>
          </w:p>
          <w:p w:rsidR="004C3AF1" w:rsidRPr="003A51AC" w:rsidRDefault="004C3AF1" w:rsidP="00CB2042">
            <w:pPr>
              <w:pStyle w:val="ConsPlusNormal"/>
              <w:numPr>
                <w:ilvl w:val="0"/>
                <w:numId w:val="178"/>
              </w:numPr>
              <w:tabs>
                <w:tab w:val="left" w:pos="393"/>
              </w:tabs>
              <w:ind w:left="2" w:hanging="35"/>
            </w:pPr>
            <w:r w:rsidRPr="003A51AC">
              <w:t xml:space="preserve">осуществлять самоконтроль </w:t>
            </w:r>
          </w:p>
          <w:p w:rsidR="004C3AF1" w:rsidRPr="003A51AC" w:rsidRDefault="004C3AF1" w:rsidP="00CB2042">
            <w:pPr>
              <w:pStyle w:val="ConsPlusNormal"/>
              <w:numPr>
                <w:ilvl w:val="0"/>
                <w:numId w:val="178"/>
              </w:numPr>
              <w:tabs>
                <w:tab w:val="left" w:pos="393"/>
              </w:tabs>
              <w:ind w:left="2" w:hanging="35"/>
            </w:pPr>
            <w:r w:rsidRPr="003A51AC">
              <w:t>давать оценку качества выполнения упражнений.</w:t>
            </w:r>
          </w:p>
        </w:tc>
      </w:tr>
      <w:tr w:rsidR="004C3AF1" w:rsidRPr="003A51AC" w:rsidTr="006444B8">
        <w:trPr>
          <w:gridAfter w:val="2"/>
          <w:wAfter w:w="119" w:type="dxa"/>
          <w:trHeight w:val="3118"/>
        </w:trPr>
        <w:tc>
          <w:tcPr>
            <w:tcW w:w="129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Организует</w:t>
            </w:r>
            <w:r w:rsidRPr="003A51AC">
              <w:rPr>
                <w:sz w:val="24"/>
                <w:szCs w:val="24"/>
              </w:rPr>
              <w:t xml:space="preserve"> подвижные игры, помогая детям выполнять движения с эмоциональным отражением замысла, соблюдать правила в подвижной игре.</w:t>
            </w:r>
          </w:p>
        </w:tc>
        <w:tc>
          <w:tcPr>
            <w:tcW w:w="1311" w:type="pct"/>
            <w:gridSpan w:val="5"/>
          </w:tcPr>
          <w:p w:rsidR="004C3AF1" w:rsidRPr="003A51AC" w:rsidRDefault="004C3AF1" w:rsidP="00E22A07">
            <w:pPr>
              <w:spacing w:line="240" w:lineRule="auto"/>
              <w:rPr>
                <w:sz w:val="24"/>
                <w:szCs w:val="24"/>
              </w:rPr>
            </w:pPr>
            <w:r w:rsidRPr="003A51AC">
              <w:rPr>
                <w:sz w:val="24"/>
                <w:szCs w:val="24"/>
                <w:u w:val="single"/>
              </w:rPr>
              <w:t>Поддерживает стремление</w:t>
            </w:r>
            <w:r w:rsidRPr="003A51AC">
              <w:rPr>
                <w:sz w:val="24"/>
                <w:szCs w:val="24"/>
              </w:rPr>
              <w:t xml:space="preserve"> соблюдать правила в подвижной игре; </w:t>
            </w:r>
          </w:p>
          <w:p w:rsidR="004C3AF1" w:rsidRPr="003A51AC" w:rsidRDefault="004C3AF1" w:rsidP="00E22A07">
            <w:pPr>
              <w:spacing w:line="240" w:lineRule="auto"/>
              <w:rPr>
                <w:sz w:val="24"/>
                <w:szCs w:val="24"/>
              </w:rPr>
            </w:pPr>
            <w:r w:rsidRPr="003A51AC">
              <w:rPr>
                <w:sz w:val="24"/>
                <w:szCs w:val="24"/>
                <w:u w:val="single"/>
              </w:rPr>
              <w:t>поощряет проявление</w:t>
            </w:r>
            <w:r w:rsidRPr="003A51AC">
              <w:rPr>
                <w:sz w:val="24"/>
                <w:szCs w:val="24"/>
              </w:rPr>
              <w:t xml:space="preserve"> целеустремленности и упорства в достижении цели, стремление к творчеству.</w:t>
            </w:r>
          </w:p>
        </w:tc>
        <w:tc>
          <w:tcPr>
            <w:tcW w:w="1305" w:type="pct"/>
            <w:gridSpan w:val="2"/>
          </w:tcPr>
          <w:p w:rsidR="004C3AF1" w:rsidRPr="003A51AC" w:rsidRDefault="004C3AF1" w:rsidP="00E22A07">
            <w:pPr>
              <w:spacing w:line="240" w:lineRule="auto"/>
              <w:rPr>
                <w:sz w:val="24"/>
                <w:szCs w:val="24"/>
              </w:rPr>
            </w:pPr>
            <w:r w:rsidRPr="003A51AC">
              <w:rPr>
                <w:sz w:val="24"/>
                <w:szCs w:val="24"/>
                <w:u w:val="single"/>
              </w:rPr>
              <w:t xml:space="preserve">Создает условия </w:t>
            </w:r>
            <w:r w:rsidRPr="003A51AC">
              <w:rPr>
                <w:sz w:val="24"/>
                <w:szCs w:val="24"/>
              </w:rPr>
              <w:t xml:space="preserve">для </w:t>
            </w:r>
          </w:p>
          <w:p w:rsidR="004C3AF1" w:rsidRPr="003A51AC" w:rsidRDefault="004C3AF1" w:rsidP="00CB2042">
            <w:pPr>
              <w:pStyle w:val="a3"/>
              <w:numPr>
                <w:ilvl w:val="0"/>
                <w:numId w:val="179"/>
              </w:numPr>
              <w:spacing w:line="240" w:lineRule="auto"/>
              <w:ind w:left="0" w:firstLine="179"/>
              <w:jc w:val="left"/>
              <w:rPr>
                <w:sz w:val="24"/>
                <w:szCs w:val="24"/>
              </w:rPr>
            </w:pPr>
            <w:r w:rsidRPr="003A51AC">
              <w:rPr>
                <w:sz w:val="24"/>
                <w:szCs w:val="24"/>
              </w:rPr>
              <w:t xml:space="preserve">освоения элементов спортивных игр, </w:t>
            </w:r>
          </w:p>
          <w:p w:rsidR="004C3AF1" w:rsidRPr="003A51AC" w:rsidRDefault="004C3AF1" w:rsidP="00CB2042">
            <w:pPr>
              <w:pStyle w:val="a3"/>
              <w:numPr>
                <w:ilvl w:val="0"/>
                <w:numId w:val="179"/>
              </w:numPr>
              <w:spacing w:line="240" w:lineRule="auto"/>
              <w:ind w:left="0" w:firstLine="179"/>
              <w:jc w:val="left"/>
              <w:rPr>
                <w:sz w:val="24"/>
                <w:szCs w:val="24"/>
              </w:rPr>
            </w:pPr>
            <w:r w:rsidRPr="003A51AC">
              <w:rPr>
                <w:sz w:val="24"/>
                <w:szCs w:val="24"/>
              </w:rPr>
              <w:t xml:space="preserve">использует игры-эстафеты; </w:t>
            </w:r>
          </w:p>
          <w:p w:rsidR="004C3AF1" w:rsidRPr="003A51AC" w:rsidRDefault="004C3AF1" w:rsidP="00E22A07">
            <w:pPr>
              <w:spacing w:line="240" w:lineRule="auto"/>
              <w:rPr>
                <w:sz w:val="24"/>
                <w:szCs w:val="24"/>
              </w:rPr>
            </w:pPr>
            <w:r w:rsidRPr="003A51AC">
              <w:rPr>
                <w:sz w:val="24"/>
                <w:szCs w:val="24"/>
                <w:u w:val="single"/>
              </w:rPr>
              <w:t>Поощряет осознанное выполнение</w:t>
            </w:r>
            <w:r w:rsidRPr="003A51AC">
              <w:rPr>
                <w:sz w:val="24"/>
                <w:szCs w:val="24"/>
              </w:rPr>
              <w:t xml:space="preserve"> упражнений и </w:t>
            </w:r>
            <w:r w:rsidRPr="003A51AC">
              <w:rPr>
                <w:sz w:val="24"/>
                <w:szCs w:val="24"/>
                <w:u w:val="single"/>
              </w:rPr>
              <w:t xml:space="preserve">соблюдение правил </w:t>
            </w:r>
            <w:r w:rsidRPr="003A51AC">
              <w:rPr>
                <w:sz w:val="24"/>
                <w:szCs w:val="24"/>
              </w:rPr>
              <w:t>в подвижных играх:</w:t>
            </w:r>
          </w:p>
          <w:p w:rsidR="004C3AF1" w:rsidRPr="003A51AC" w:rsidRDefault="004C3AF1" w:rsidP="00CB2042">
            <w:pPr>
              <w:pStyle w:val="a3"/>
              <w:numPr>
                <w:ilvl w:val="0"/>
                <w:numId w:val="179"/>
              </w:numPr>
              <w:spacing w:line="240" w:lineRule="auto"/>
              <w:ind w:left="0" w:firstLine="179"/>
              <w:jc w:val="left"/>
              <w:rPr>
                <w:sz w:val="24"/>
                <w:szCs w:val="24"/>
              </w:rPr>
            </w:pPr>
            <w:r w:rsidRPr="003A51AC">
              <w:rPr>
                <w:sz w:val="24"/>
                <w:szCs w:val="24"/>
              </w:rPr>
              <w:t xml:space="preserve">поддерживает предложенные детьми варианты их усложнения; </w:t>
            </w:r>
          </w:p>
          <w:p w:rsidR="004C3AF1" w:rsidRPr="003A51AC" w:rsidRDefault="004C3AF1" w:rsidP="00CB2042">
            <w:pPr>
              <w:pStyle w:val="af2"/>
              <w:widowControl/>
              <w:numPr>
                <w:ilvl w:val="0"/>
                <w:numId w:val="179"/>
              </w:numPr>
              <w:autoSpaceDE/>
              <w:autoSpaceDN/>
              <w:ind w:left="0" w:firstLine="179"/>
            </w:pPr>
            <w:r w:rsidRPr="003A51AC">
              <w:t>поощряет проявление нравственно-волевых качеств, дружеских взаимоотношения со сверстниками.</w:t>
            </w:r>
          </w:p>
        </w:tc>
        <w:tc>
          <w:tcPr>
            <w:tcW w:w="1045" w:type="pct"/>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Поддерживает стремление творчески использовать двигательный опыт</w:t>
            </w:r>
            <w:r w:rsidRPr="003A51AC">
              <w:rPr>
                <w:sz w:val="24"/>
                <w:szCs w:val="24"/>
              </w:rPr>
              <w:t xml:space="preserve"> в </w:t>
            </w:r>
          </w:p>
          <w:p w:rsidR="004C3AF1" w:rsidRPr="003A51AC" w:rsidRDefault="004C3AF1" w:rsidP="00CB2042">
            <w:pPr>
              <w:pStyle w:val="a3"/>
              <w:widowControl w:val="0"/>
              <w:numPr>
                <w:ilvl w:val="0"/>
                <w:numId w:val="179"/>
              </w:numPr>
              <w:autoSpaceDE w:val="0"/>
              <w:autoSpaceDN w:val="0"/>
              <w:adjustRightInd w:val="0"/>
              <w:spacing w:line="240" w:lineRule="auto"/>
              <w:ind w:left="2" w:firstLine="142"/>
              <w:jc w:val="left"/>
              <w:rPr>
                <w:sz w:val="24"/>
                <w:szCs w:val="24"/>
              </w:rPr>
            </w:pPr>
            <w:r w:rsidRPr="003A51AC">
              <w:rPr>
                <w:sz w:val="24"/>
                <w:szCs w:val="24"/>
              </w:rPr>
              <w:t>самостоятельной деятельности;</w:t>
            </w:r>
          </w:p>
          <w:p w:rsidR="004C3AF1" w:rsidRPr="003A51AC" w:rsidRDefault="004C3AF1" w:rsidP="00CB2042">
            <w:pPr>
              <w:pStyle w:val="a3"/>
              <w:widowControl w:val="0"/>
              <w:numPr>
                <w:ilvl w:val="0"/>
                <w:numId w:val="179"/>
              </w:numPr>
              <w:autoSpaceDE w:val="0"/>
              <w:autoSpaceDN w:val="0"/>
              <w:adjustRightInd w:val="0"/>
              <w:spacing w:line="240" w:lineRule="auto"/>
              <w:ind w:left="2" w:firstLine="142"/>
              <w:jc w:val="left"/>
              <w:rPr>
                <w:sz w:val="24"/>
                <w:szCs w:val="24"/>
              </w:rPr>
            </w:pPr>
            <w:r w:rsidRPr="003A51AC">
              <w:rPr>
                <w:sz w:val="24"/>
                <w:szCs w:val="24"/>
              </w:rPr>
              <w:t xml:space="preserve">на занятиях гимнастикой; </w:t>
            </w:r>
          </w:p>
          <w:p w:rsidR="004C3AF1" w:rsidRPr="003A51AC" w:rsidRDefault="004C3AF1" w:rsidP="00CB2042">
            <w:pPr>
              <w:pStyle w:val="a3"/>
              <w:widowControl w:val="0"/>
              <w:numPr>
                <w:ilvl w:val="0"/>
                <w:numId w:val="179"/>
              </w:numPr>
              <w:autoSpaceDE w:val="0"/>
              <w:autoSpaceDN w:val="0"/>
              <w:adjustRightInd w:val="0"/>
              <w:spacing w:line="240" w:lineRule="auto"/>
              <w:ind w:left="2" w:firstLine="142"/>
              <w:jc w:val="left"/>
              <w:rPr>
                <w:sz w:val="24"/>
                <w:szCs w:val="24"/>
              </w:rPr>
            </w:pPr>
            <w:r w:rsidRPr="003A51AC">
              <w:rPr>
                <w:sz w:val="24"/>
                <w:szCs w:val="24"/>
              </w:rPr>
              <w:t xml:space="preserve">самостоятельно организовывать и придумывать подвижные игры; </w:t>
            </w:r>
          </w:p>
          <w:p w:rsidR="004C3AF1" w:rsidRPr="003A51AC" w:rsidRDefault="004C3AF1" w:rsidP="00CB2042">
            <w:pPr>
              <w:pStyle w:val="a3"/>
              <w:widowControl w:val="0"/>
              <w:numPr>
                <w:ilvl w:val="0"/>
                <w:numId w:val="179"/>
              </w:numPr>
              <w:autoSpaceDE w:val="0"/>
              <w:autoSpaceDN w:val="0"/>
              <w:adjustRightInd w:val="0"/>
              <w:spacing w:line="240" w:lineRule="auto"/>
              <w:ind w:left="2" w:firstLine="142"/>
              <w:jc w:val="left"/>
              <w:rPr>
                <w:sz w:val="24"/>
                <w:szCs w:val="24"/>
              </w:rPr>
            </w:pPr>
            <w:r w:rsidRPr="003A51AC">
              <w:rPr>
                <w:sz w:val="24"/>
                <w:szCs w:val="24"/>
              </w:rPr>
              <w:t xml:space="preserve">общеразвивающие упражнения; </w:t>
            </w:r>
          </w:p>
          <w:p w:rsidR="004C3AF1" w:rsidRPr="003A51AC" w:rsidRDefault="004C3AF1" w:rsidP="00CB2042">
            <w:pPr>
              <w:pStyle w:val="a3"/>
              <w:widowControl w:val="0"/>
              <w:numPr>
                <w:ilvl w:val="0"/>
                <w:numId w:val="179"/>
              </w:numPr>
              <w:autoSpaceDE w:val="0"/>
              <w:autoSpaceDN w:val="0"/>
              <w:adjustRightInd w:val="0"/>
              <w:spacing w:line="240" w:lineRule="auto"/>
              <w:ind w:left="2" w:firstLine="142"/>
              <w:jc w:val="left"/>
              <w:rPr>
                <w:sz w:val="24"/>
                <w:szCs w:val="24"/>
              </w:rPr>
            </w:pPr>
            <w:r w:rsidRPr="003A51AC">
              <w:rPr>
                <w:sz w:val="24"/>
                <w:szCs w:val="24"/>
              </w:rPr>
              <w:t>комбинировать их элементы, импровизировать.</w:t>
            </w:r>
          </w:p>
        </w:tc>
      </w:tr>
      <w:tr w:rsidR="004C3AF1" w:rsidRPr="003A51AC" w:rsidTr="006444B8">
        <w:trPr>
          <w:gridAfter w:val="2"/>
          <w:wAfter w:w="119" w:type="dxa"/>
          <w:trHeight w:val="850"/>
        </w:trPr>
        <w:tc>
          <w:tcPr>
            <w:tcW w:w="129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Педагог </w:t>
            </w:r>
            <w:r w:rsidRPr="003A51AC">
              <w:rPr>
                <w:sz w:val="24"/>
                <w:szCs w:val="24"/>
                <w:u w:val="single"/>
              </w:rPr>
              <w:t>продумывает и организует</w:t>
            </w:r>
            <w:r w:rsidRPr="003A51AC">
              <w:rPr>
                <w:sz w:val="24"/>
                <w:szCs w:val="24"/>
              </w:rPr>
              <w:t xml:space="preserve"> активный отдых</w:t>
            </w:r>
          </w:p>
        </w:tc>
        <w:tc>
          <w:tcPr>
            <w:tcW w:w="1311" w:type="pct"/>
            <w:gridSpan w:val="5"/>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Начинает формировать элементарные представления</w:t>
            </w:r>
            <w:r w:rsidRPr="003A51AC">
              <w:rPr>
                <w:sz w:val="24"/>
                <w:szCs w:val="24"/>
              </w:rPr>
              <w:t xml:space="preserve"> о разных формах активного отдыха, включая туризм,</w:t>
            </w:r>
          </w:p>
        </w:tc>
        <w:tc>
          <w:tcPr>
            <w:tcW w:w="1305" w:type="pct"/>
            <w:gridSpan w:val="2"/>
          </w:tcPr>
          <w:p w:rsidR="004C3AF1" w:rsidRPr="003A51AC" w:rsidRDefault="004C3AF1" w:rsidP="00E22A07">
            <w:pPr>
              <w:spacing w:line="240" w:lineRule="auto"/>
              <w:rPr>
                <w:sz w:val="24"/>
                <w:szCs w:val="24"/>
              </w:rPr>
            </w:pPr>
            <w:r w:rsidRPr="003A51AC">
              <w:rPr>
                <w:sz w:val="24"/>
                <w:szCs w:val="24"/>
                <w:u w:val="single"/>
              </w:rPr>
              <w:t>Организует</w:t>
            </w:r>
            <w:r w:rsidRPr="003A51AC">
              <w:rPr>
                <w:sz w:val="24"/>
                <w:szCs w:val="24"/>
              </w:rPr>
              <w:t xml:space="preserve"> для детей и родителей (законных представителей) туристские прогулки и экскурсии, физкультурные праздники и досуги. с соответствующей тематикой</w:t>
            </w:r>
          </w:p>
        </w:tc>
        <w:tc>
          <w:tcPr>
            <w:tcW w:w="1045" w:type="pct"/>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Поддерживает интерес</w:t>
            </w:r>
            <w:r w:rsidRPr="003A51AC">
              <w:rPr>
                <w:sz w:val="24"/>
                <w:szCs w:val="24"/>
              </w:rPr>
              <w:t xml:space="preserve"> к физической культуре, спорту и туризму, активному отдыху,</w:t>
            </w:r>
          </w:p>
        </w:tc>
      </w:tr>
      <w:tr w:rsidR="004C3AF1" w:rsidRPr="003A51AC" w:rsidTr="006444B8">
        <w:trPr>
          <w:gridAfter w:val="2"/>
          <w:wAfter w:w="119" w:type="dxa"/>
          <w:trHeight w:val="850"/>
        </w:trPr>
        <w:tc>
          <w:tcPr>
            <w:tcW w:w="129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Приобщает</w:t>
            </w:r>
            <w:r w:rsidRPr="003A51AC">
              <w:rPr>
                <w:sz w:val="24"/>
                <w:szCs w:val="24"/>
              </w:rPr>
              <w:t xml:space="preserve"> детей к овладению элементарными нормами и правилами поведения в двигательной деятельности, </w:t>
            </w:r>
          </w:p>
        </w:tc>
        <w:tc>
          <w:tcPr>
            <w:tcW w:w="1311" w:type="pct"/>
            <w:gridSpan w:val="5"/>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Формирует представление</w:t>
            </w:r>
            <w:r w:rsidRPr="003A51AC">
              <w:rPr>
                <w:sz w:val="24"/>
                <w:szCs w:val="24"/>
              </w:rPr>
              <w:t xml:space="preserve"> о правилах поведения в двигательной деятельности</w:t>
            </w:r>
          </w:p>
        </w:tc>
        <w:tc>
          <w:tcPr>
            <w:tcW w:w="2351" w:type="pct"/>
            <w:gridSpan w:val="3"/>
          </w:tcPr>
          <w:p w:rsidR="004C3AF1" w:rsidRPr="003A51AC" w:rsidRDefault="004C3AF1" w:rsidP="00E22A07">
            <w:pPr>
              <w:spacing w:line="240" w:lineRule="auto"/>
              <w:rPr>
                <w:sz w:val="24"/>
                <w:szCs w:val="24"/>
              </w:rPr>
            </w:pPr>
            <w:r w:rsidRPr="003A51AC">
              <w:rPr>
                <w:sz w:val="24"/>
                <w:szCs w:val="24"/>
                <w:u w:val="single"/>
              </w:rPr>
              <w:t>Способствует формированию навыков</w:t>
            </w:r>
            <w:r w:rsidRPr="003A51AC">
              <w:rPr>
                <w:sz w:val="24"/>
                <w:szCs w:val="24"/>
              </w:rPr>
              <w:t xml:space="preserve"> безопасного поведения в двигательной деятельности.</w:t>
            </w:r>
          </w:p>
        </w:tc>
      </w:tr>
      <w:tr w:rsidR="004C3AF1" w:rsidRPr="003A51AC" w:rsidTr="006444B8">
        <w:trPr>
          <w:gridAfter w:val="2"/>
          <w:wAfter w:w="119" w:type="dxa"/>
          <w:trHeight w:val="850"/>
        </w:trPr>
        <w:tc>
          <w:tcPr>
            <w:tcW w:w="129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Приобщает</w:t>
            </w:r>
            <w:r w:rsidRPr="003A51AC">
              <w:rPr>
                <w:sz w:val="24"/>
                <w:szCs w:val="24"/>
              </w:rPr>
              <w:t xml:space="preserve"> детей к здоровому образу жизни.</w:t>
            </w:r>
          </w:p>
        </w:tc>
        <w:tc>
          <w:tcPr>
            <w:tcW w:w="1311" w:type="pct"/>
            <w:gridSpan w:val="5"/>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Педагог </w:t>
            </w:r>
            <w:r w:rsidRPr="003A51AC">
              <w:rPr>
                <w:sz w:val="24"/>
                <w:szCs w:val="24"/>
                <w:u w:val="single"/>
              </w:rPr>
              <w:t>способствует овладению</w:t>
            </w:r>
            <w:r w:rsidRPr="003A51AC">
              <w:rPr>
                <w:sz w:val="24"/>
                <w:szCs w:val="24"/>
              </w:rPr>
              <w:t xml:space="preserve"> элементарными нормами и правилами здорового образа жизни.</w:t>
            </w:r>
          </w:p>
        </w:tc>
        <w:tc>
          <w:tcPr>
            <w:tcW w:w="1305" w:type="pct"/>
            <w:gridSpan w:val="2"/>
          </w:tcPr>
          <w:p w:rsidR="004C3AF1" w:rsidRPr="003A51AC" w:rsidRDefault="004C3AF1" w:rsidP="00E22A07">
            <w:pPr>
              <w:spacing w:line="240" w:lineRule="auto"/>
              <w:rPr>
                <w:sz w:val="24"/>
                <w:szCs w:val="24"/>
              </w:rPr>
            </w:pPr>
            <w:r w:rsidRPr="003A51AC">
              <w:rPr>
                <w:sz w:val="24"/>
                <w:szCs w:val="24"/>
              </w:rPr>
              <w:t xml:space="preserve">Педагог </w:t>
            </w:r>
            <w:r w:rsidRPr="003A51AC">
              <w:rPr>
                <w:sz w:val="24"/>
                <w:szCs w:val="24"/>
                <w:u w:val="single"/>
              </w:rPr>
              <w:t>уточняет, расширяет и закрепляет</w:t>
            </w:r>
            <w:r w:rsidRPr="003A51AC">
              <w:rPr>
                <w:sz w:val="24"/>
                <w:szCs w:val="24"/>
              </w:rPr>
              <w:t xml:space="preserve"> представления о здоровье и здоровом образ жизни.</w:t>
            </w:r>
          </w:p>
        </w:tc>
        <w:tc>
          <w:tcPr>
            <w:tcW w:w="1045" w:type="pct"/>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Педагог </w:t>
            </w:r>
            <w:r w:rsidRPr="003A51AC">
              <w:rPr>
                <w:sz w:val="24"/>
                <w:szCs w:val="24"/>
                <w:u w:val="single"/>
              </w:rPr>
              <w:t>продолжает приобщать</w:t>
            </w:r>
            <w:r w:rsidRPr="003A51AC">
              <w:rPr>
                <w:sz w:val="24"/>
                <w:szCs w:val="24"/>
              </w:rPr>
              <w:t xml:space="preserve">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w:t>
            </w:r>
          </w:p>
        </w:tc>
      </w:tr>
      <w:tr w:rsidR="004C3AF1" w:rsidRPr="003A51AC" w:rsidTr="006444B8">
        <w:trPr>
          <w:gridAfter w:val="2"/>
          <w:wAfter w:w="119" w:type="dxa"/>
          <w:trHeight w:val="850"/>
        </w:trPr>
        <w:tc>
          <w:tcPr>
            <w:tcW w:w="129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Формирует умения и навыки личной гигиены, воспитывает полезные для здоровья привычки.</w:t>
            </w:r>
          </w:p>
        </w:tc>
        <w:tc>
          <w:tcPr>
            <w:tcW w:w="3662" w:type="pct"/>
            <w:gridSpan w:val="8"/>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Формирует и закрепляет полезные привычки, способствующие укреплению и сохранению здоровья.</w:t>
            </w:r>
          </w:p>
        </w:tc>
      </w:tr>
      <w:tr w:rsidR="004C3AF1" w:rsidRPr="003A51AC" w:rsidTr="006444B8">
        <w:trPr>
          <w:gridAfter w:val="2"/>
          <w:wAfter w:w="119" w:type="dxa"/>
          <w:trHeight w:val="227"/>
        </w:trPr>
        <w:tc>
          <w:tcPr>
            <w:tcW w:w="4961" w:type="pct"/>
            <w:gridSpan w:val="11"/>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Воспитывает полезные привычки, осознанное, заботливое, бережное отношение к своему здоровью и здоровью окружающих.</w:t>
            </w:r>
          </w:p>
        </w:tc>
      </w:tr>
      <w:tr w:rsidR="004C3AF1" w:rsidRPr="003A51AC" w:rsidTr="006444B8">
        <w:trPr>
          <w:gridAfter w:val="2"/>
          <w:wAfter w:w="119" w:type="dxa"/>
          <w:trHeight w:val="340"/>
        </w:trPr>
        <w:tc>
          <w:tcPr>
            <w:tcW w:w="4961" w:type="pct"/>
            <w:gridSpan w:val="11"/>
          </w:tcPr>
          <w:p w:rsidR="004C3AF1" w:rsidRPr="003A51AC" w:rsidRDefault="004C3AF1" w:rsidP="00E22A07">
            <w:pPr>
              <w:pStyle w:val="ConsPlusNormal"/>
              <w:rPr>
                <w:b/>
              </w:rPr>
            </w:pPr>
            <w:r w:rsidRPr="003A51AC">
              <w:rPr>
                <w:b/>
              </w:rPr>
              <w:t xml:space="preserve"> Основная гимнастика (основные движения, общеразвивающие упражнения, ритмическая гимнастика и строевые упражнения)</w:t>
            </w:r>
          </w:p>
        </w:tc>
      </w:tr>
      <w:tr w:rsidR="004C3AF1" w:rsidRPr="003A51AC" w:rsidTr="006444B8">
        <w:trPr>
          <w:gridAfter w:val="2"/>
          <w:wAfter w:w="119" w:type="dxa"/>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Основные виды движения</w:t>
            </w:r>
          </w:p>
        </w:tc>
      </w:tr>
      <w:tr w:rsidR="004C3AF1" w:rsidRPr="003A51AC" w:rsidTr="006444B8">
        <w:trPr>
          <w:gridAfter w:val="2"/>
          <w:wAfter w:w="119" w:type="dxa"/>
        </w:trPr>
        <w:tc>
          <w:tcPr>
            <w:tcW w:w="4961" w:type="pct"/>
            <w:gridSpan w:val="11"/>
          </w:tcPr>
          <w:p w:rsidR="004C3AF1" w:rsidRPr="003A51AC" w:rsidRDefault="004C3AF1" w:rsidP="00E22A07">
            <w:pPr>
              <w:pStyle w:val="af2"/>
            </w:pPr>
            <w:r w:rsidRPr="003A51AC">
              <w:rPr>
                <w:b/>
              </w:rPr>
              <w:t>Бросание, катание, ловля, метание</w:t>
            </w:r>
          </w:p>
        </w:tc>
      </w:tr>
      <w:tr w:rsidR="004C3AF1" w:rsidRPr="003A51AC" w:rsidTr="006444B8">
        <w:trPr>
          <w:gridAfter w:val="2"/>
          <w:wAfter w:w="119" w:type="dxa"/>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5"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119" w:type="dxa"/>
          <w:trHeight w:val="2494"/>
        </w:trPr>
        <w:tc>
          <w:tcPr>
            <w:tcW w:w="1299" w:type="pct"/>
            <w:gridSpan w:val="3"/>
          </w:tcPr>
          <w:p w:rsidR="004C3AF1" w:rsidRPr="003A51AC" w:rsidRDefault="004C3AF1" w:rsidP="00CB2042">
            <w:pPr>
              <w:pStyle w:val="ConsPlusNormal"/>
              <w:numPr>
                <w:ilvl w:val="0"/>
                <w:numId w:val="174"/>
              </w:numPr>
              <w:tabs>
                <w:tab w:val="left" w:pos="426"/>
              </w:tabs>
              <w:ind w:left="0" w:firstLine="0"/>
            </w:pPr>
            <w:r w:rsidRPr="003A51AC">
              <w:t>катание мяча друг другу, сидя парами ноги врозь, стоя на коленях</w:t>
            </w:r>
          </w:p>
          <w:p w:rsidR="004C3AF1" w:rsidRPr="003A51AC" w:rsidRDefault="004C3AF1" w:rsidP="00E22A07">
            <w:pPr>
              <w:pStyle w:val="ConsPlusNormal"/>
            </w:pPr>
            <w:r w:rsidRPr="003A51AC">
              <w:t>прокатывание мяча в воротца, под дугу, стоя парами;</w:t>
            </w:r>
          </w:p>
          <w:p w:rsidR="004C3AF1" w:rsidRPr="003A51AC" w:rsidRDefault="004C3AF1" w:rsidP="00E22A07">
            <w:pPr>
              <w:pStyle w:val="ConsPlusNormal"/>
              <w:rPr>
                <w:i/>
              </w:rPr>
            </w:pPr>
            <w:r w:rsidRPr="003A51AC">
              <w:rPr>
                <w:i/>
              </w:rPr>
              <w:t>-прокатывание мячей в прямом направлении, друг другу, в ворота, бросание мячей воспитателю*</w:t>
            </w:r>
          </w:p>
        </w:tc>
        <w:tc>
          <w:tcPr>
            <w:tcW w:w="1311" w:type="pct"/>
            <w:gridSpan w:val="5"/>
          </w:tcPr>
          <w:p w:rsidR="004C3AF1" w:rsidRPr="003A51AC" w:rsidRDefault="004C3AF1" w:rsidP="00CB2042">
            <w:pPr>
              <w:pStyle w:val="ConsPlusNormal"/>
              <w:numPr>
                <w:ilvl w:val="0"/>
                <w:numId w:val="174"/>
              </w:numPr>
              <w:tabs>
                <w:tab w:val="left" w:pos="365"/>
              </w:tabs>
              <w:ind w:left="0" w:firstLine="224"/>
            </w:pPr>
            <w:r w:rsidRPr="003A51AC">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w:t>
            </w:r>
          </w:p>
          <w:p w:rsidR="004C3AF1" w:rsidRPr="003A51AC" w:rsidRDefault="004C3AF1" w:rsidP="00E22A07">
            <w:pPr>
              <w:pStyle w:val="ConsPlusNormal"/>
            </w:pPr>
            <w:r w:rsidRPr="003A51AC">
              <w:t>скатывание мяча по наклонной доске, попадая в предмет;</w:t>
            </w:r>
          </w:p>
        </w:tc>
        <w:tc>
          <w:tcPr>
            <w:tcW w:w="1305" w:type="pct"/>
            <w:gridSpan w:val="2"/>
          </w:tcPr>
          <w:p w:rsidR="004C3AF1" w:rsidRPr="003A51AC" w:rsidRDefault="004C3AF1" w:rsidP="00CB2042">
            <w:pPr>
              <w:pStyle w:val="af2"/>
              <w:widowControl/>
              <w:numPr>
                <w:ilvl w:val="0"/>
                <w:numId w:val="174"/>
              </w:numPr>
              <w:tabs>
                <w:tab w:val="left" w:pos="255"/>
              </w:tabs>
              <w:autoSpaceDE/>
              <w:autoSpaceDN/>
              <w:ind w:left="0" w:firstLine="113"/>
            </w:pPr>
            <w:r w:rsidRPr="003A51AC">
              <w:t xml:space="preserve">прокатывание мяча по гимнастической скамейке, направляя его рукой (правой и левой); </w:t>
            </w:r>
          </w:p>
          <w:p w:rsidR="004C3AF1" w:rsidRPr="003A51AC" w:rsidRDefault="004C3AF1" w:rsidP="00CB2042">
            <w:pPr>
              <w:pStyle w:val="af2"/>
              <w:widowControl/>
              <w:numPr>
                <w:ilvl w:val="0"/>
                <w:numId w:val="174"/>
              </w:numPr>
              <w:tabs>
                <w:tab w:val="left" w:pos="255"/>
              </w:tabs>
              <w:autoSpaceDE/>
              <w:autoSpaceDN/>
              <w:ind w:left="0" w:firstLine="113"/>
            </w:pPr>
            <w:r w:rsidRPr="003A51AC">
              <w:t>прокатывание набивного мяча;</w:t>
            </w:r>
          </w:p>
        </w:tc>
        <w:tc>
          <w:tcPr>
            <w:tcW w:w="1045" w:type="pct"/>
          </w:tcPr>
          <w:p w:rsidR="004C3AF1" w:rsidRPr="003A51AC" w:rsidRDefault="004C3AF1" w:rsidP="00CB2042">
            <w:pPr>
              <w:pStyle w:val="a3"/>
              <w:numPr>
                <w:ilvl w:val="0"/>
                <w:numId w:val="174"/>
              </w:numPr>
              <w:tabs>
                <w:tab w:val="left" w:pos="393"/>
              </w:tabs>
              <w:spacing w:line="240" w:lineRule="auto"/>
              <w:ind w:left="0" w:firstLine="0"/>
              <w:jc w:val="left"/>
              <w:rPr>
                <w:sz w:val="24"/>
                <w:szCs w:val="24"/>
              </w:rPr>
            </w:pPr>
            <w:r w:rsidRPr="003A51AC">
              <w:rPr>
                <w:sz w:val="24"/>
                <w:szCs w:val="24"/>
              </w:rPr>
              <w:t xml:space="preserve">катание мяча правой и левой ногой  по прямой, в цель, между предметами, друг другу; </w:t>
            </w:r>
          </w:p>
          <w:p w:rsidR="004C3AF1" w:rsidRPr="003A51AC" w:rsidRDefault="004C3AF1" w:rsidP="00E22A07">
            <w:pPr>
              <w:pStyle w:val="af2"/>
            </w:pPr>
            <w:r w:rsidRPr="003A51AC">
              <w:t>- прокатывание и перебрасывание друг другу набивных мячей</w:t>
            </w:r>
          </w:p>
          <w:p w:rsidR="004C3AF1" w:rsidRPr="003A51AC" w:rsidRDefault="004C3AF1" w:rsidP="00E22A07">
            <w:pPr>
              <w:pStyle w:val="af2"/>
              <w:rPr>
                <w:i/>
              </w:rPr>
            </w:pPr>
            <w:r w:rsidRPr="003A51AC">
              <w:rPr>
                <w:i/>
              </w:rPr>
              <w:t>- Прокатывание мяча между предметами;*</w:t>
            </w:r>
          </w:p>
          <w:p w:rsidR="004C3AF1" w:rsidRPr="003A51AC" w:rsidRDefault="004C3AF1" w:rsidP="00E22A07">
            <w:pPr>
              <w:pStyle w:val="af2"/>
            </w:pPr>
            <w:r w:rsidRPr="003A51AC">
              <w:rPr>
                <w:i/>
              </w:rPr>
              <w:t xml:space="preserve"> - прокатывание набивного мяча;**</w:t>
            </w:r>
          </w:p>
        </w:tc>
      </w:tr>
      <w:tr w:rsidR="004C3AF1" w:rsidRPr="003A51AC" w:rsidTr="006444B8">
        <w:trPr>
          <w:gridAfter w:val="2"/>
          <w:wAfter w:w="119" w:type="dxa"/>
          <w:trHeight w:val="907"/>
        </w:trPr>
        <w:tc>
          <w:tcPr>
            <w:tcW w:w="1299" w:type="pct"/>
            <w:gridSpan w:val="3"/>
          </w:tcPr>
          <w:p w:rsidR="004C3AF1" w:rsidRPr="003A51AC" w:rsidRDefault="004C3AF1" w:rsidP="00E22A07">
            <w:pPr>
              <w:pStyle w:val="ConsPlusNormal"/>
              <w:rPr>
                <w:b/>
              </w:rPr>
            </w:pPr>
            <w:r w:rsidRPr="003A51AC">
              <w:t>подбрасывание мяча вверх и ловля его;</w:t>
            </w:r>
          </w:p>
        </w:tc>
        <w:tc>
          <w:tcPr>
            <w:tcW w:w="1311" w:type="pct"/>
            <w:gridSpan w:val="5"/>
          </w:tcPr>
          <w:p w:rsidR="004C3AF1" w:rsidRPr="003A51AC" w:rsidRDefault="004C3AF1" w:rsidP="00CB2042">
            <w:pPr>
              <w:pStyle w:val="ConsPlusNormal"/>
              <w:numPr>
                <w:ilvl w:val="0"/>
                <w:numId w:val="174"/>
              </w:numPr>
              <w:tabs>
                <w:tab w:val="left" w:pos="365"/>
              </w:tabs>
              <w:ind w:left="0" w:firstLine="224"/>
            </w:pPr>
            <w:r w:rsidRPr="003A51AC">
              <w:t>подбрасывание мяча вверх и ловля его после удара об пол;</w:t>
            </w:r>
          </w:p>
          <w:p w:rsidR="004C3AF1" w:rsidRPr="003A51AC" w:rsidRDefault="004C3AF1" w:rsidP="00E22A07">
            <w:pPr>
              <w:pStyle w:val="ConsPlusNormal"/>
            </w:pPr>
            <w:r w:rsidRPr="003A51AC">
              <w:t>подбрасывание и ловля мяча не менее 3 - 4 раз подряд;</w:t>
            </w:r>
          </w:p>
        </w:tc>
        <w:tc>
          <w:tcPr>
            <w:tcW w:w="1305" w:type="pct"/>
            <w:gridSpan w:val="2"/>
          </w:tcPr>
          <w:p w:rsidR="004C3AF1" w:rsidRPr="003A51AC" w:rsidRDefault="004C3AF1" w:rsidP="00E22A07">
            <w:pPr>
              <w:pStyle w:val="af2"/>
            </w:pPr>
            <w:r w:rsidRPr="003A51AC">
              <w:t>подбрасывание и ловля мяча одной рукой 4 - 5 раз подряд;</w:t>
            </w:r>
          </w:p>
        </w:tc>
        <w:tc>
          <w:tcPr>
            <w:tcW w:w="1045" w:type="pct"/>
          </w:tcPr>
          <w:p w:rsidR="004C3AF1" w:rsidRPr="003A51AC" w:rsidRDefault="004C3AF1" w:rsidP="00E22A07">
            <w:pPr>
              <w:pStyle w:val="af2"/>
              <w:rPr>
                <w:i/>
              </w:rPr>
            </w:pPr>
            <w:r w:rsidRPr="003A51AC">
              <w:rPr>
                <w:i/>
              </w:rPr>
              <w:t>-подбрасывание мяча вверх и ловля его в прыжке**</w:t>
            </w:r>
          </w:p>
        </w:tc>
      </w:tr>
      <w:tr w:rsidR="004C3AF1" w:rsidRPr="003A51AC" w:rsidTr="006444B8">
        <w:trPr>
          <w:gridAfter w:val="2"/>
          <w:wAfter w:w="119" w:type="dxa"/>
          <w:trHeight w:val="1417"/>
        </w:trPr>
        <w:tc>
          <w:tcPr>
            <w:tcW w:w="1299" w:type="pct"/>
            <w:gridSpan w:val="3"/>
          </w:tcPr>
          <w:p w:rsidR="004C3AF1" w:rsidRPr="003A51AC" w:rsidRDefault="004C3AF1" w:rsidP="00CB2042">
            <w:pPr>
              <w:pStyle w:val="ConsPlusNormal"/>
              <w:numPr>
                <w:ilvl w:val="0"/>
                <w:numId w:val="174"/>
              </w:numPr>
              <w:tabs>
                <w:tab w:val="left" w:pos="426"/>
              </w:tabs>
              <w:ind w:left="0" w:firstLine="0"/>
            </w:pPr>
            <w:r w:rsidRPr="003A51AC">
              <w:t xml:space="preserve">бросание мяча о землю и ловля его; </w:t>
            </w:r>
          </w:p>
          <w:p w:rsidR="004C3AF1" w:rsidRPr="003A51AC" w:rsidRDefault="004C3AF1" w:rsidP="00E22A07">
            <w:pPr>
              <w:pStyle w:val="ConsPlusNormal"/>
              <w:rPr>
                <w:b/>
              </w:rPr>
            </w:pPr>
            <w:r w:rsidRPr="003A51AC">
              <w:t>бросание и ловля мяча в парах</w:t>
            </w:r>
          </w:p>
        </w:tc>
        <w:tc>
          <w:tcPr>
            <w:tcW w:w="1311" w:type="pct"/>
            <w:gridSpan w:val="5"/>
          </w:tcPr>
          <w:p w:rsidR="004C3AF1" w:rsidRPr="003A51AC" w:rsidRDefault="004C3AF1" w:rsidP="00CB2042">
            <w:pPr>
              <w:pStyle w:val="ConsPlusNormal"/>
              <w:numPr>
                <w:ilvl w:val="0"/>
                <w:numId w:val="174"/>
              </w:numPr>
              <w:tabs>
                <w:tab w:val="left" w:pos="365"/>
              </w:tabs>
              <w:ind w:left="0" w:firstLine="224"/>
            </w:pPr>
            <w:r w:rsidRPr="003A51AC">
              <w:t>бросание и ловля мяча в паре;</w:t>
            </w:r>
          </w:p>
          <w:p w:rsidR="004C3AF1" w:rsidRPr="003A51AC" w:rsidRDefault="004C3AF1" w:rsidP="00CB2042">
            <w:pPr>
              <w:pStyle w:val="ConsPlusNormal"/>
              <w:numPr>
                <w:ilvl w:val="0"/>
                <w:numId w:val="174"/>
              </w:numPr>
              <w:tabs>
                <w:tab w:val="left" w:pos="365"/>
              </w:tabs>
              <w:ind w:left="0" w:firstLine="224"/>
            </w:pPr>
            <w:r w:rsidRPr="003A51AC">
              <w:t xml:space="preserve">бросание мяча двумя руками из-за головы стоя; </w:t>
            </w:r>
          </w:p>
          <w:p w:rsidR="004C3AF1" w:rsidRPr="003A51AC" w:rsidRDefault="004C3AF1" w:rsidP="00CB2042">
            <w:pPr>
              <w:pStyle w:val="ConsPlusNormal"/>
              <w:numPr>
                <w:ilvl w:val="0"/>
                <w:numId w:val="174"/>
              </w:numPr>
              <w:tabs>
                <w:tab w:val="left" w:pos="365"/>
              </w:tabs>
              <w:ind w:left="0" w:firstLine="224"/>
            </w:pPr>
            <w:r w:rsidRPr="003A51AC">
              <w:t xml:space="preserve">бросание мяча двумя руками из-за головы сидя; </w:t>
            </w:r>
          </w:p>
          <w:p w:rsidR="004C3AF1" w:rsidRPr="003A51AC" w:rsidRDefault="004C3AF1" w:rsidP="00E22A07">
            <w:pPr>
              <w:pStyle w:val="ConsPlusNormal"/>
            </w:pPr>
            <w:r w:rsidRPr="003A51AC">
              <w:t>- бросание вдаль</w:t>
            </w:r>
          </w:p>
        </w:tc>
        <w:tc>
          <w:tcPr>
            <w:tcW w:w="1305" w:type="pct"/>
            <w:gridSpan w:val="2"/>
          </w:tcPr>
          <w:p w:rsidR="004C3AF1" w:rsidRPr="003A51AC" w:rsidRDefault="004C3AF1" w:rsidP="00E22A07">
            <w:pPr>
              <w:pStyle w:val="af2"/>
              <w:rPr>
                <w:i/>
              </w:rPr>
            </w:pPr>
            <w:r w:rsidRPr="003A51AC">
              <w:rPr>
                <w:i/>
              </w:rPr>
              <w:t>- бросание в цель одной и двумя руками снизу и из-за головы: бросать вдаль предметы разного веса;</w:t>
            </w:r>
          </w:p>
          <w:p w:rsidR="004C3AF1" w:rsidRPr="003A51AC" w:rsidRDefault="004C3AF1" w:rsidP="00E22A07">
            <w:pPr>
              <w:pStyle w:val="af2"/>
            </w:pPr>
            <w:r w:rsidRPr="003A51AC">
              <w:rPr>
                <w:i/>
              </w:rPr>
              <w:t>-сидя бросать двумя руками из-за головы набивной мяч;**</w:t>
            </w:r>
          </w:p>
        </w:tc>
        <w:tc>
          <w:tcPr>
            <w:tcW w:w="1045" w:type="pct"/>
          </w:tcPr>
          <w:p w:rsidR="004C3AF1" w:rsidRPr="003A51AC" w:rsidRDefault="004C3AF1" w:rsidP="00E22A07">
            <w:pPr>
              <w:pStyle w:val="af2"/>
            </w:pPr>
            <w:r w:rsidRPr="003A51AC">
              <w:t>-бросание мяча вверх, о землю и ловля его двумя руками не менее 20 раз подряд, одной рукой не менее 10 раз;</w:t>
            </w:r>
          </w:p>
        </w:tc>
      </w:tr>
      <w:tr w:rsidR="004C3AF1" w:rsidRPr="003A51AC" w:rsidTr="006444B8">
        <w:trPr>
          <w:gridAfter w:val="2"/>
          <w:wAfter w:w="119" w:type="dxa"/>
          <w:trHeight w:val="567"/>
        </w:trPr>
        <w:tc>
          <w:tcPr>
            <w:tcW w:w="1299" w:type="pct"/>
            <w:gridSpan w:val="3"/>
          </w:tcPr>
          <w:p w:rsidR="004C3AF1" w:rsidRPr="003A51AC" w:rsidRDefault="004C3AF1" w:rsidP="00E22A07">
            <w:pPr>
              <w:pStyle w:val="ConsPlusNormal"/>
            </w:pPr>
            <w:r w:rsidRPr="003A51AC">
              <w:rPr>
                <w:i/>
              </w:rPr>
              <w:t>бросание мяча вверх и о землю и ловля его*</w:t>
            </w:r>
          </w:p>
        </w:tc>
        <w:tc>
          <w:tcPr>
            <w:tcW w:w="1311" w:type="pct"/>
            <w:gridSpan w:val="5"/>
          </w:tcPr>
          <w:p w:rsidR="004C3AF1" w:rsidRPr="003A51AC" w:rsidRDefault="004C3AF1" w:rsidP="00E22A07">
            <w:pPr>
              <w:pStyle w:val="ConsPlusNormal"/>
            </w:pPr>
            <w:r w:rsidRPr="003A51AC">
              <w:t>отбивание мяча правой и левой рукой о землю не менее 5 раз подряд;</w:t>
            </w:r>
          </w:p>
        </w:tc>
        <w:tc>
          <w:tcPr>
            <w:tcW w:w="1305" w:type="pct"/>
            <w:gridSpan w:val="2"/>
          </w:tcPr>
          <w:p w:rsidR="004C3AF1" w:rsidRPr="003A51AC" w:rsidRDefault="004C3AF1" w:rsidP="00E22A07">
            <w:pPr>
              <w:pStyle w:val="af2"/>
              <w:tabs>
                <w:tab w:val="left" w:pos="120"/>
                <w:tab w:val="left" w:pos="262"/>
              </w:tabs>
            </w:pPr>
            <w:r w:rsidRPr="003A51AC">
              <w:t xml:space="preserve">отбивание мяча об пол на месте 10раз </w:t>
            </w:r>
          </w:p>
        </w:tc>
        <w:tc>
          <w:tcPr>
            <w:tcW w:w="1045" w:type="pct"/>
          </w:tcPr>
          <w:p w:rsidR="004C3AF1" w:rsidRPr="003A51AC" w:rsidRDefault="004C3AF1" w:rsidP="00E22A07">
            <w:pPr>
              <w:pStyle w:val="af2"/>
            </w:pPr>
            <w:r w:rsidRPr="003A51AC">
              <w:t>передача мяча с отскоком от пола из одной руки в другую;</w:t>
            </w:r>
          </w:p>
        </w:tc>
      </w:tr>
      <w:tr w:rsidR="004C3AF1" w:rsidRPr="003A51AC" w:rsidTr="006444B8">
        <w:trPr>
          <w:gridAfter w:val="2"/>
          <w:wAfter w:w="119" w:type="dxa"/>
          <w:trHeight w:val="510"/>
        </w:trPr>
        <w:tc>
          <w:tcPr>
            <w:tcW w:w="1299" w:type="pct"/>
            <w:gridSpan w:val="3"/>
          </w:tcPr>
          <w:p w:rsidR="004C3AF1" w:rsidRPr="003A51AC" w:rsidRDefault="004C3AF1" w:rsidP="00E22A07">
            <w:pPr>
              <w:pStyle w:val="ConsPlusNormal"/>
            </w:pPr>
            <w:r w:rsidRPr="003A51AC">
              <w:rPr>
                <w:i/>
              </w:rPr>
              <w:t>бросание мяча воспитателю и ловля его обратно*</w:t>
            </w:r>
          </w:p>
        </w:tc>
        <w:tc>
          <w:tcPr>
            <w:tcW w:w="1311" w:type="pct"/>
            <w:gridSpan w:val="5"/>
          </w:tcPr>
          <w:p w:rsidR="004C3AF1" w:rsidRPr="003A51AC" w:rsidRDefault="004C3AF1" w:rsidP="00E22A07">
            <w:pPr>
              <w:pStyle w:val="af2"/>
              <w:tabs>
                <w:tab w:val="left" w:pos="120"/>
                <w:tab w:val="left" w:pos="262"/>
              </w:tabs>
            </w:pPr>
            <w:r w:rsidRPr="003A51AC">
              <w:t>передача мяча друг другу стоя и сидя, в разных построениях;</w:t>
            </w:r>
          </w:p>
        </w:tc>
        <w:tc>
          <w:tcPr>
            <w:tcW w:w="1305" w:type="pct"/>
            <w:gridSpan w:val="2"/>
          </w:tcPr>
          <w:p w:rsidR="004C3AF1" w:rsidRPr="003A51AC" w:rsidRDefault="004C3AF1" w:rsidP="00E22A07">
            <w:pPr>
              <w:pStyle w:val="af2"/>
              <w:tabs>
                <w:tab w:val="left" w:pos="120"/>
                <w:tab w:val="left" w:pos="262"/>
              </w:tabs>
            </w:pPr>
            <w:r w:rsidRPr="003A51AC">
              <w:t>перебрасывание мяча из одной руки в другую;</w:t>
            </w:r>
          </w:p>
        </w:tc>
        <w:tc>
          <w:tcPr>
            <w:tcW w:w="1045" w:type="pct"/>
          </w:tcPr>
          <w:p w:rsidR="004C3AF1" w:rsidRPr="003A51AC" w:rsidRDefault="004C3AF1" w:rsidP="00E22A07">
            <w:pPr>
              <w:pStyle w:val="af2"/>
              <w:rPr>
                <w:i/>
              </w:rPr>
            </w:pPr>
          </w:p>
        </w:tc>
      </w:tr>
      <w:tr w:rsidR="004C3AF1" w:rsidRPr="003A51AC" w:rsidTr="006444B8">
        <w:trPr>
          <w:gridAfter w:val="2"/>
          <w:wAfter w:w="119" w:type="dxa"/>
          <w:trHeight w:val="850"/>
        </w:trPr>
        <w:tc>
          <w:tcPr>
            <w:tcW w:w="1299" w:type="pct"/>
            <w:gridSpan w:val="3"/>
          </w:tcPr>
          <w:p w:rsidR="004C3AF1" w:rsidRPr="003A51AC" w:rsidRDefault="004C3AF1" w:rsidP="00E22A07">
            <w:pPr>
              <w:pStyle w:val="ConsPlusNormal"/>
            </w:pPr>
            <w:r w:rsidRPr="003A51AC">
              <w:t xml:space="preserve">- </w:t>
            </w:r>
            <w:r w:rsidRPr="003A51AC">
              <w:rPr>
                <w:i/>
              </w:rPr>
              <w:t xml:space="preserve"> перебрасывание мяча, стоя парами лицом друг другу;**</w:t>
            </w:r>
          </w:p>
        </w:tc>
        <w:tc>
          <w:tcPr>
            <w:tcW w:w="1311" w:type="pct"/>
            <w:gridSpan w:val="5"/>
          </w:tcPr>
          <w:p w:rsidR="004C3AF1" w:rsidRPr="003A51AC" w:rsidRDefault="004C3AF1" w:rsidP="00E22A07">
            <w:pPr>
              <w:pStyle w:val="ConsPlusNormal"/>
            </w:pPr>
            <w:r w:rsidRPr="003A51AC">
              <w:t>перебрасывание мяча друг другу в кругу;</w:t>
            </w:r>
          </w:p>
        </w:tc>
        <w:tc>
          <w:tcPr>
            <w:tcW w:w="1305" w:type="pct"/>
            <w:gridSpan w:val="2"/>
          </w:tcPr>
          <w:p w:rsidR="004C3AF1" w:rsidRPr="003A51AC" w:rsidRDefault="004C3AF1" w:rsidP="00CB2042">
            <w:pPr>
              <w:pStyle w:val="af2"/>
              <w:widowControl/>
              <w:numPr>
                <w:ilvl w:val="0"/>
                <w:numId w:val="187"/>
              </w:numPr>
              <w:tabs>
                <w:tab w:val="left" w:pos="120"/>
                <w:tab w:val="left" w:pos="262"/>
              </w:tabs>
              <w:autoSpaceDE/>
              <w:autoSpaceDN/>
              <w:ind w:left="-22" w:firstLine="22"/>
            </w:pPr>
            <w:r w:rsidRPr="003A51AC">
              <w:t xml:space="preserve">перебрасывание мяча друг другу и ловля его разными способами стоя и сидя, в разных построениях; </w:t>
            </w:r>
          </w:p>
        </w:tc>
        <w:tc>
          <w:tcPr>
            <w:tcW w:w="1045" w:type="pct"/>
          </w:tcPr>
          <w:p w:rsidR="004C3AF1" w:rsidRPr="003A51AC" w:rsidRDefault="004C3AF1" w:rsidP="00CB2042">
            <w:pPr>
              <w:pStyle w:val="af2"/>
              <w:widowControl/>
              <w:numPr>
                <w:ilvl w:val="0"/>
                <w:numId w:val="174"/>
              </w:numPr>
              <w:tabs>
                <w:tab w:val="left" w:pos="287"/>
              </w:tabs>
              <w:autoSpaceDE/>
              <w:autoSpaceDN/>
              <w:ind w:left="0" w:firstLine="142"/>
            </w:pPr>
            <w:r w:rsidRPr="003A51AC">
              <w:t>перебрасывание мяча друг другу снизу, от груди, сверху двумя руками; одной рукой от плеча;</w:t>
            </w:r>
          </w:p>
        </w:tc>
      </w:tr>
      <w:tr w:rsidR="004C3AF1" w:rsidRPr="003A51AC" w:rsidTr="006444B8">
        <w:trPr>
          <w:gridAfter w:val="2"/>
          <w:wAfter w:w="119" w:type="dxa"/>
          <w:trHeight w:val="57"/>
        </w:trPr>
        <w:tc>
          <w:tcPr>
            <w:tcW w:w="1299" w:type="pct"/>
            <w:gridSpan w:val="3"/>
          </w:tcPr>
          <w:p w:rsidR="004C3AF1" w:rsidRPr="003A51AC" w:rsidRDefault="004C3AF1" w:rsidP="00E22A07">
            <w:pPr>
              <w:pStyle w:val="ConsPlusNormal"/>
            </w:pPr>
            <w:r w:rsidRPr="003A51AC">
              <w:t>перебрасывание мяча через сетку;</w:t>
            </w:r>
          </w:p>
        </w:tc>
        <w:tc>
          <w:tcPr>
            <w:tcW w:w="1311" w:type="pct"/>
            <w:gridSpan w:val="5"/>
          </w:tcPr>
          <w:p w:rsidR="004C3AF1" w:rsidRPr="003A51AC" w:rsidRDefault="004C3AF1" w:rsidP="00E22A07">
            <w:pPr>
              <w:pStyle w:val="ConsPlusNormal"/>
            </w:pPr>
            <w:r w:rsidRPr="003A51AC">
              <w:t>перебрасывание мяча через сетку;</w:t>
            </w:r>
          </w:p>
        </w:tc>
        <w:tc>
          <w:tcPr>
            <w:tcW w:w="1305" w:type="pct"/>
            <w:gridSpan w:val="2"/>
          </w:tcPr>
          <w:p w:rsidR="004C3AF1" w:rsidRPr="003A51AC" w:rsidRDefault="004C3AF1" w:rsidP="00CB2042">
            <w:pPr>
              <w:pStyle w:val="af2"/>
              <w:widowControl/>
              <w:numPr>
                <w:ilvl w:val="0"/>
                <w:numId w:val="187"/>
              </w:numPr>
              <w:tabs>
                <w:tab w:val="left" w:pos="120"/>
                <w:tab w:val="left" w:pos="262"/>
              </w:tabs>
              <w:autoSpaceDE/>
              <w:autoSpaceDN/>
              <w:ind w:left="-22" w:firstLine="22"/>
            </w:pPr>
            <w:r w:rsidRPr="003A51AC">
              <w:t>перебрасывание мяча через сетку</w:t>
            </w:r>
          </w:p>
        </w:tc>
        <w:tc>
          <w:tcPr>
            <w:tcW w:w="1045" w:type="pct"/>
          </w:tcPr>
          <w:p w:rsidR="004C3AF1" w:rsidRPr="003A51AC" w:rsidRDefault="004C3AF1" w:rsidP="00CB2042">
            <w:pPr>
              <w:pStyle w:val="af2"/>
              <w:widowControl/>
              <w:numPr>
                <w:ilvl w:val="0"/>
                <w:numId w:val="174"/>
              </w:numPr>
              <w:tabs>
                <w:tab w:val="left" w:pos="287"/>
              </w:tabs>
              <w:autoSpaceDE/>
              <w:autoSpaceDN/>
              <w:ind w:left="0" w:firstLine="142"/>
            </w:pPr>
            <w:r w:rsidRPr="003A51AC">
              <w:t>- перебрасывание мяча через сетку</w:t>
            </w:r>
          </w:p>
        </w:tc>
      </w:tr>
      <w:tr w:rsidR="004C3AF1" w:rsidRPr="003A51AC" w:rsidTr="006444B8">
        <w:trPr>
          <w:gridAfter w:val="2"/>
          <w:wAfter w:w="119" w:type="dxa"/>
          <w:trHeight w:val="843"/>
        </w:trPr>
        <w:tc>
          <w:tcPr>
            <w:tcW w:w="1299" w:type="pct"/>
            <w:gridSpan w:val="3"/>
          </w:tcPr>
          <w:p w:rsidR="004C3AF1" w:rsidRPr="003A51AC" w:rsidRDefault="004C3AF1" w:rsidP="00E22A07">
            <w:pPr>
              <w:pStyle w:val="ConsPlusNormal"/>
              <w:rPr>
                <w:i/>
              </w:rPr>
            </w:pPr>
          </w:p>
        </w:tc>
        <w:tc>
          <w:tcPr>
            <w:tcW w:w="1311" w:type="pct"/>
            <w:gridSpan w:val="5"/>
          </w:tcPr>
          <w:p w:rsidR="004C3AF1" w:rsidRPr="003A51AC" w:rsidRDefault="004C3AF1" w:rsidP="00E22A07">
            <w:pPr>
              <w:pStyle w:val="ConsPlusNormal"/>
            </w:pPr>
          </w:p>
        </w:tc>
        <w:tc>
          <w:tcPr>
            <w:tcW w:w="1305" w:type="pct"/>
            <w:gridSpan w:val="2"/>
          </w:tcPr>
          <w:p w:rsidR="004C3AF1" w:rsidRPr="003A51AC" w:rsidRDefault="004C3AF1" w:rsidP="00E22A07">
            <w:pPr>
              <w:pStyle w:val="af2"/>
            </w:pPr>
            <w:r w:rsidRPr="003A51AC">
              <w:t>ведение мяча 5 - 6 м;</w:t>
            </w:r>
          </w:p>
        </w:tc>
        <w:tc>
          <w:tcPr>
            <w:tcW w:w="1045" w:type="pct"/>
          </w:tcPr>
          <w:p w:rsidR="004C3AF1" w:rsidRPr="003A51AC" w:rsidRDefault="004C3AF1" w:rsidP="00E22A07">
            <w:pPr>
              <w:pStyle w:val="af2"/>
            </w:pPr>
            <w:r w:rsidRPr="003A51AC">
              <w:t xml:space="preserve">ведение мяча, продвигаясь между предметами, по кругу; </w:t>
            </w:r>
          </w:p>
          <w:p w:rsidR="004C3AF1" w:rsidRPr="003A51AC" w:rsidRDefault="004C3AF1" w:rsidP="00E22A07">
            <w:pPr>
              <w:pStyle w:val="af2"/>
            </w:pPr>
            <w:r w:rsidRPr="003A51AC">
              <w:t>-ведение мяча с выполнением заданий (поворотом, передачей другому);</w:t>
            </w:r>
          </w:p>
        </w:tc>
      </w:tr>
      <w:tr w:rsidR="004C3AF1" w:rsidRPr="003A51AC" w:rsidTr="006444B8">
        <w:trPr>
          <w:gridAfter w:val="2"/>
          <w:wAfter w:w="119" w:type="dxa"/>
        </w:trPr>
        <w:tc>
          <w:tcPr>
            <w:tcW w:w="1299" w:type="pct"/>
            <w:gridSpan w:val="3"/>
          </w:tcPr>
          <w:p w:rsidR="004C3AF1" w:rsidRPr="003A51AC" w:rsidRDefault="004C3AF1" w:rsidP="00E22A07">
            <w:pPr>
              <w:pStyle w:val="ConsPlusNormal"/>
              <w:tabs>
                <w:tab w:val="left" w:pos="2504"/>
              </w:tabs>
            </w:pPr>
            <w:r w:rsidRPr="003A51AC">
              <w:t xml:space="preserve">произвольное прокатывание обруча, </w:t>
            </w:r>
          </w:p>
          <w:p w:rsidR="004C3AF1" w:rsidRPr="003A51AC" w:rsidRDefault="004C3AF1" w:rsidP="00E22A07">
            <w:pPr>
              <w:pStyle w:val="ConsPlusNormal"/>
              <w:tabs>
                <w:tab w:val="left" w:pos="2504"/>
                <w:tab w:val="left" w:pos="2863"/>
              </w:tabs>
              <w:rPr>
                <w:b/>
              </w:rPr>
            </w:pPr>
            <w:r w:rsidRPr="003A51AC">
              <w:t>ловля обруча, катящегося от педагога</w:t>
            </w:r>
          </w:p>
        </w:tc>
        <w:tc>
          <w:tcPr>
            <w:tcW w:w="1311" w:type="pct"/>
            <w:gridSpan w:val="5"/>
          </w:tcPr>
          <w:p w:rsidR="004C3AF1" w:rsidRPr="003A51AC" w:rsidRDefault="004C3AF1" w:rsidP="00E22A07">
            <w:pPr>
              <w:pStyle w:val="ConsPlusNormal"/>
            </w:pPr>
            <w:r w:rsidRPr="003A51AC">
              <w:t xml:space="preserve">- прокатывание обруча педагогу, удержание обруча, катящегося от педагога; </w:t>
            </w:r>
          </w:p>
          <w:p w:rsidR="004C3AF1" w:rsidRPr="003A51AC" w:rsidRDefault="004C3AF1" w:rsidP="00E22A07">
            <w:pPr>
              <w:pStyle w:val="ConsPlusNormal"/>
            </w:pPr>
            <w:r w:rsidRPr="003A51AC">
              <w:t>- прокатывание обруча друг другу в парах;</w:t>
            </w:r>
          </w:p>
        </w:tc>
        <w:tc>
          <w:tcPr>
            <w:tcW w:w="1305" w:type="pct"/>
            <w:gridSpan w:val="2"/>
          </w:tcPr>
          <w:p w:rsidR="004C3AF1" w:rsidRPr="003A51AC" w:rsidRDefault="004C3AF1" w:rsidP="00CB2042">
            <w:pPr>
              <w:pStyle w:val="af2"/>
              <w:widowControl/>
              <w:numPr>
                <w:ilvl w:val="0"/>
                <w:numId w:val="174"/>
              </w:numPr>
              <w:autoSpaceDE/>
              <w:autoSpaceDN/>
              <w:ind w:left="0"/>
            </w:pPr>
            <w:r w:rsidRPr="003A51AC">
              <w:t xml:space="preserve">- прокатывание обруча, бег за ним и ловля; </w:t>
            </w:r>
          </w:p>
          <w:p w:rsidR="004C3AF1" w:rsidRPr="003A51AC" w:rsidRDefault="004C3AF1" w:rsidP="00E22A07">
            <w:pPr>
              <w:pStyle w:val="af2"/>
              <w:ind w:firstLine="708"/>
            </w:pPr>
          </w:p>
        </w:tc>
        <w:tc>
          <w:tcPr>
            <w:tcW w:w="1045" w:type="pct"/>
          </w:tcPr>
          <w:p w:rsidR="004C3AF1" w:rsidRPr="003A51AC" w:rsidRDefault="004C3AF1" w:rsidP="00E22A07">
            <w:pPr>
              <w:pStyle w:val="af2"/>
              <w:rPr>
                <w:i/>
              </w:rPr>
            </w:pPr>
            <w:r w:rsidRPr="003A51AC">
              <w:rPr>
                <w:i/>
              </w:rPr>
              <w:t>- совершенствование навыков владения обручем*</w:t>
            </w:r>
          </w:p>
        </w:tc>
      </w:tr>
      <w:tr w:rsidR="004C3AF1" w:rsidRPr="003A51AC" w:rsidTr="006444B8">
        <w:trPr>
          <w:gridAfter w:val="2"/>
          <w:wAfter w:w="119" w:type="dxa"/>
        </w:trPr>
        <w:tc>
          <w:tcPr>
            <w:tcW w:w="1299" w:type="pct"/>
            <w:gridSpan w:val="3"/>
          </w:tcPr>
          <w:p w:rsidR="004C3AF1" w:rsidRPr="003A51AC" w:rsidRDefault="004C3AF1" w:rsidP="00CB2042">
            <w:pPr>
              <w:pStyle w:val="ConsPlusNormal"/>
              <w:numPr>
                <w:ilvl w:val="0"/>
                <w:numId w:val="174"/>
              </w:numPr>
              <w:tabs>
                <w:tab w:val="left" w:pos="284"/>
              </w:tabs>
              <w:ind w:left="0" w:firstLine="0"/>
            </w:pPr>
            <w:r w:rsidRPr="003A51AC">
              <w:t xml:space="preserve">бросание мешочка в горизонтальную цель (корзину) двумя и одной рукой; </w:t>
            </w:r>
          </w:p>
          <w:p w:rsidR="004C3AF1" w:rsidRPr="003A51AC" w:rsidRDefault="004C3AF1" w:rsidP="00CB2042">
            <w:pPr>
              <w:pStyle w:val="ConsPlusNormal"/>
              <w:numPr>
                <w:ilvl w:val="0"/>
                <w:numId w:val="174"/>
              </w:numPr>
              <w:tabs>
                <w:tab w:val="left" w:pos="284"/>
              </w:tabs>
              <w:ind w:left="0" w:firstLine="0"/>
            </w:pPr>
            <w:r w:rsidRPr="003A51AC">
              <w:t xml:space="preserve">бросание, одной рукой мяча в обруч, расположенный на уровне глаз ребенка, с расстояния 1,5 м; </w:t>
            </w:r>
          </w:p>
          <w:p w:rsidR="004C3AF1" w:rsidRPr="003A51AC" w:rsidRDefault="004C3AF1" w:rsidP="00E22A07">
            <w:pPr>
              <w:pStyle w:val="ConsPlusNormal"/>
              <w:rPr>
                <w:b/>
              </w:rPr>
            </w:pPr>
            <w:r w:rsidRPr="003A51AC">
              <w:t>метание вдаль;</w:t>
            </w:r>
          </w:p>
        </w:tc>
        <w:tc>
          <w:tcPr>
            <w:tcW w:w="1311" w:type="pct"/>
            <w:gridSpan w:val="5"/>
          </w:tcPr>
          <w:p w:rsidR="004C3AF1" w:rsidRPr="003A51AC" w:rsidRDefault="004C3AF1" w:rsidP="00E22A07">
            <w:pPr>
              <w:pStyle w:val="ConsPlusNormal"/>
            </w:pPr>
            <w:r w:rsidRPr="003A51AC">
              <w:t>-попадание мячом в горизонтальную и вертикальную цели с расстояния 2 - 2,5 м.</w:t>
            </w:r>
          </w:p>
        </w:tc>
        <w:tc>
          <w:tcPr>
            <w:tcW w:w="1305" w:type="pct"/>
            <w:gridSpan w:val="2"/>
          </w:tcPr>
          <w:p w:rsidR="004C3AF1" w:rsidRPr="003A51AC" w:rsidRDefault="004C3AF1" w:rsidP="00CB2042">
            <w:pPr>
              <w:pStyle w:val="af2"/>
              <w:widowControl/>
              <w:numPr>
                <w:ilvl w:val="0"/>
                <w:numId w:val="174"/>
              </w:numPr>
              <w:autoSpaceDE/>
              <w:autoSpaceDN/>
              <w:ind w:left="0"/>
            </w:pPr>
            <w:r w:rsidRPr="003A51AC">
              <w:t xml:space="preserve">-метание в цель одной и двумя руками снизу и из-за головы; </w:t>
            </w:r>
          </w:p>
          <w:p w:rsidR="004C3AF1" w:rsidRPr="003A51AC" w:rsidRDefault="004C3AF1" w:rsidP="00CB2042">
            <w:pPr>
              <w:pStyle w:val="af2"/>
              <w:widowControl/>
              <w:numPr>
                <w:ilvl w:val="0"/>
                <w:numId w:val="174"/>
              </w:numPr>
              <w:autoSpaceDE/>
              <w:autoSpaceDN/>
              <w:ind w:left="0"/>
            </w:pPr>
            <w:r w:rsidRPr="003A51AC">
              <w:t>метание вдаль предметов разной массы (мешочки, шишки, мячи и другие);</w:t>
            </w:r>
          </w:p>
          <w:p w:rsidR="004C3AF1" w:rsidRPr="003A51AC" w:rsidRDefault="004C3AF1" w:rsidP="00E22A07">
            <w:pPr>
              <w:pStyle w:val="af2"/>
            </w:pPr>
            <w:r w:rsidRPr="003A51AC">
              <w:t>-забрасывание его в баскетбольную корзину.</w:t>
            </w:r>
          </w:p>
        </w:tc>
        <w:tc>
          <w:tcPr>
            <w:tcW w:w="1045" w:type="pct"/>
          </w:tcPr>
          <w:p w:rsidR="004C3AF1" w:rsidRPr="003A51AC" w:rsidRDefault="004C3AF1" w:rsidP="00CB2042">
            <w:pPr>
              <w:pStyle w:val="af2"/>
              <w:widowControl/>
              <w:numPr>
                <w:ilvl w:val="0"/>
                <w:numId w:val="174"/>
              </w:numPr>
              <w:tabs>
                <w:tab w:val="left" w:pos="287"/>
              </w:tabs>
              <w:autoSpaceDE/>
              <w:autoSpaceDN/>
              <w:ind w:left="0" w:firstLine="142"/>
            </w:pPr>
            <w:r w:rsidRPr="003A51AC">
              <w:t xml:space="preserve">метание в цель из положения стоя на коленях и сидя; </w:t>
            </w:r>
          </w:p>
          <w:p w:rsidR="004C3AF1" w:rsidRPr="003A51AC" w:rsidRDefault="004C3AF1" w:rsidP="00CB2042">
            <w:pPr>
              <w:pStyle w:val="af2"/>
              <w:widowControl/>
              <w:numPr>
                <w:ilvl w:val="0"/>
                <w:numId w:val="174"/>
              </w:numPr>
              <w:tabs>
                <w:tab w:val="left" w:pos="287"/>
              </w:tabs>
              <w:autoSpaceDE/>
              <w:autoSpaceDN/>
              <w:ind w:left="0" w:firstLine="142"/>
            </w:pPr>
            <w:r w:rsidRPr="003A51AC">
              <w:t xml:space="preserve">метание вдаль, </w:t>
            </w:r>
          </w:p>
          <w:p w:rsidR="004C3AF1" w:rsidRPr="003A51AC" w:rsidRDefault="004C3AF1" w:rsidP="00CB2042">
            <w:pPr>
              <w:pStyle w:val="af2"/>
              <w:widowControl/>
              <w:numPr>
                <w:ilvl w:val="0"/>
                <w:numId w:val="174"/>
              </w:numPr>
              <w:tabs>
                <w:tab w:val="left" w:pos="287"/>
              </w:tabs>
              <w:autoSpaceDE/>
              <w:autoSpaceDN/>
              <w:ind w:left="0" w:firstLine="142"/>
            </w:pPr>
            <w:r w:rsidRPr="003A51AC">
              <w:t>метание в движущуюся цель;</w:t>
            </w:r>
          </w:p>
          <w:p w:rsidR="004C3AF1" w:rsidRPr="003A51AC" w:rsidRDefault="004C3AF1" w:rsidP="00E22A07">
            <w:pPr>
              <w:pStyle w:val="af2"/>
            </w:pPr>
            <w:r w:rsidRPr="003A51AC">
              <w:t xml:space="preserve"> забрасывание мяча в баскетбольную корзину;</w:t>
            </w:r>
          </w:p>
        </w:tc>
      </w:tr>
      <w:tr w:rsidR="004C3AF1" w:rsidRPr="003A51AC" w:rsidTr="006444B8">
        <w:trPr>
          <w:gridAfter w:val="2"/>
          <w:wAfter w:w="119" w:type="dxa"/>
        </w:trPr>
        <w:tc>
          <w:tcPr>
            <w:tcW w:w="4961" w:type="pct"/>
            <w:gridSpan w:val="11"/>
          </w:tcPr>
          <w:p w:rsidR="004C3AF1" w:rsidRPr="003A51AC" w:rsidRDefault="004C3AF1" w:rsidP="00E22A07">
            <w:pPr>
              <w:pStyle w:val="af2"/>
            </w:pPr>
            <w:r w:rsidRPr="003A51AC">
              <w:rPr>
                <w:b/>
              </w:rPr>
              <w:t xml:space="preserve"> Ползание, лазанье</w:t>
            </w:r>
          </w:p>
        </w:tc>
      </w:tr>
      <w:tr w:rsidR="004C3AF1" w:rsidRPr="003A51AC" w:rsidTr="006444B8">
        <w:trPr>
          <w:gridAfter w:val="2"/>
          <w:wAfter w:w="119" w:type="dxa"/>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5"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119" w:type="dxa"/>
        </w:trPr>
        <w:tc>
          <w:tcPr>
            <w:tcW w:w="1299" w:type="pct"/>
            <w:gridSpan w:val="3"/>
          </w:tcPr>
          <w:p w:rsidR="004C3AF1" w:rsidRPr="003A51AC" w:rsidRDefault="004C3AF1" w:rsidP="00E22A07">
            <w:pPr>
              <w:pStyle w:val="ConsPlusNormal"/>
              <w:tabs>
                <w:tab w:val="left" w:pos="284"/>
              </w:tabs>
            </w:pPr>
            <w:r w:rsidRPr="003A51AC">
              <w:t>ползание на четвереньках на расстояние 4 - 5 - 6 м до кегли (взять ее, встать, выпрямиться, поднять двумя руками над головой);</w:t>
            </w:r>
          </w:p>
        </w:tc>
        <w:tc>
          <w:tcPr>
            <w:tcW w:w="1311" w:type="pct"/>
            <w:gridSpan w:val="5"/>
          </w:tcPr>
          <w:p w:rsidR="004C3AF1" w:rsidRPr="003A51AC" w:rsidRDefault="004C3AF1" w:rsidP="00E22A07">
            <w:pPr>
              <w:pStyle w:val="ConsPlusNormal"/>
            </w:pPr>
            <w:r w:rsidRPr="003A51AC">
              <w:t xml:space="preserve">ползание на четвереньках "змейкой" между расставленными кеглями </w:t>
            </w:r>
          </w:p>
        </w:tc>
        <w:tc>
          <w:tcPr>
            <w:tcW w:w="2351" w:type="pct"/>
            <w:gridSpan w:val="3"/>
          </w:tcPr>
          <w:p w:rsidR="004C3AF1" w:rsidRPr="003A51AC" w:rsidRDefault="004C3AF1" w:rsidP="00E22A07">
            <w:pPr>
              <w:pStyle w:val="af2"/>
            </w:pPr>
            <w:r w:rsidRPr="003A51AC">
              <w:t xml:space="preserve">-ползание на четвереньках, разными способами (с опорой на ладони и колени, на ступни и ладони, предплечья и колени); </w:t>
            </w:r>
          </w:p>
          <w:p w:rsidR="004C3AF1" w:rsidRPr="003A51AC" w:rsidRDefault="004C3AF1" w:rsidP="00E22A07">
            <w:pPr>
              <w:pStyle w:val="af2"/>
            </w:pPr>
            <w:r w:rsidRPr="003A51AC">
              <w:t>-ползание на четвереньках по прямой, толкая головой мяч (3 - 4 м), "змейкой" между кеглями</w:t>
            </w:r>
          </w:p>
        </w:tc>
      </w:tr>
      <w:tr w:rsidR="004C3AF1" w:rsidRPr="003A51AC" w:rsidTr="006444B8">
        <w:trPr>
          <w:gridAfter w:val="2"/>
          <w:wAfter w:w="119" w:type="dxa"/>
        </w:trPr>
        <w:tc>
          <w:tcPr>
            <w:tcW w:w="1299" w:type="pct"/>
            <w:gridSpan w:val="3"/>
          </w:tcPr>
          <w:p w:rsidR="004C3AF1" w:rsidRPr="003A51AC" w:rsidRDefault="004C3AF1" w:rsidP="00E22A07">
            <w:pPr>
              <w:pStyle w:val="ConsPlusNormal"/>
            </w:pPr>
            <w:r w:rsidRPr="003A51AC">
              <w:t>ползание по гимнастической скамейке за катящимся мячом</w:t>
            </w:r>
          </w:p>
        </w:tc>
        <w:tc>
          <w:tcPr>
            <w:tcW w:w="1311" w:type="pct"/>
            <w:gridSpan w:val="5"/>
          </w:tcPr>
          <w:p w:rsidR="004C3AF1" w:rsidRPr="003A51AC" w:rsidRDefault="004C3AF1" w:rsidP="00E22A07">
            <w:pPr>
              <w:pStyle w:val="ConsPlusNormal"/>
            </w:pPr>
            <w:r w:rsidRPr="003A51AC">
              <w:t>ползание на четвереньках по наклонной доске по гимнастической скамейке на животе, подтягиваясь руками</w:t>
            </w:r>
          </w:p>
        </w:tc>
        <w:tc>
          <w:tcPr>
            <w:tcW w:w="2351" w:type="pct"/>
            <w:gridSpan w:val="3"/>
          </w:tcPr>
          <w:p w:rsidR="004C3AF1" w:rsidRPr="003A51AC" w:rsidRDefault="004C3AF1" w:rsidP="00E22A07">
            <w:pPr>
              <w:pStyle w:val="af2"/>
              <w:tabs>
                <w:tab w:val="left" w:pos="287"/>
              </w:tabs>
              <w:ind w:left="142"/>
            </w:pPr>
            <w:r w:rsidRPr="003A51AC">
              <w:t xml:space="preserve">ползание на четвереньках по гимнастической скамейке вперед и назад; </w:t>
            </w:r>
          </w:p>
          <w:p w:rsidR="004C3AF1" w:rsidRPr="003A51AC" w:rsidRDefault="004C3AF1" w:rsidP="00E22A07">
            <w:pPr>
              <w:pStyle w:val="af2"/>
            </w:pPr>
            <w:r w:rsidRPr="003A51AC">
              <w:t>на животе и на спине, отталкиваясь руками и ногами;</w:t>
            </w:r>
          </w:p>
        </w:tc>
      </w:tr>
      <w:tr w:rsidR="004C3AF1" w:rsidRPr="003A51AC" w:rsidTr="006444B8">
        <w:trPr>
          <w:gridAfter w:val="2"/>
          <w:wAfter w:w="119" w:type="dxa"/>
        </w:trPr>
        <w:tc>
          <w:tcPr>
            <w:tcW w:w="1299" w:type="pct"/>
            <w:gridSpan w:val="3"/>
          </w:tcPr>
          <w:p w:rsidR="004C3AF1" w:rsidRPr="003A51AC" w:rsidRDefault="004C3AF1" w:rsidP="00E22A07">
            <w:pPr>
              <w:pStyle w:val="ConsPlusNormal"/>
              <w:rPr>
                <w:b/>
              </w:rPr>
            </w:pPr>
            <w:r w:rsidRPr="003A51AC">
              <w:t>проползание на четвереньках под 3- 4 дугами (высота 50 см, расстояние 1 м)</w:t>
            </w:r>
          </w:p>
        </w:tc>
        <w:tc>
          <w:tcPr>
            <w:tcW w:w="1311" w:type="pct"/>
            <w:gridSpan w:val="5"/>
          </w:tcPr>
          <w:p w:rsidR="004C3AF1" w:rsidRPr="003A51AC" w:rsidRDefault="004C3AF1" w:rsidP="00E22A07">
            <w:pPr>
              <w:pStyle w:val="ConsPlusNormal"/>
            </w:pPr>
            <w:r w:rsidRPr="003A51AC">
              <w:t>проползание в обручи, под дуги</w:t>
            </w:r>
          </w:p>
        </w:tc>
        <w:tc>
          <w:tcPr>
            <w:tcW w:w="2351" w:type="pct"/>
            <w:gridSpan w:val="3"/>
          </w:tcPr>
          <w:p w:rsidR="004C3AF1" w:rsidRPr="003A51AC" w:rsidRDefault="004C3AF1" w:rsidP="00E22A07">
            <w:pPr>
              <w:pStyle w:val="af2"/>
            </w:pPr>
            <w:r w:rsidRPr="003A51AC">
              <w:t>проползание под скамейкой;</w:t>
            </w:r>
          </w:p>
        </w:tc>
      </w:tr>
      <w:tr w:rsidR="004C3AF1" w:rsidRPr="003A51AC" w:rsidTr="006444B8">
        <w:trPr>
          <w:gridAfter w:val="2"/>
          <w:wAfter w:w="119" w:type="dxa"/>
        </w:trPr>
        <w:tc>
          <w:tcPr>
            <w:tcW w:w="1299" w:type="pct"/>
            <w:gridSpan w:val="3"/>
          </w:tcPr>
          <w:p w:rsidR="004C3AF1" w:rsidRPr="003A51AC" w:rsidRDefault="004C3AF1" w:rsidP="00E22A07">
            <w:pPr>
              <w:pStyle w:val="ConsPlusNormal"/>
            </w:pPr>
            <w:r w:rsidRPr="003A51AC">
              <w:t>ползание на четвереньках с опорой на ладони и ступни по доске;</w:t>
            </w:r>
          </w:p>
        </w:tc>
        <w:tc>
          <w:tcPr>
            <w:tcW w:w="1311" w:type="pct"/>
            <w:gridSpan w:val="5"/>
          </w:tcPr>
          <w:p w:rsidR="004C3AF1" w:rsidRPr="003A51AC" w:rsidRDefault="004C3AF1" w:rsidP="00E22A07">
            <w:pPr>
              <w:pStyle w:val="ConsPlusNormal"/>
            </w:pPr>
            <w:r w:rsidRPr="003A51AC">
              <w:t>ползание на четвереньках с опорой на стопы и ладони</w:t>
            </w:r>
          </w:p>
        </w:tc>
        <w:tc>
          <w:tcPr>
            <w:tcW w:w="2351" w:type="pct"/>
            <w:gridSpan w:val="3"/>
          </w:tcPr>
          <w:p w:rsidR="004C3AF1" w:rsidRPr="003A51AC" w:rsidRDefault="004C3AF1" w:rsidP="00E22A07">
            <w:pPr>
              <w:pStyle w:val="af2"/>
            </w:pPr>
            <w:r w:rsidRPr="003A51AC">
              <w:t xml:space="preserve">-ползание на животе; ползание по скамейке с опорой на предплечья и колени; </w:t>
            </w:r>
          </w:p>
          <w:p w:rsidR="004C3AF1" w:rsidRPr="003A51AC" w:rsidRDefault="004C3AF1" w:rsidP="00E22A07">
            <w:pPr>
              <w:pStyle w:val="af2"/>
            </w:pPr>
            <w:r w:rsidRPr="003A51AC">
              <w:t>ползание на четвереньках по скамейке назад;</w:t>
            </w:r>
          </w:p>
        </w:tc>
      </w:tr>
      <w:tr w:rsidR="004C3AF1" w:rsidRPr="003A51AC" w:rsidTr="006444B8">
        <w:trPr>
          <w:gridAfter w:val="2"/>
          <w:wAfter w:w="119" w:type="dxa"/>
        </w:trPr>
        <w:tc>
          <w:tcPr>
            <w:tcW w:w="1299" w:type="pct"/>
            <w:gridSpan w:val="3"/>
          </w:tcPr>
          <w:p w:rsidR="004C3AF1" w:rsidRPr="003A51AC" w:rsidRDefault="004C3AF1" w:rsidP="00E22A07">
            <w:pPr>
              <w:pStyle w:val="ConsPlusNormal"/>
              <w:rPr>
                <w:b/>
              </w:rPr>
            </w:pPr>
            <w:r w:rsidRPr="003A51AC">
              <w:t>влезание на лесенку-стремянку или гимнастическую стенку произвольным способом (не пропуская реек) и спуск с нее;</w:t>
            </w:r>
          </w:p>
        </w:tc>
        <w:tc>
          <w:tcPr>
            <w:tcW w:w="1311" w:type="pct"/>
            <w:gridSpan w:val="5"/>
          </w:tcPr>
          <w:p w:rsidR="004C3AF1" w:rsidRPr="003A51AC" w:rsidRDefault="004C3AF1" w:rsidP="00E22A07">
            <w:pPr>
              <w:pStyle w:val="ConsPlusNormal"/>
              <w:tabs>
                <w:tab w:val="left" w:pos="416"/>
              </w:tabs>
            </w:pPr>
            <w:r w:rsidRPr="003A51AC">
              <w:t xml:space="preserve">влезание на гимнастическую стенку и спуск с нее, не пропуская реек; </w:t>
            </w:r>
          </w:p>
        </w:tc>
        <w:tc>
          <w:tcPr>
            <w:tcW w:w="1305" w:type="pct"/>
            <w:gridSpan w:val="2"/>
          </w:tcPr>
          <w:p w:rsidR="004C3AF1" w:rsidRPr="003A51AC" w:rsidRDefault="004C3AF1" w:rsidP="00E22A07">
            <w:pPr>
              <w:pStyle w:val="af2"/>
            </w:pPr>
            <w:r w:rsidRPr="003A51AC">
              <w:t>лазанье по гимнастической стенке чередующимся шагом.</w:t>
            </w:r>
          </w:p>
        </w:tc>
        <w:tc>
          <w:tcPr>
            <w:tcW w:w="1045" w:type="pct"/>
          </w:tcPr>
          <w:p w:rsidR="004C3AF1" w:rsidRPr="003A51AC" w:rsidRDefault="004C3AF1" w:rsidP="00E22A07">
            <w:pPr>
              <w:pStyle w:val="af2"/>
            </w:pPr>
            <w:r w:rsidRPr="003A51AC">
              <w:t>влезание на гимнастическую стенку до верха и спуск с нее чередующимся шагом одноименным и разноименным</w:t>
            </w:r>
          </w:p>
        </w:tc>
      </w:tr>
      <w:tr w:rsidR="004C3AF1" w:rsidRPr="003A51AC" w:rsidTr="006444B8">
        <w:trPr>
          <w:gridAfter w:val="2"/>
          <w:wAfter w:w="119" w:type="dxa"/>
        </w:trPr>
        <w:tc>
          <w:tcPr>
            <w:tcW w:w="1299" w:type="pct"/>
            <w:gridSpan w:val="3"/>
          </w:tcPr>
          <w:p w:rsidR="004C3AF1" w:rsidRPr="003A51AC" w:rsidRDefault="004C3AF1" w:rsidP="00E22A07">
            <w:pPr>
              <w:pStyle w:val="ConsPlusNormal"/>
            </w:pPr>
          </w:p>
        </w:tc>
        <w:tc>
          <w:tcPr>
            <w:tcW w:w="3662" w:type="pct"/>
            <w:gridSpan w:val="8"/>
          </w:tcPr>
          <w:p w:rsidR="004C3AF1" w:rsidRPr="003A51AC" w:rsidRDefault="004C3AF1" w:rsidP="00E22A07">
            <w:pPr>
              <w:pStyle w:val="af2"/>
            </w:pPr>
            <w:r w:rsidRPr="003A51AC">
              <w:t>переход по гимнастической стенке с пролета на пролет вправо и влево на уровне 1 - 2 рейки,</w:t>
            </w:r>
          </w:p>
        </w:tc>
      </w:tr>
      <w:tr w:rsidR="004C3AF1" w:rsidRPr="003A51AC" w:rsidTr="006444B8">
        <w:trPr>
          <w:gridAfter w:val="2"/>
          <w:wAfter w:w="119" w:type="dxa"/>
        </w:trPr>
        <w:tc>
          <w:tcPr>
            <w:tcW w:w="1299" w:type="pct"/>
            <w:gridSpan w:val="3"/>
          </w:tcPr>
          <w:p w:rsidR="004C3AF1" w:rsidRPr="003A51AC" w:rsidRDefault="004C3AF1" w:rsidP="00E22A07">
            <w:pPr>
              <w:pStyle w:val="ConsPlusNormal"/>
              <w:rPr>
                <w:b/>
              </w:rPr>
            </w:pPr>
            <w:r w:rsidRPr="003A51AC">
              <w:t>-подлезание под дугу, не касаясь руками пола;</w:t>
            </w:r>
          </w:p>
        </w:tc>
        <w:tc>
          <w:tcPr>
            <w:tcW w:w="1311" w:type="pct"/>
            <w:gridSpan w:val="5"/>
          </w:tcPr>
          <w:p w:rsidR="004C3AF1" w:rsidRPr="003A51AC" w:rsidRDefault="004C3AF1" w:rsidP="00E22A07">
            <w:pPr>
              <w:pStyle w:val="ConsPlusNormal"/>
            </w:pPr>
            <w:r w:rsidRPr="003A51AC">
              <w:t>-подлезание под веревку или дугу, не касаясь руками пола прямо и боком.</w:t>
            </w:r>
          </w:p>
          <w:p w:rsidR="004C3AF1" w:rsidRPr="003A51AC" w:rsidRDefault="004C3AF1" w:rsidP="00E22A07">
            <w:pPr>
              <w:pStyle w:val="ConsPlusNormal"/>
            </w:pPr>
          </w:p>
        </w:tc>
        <w:tc>
          <w:tcPr>
            <w:tcW w:w="1305" w:type="pct"/>
            <w:gridSpan w:val="2"/>
          </w:tcPr>
          <w:p w:rsidR="004C3AF1" w:rsidRPr="003A51AC" w:rsidRDefault="004C3AF1" w:rsidP="00E22A07">
            <w:pPr>
              <w:pStyle w:val="af2"/>
            </w:pPr>
            <w:r w:rsidRPr="003A51AC">
              <w:t>-переползание через несколько предметов подряд, под дугами, в туннеле;</w:t>
            </w:r>
          </w:p>
        </w:tc>
        <w:tc>
          <w:tcPr>
            <w:tcW w:w="1045" w:type="pct"/>
          </w:tcPr>
          <w:p w:rsidR="004C3AF1" w:rsidRPr="003A51AC" w:rsidRDefault="004C3AF1" w:rsidP="00CB2042">
            <w:pPr>
              <w:pStyle w:val="af2"/>
              <w:widowControl/>
              <w:numPr>
                <w:ilvl w:val="0"/>
                <w:numId w:val="174"/>
              </w:numPr>
              <w:tabs>
                <w:tab w:val="left" w:pos="287"/>
              </w:tabs>
              <w:autoSpaceDE/>
              <w:autoSpaceDN/>
              <w:ind w:left="0" w:firstLine="142"/>
            </w:pPr>
            <w:r w:rsidRPr="003A51AC">
              <w:t xml:space="preserve">перелезание с пролета на пролет по диагонали; </w:t>
            </w:r>
          </w:p>
          <w:p w:rsidR="004C3AF1" w:rsidRPr="003A51AC" w:rsidRDefault="004C3AF1" w:rsidP="00E22A07">
            <w:pPr>
              <w:pStyle w:val="af2"/>
            </w:pPr>
            <w:r w:rsidRPr="003A51AC">
              <w:t>пролезание в обруч разными способами;</w:t>
            </w:r>
          </w:p>
        </w:tc>
      </w:tr>
      <w:tr w:rsidR="004C3AF1" w:rsidRPr="003A51AC" w:rsidTr="006444B8">
        <w:trPr>
          <w:gridAfter w:val="1"/>
          <w:wAfter w:w="79" w:type="dxa"/>
        </w:trPr>
        <w:tc>
          <w:tcPr>
            <w:tcW w:w="1299" w:type="pct"/>
            <w:gridSpan w:val="3"/>
            <w:vMerge w:val="restart"/>
          </w:tcPr>
          <w:p w:rsidR="004C3AF1" w:rsidRPr="003A51AC" w:rsidRDefault="004C3AF1" w:rsidP="00E22A07">
            <w:pPr>
              <w:pStyle w:val="ConsPlusNormal"/>
              <w:rPr>
                <w:b/>
              </w:rPr>
            </w:pPr>
          </w:p>
        </w:tc>
        <w:tc>
          <w:tcPr>
            <w:tcW w:w="1311" w:type="pct"/>
            <w:gridSpan w:val="5"/>
            <w:vMerge w:val="restart"/>
          </w:tcPr>
          <w:p w:rsidR="004C3AF1" w:rsidRPr="003A51AC" w:rsidRDefault="004C3AF1" w:rsidP="00E22A07">
            <w:pPr>
              <w:pStyle w:val="ConsPlusNormal"/>
            </w:pPr>
          </w:p>
        </w:tc>
        <w:tc>
          <w:tcPr>
            <w:tcW w:w="2364" w:type="pct"/>
            <w:gridSpan w:val="4"/>
          </w:tcPr>
          <w:p w:rsidR="004C3AF1" w:rsidRPr="003A51AC" w:rsidRDefault="004C3AF1" w:rsidP="00E22A07">
            <w:pPr>
              <w:pStyle w:val="af2"/>
              <w:tabs>
                <w:tab w:val="left" w:pos="287"/>
              </w:tabs>
            </w:pPr>
            <w:r w:rsidRPr="003A51AC">
              <w:t xml:space="preserve">-лазанье по веревочной лестнице;  </w:t>
            </w:r>
          </w:p>
          <w:p w:rsidR="004C3AF1" w:rsidRPr="003A51AC" w:rsidRDefault="004C3AF1" w:rsidP="00E22A07">
            <w:pPr>
              <w:pStyle w:val="af2"/>
            </w:pPr>
            <w:r w:rsidRPr="003A51AC">
              <w:t>выполнение упражнений на канате (захват каната ступнями ног, выпрямление ног с одновременным сгибанием рук, перехватывание каната руками);</w:t>
            </w:r>
          </w:p>
        </w:tc>
      </w:tr>
      <w:tr w:rsidR="004C3AF1" w:rsidRPr="003A51AC" w:rsidTr="006444B8">
        <w:trPr>
          <w:gridAfter w:val="2"/>
          <w:wAfter w:w="119" w:type="dxa"/>
        </w:trPr>
        <w:tc>
          <w:tcPr>
            <w:tcW w:w="1299" w:type="pct"/>
            <w:gridSpan w:val="3"/>
            <w:vMerge/>
          </w:tcPr>
          <w:p w:rsidR="004C3AF1" w:rsidRPr="003A51AC" w:rsidRDefault="004C3AF1" w:rsidP="00E22A07">
            <w:pPr>
              <w:pStyle w:val="ConsPlusNormal"/>
              <w:rPr>
                <w:b/>
              </w:rPr>
            </w:pPr>
          </w:p>
        </w:tc>
        <w:tc>
          <w:tcPr>
            <w:tcW w:w="1311" w:type="pct"/>
            <w:gridSpan w:val="5"/>
            <w:vMerge/>
          </w:tcPr>
          <w:p w:rsidR="004C3AF1" w:rsidRPr="003A51AC" w:rsidRDefault="004C3AF1" w:rsidP="00E22A07">
            <w:pPr>
              <w:pStyle w:val="ConsPlusNormal"/>
            </w:pPr>
          </w:p>
        </w:tc>
        <w:tc>
          <w:tcPr>
            <w:tcW w:w="1305" w:type="pct"/>
            <w:gridSpan w:val="2"/>
          </w:tcPr>
          <w:p w:rsidR="004C3AF1" w:rsidRPr="003A51AC" w:rsidRDefault="004C3AF1" w:rsidP="00E22A07">
            <w:pPr>
              <w:pStyle w:val="af2"/>
            </w:pPr>
          </w:p>
        </w:tc>
        <w:tc>
          <w:tcPr>
            <w:tcW w:w="1045" w:type="pct"/>
          </w:tcPr>
          <w:p w:rsidR="004C3AF1" w:rsidRPr="003A51AC" w:rsidRDefault="004C3AF1" w:rsidP="00E22A07">
            <w:pPr>
              <w:pStyle w:val="af2"/>
            </w:pPr>
            <w:r w:rsidRPr="003A51AC">
              <w:t>влезание по канату на доступную высоту</w:t>
            </w:r>
          </w:p>
        </w:tc>
      </w:tr>
      <w:tr w:rsidR="004C3AF1" w:rsidRPr="003A51AC" w:rsidTr="006444B8">
        <w:trPr>
          <w:gridAfter w:val="2"/>
          <w:wAfter w:w="119" w:type="dxa"/>
        </w:trPr>
        <w:tc>
          <w:tcPr>
            <w:tcW w:w="4961" w:type="pct"/>
            <w:gridSpan w:val="11"/>
          </w:tcPr>
          <w:p w:rsidR="004C3AF1" w:rsidRPr="003A51AC" w:rsidRDefault="004C3AF1" w:rsidP="00E22A07">
            <w:pPr>
              <w:pStyle w:val="af2"/>
              <w:tabs>
                <w:tab w:val="left" w:pos="2847"/>
              </w:tabs>
            </w:pPr>
            <w:r w:rsidRPr="003A51AC">
              <w:rPr>
                <w:b/>
              </w:rPr>
              <w:t xml:space="preserve"> Ходьба</w:t>
            </w:r>
          </w:p>
        </w:tc>
      </w:tr>
      <w:tr w:rsidR="004C3AF1" w:rsidRPr="003A51AC" w:rsidTr="006444B8">
        <w:trPr>
          <w:gridAfter w:val="2"/>
          <w:wAfter w:w="119" w:type="dxa"/>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5"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119" w:type="dxa"/>
        </w:trPr>
        <w:tc>
          <w:tcPr>
            <w:tcW w:w="1299" w:type="pct"/>
            <w:gridSpan w:val="3"/>
          </w:tcPr>
          <w:p w:rsidR="004C3AF1" w:rsidRPr="003A51AC" w:rsidRDefault="004C3AF1" w:rsidP="00E22A07">
            <w:pPr>
              <w:pStyle w:val="ConsPlusNormal"/>
              <w:tabs>
                <w:tab w:val="left" w:pos="284"/>
              </w:tabs>
            </w:pPr>
            <w:r w:rsidRPr="003A51AC">
              <w:t>ходьба в заданном направлении</w:t>
            </w:r>
          </w:p>
          <w:p w:rsidR="004C3AF1" w:rsidRPr="003A51AC" w:rsidRDefault="004C3AF1" w:rsidP="00CB2042">
            <w:pPr>
              <w:pStyle w:val="ConsPlusNormal"/>
              <w:numPr>
                <w:ilvl w:val="0"/>
                <w:numId w:val="188"/>
              </w:numPr>
              <w:tabs>
                <w:tab w:val="left" w:pos="284"/>
              </w:tabs>
            </w:pPr>
            <w:r w:rsidRPr="003A51AC">
              <w:t xml:space="preserve">небольшими группами, </w:t>
            </w:r>
          </w:p>
          <w:p w:rsidR="004C3AF1" w:rsidRPr="003A51AC" w:rsidRDefault="004C3AF1" w:rsidP="00CB2042">
            <w:pPr>
              <w:pStyle w:val="ConsPlusNormal"/>
              <w:numPr>
                <w:ilvl w:val="0"/>
                <w:numId w:val="188"/>
              </w:numPr>
              <w:tabs>
                <w:tab w:val="left" w:pos="284"/>
              </w:tabs>
            </w:pPr>
            <w:r w:rsidRPr="003A51AC">
              <w:t xml:space="preserve">друг за другом, </w:t>
            </w:r>
          </w:p>
          <w:p w:rsidR="004C3AF1" w:rsidRPr="003A51AC" w:rsidRDefault="004C3AF1" w:rsidP="00CB2042">
            <w:pPr>
              <w:pStyle w:val="ConsPlusNormal"/>
              <w:numPr>
                <w:ilvl w:val="0"/>
                <w:numId w:val="188"/>
              </w:numPr>
              <w:tabs>
                <w:tab w:val="left" w:pos="284"/>
              </w:tabs>
            </w:pPr>
            <w:r w:rsidRPr="003A51AC">
              <w:t>парами друг за другом</w:t>
            </w:r>
          </w:p>
        </w:tc>
        <w:tc>
          <w:tcPr>
            <w:tcW w:w="1311" w:type="pct"/>
            <w:gridSpan w:val="5"/>
          </w:tcPr>
          <w:p w:rsidR="004C3AF1" w:rsidRPr="003A51AC" w:rsidRDefault="004C3AF1" w:rsidP="00E22A07">
            <w:pPr>
              <w:pStyle w:val="ConsPlusNormal"/>
            </w:pPr>
            <w:r w:rsidRPr="003A51AC">
              <w:t>ходьба обычная, в колонне по одному, придерживаясь указанного направления, с изменением темпа движения</w:t>
            </w:r>
          </w:p>
        </w:tc>
        <w:tc>
          <w:tcPr>
            <w:tcW w:w="1305" w:type="pct"/>
            <w:gridSpan w:val="2"/>
          </w:tcPr>
          <w:p w:rsidR="004C3AF1" w:rsidRPr="003A51AC" w:rsidRDefault="004C3AF1" w:rsidP="00CB2042">
            <w:pPr>
              <w:pStyle w:val="af2"/>
              <w:widowControl/>
              <w:numPr>
                <w:ilvl w:val="0"/>
                <w:numId w:val="174"/>
              </w:numPr>
              <w:autoSpaceDE/>
              <w:autoSpaceDN/>
              <w:ind w:left="0"/>
            </w:pPr>
            <w:r w:rsidRPr="003A51AC">
              <w:t>ходьба обычным шагом, в колонне по одному и по два вдоль границ зала, обозначая  повороты.</w:t>
            </w:r>
          </w:p>
        </w:tc>
        <w:tc>
          <w:tcPr>
            <w:tcW w:w="1045" w:type="pct"/>
          </w:tcPr>
          <w:p w:rsidR="004C3AF1" w:rsidRPr="003A51AC" w:rsidRDefault="004C3AF1" w:rsidP="00E22A07">
            <w:pPr>
              <w:pStyle w:val="af2"/>
            </w:pPr>
            <w:r w:rsidRPr="003A51AC">
              <w:t>ходьба обычная, гимнастическим шагом, скрестным шагом, спиной вперед;</w:t>
            </w:r>
          </w:p>
          <w:p w:rsidR="004C3AF1" w:rsidRPr="003A51AC" w:rsidRDefault="004C3AF1" w:rsidP="00E22A07">
            <w:pPr>
              <w:pStyle w:val="af2"/>
            </w:pPr>
            <w:r w:rsidRPr="003A51AC">
              <w:t xml:space="preserve"> -ходьба выпадами, с закрытыми глазами, приставными шагами назад;</w:t>
            </w:r>
          </w:p>
          <w:p w:rsidR="004C3AF1" w:rsidRPr="003A51AC" w:rsidRDefault="004C3AF1" w:rsidP="00E22A07">
            <w:pPr>
              <w:pStyle w:val="af2"/>
            </w:pPr>
            <w:r w:rsidRPr="003A51AC">
              <w:t xml:space="preserve"> -ходьба в приседе, с различными движениями рук, в различных построениях;</w:t>
            </w:r>
          </w:p>
        </w:tc>
      </w:tr>
      <w:tr w:rsidR="004C3AF1" w:rsidRPr="003A51AC" w:rsidTr="006444B8">
        <w:trPr>
          <w:gridAfter w:val="2"/>
          <w:wAfter w:w="119" w:type="dxa"/>
        </w:trPr>
        <w:tc>
          <w:tcPr>
            <w:tcW w:w="1299" w:type="pct"/>
            <w:gridSpan w:val="3"/>
          </w:tcPr>
          <w:p w:rsidR="004C3AF1" w:rsidRPr="003A51AC" w:rsidRDefault="004C3AF1" w:rsidP="00E22A07">
            <w:pPr>
              <w:pStyle w:val="ConsPlusNormal"/>
              <w:tabs>
                <w:tab w:val="left" w:pos="0"/>
              </w:tabs>
            </w:pPr>
            <w:r w:rsidRPr="003A51AC">
              <w:t>- ходьба по ориентирам (по прямой, по кругу;</w:t>
            </w:r>
          </w:p>
          <w:p w:rsidR="004C3AF1" w:rsidRPr="003A51AC" w:rsidRDefault="004C3AF1" w:rsidP="00CB2042">
            <w:pPr>
              <w:pStyle w:val="ConsPlusNormal"/>
              <w:numPr>
                <w:ilvl w:val="0"/>
                <w:numId w:val="174"/>
              </w:numPr>
              <w:tabs>
                <w:tab w:val="left" w:pos="284"/>
              </w:tabs>
              <w:ind w:left="0" w:firstLine="0"/>
            </w:pPr>
            <w:r w:rsidRPr="003A51AC">
              <w:t xml:space="preserve"> ходить, обходя предметы, врассыпную, "змейкой";</w:t>
            </w:r>
          </w:p>
          <w:p w:rsidR="004C3AF1" w:rsidRPr="003A51AC" w:rsidRDefault="004C3AF1" w:rsidP="00CB2042">
            <w:pPr>
              <w:pStyle w:val="ConsPlusNormal"/>
              <w:numPr>
                <w:ilvl w:val="0"/>
                <w:numId w:val="174"/>
              </w:numPr>
              <w:tabs>
                <w:tab w:val="left" w:pos="284"/>
              </w:tabs>
              <w:ind w:left="0" w:firstLine="0"/>
            </w:pPr>
            <w:r w:rsidRPr="003A51AC">
              <w:t>ходьба  с поворотом и сменой направления);</w:t>
            </w:r>
          </w:p>
          <w:p w:rsidR="004C3AF1" w:rsidRPr="003A51AC" w:rsidRDefault="004C3AF1" w:rsidP="00CB2042">
            <w:pPr>
              <w:pStyle w:val="ConsPlusNormal"/>
              <w:numPr>
                <w:ilvl w:val="0"/>
                <w:numId w:val="174"/>
              </w:numPr>
              <w:tabs>
                <w:tab w:val="left" w:pos="284"/>
              </w:tabs>
              <w:ind w:left="0" w:firstLine="0"/>
            </w:pPr>
            <w:r w:rsidRPr="003A51AC">
              <w:t xml:space="preserve">ходьба  на носках; </w:t>
            </w:r>
          </w:p>
          <w:p w:rsidR="004C3AF1" w:rsidRPr="003A51AC" w:rsidRDefault="004C3AF1" w:rsidP="00E22A07">
            <w:pPr>
              <w:pStyle w:val="ConsPlusNormal"/>
              <w:rPr>
                <w:b/>
              </w:rPr>
            </w:pPr>
            <w:r w:rsidRPr="003A51AC">
              <w:t>-  ходьба, высоко поднимая колени</w:t>
            </w:r>
          </w:p>
        </w:tc>
        <w:tc>
          <w:tcPr>
            <w:tcW w:w="1311" w:type="pct"/>
            <w:gridSpan w:val="5"/>
          </w:tcPr>
          <w:p w:rsidR="004C3AF1" w:rsidRPr="003A51AC" w:rsidRDefault="004C3AF1" w:rsidP="00E22A07">
            <w:pPr>
              <w:pStyle w:val="ConsPlusNormal"/>
            </w:pPr>
            <w:r w:rsidRPr="003A51AC">
              <w:t xml:space="preserve">- ходьба на носках, на пятках, на внешней стороне стопы, приставным шагом вперед и по шнуру; </w:t>
            </w:r>
          </w:p>
          <w:p w:rsidR="004C3AF1" w:rsidRPr="003A51AC" w:rsidRDefault="004C3AF1" w:rsidP="00E22A07">
            <w:pPr>
              <w:pStyle w:val="ConsPlusNormal"/>
            </w:pPr>
            <w:r w:rsidRPr="003A51AC">
              <w:t xml:space="preserve">- ходьба в противоположную сторону; </w:t>
            </w:r>
          </w:p>
          <w:p w:rsidR="004C3AF1" w:rsidRPr="003A51AC" w:rsidRDefault="004C3AF1" w:rsidP="00E22A07">
            <w:pPr>
              <w:pStyle w:val="ConsPlusNormal"/>
            </w:pPr>
            <w:r w:rsidRPr="003A51AC">
              <w:t>- ходьба со сменой ведущего</w:t>
            </w:r>
          </w:p>
        </w:tc>
        <w:tc>
          <w:tcPr>
            <w:tcW w:w="2351" w:type="pct"/>
            <w:gridSpan w:val="3"/>
          </w:tcPr>
          <w:p w:rsidR="004C3AF1" w:rsidRPr="003A51AC" w:rsidRDefault="004C3AF1" w:rsidP="00CB2042">
            <w:pPr>
              <w:pStyle w:val="af2"/>
              <w:widowControl/>
              <w:numPr>
                <w:ilvl w:val="0"/>
                <w:numId w:val="174"/>
              </w:numPr>
              <w:autoSpaceDE/>
              <w:autoSpaceDN/>
              <w:ind w:left="0"/>
            </w:pPr>
            <w:r w:rsidRPr="003A51AC">
              <w:t>- ходьба на носках, на пятках, с высоким подниманием колен, на внешней стороне стопы</w:t>
            </w:r>
          </w:p>
          <w:p w:rsidR="004C3AF1" w:rsidRPr="003A51AC" w:rsidRDefault="004C3AF1" w:rsidP="00CB2042">
            <w:pPr>
              <w:pStyle w:val="af2"/>
              <w:widowControl/>
              <w:numPr>
                <w:ilvl w:val="0"/>
                <w:numId w:val="174"/>
              </w:numPr>
              <w:autoSpaceDE/>
              <w:autoSpaceDN/>
              <w:ind w:left="0"/>
            </w:pPr>
            <w:r w:rsidRPr="003A51AC">
              <w:t>- ходьба приставным шагом в сторону (направо и налево), в полуприседе,</w:t>
            </w:r>
          </w:p>
          <w:p w:rsidR="004C3AF1" w:rsidRPr="003A51AC" w:rsidRDefault="004C3AF1" w:rsidP="00E22A07">
            <w:pPr>
              <w:pStyle w:val="af2"/>
            </w:pPr>
            <w:r w:rsidRPr="003A51AC">
              <w:t>мелким и широким шагом, перекатом с пятки на носок, гимнастическим шагом, с закрытыми глазами 3 - 4 м;</w:t>
            </w:r>
          </w:p>
        </w:tc>
      </w:tr>
      <w:tr w:rsidR="004C3AF1" w:rsidRPr="003A51AC" w:rsidTr="006444B8">
        <w:trPr>
          <w:gridAfter w:val="2"/>
          <w:wAfter w:w="119" w:type="dxa"/>
        </w:trPr>
        <w:tc>
          <w:tcPr>
            <w:tcW w:w="1299" w:type="pct"/>
            <w:gridSpan w:val="3"/>
          </w:tcPr>
          <w:p w:rsidR="004C3AF1" w:rsidRPr="003A51AC" w:rsidRDefault="004C3AF1" w:rsidP="00E22A07">
            <w:pPr>
              <w:pStyle w:val="ConsPlusNormal"/>
              <w:rPr>
                <w:b/>
              </w:rPr>
            </w:pPr>
            <w:r w:rsidRPr="003A51AC">
              <w:t>- ходьба, перешагивая предметы</w:t>
            </w:r>
          </w:p>
        </w:tc>
        <w:tc>
          <w:tcPr>
            <w:tcW w:w="1311" w:type="pct"/>
            <w:gridSpan w:val="5"/>
          </w:tcPr>
          <w:p w:rsidR="004C3AF1" w:rsidRPr="003A51AC" w:rsidRDefault="004C3AF1" w:rsidP="00E22A07">
            <w:pPr>
              <w:pStyle w:val="ConsPlusNormal"/>
            </w:pPr>
            <w:r w:rsidRPr="003A51AC">
              <w:t xml:space="preserve">- ходьба, перешагивая предметы; </w:t>
            </w:r>
          </w:p>
          <w:p w:rsidR="004C3AF1" w:rsidRPr="003A51AC" w:rsidRDefault="004C3AF1" w:rsidP="00E22A07">
            <w:pPr>
              <w:pStyle w:val="ConsPlusNormal"/>
            </w:pPr>
            <w:r w:rsidRPr="003A51AC">
              <w:t>- ходьба, чередуя мелкий и широкий шаг, "змейкой"</w:t>
            </w:r>
          </w:p>
        </w:tc>
        <w:tc>
          <w:tcPr>
            <w:tcW w:w="2351" w:type="pct"/>
            <w:gridSpan w:val="3"/>
          </w:tcPr>
          <w:p w:rsidR="004C3AF1" w:rsidRPr="003A51AC" w:rsidRDefault="004C3AF1" w:rsidP="00E22A07">
            <w:pPr>
              <w:pStyle w:val="ConsPlusNormal"/>
            </w:pPr>
            <w:r w:rsidRPr="003A51AC">
              <w:t xml:space="preserve">- ходьба,  перешагивая  предметы; </w:t>
            </w:r>
          </w:p>
          <w:p w:rsidR="004C3AF1" w:rsidRPr="003A51AC" w:rsidRDefault="004C3AF1" w:rsidP="00E22A07">
            <w:pPr>
              <w:pStyle w:val="ConsPlusNormal"/>
            </w:pPr>
            <w:r w:rsidRPr="003A51AC">
              <w:t>- ходьба, чередуя мелкий и широкий шаг, "змейкой", без ориентиров.</w:t>
            </w:r>
          </w:p>
        </w:tc>
      </w:tr>
      <w:tr w:rsidR="004C3AF1" w:rsidRPr="003A51AC" w:rsidTr="006444B8">
        <w:trPr>
          <w:gridAfter w:val="1"/>
          <w:wAfter w:w="79" w:type="dxa"/>
        </w:trPr>
        <w:tc>
          <w:tcPr>
            <w:tcW w:w="1299" w:type="pct"/>
            <w:gridSpan w:val="3"/>
          </w:tcPr>
          <w:p w:rsidR="004C3AF1" w:rsidRPr="003A51AC" w:rsidRDefault="004C3AF1" w:rsidP="00E22A07">
            <w:pPr>
              <w:pStyle w:val="ConsPlusNormal"/>
              <w:tabs>
                <w:tab w:val="left" w:pos="1038"/>
              </w:tabs>
            </w:pPr>
            <w:r w:rsidRPr="003A51AC">
              <w:t xml:space="preserve">- ходьба в разных направлениях; </w:t>
            </w:r>
          </w:p>
          <w:p w:rsidR="004C3AF1" w:rsidRPr="003A51AC" w:rsidRDefault="004C3AF1" w:rsidP="00E22A07">
            <w:pPr>
              <w:pStyle w:val="ConsPlusNormal"/>
              <w:tabs>
                <w:tab w:val="left" w:pos="1038"/>
              </w:tabs>
              <w:rPr>
                <w:b/>
              </w:rPr>
            </w:pPr>
            <w:r w:rsidRPr="003A51AC">
              <w:t>-ходьба с выполнением заданий (присесть, встать, идти дальше)</w:t>
            </w:r>
          </w:p>
        </w:tc>
        <w:tc>
          <w:tcPr>
            <w:tcW w:w="3675" w:type="pct"/>
            <w:gridSpan w:val="9"/>
          </w:tcPr>
          <w:p w:rsidR="004C3AF1" w:rsidRPr="003A51AC" w:rsidRDefault="004C3AF1" w:rsidP="00E22A07">
            <w:pPr>
              <w:pStyle w:val="af2"/>
              <w:tabs>
                <w:tab w:val="left" w:pos="2847"/>
              </w:tabs>
            </w:pPr>
            <w:r w:rsidRPr="003A51AC">
              <w:t xml:space="preserve"> - ходьба в сторону, назад, на месте; </w:t>
            </w:r>
          </w:p>
          <w:p w:rsidR="004C3AF1" w:rsidRPr="003A51AC" w:rsidRDefault="004C3AF1" w:rsidP="00E22A07">
            <w:pPr>
              <w:pStyle w:val="af2"/>
              <w:tabs>
                <w:tab w:val="left" w:pos="2847"/>
              </w:tabs>
            </w:pPr>
            <w:r w:rsidRPr="003A51AC">
              <w:t>- ходьба с разным положением рук (на поясе, в стороны (плечи развести), за спиной).</w:t>
            </w:r>
          </w:p>
        </w:tc>
      </w:tr>
      <w:tr w:rsidR="004C3AF1" w:rsidRPr="003A51AC" w:rsidTr="006444B8">
        <w:trPr>
          <w:gridAfter w:val="1"/>
          <w:wAfter w:w="79" w:type="dxa"/>
        </w:trPr>
        <w:tc>
          <w:tcPr>
            <w:tcW w:w="1299" w:type="pct"/>
            <w:gridSpan w:val="3"/>
          </w:tcPr>
          <w:p w:rsidR="004C3AF1" w:rsidRPr="003A51AC" w:rsidRDefault="004C3AF1" w:rsidP="00E22A07">
            <w:pPr>
              <w:pStyle w:val="ConsPlusNormal"/>
              <w:rPr>
                <w:b/>
              </w:rPr>
            </w:pPr>
            <w:r w:rsidRPr="003A51AC">
              <w:t>- ходьба по наклонной доске</w:t>
            </w:r>
          </w:p>
        </w:tc>
        <w:tc>
          <w:tcPr>
            <w:tcW w:w="3675" w:type="pct"/>
            <w:gridSpan w:val="9"/>
          </w:tcPr>
          <w:p w:rsidR="004C3AF1" w:rsidRPr="003A51AC" w:rsidRDefault="004C3AF1" w:rsidP="00E22A07">
            <w:pPr>
              <w:pStyle w:val="af2"/>
              <w:tabs>
                <w:tab w:val="left" w:pos="2847"/>
              </w:tabs>
            </w:pPr>
            <w:r w:rsidRPr="003A51AC">
              <w:t>- ходьба по наклонной доске с выполнением заданий</w:t>
            </w:r>
          </w:p>
        </w:tc>
      </w:tr>
      <w:tr w:rsidR="004C3AF1" w:rsidRPr="003A51AC" w:rsidTr="006444B8">
        <w:trPr>
          <w:gridAfter w:val="1"/>
          <w:wAfter w:w="79" w:type="dxa"/>
        </w:trPr>
        <w:tc>
          <w:tcPr>
            <w:tcW w:w="1299" w:type="pct"/>
            <w:gridSpan w:val="3"/>
          </w:tcPr>
          <w:p w:rsidR="004C3AF1" w:rsidRPr="003A51AC" w:rsidRDefault="004C3AF1" w:rsidP="00E22A07">
            <w:pPr>
              <w:pStyle w:val="ConsPlusNormal"/>
              <w:rPr>
                <w:b/>
              </w:rPr>
            </w:pPr>
            <w:r w:rsidRPr="003A51AC">
              <w:t>- ходьба в чередовании с бегом;</w:t>
            </w:r>
          </w:p>
        </w:tc>
        <w:tc>
          <w:tcPr>
            <w:tcW w:w="3675" w:type="pct"/>
            <w:gridSpan w:val="9"/>
          </w:tcPr>
          <w:p w:rsidR="004C3AF1" w:rsidRPr="003A51AC" w:rsidRDefault="004C3AF1" w:rsidP="00E22A07">
            <w:pPr>
              <w:pStyle w:val="af2"/>
              <w:tabs>
                <w:tab w:val="left" w:pos="2847"/>
              </w:tabs>
            </w:pPr>
            <w:r w:rsidRPr="003A51AC">
              <w:t xml:space="preserve">- ходьба в чередовании с бегом, прыжками; </w:t>
            </w:r>
          </w:p>
          <w:p w:rsidR="004C3AF1" w:rsidRPr="003A51AC" w:rsidRDefault="004C3AF1" w:rsidP="00E22A07">
            <w:pPr>
              <w:pStyle w:val="af2"/>
              <w:tabs>
                <w:tab w:val="left" w:pos="2847"/>
              </w:tabs>
            </w:pPr>
            <w:r w:rsidRPr="003A51AC">
              <w:t>- ходьба приставным шагом вперед, с остановкой по сигналу</w:t>
            </w:r>
          </w:p>
        </w:tc>
      </w:tr>
      <w:tr w:rsidR="004C3AF1" w:rsidRPr="003A51AC" w:rsidTr="006444B8">
        <w:trPr>
          <w:gridAfter w:val="2"/>
          <w:wAfter w:w="119" w:type="dxa"/>
        </w:trPr>
        <w:tc>
          <w:tcPr>
            <w:tcW w:w="4961" w:type="pct"/>
            <w:gridSpan w:val="11"/>
          </w:tcPr>
          <w:p w:rsidR="004C3AF1" w:rsidRPr="003A51AC" w:rsidRDefault="004C3AF1" w:rsidP="00E22A07">
            <w:pPr>
              <w:pStyle w:val="af2"/>
              <w:tabs>
                <w:tab w:val="left" w:pos="2847"/>
              </w:tabs>
            </w:pPr>
            <w:r w:rsidRPr="003A51AC">
              <w:rPr>
                <w:b/>
              </w:rPr>
              <w:t xml:space="preserve"> Бег</w:t>
            </w:r>
          </w:p>
        </w:tc>
      </w:tr>
      <w:tr w:rsidR="004C3AF1" w:rsidRPr="003A51AC" w:rsidTr="006444B8">
        <w:trPr>
          <w:gridAfter w:val="2"/>
          <w:wAfter w:w="119" w:type="dxa"/>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5"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119" w:type="dxa"/>
        </w:trPr>
        <w:tc>
          <w:tcPr>
            <w:tcW w:w="1299" w:type="pct"/>
            <w:gridSpan w:val="3"/>
          </w:tcPr>
          <w:p w:rsidR="004C3AF1" w:rsidRPr="003A51AC" w:rsidRDefault="004C3AF1" w:rsidP="00E22A07">
            <w:pPr>
              <w:pStyle w:val="ConsPlusNormal"/>
            </w:pPr>
            <w:r w:rsidRPr="003A51AC">
              <w:t>-бег группами и по одному за направляющим, врассыпную, со сменой темпа;</w:t>
            </w:r>
          </w:p>
          <w:p w:rsidR="004C3AF1" w:rsidRPr="003A51AC" w:rsidRDefault="004C3AF1" w:rsidP="00E22A07">
            <w:pPr>
              <w:pStyle w:val="ConsPlusNormal"/>
            </w:pPr>
            <w:r w:rsidRPr="003A51AC">
              <w:t>- бег по кругу, в парах;</w:t>
            </w:r>
          </w:p>
          <w:p w:rsidR="004C3AF1" w:rsidRPr="003A51AC" w:rsidRDefault="004C3AF1" w:rsidP="00E22A07">
            <w:pPr>
              <w:pStyle w:val="ConsPlusNormal"/>
              <w:rPr>
                <w:b/>
              </w:rPr>
            </w:pPr>
            <w:r w:rsidRPr="003A51AC">
              <w:t>- бег по кругу, держась за руки</w:t>
            </w:r>
          </w:p>
        </w:tc>
        <w:tc>
          <w:tcPr>
            <w:tcW w:w="1311" w:type="pct"/>
            <w:gridSpan w:val="5"/>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бег в колонне по одному, высоко поднимая колени;</w:t>
            </w:r>
          </w:p>
          <w:p w:rsidR="004C3AF1" w:rsidRPr="003A51AC" w:rsidRDefault="004C3AF1" w:rsidP="00E22A07">
            <w:pPr>
              <w:pStyle w:val="ConsPlusNormal"/>
            </w:pPr>
            <w:r w:rsidRPr="003A51AC">
              <w:t xml:space="preserve">- бег на месте; </w:t>
            </w:r>
          </w:p>
          <w:p w:rsidR="004C3AF1" w:rsidRPr="003A51AC" w:rsidRDefault="004C3AF1" w:rsidP="00E22A07">
            <w:pPr>
              <w:pStyle w:val="ConsPlusNormal"/>
            </w:pPr>
            <w:r w:rsidRPr="003A51AC">
              <w:t xml:space="preserve">- бег в парах; </w:t>
            </w:r>
          </w:p>
          <w:p w:rsidR="004C3AF1" w:rsidRPr="003A51AC" w:rsidRDefault="004C3AF1" w:rsidP="00E22A07">
            <w:pPr>
              <w:pStyle w:val="ConsPlusNormal"/>
            </w:pPr>
            <w:r w:rsidRPr="003A51AC">
              <w:t>- бег по кругу, держась за руки;</w:t>
            </w:r>
          </w:p>
        </w:tc>
        <w:tc>
          <w:tcPr>
            <w:tcW w:w="1305" w:type="pct"/>
            <w:gridSpan w:val="2"/>
          </w:tcPr>
          <w:p w:rsidR="004C3AF1" w:rsidRPr="003A51AC" w:rsidRDefault="004C3AF1" w:rsidP="00E22A07">
            <w:pPr>
              <w:pStyle w:val="af2"/>
              <w:shd w:val="clear" w:color="auto" w:fill="FFFFFF" w:themeFill="background1"/>
            </w:pPr>
            <w:r w:rsidRPr="003A51AC">
              <w:rPr>
                <w:shd w:val="clear" w:color="auto" w:fill="FFFFFF" w:themeFill="background1"/>
              </w:rPr>
              <w:t>-бег в колонне по одному</w:t>
            </w:r>
            <w:r w:rsidRPr="003A51AC">
              <w:t xml:space="preserve"> "змейкой", бег с пролезанием в обруч; </w:t>
            </w:r>
          </w:p>
          <w:p w:rsidR="004C3AF1" w:rsidRPr="003A51AC" w:rsidRDefault="004C3AF1" w:rsidP="00E22A07">
            <w:pPr>
              <w:pStyle w:val="af2"/>
            </w:pPr>
            <w:r w:rsidRPr="003A51AC">
              <w:t xml:space="preserve">- бег, высоко поднимая колени; </w:t>
            </w:r>
          </w:p>
          <w:p w:rsidR="004C3AF1" w:rsidRPr="003A51AC" w:rsidRDefault="004C3AF1" w:rsidP="00E22A07">
            <w:pPr>
              <w:pStyle w:val="af2"/>
            </w:pPr>
            <w:r w:rsidRPr="003A51AC">
              <w:t xml:space="preserve">- бег группами,  оббегая предметы; </w:t>
            </w:r>
          </w:p>
        </w:tc>
        <w:tc>
          <w:tcPr>
            <w:tcW w:w="1045" w:type="pct"/>
          </w:tcPr>
          <w:p w:rsidR="004C3AF1" w:rsidRPr="003A51AC" w:rsidRDefault="004C3AF1" w:rsidP="00E22A07">
            <w:pPr>
              <w:pStyle w:val="af2"/>
            </w:pPr>
            <w:r w:rsidRPr="003A51AC">
              <w:t>бег в колонне по одному, врассыпную, парами, тройками, четверками</w:t>
            </w:r>
            <w:r w:rsidRPr="003A51AC">
              <w:tab/>
            </w:r>
          </w:p>
        </w:tc>
      </w:tr>
      <w:tr w:rsidR="004C3AF1" w:rsidRPr="003A51AC" w:rsidTr="006444B8">
        <w:trPr>
          <w:gridAfter w:val="2"/>
          <w:wAfter w:w="119" w:type="dxa"/>
        </w:trPr>
        <w:tc>
          <w:tcPr>
            <w:tcW w:w="1299" w:type="pct"/>
            <w:gridSpan w:val="3"/>
          </w:tcPr>
          <w:p w:rsidR="004C3AF1" w:rsidRPr="003A51AC" w:rsidRDefault="004C3AF1" w:rsidP="00E22A07">
            <w:pPr>
              <w:pStyle w:val="ConsPlusNormal"/>
            </w:pPr>
            <w:r w:rsidRPr="003A51AC">
              <w:t>- бег, оббегая предметы, между двух или вдоль одной линии;</w:t>
            </w:r>
          </w:p>
        </w:tc>
        <w:tc>
          <w:tcPr>
            <w:tcW w:w="1311" w:type="pct"/>
            <w:gridSpan w:val="5"/>
          </w:tcPr>
          <w:p w:rsidR="004C3AF1" w:rsidRPr="003A51AC" w:rsidRDefault="004C3AF1" w:rsidP="00E22A07">
            <w:pPr>
              <w:pStyle w:val="ConsPlusNormal"/>
            </w:pPr>
            <w:r w:rsidRPr="003A51AC">
              <w:t>- бег, оббегая предметы</w:t>
            </w:r>
          </w:p>
        </w:tc>
        <w:tc>
          <w:tcPr>
            <w:tcW w:w="1305" w:type="pct"/>
            <w:gridSpan w:val="2"/>
          </w:tcPr>
          <w:p w:rsidR="004C3AF1" w:rsidRPr="003A51AC" w:rsidRDefault="004C3AF1" w:rsidP="00E22A07">
            <w:pPr>
              <w:pStyle w:val="af2"/>
            </w:pPr>
            <w:r w:rsidRPr="003A51AC">
              <w:t xml:space="preserve">-бег между расставленными предметами; </w:t>
            </w:r>
          </w:p>
        </w:tc>
        <w:tc>
          <w:tcPr>
            <w:tcW w:w="1045" w:type="pct"/>
          </w:tcPr>
          <w:p w:rsidR="004C3AF1" w:rsidRPr="003A51AC" w:rsidRDefault="004C3AF1" w:rsidP="00E22A07">
            <w:pPr>
              <w:pStyle w:val="af2"/>
              <w:tabs>
                <w:tab w:val="left" w:pos="2847"/>
              </w:tabs>
              <w:rPr>
                <w:i/>
              </w:rPr>
            </w:pPr>
            <w:r w:rsidRPr="003A51AC">
              <w:rPr>
                <w:i/>
              </w:rPr>
              <w:t>-бег, перешагивая рейки и другие невысокие препятствия**</w:t>
            </w:r>
            <w:r w:rsidRPr="003A51AC">
              <w:rPr>
                <w:i/>
              </w:rPr>
              <w:tab/>
            </w:r>
          </w:p>
        </w:tc>
      </w:tr>
      <w:tr w:rsidR="004C3AF1" w:rsidRPr="003A51AC" w:rsidTr="006444B8">
        <w:trPr>
          <w:gridAfter w:val="2"/>
          <w:wAfter w:w="119" w:type="dxa"/>
        </w:trPr>
        <w:tc>
          <w:tcPr>
            <w:tcW w:w="1299" w:type="pct"/>
            <w:gridSpan w:val="3"/>
          </w:tcPr>
          <w:p w:rsidR="004C3AF1" w:rsidRPr="003A51AC" w:rsidRDefault="004C3AF1" w:rsidP="00E22A07">
            <w:pPr>
              <w:pStyle w:val="ConsPlusNormal"/>
            </w:pPr>
            <w:r w:rsidRPr="003A51AC">
              <w:t>- бег со сменой направления,</w:t>
            </w:r>
          </w:p>
          <w:p w:rsidR="004C3AF1" w:rsidRPr="003A51AC" w:rsidRDefault="004C3AF1" w:rsidP="00E22A07">
            <w:pPr>
              <w:pStyle w:val="ConsPlusNormal"/>
            </w:pPr>
            <w:r w:rsidRPr="003A51AC">
              <w:t xml:space="preserve"> с остановками;</w:t>
            </w:r>
          </w:p>
          <w:p w:rsidR="004C3AF1" w:rsidRPr="003A51AC" w:rsidRDefault="004C3AF1" w:rsidP="00E22A07">
            <w:pPr>
              <w:pStyle w:val="ConsPlusNormal"/>
            </w:pPr>
            <w:r w:rsidRPr="003A51AC">
              <w:t>-бег мелким шагом;</w:t>
            </w:r>
          </w:p>
          <w:p w:rsidR="004C3AF1" w:rsidRPr="003A51AC" w:rsidRDefault="004C3AF1" w:rsidP="00E22A07">
            <w:pPr>
              <w:pStyle w:val="ConsPlusNormal"/>
            </w:pPr>
            <w:r w:rsidRPr="003A51AC">
              <w:t>-бег на носках;</w:t>
            </w:r>
          </w:p>
          <w:p w:rsidR="004C3AF1" w:rsidRPr="003A51AC" w:rsidRDefault="004C3AF1" w:rsidP="00E22A07">
            <w:pPr>
              <w:pStyle w:val="ConsPlusNormal"/>
            </w:pPr>
            <w:r w:rsidRPr="003A51AC">
              <w:t>-бег в чередовании с ходьбой;</w:t>
            </w:r>
          </w:p>
          <w:p w:rsidR="004C3AF1" w:rsidRPr="003A51AC" w:rsidRDefault="004C3AF1" w:rsidP="00E22A07">
            <w:pPr>
              <w:pStyle w:val="ConsPlusNormal"/>
            </w:pPr>
            <w:r w:rsidRPr="003A51AC">
              <w:t>- бег убегание от ловящего,</w:t>
            </w:r>
          </w:p>
          <w:p w:rsidR="004C3AF1" w:rsidRPr="003A51AC" w:rsidRDefault="004C3AF1" w:rsidP="00E22A07">
            <w:pPr>
              <w:pStyle w:val="ConsPlusNormal"/>
              <w:rPr>
                <w:b/>
              </w:rPr>
            </w:pPr>
            <w:r w:rsidRPr="003A51AC">
              <w:t xml:space="preserve"> ловля убегающего;</w:t>
            </w:r>
          </w:p>
        </w:tc>
        <w:tc>
          <w:tcPr>
            <w:tcW w:w="1311" w:type="pct"/>
            <w:gridSpan w:val="5"/>
          </w:tcPr>
          <w:p w:rsidR="004C3AF1" w:rsidRPr="003A51AC" w:rsidRDefault="004C3AF1" w:rsidP="00E22A07">
            <w:pPr>
              <w:pStyle w:val="ConsPlusNormal"/>
            </w:pPr>
            <w:r w:rsidRPr="003A51AC">
              <w:t>- бег со сменой направляющего, меняя направление движения и темп;</w:t>
            </w:r>
          </w:p>
          <w:p w:rsidR="004C3AF1" w:rsidRPr="003A51AC" w:rsidRDefault="004C3AF1" w:rsidP="00E22A07">
            <w:pPr>
              <w:pStyle w:val="ConsPlusNormal"/>
            </w:pPr>
            <w:r w:rsidRPr="003A51AC">
              <w:t>-бег мелким шагом;</w:t>
            </w:r>
          </w:p>
          <w:p w:rsidR="004C3AF1" w:rsidRPr="003A51AC" w:rsidRDefault="004C3AF1" w:rsidP="00E22A07">
            <w:pPr>
              <w:pStyle w:val="ConsPlusNormal"/>
            </w:pPr>
            <w:r w:rsidRPr="003A51AC">
              <w:t>-бег на носках;</w:t>
            </w:r>
          </w:p>
          <w:p w:rsidR="004C3AF1" w:rsidRPr="003A51AC" w:rsidRDefault="004C3AF1" w:rsidP="00E22A07">
            <w:pPr>
              <w:pStyle w:val="ConsPlusNormal"/>
            </w:pPr>
            <w:r w:rsidRPr="003A51AC">
              <w:t>-бег в чередовании с ходьбой;</w:t>
            </w:r>
          </w:p>
          <w:p w:rsidR="004C3AF1" w:rsidRPr="003A51AC" w:rsidRDefault="004C3AF1" w:rsidP="00E22A07">
            <w:pPr>
              <w:pStyle w:val="ConsPlusNormal"/>
            </w:pPr>
            <w:r w:rsidRPr="003A51AC">
              <w:t>-бег врассыпную с ловлей и увертыванием.</w:t>
            </w:r>
          </w:p>
        </w:tc>
        <w:tc>
          <w:tcPr>
            <w:tcW w:w="1305" w:type="pct"/>
            <w:gridSpan w:val="2"/>
          </w:tcPr>
          <w:p w:rsidR="004C3AF1" w:rsidRPr="003A51AC" w:rsidRDefault="004C3AF1" w:rsidP="00E22A07">
            <w:pPr>
              <w:pStyle w:val="af2"/>
            </w:pPr>
            <w:r w:rsidRPr="003A51AC">
              <w:t>- бег в заданном темпе;</w:t>
            </w:r>
          </w:p>
          <w:p w:rsidR="004C3AF1" w:rsidRPr="003A51AC" w:rsidRDefault="004C3AF1" w:rsidP="00E22A07">
            <w:pPr>
              <w:pStyle w:val="af2"/>
            </w:pPr>
            <w:r w:rsidRPr="003A51AC">
              <w:t>-бег мелким шагом и широким шагом;</w:t>
            </w:r>
          </w:p>
          <w:p w:rsidR="004C3AF1" w:rsidRPr="003A51AC" w:rsidRDefault="004C3AF1" w:rsidP="00E22A07">
            <w:pPr>
              <w:pStyle w:val="af2"/>
            </w:pPr>
            <w:r w:rsidRPr="003A51AC">
              <w:t>-бег на носках;</w:t>
            </w:r>
          </w:p>
          <w:p w:rsidR="004C3AF1" w:rsidRPr="003A51AC" w:rsidRDefault="004C3AF1" w:rsidP="00E22A07">
            <w:pPr>
              <w:pStyle w:val="af2"/>
            </w:pPr>
            <w:r w:rsidRPr="003A51AC">
              <w:t>-бег с ловлей и увертыванием, догоняя убегающих, и убегая от ловящих;</w:t>
            </w:r>
          </w:p>
        </w:tc>
        <w:tc>
          <w:tcPr>
            <w:tcW w:w="1045" w:type="pct"/>
          </w:tcPr>
          <w:p w:rsidR="004C3AF1" w:rsidRPr="003A51AC" w:rsidRDefault="004C3AF1" w:rsidP="00E22A07">
            <w:pPr>
              <w:pStyle w:val="af2"/>
              <w:tabs>
                <w:tab w:val="left" w:pos="287"/>
              </w:tabs>
              <w:ind w:left="142"/>
            </w:pPr>
            <w:r w:rsidRPr="003A51AC">
              <w:t>- бег с остановкой по сигналу,</w:t>
            </w:r>
          </w:p>
          <w:p w:rsidR="004C3AF1" w:rsidRPr="003A51AC" w:rsidRDefault="004C3AF1" w:rsidP="00E22A07">
            <w:pPr>
              <w:pStyle w:val="af2"/>
              <w:tabs>
                <w:tab w:val="left" w:pos="2847"/>
              </w:tabs>
            </w:pPr>
            <w:r w:rsidRPr="003A51AC">
              <w:t xml:space="preserve"> в сочетании с прыжками (с линии на линию, из кружка в кружок)</w:t>
            </w:r>
          </w:p>
          <w:p w:rsidR="004C3AF1" w:rsidRPr="003A51AC" w:rsidRDefault="004C3AF1" w:rsidP="00E22A07">
            <w:pPr>
              <w:spacing w:line="240" w:lineRule="auto"/>
              <w:rPr>
                <w:sz w:val="24"/>
                <w:szCs w:val="24"/>
              </w:rPr>
            </w:pPr>
            <w:r w:rsidRPr="003A51AC">
              <w:rPr>
                <w:sz w:val="24"/>
                <w:szCs w:val="24"/>
              </w:rPr>
              <w:t>-бег  мелким шагом и широким шагом;</w:t>
            </w:r>
          </w:p>
          <w:p w:rsidR="004C3AF1" w:rsidRPr="003A51AC" w:rsidRDefault="004C3AF1" w:rsidP="00E22A07">
            <w:pPr>
              <w:spacing w:line="240" w:lineRule="auto"/>
              <w:rPr>
                <w:sz w:val="24"/>
                <w:szCs w:val="24"/>
              </w:rPr>
            </w:pPr>
            <w:r w:rsidRPr="003A51AC">
              <w:rPr>
                <w:sz w:val="24"/>
                <w:szCs w:val="24"/>
              </w:rPr>
              <w:t>-бег  на носках;</w:t>
            </w:r>
          </w:p>
          <w:p w:rsidR="004C3AF1" w:rsidRPr="003A51AC" w:rsidRDefault="004C3AF1" w:rsidP="00E22A07">
            <w:pPr>
              <w:spacing w:line="240" w:lineRule="auto"/>
              <w:rPr>
                <w:sz w:val="24"/>
                <w:szCs w:val="24"/>
              </w:rPr>
            </w:pPr>
            <w:r w:rsidRPr="003A51AC">
              <w:rPr>
                <w:sz w:val="24"/>
                <w:szCs w:val="24"/>
              </w:rPr>
              <w:t>-бег с ловлей и увертыванием, догоняя убегающих, и убегая от ловящих;</w:t>
            </w:r>
          </w:p>
        </w:tc>
      </w:tr>
      <w:tr w:rsidR="004C3AF1" w:rsidRPr="003A51AC" w:rsidTr="006444B8">
        <w:trPr>
          <w:gridAfter w:val="2"/>
          <w:wAfter w:w="119" w:type="dxa"/>
          <w:trHeight w:val="340"/>
        </w:trPr>
        <w:tc>
          <w:tcPr>
            <w:tcW w:w="129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 бег в течение 50 - 60 сек; </w:t>
            </w:r>
          </w:p>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 быстрый бег 10 - 15 м; </w:t>
            </w:r>
          </w:p>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медленный бег 120 - 150 м</w:t>
            </w:r>
          </w:p>
        </w:tc>
        <w:tc>
          <w:tcPr>
            <w:tcW w:w="1311" w:type="pct"/>
            <w:gridSpan w:val="5"/>
          </w:tcPr>
          <w:p w:rsidR="004C3AF1" w:rsidRPr="003A51AC" w:rsidRDefault="004C3AF1" w:rsidP="00E22A07">
            <w:pPr>
              <w:pStyle w:val="ConsPlusNormal"/>
            </w:pPr>
            <w:r w:rsidRPr="003A51AC">
              <w:t xml:space="preserve">- непрерывный бег 1 - 1,5 мин; </w:t>
            </w:r>
          </w:p>
          <w:p w:rsidR="004C3AF1" w:rsidRPr="003A51AC" w:rsidRDefault="004C3AF1" w:rsidP="00E22A07">
            <w:pPr>
              <w:pStyle w:val="ConsPlusNormal"/>
            </w:pPr>
            <w:r w:rsidRPr="003A51AC">
              <w:t xml:space="preserve">- медленный бег 150 - 200 м; </w:t>
            </w:r>
          </w:p>
          <w:p w:rsidR="004C3AF1" w:rsidRPr="003A51AC" w:rsidRDefault="004C3AF1" w:rsidP="00E22A07">
            <w:pPr>
              <w:pStyle w:val="ConsPlusNormal"/>
            </w:pPr>
            <w:r w:rsidRPr="003A51AC">
              <w:t>- бег на скорость 20 м;</w:t>
            </w:r>
          </w:p>
          <w:p w:rsidR="004C3AF1" w:rsidRPr="003A51AC" w:rsidRDefault="004C3AF1" w:rsidP="00E22A07">
            <w:pPr>
              <w:pStyle w:val="ConsPlusNormal"/>
            </w:pPr>
            <w:r w:rsidRPr="003A51AC">
              <w:t>- бег врассыпную по сигналу с последующим нахождением своего места в колонне;</w:t>
            </w:r>
          </w:p>
          <w:p w:rsidR="004C3AF1" w:rsidRPr="003A51AC" w:rsidRDefault="004C3AF1" w:rsidP="00E22A07">
            <w:pPr>
              <w:pStyle w:val="ConsPlusNormal"/>
            </w:pPr>
            <w:r w:rsidRPr="003A51AC">
              <w:t>- пробегание 30 - 40 м в чередовании с ходьбой 2 - 3 раза;</w:t>
            </w:r>
          </w:p>
          <w:p w:rsidR="004C3AF1" w:rsidRPr="003A51AC" w:rsidRDefault="004C3AF1" w:rsidP="00E22A07">
            <w:pPr>
              <w:pStyle w:val="ConsPlusNormal"/>
            </w:pPr>
            <w:r w:rsidRPr="003A51AC">
              <w:t>-  челночный  бег 2x5</w:t>
            </w:r>
          </w:p>
        </w:tc>
        <w:tc>
          <w:tcPr>
            <w:tcW w:w="1305" w:type="pct"/>
            <w:gridSpan w:val="2"/>
          </w:tcPr>
          <w:p w:rsidR="004C3AF1" w:rsidRPr="003A51AC" w:rsidRDefault="004C3AF1" w:rsidP="00E22A07">
            <w:pPr>
              <w:pStyle w:val="af2"/>
            </w:pPr>
            <w:r w:rsidRPr="003A51AC">
              <w:t>- непрерывный бег 1,5 - 2 мин;</w:t>
            </w:r>
          </w:p>
          <w:p w:rsidR="004C3AF1" w:rsidRPr="003A51AC" w:rsidRDefault="004C3AF1" w:rsidP="00E22A07">
            <w:pPr>
              <w:pStyle w:val="af2"/>
            </w:pPr>
            <w:r w:rsidRPr="003A51AC">
              <w:t>- медленный бег 250 - 300 м;</w:t>
            </w:r>
          </w:p>
          <w:p w:rsidR="004C3AF1" w:rsidRPr="003A51AC" w:rsidRDefault="004C3AF1" w:rsidP="00E22A07">
            <w:pPr>
              <w:pStyle w:val="af2"/>
            </w:pPr>
            <w:r w:rsidRPr="003A51AC">
              <w:t>- быстрый бег 10 м 2 - 3 - 4 раза;</w:t>
            </w:r>
          </w:p>
          <w:p w:rsidR="004C3AF1" w:rsidRPr="003A51AC" w:rsidRDefault="004C3AF1" w:rsidP="00E22A07">
            <w:pPr>
              <w:pStyle w:val="af2"/>
            </w:pPr>
            <w:r w:rsidRPr="003A51AC">
              <w:t>- бег врассыпную по сигналу с последующим нахождением своего места в колонне;</w:t>
            </w:r>
          </w:p>
          <w:p w:rsidR="004C3AF1" w:rsidRPr="003A51AC" w:rsidRDefault="004C3AF1" w:rsidP="00E22A07">
            <w:pPr>
              <w:spacing w:line="240" w:lineRule="auto"/>
              <w:rPr>
                <w:sz w:val="24"/>
                <w:szCs w:val="24"/>
              </w:rPr>
            </w:pPr>
            <w:r w:rsidRPr="003A51AC">
              <w:rPr>
                <w:sz w:val="24"/>
                <w:szCs w:val="24"/>
              </w:rPr>
              <w:t>- челночный бег 2 x 10 м, 3 x 10 м;</w:t>
            </w:r>
          </w:p>
          <w:p w:rsidR="004C3AF1" w:rsidRPr="003A51AC" w:rsidRDefault="004C3AF1" w:rsidP="00E22A07">
            <w:pPr>
              <w:pStyle w:val="af2"/>
            </w:pPr>
            <w:r w:rsidRPr="003A51AC">
              <w:t xml:space="preserve">- пробегание на скорость 20 м; </w:t>
            </w:r>
          </w:p>
        </w:tc>
        <w:tc>
          <w:tcPr>
            <w:tcW w:w="1045" w:type="pct"/>
          </w:tcPr>
          <w:p w:rsidR="004C3AF1" w:rsidRPr="003A51AC" w:rsidRDefault="004C3AF1" w:rsidP="00E22A07">
            <w:pPr>
              <w:pStyle w:val="af2"/>
              <w:tabs>
                <w:tab w:val="left" w:pos="2847"/>
              </w:tabs>
            </w:pPr>
            <w:r w:rsidRPr="003A51AC">
              <w:t xml:space="preserve">- медленный бег до 2 - 3 минут; </w:t>
            </w:r>
          </w:p>
          <w:p w:rsidR="004C3AF1" w:rsidRPr="003A51AC" w:rsidRDefault="004C3AF1" w:rsidP="00E22A07">
            <w:pPr>
              <w:pStyle w:val="af2"/>
              <w:tabs>
                <w:tab w:val="left" w:pos="2847"/>
              </w:tabs>
            </w:pPr>
            <w:r w:rsidRPr="003A51AC">
              <w:t>-быстрый бег 20 м 2 - 3 раза с перерывами;</w:t>
            </w:r>
          </w:p>
          <w:p w:rsidR="004C3AF1" w:rsidRPr="003A51AC" w:rsidRDefault="004C3AF1" w:rsidP="00E22A07">
            <w:pPr>
              <w:spacing w:line="240" w:lineRule="auto"/>
              <w:rPr>
                <w:sz w:val="24"/>
                <w:szCs w:val="24"/>
              </w:rPr>
            </w:pPr>
            <w:r w:rsidRPr="003A51AC">
              <w:rPr>
                <w:sz w:val="24"/>
                <w:szCs w:val="24"/>
              </w:rPr>
              <w:t>- бег врассыпную по сигналу с последующим нахождением своего места в колонне;</w:t>
            </w:r>
          </w:p>
          <w:p w:rsidR="004C3AF1" w:rsidRPr="003A51AC" w:rsidRDefault="004C3AF1" w:rsidP="00E22A07">
            <w:pPr>
              <w:spacing w:line="240" w:lineRule="auto"/>
              <w:rPr>
                <w:sz w:val="24"/>
                <w:szCs w:val="24"/>
              </w:rPr>
            </w:pPr>
            <w:r w:rsidRPr="003A51AC">
              <w:rPr>
                <w:sz w:val="24"/>
                <w:szCs w:val="24"/>
              </w:rPr>
              <w:t>- челночный бег 3x10 м;</w:t>
            </w:r>
          </w:p>
          <w:p w:rsidR="004C3AF1" w:rsidRPr="003A51AC" w:rsidRDefault="004C3AF1" w:rsidP="00E22A07">
            <w:pPr>
              <w:spacing w:line="240" w:lineRule="auto"/>
              <w:rPr>
                <w:sz w:val="24"/>
                <w:szCs w:val="24"/>
              </w:rPr>
            </w:pPr>
            <w:r w:rsidRPr="003A51AC">
              <w:rPr>
                <w:sz w:val="24"/>
                <w:szCs w:val="24"/>
              </w:rPr>
              <w:t>- бег наперегонки;</w:t>
            </w:r>
          </w:p>
          <w:p w:rsidR="004C3AF1" w:rsidRPr="003A51AC" w:rsidRDefault="004C3AF1" w:rsidP="00E22A07">
            <w:pPr>
              <w:spacing w:line="240" w:lineRule="auto"/>
              <w:rPr>
                <w:sz w:val="24"/>
                <w:szCs w:val="24"/>
                <w:shd w:val="clear" w:color="auto" w:fill="FFFFFF" w:themeFill="background1"/>
              </w:rPr>
            </w:pPr>
            <w:r w:rsidRPr="003A51AC">
              <w:rPr>
                <w:sz w:val="24"/>
                <w:szCs w:val="24"/>
              </w:rPr>
              <w:t>- бег по п</w:t>
            </w:r>
            <w:r w:rsidRPr="003A51AC">
              <w:rPr>
                <w:sz w:val="24"/>
                <w:szCs w:val="24"/>
                <w:shd w:val="clear" w:color="auto" w:fill="FFFFFF" w:themeFill="background1"/>
              </w:rPr>
              <w:t>ересеченной местности;</w:t>
            </w:r>
          </w:p>
          <w:p w:rsidR="004C3AF1" w:rsidRPr="003A51AC" w:rsidRDefault="004C3AF1" w:rsidP="00E22A07">
            <w:pPr>
              <w:spacing w:line="240" w:lineRule="auto"/>
              <w:rPr>
                <w:sz w:val="24"/>
                <w:szCs w:val="24"/>
              </w:rPr>
            </w:pPr>
            <w:r w:rsidRPr="003A51AC">
              <w:rPr>
                <w:sz w:val="24"/>
                <w:szCs w:val="24"/>
                <w:shd w:val="clear" w:color="auto" w:fill="FFFFFF" w:themeFill="background1"/>
              </w:rPr>
              <w:t>-бег 10 м с наименьшим числом шагов;</w:t>
            </w:r>
          </w:p>
        </w:tc>
      </w:tr>
      <w:tr w:rsidR="004C3AF1" w:rsidRPr="003A51AC" w:rsidTr="006444B8">
        <w:trPr>
          <w:gridAfter w:val="2"/>
          <w:wAfter w:w="119" w:type="dxa"/>
        </w:trPr>
        <w:tc>
          <w:tcPr>
            <w:tcW w:w="2610" w:type="pct"/>
            <w:gridSpan w:val="8"/>
          </w:tcPr>
          <w:p w:rsidR="004C3AF1" w:rsidRPr="003A51AC" w:rsidRDefault="004C3AF1" w:rsidP="00E22A07">
            <w:pPr>
              <w:pStyle w:val="ConsPlusNormal"/>
            </w:pPr>
            <w:r w:rsidRPr="003A51AC">
              <w:t>-перебегание подгруппами по 5 - 6 человек с одной стороны площадки на другую;</w:t>
            </w:r>
          </w:p>
        </w:tc>
        <w:tc>
          <w:tcPr>
            <w:tcW w:w="2351" w:type="pct"/>
            <w:gridSpan w:val="3"/>
          </w:tcPr>
          <w:p w:rsidR="004C3AF1" w:rsidRPr="003A51AC" w:rsidRDefault="004C3AF1" w:rsidP="00E22A07">
            <w:pPr>
              <w:pStyle w:val="af2"/>
            </w:pPr>
            <w:r w:rsidRPr="003A51AC">
              <w:t>- бег с перестроением на ходу в пары, звенья, со сменой ведущих;</w:t>
            </w:r>
          </w:p>
        </w:tc>
      </w:tr>
      <w:tr w:rsidR="004C3AF1" w:rsidRPr="003A51AC" w:rsidTr="006444B8">
        <w:trPr>
          <w:gridAfter w:val="2"/>
          <w:wAfter w:w="119" w:type="dxa"/>
          <w:trHeight w:val="276"/>
        </w:trPr>
        <w:tc>
          <w:tcPr>
            <w:tcW w:w="1299" w:type="pct"/>
            <w:gridSpan w:val="3"/>
            <w:vMerge w:val="restart"/>
          </w:tcPr>
          <w:p w:rsidR="004C3AF1" w:rsidRPr="003A51AC" w:rsidRDefault="004C3AF1" w:rsidP="00E22A07">
            <w:pPr>
              <w:pStyle w:val="ConsPlusNormal"/>
              <w:rPr>
                <w:b/>
              </w:rPr>
            </w:pPr>
          </w:p>
        </w:tc>
        <w:tc>
          <w:tcPr>
            <w:tcW w:w="1311" w:type="pct"/>
            <w:gridSpan w:val="5"/>
            <w:vMerge w:val="restart"/>
          </w:tcPr>
          <w:p w:rsidR="004C3AF1" w:rsidRPr="003A51AC" w:rsidRDefault="004C3AF1" w:rsidP="00E22A07">
            <w:pPr>
              <w:pStyle w:val="ConsPlusNormal"/>
            </w:pPr>
          </w:p>
        </w:tc>
        <w:tc>
          <w:tcPr>
            <w:tcW w:w="1305" w:type="pct"/>
            <w:gridSpan w:val="2"/>
          </w:tcPr>
          <w:p w:rsidR="004C3AF1" w:rsidRPr="003A51AC" w:rsidRDefault="004C3AF1" w:rsidP="00E22A07">
            <w:pPr>
              <w:pStyle w:val="af2"/>
            </w:pPr>
            <w:r w:rsidRPr="003A51AC">
              <w:t>- бег под вращающейся скакалкой;</w:t>
            </w:r>
          </w:p>
        </w:tc>
        <w:tc>
          <w:tcPr>
            <w:tcW w:w="1045" w:type="pct"/>
          </w:tcPr>
          <w:p w:rsidR="004C3AF1" w:rsidRPr="003A51AC" w:rsidRDefault="004C3AF1" w:rsidP="00E22A07">
            <w:pPr>
              <w:pStyle w:val="af2"/>
              <w:tabs>
                <w:tab w:val="left" w:pos="2847"/>
                <w:tab w:val="left" w:pos="2947"/>
              </w:tabs>
            </w:pPr>
            <w:r w:rsidRPr="003A51AC">
              <w:t>- бег со скакалкой;</w:t>
            </w:r>
          </w:p>
        </w:tc>
      </w:tr>
      <w:tr w:rsidR="004C3AF1" w:rsidRPr="003A51AC" w:rsidTr="006444B8">
        <w:trPr>
          <w:gridAfter w:val="2"/>
          <w:wAfter w:w="119" w:type="dxa"/>
          <w:trHeight w:val="3384"/>
        </w:trPr>
        <w:tc>
          <w:tcPr>
            <w:tcW w:w="1299" w:type="pct"/>
            <w:gridSpan w:val="3"/>
            <w:vMerge/>
          </w:tcPr>
          <w:p w:rsidR="004C3AF1" w:rsidRPr="003A51AC" w:rsidRDefault="004C3AF1" w:rsidP="00E22A07">
            <w:pPr>
              <w:pStyle w:val="ConsPlusNormal"/>
              <w:rPr>
                <w:b/>
              </w:rPr>
            </w:pPr>
          </w:p>
        </w:tc>
        <w:tc>
          <w:tcPr>
            <w:tcW w:w="1311" w:type="pct"/>
            <w:gridSpan w:val="5"/>
            <w:vMerge/>
          </w:tcPr>
          <w:p w:rsidR="004C3AF1" w:rsidRPr="003A51AC" w:rsidRDefault="004C3AF1" w:rsidP="00E22A07">
            <w:pPr>
              <w:pStyle w:val="ConsPlusNormal"/>
            </w:pPr>
          </w:p>
        </w:tc>
        <w:tc>
          <w:tcPr>
            <w:tcW w:w="1305" w:type="pct"/>
            <w:gridSpan w:val="2"/>
          </w:tcPr>
          <w:p w:rsidR="004C3AF1" w:rsidRPr="003A51AC" w:rsidRDefault="004C3AF1" w:rsidP="00E22A07">
            <w:pPr>
              <w:pStyle w:val="af2"/>
            </w:pPr>
          </w:p>
        </w:tc>
        <w:tc>
          <w:tcPr>
            <w:tcW w:w="1045" w:type="pct"/>
          </w:tcPr>
          <w:p w:rsidR="004C3AF1" w:rsidRPr="003A51AC" w:rsidRDefault="004C3AF1" w:rsidP="00E22A07">
            <w:pPr>
              <w:pStyle w:val="af2"/>
              <w:tabs>
                <w:tab w:val="left" w:pos="2847"/>
                <w:tab w:val="left" w:pos="2947"/>
              </w:tabs>
            </w:pPr>
            <w:r w:rsidRPr="003A51AC">
              <w:t>- бег в сочетании с прыжками;</w:t>
            </w:r>
          </w:p>
          <w:p w:rsidR="004C3AF1" w:rsidRPr="003A51AC" w:rsidRDefault="004C3AF1" w:rsidP="00E22A07">
            <w:pPr>
              <w:pStyle w:val="af2"/>
              <w:tabs>
                <w:tab w:val="left" w:pos="2847"/>
                <w:tab w:val="left" w:pos="2947"/>
              </w:tabs>
            </w:pPr>
            <w:r w:rsidRPr="003A51AC">
              <w:t>- бег, высоко поднимая колени, стараясь коснуться коленями ладоней согнутых в локтях рук</w:t>
            </w:r>
          </w:p>
          <w:p w:rsidR="004C3AF1" w:rsidRPr="003A51AC" w:rsidRDefault="004C3AF1" w:rsidP="00E22A07">
            <w:pPr>
              <w:pStyle w:val="af2"/>
              <w:tabs>
                <w:tab w:val="left" w:pos="2847"/>
                <w:tab w:val="left" w:pos="2947"/>
              </w:tabs>
            </w:pPr>
            <w:r w:rsidRPr="003A51AC">
              <w:t>- бег с захлестыванием голени назад;</w:t>
            </w:r>
          </w:p>
          <w:p w:rsidR="004C3AF1" w:rsidRPr="003A51AC" w:rsidRDefault="004C3AF1" w:rsidP="00E22A07">
            <w:pPr>
              <w:pStyle w:val="af2"/>
              <w:tabs>
                <w:tab w:val="left" w:pos="2847"/>
                <w:tab w:val="left" w:pos="2947"/>
              </w:tabs>
            </w:pPr>
            <w:r w:rsidRPr="003A51AC">
              <w:t>- бег, выбрасывая прямые ноги вперед;</w:t>
            </w:r>
          </w:p>
          <w:p w:rsidR="004C3AF1" w:rsidRPr="003A51AC" w:rsidRDefault="004C3AF1" w:rsidP="00E22A07">
            <w:pPr>
              <w:pStyle w:val="af2"/>
              <w:tabs>
                <w:tab w:val="left" w:pos="2847"/>
                <w:tab w:val="left" w:pos="2947"/>
              </w:tabs>
            </w:pPr>
            <w:r w:rsidRPr="003A51AC">
              <w:t>- бег из разных исходных положений (лежа на животе, ногами по направлению к движению, сидя по-турецки, лежа на спине, головой к направлению бега);</w:t>
            </w:r>
          </w:p>
        </w:tc>
      </w:tr>
      <w:tr w:rsidR="004C3AF1" w:rsidRPr="003A51AC" w:rsidTr="006444B8">
        <w:trPr>
          <w:gridAfter w:val="2"/>
          <w:wAfter w:w="119" w:type="dxa"/>
        </w:trPr>
        <w:tc>
          <w:tcPr>
            <w:tcW w:w="4961" w:type="pct"/>
            <w:gridSpan w:val="11"/>
          </w:tcPr>
          <w:p w:rsidR="004C3AF1" w:rsidRPr="003A51AC" w:rsidRDefault="004C3AF1" w:rsidP="00E22A07">
            <w:pPr>
              <w:pStyle w:val="af2"/>
              <w:tabs>
                <w:tab w:val="left" w:pos="2847"/>
                <w:tab w:val="left" w:pos="2947"/>
              </w:tabs>
            </w:pPr>
            <w:r w:rsidRPr="003A51AC">
              <w:rPr>
                <w:b/>
              </w:rPr>
              <w:t xml:space="preserve"> Прыжки</w:t>
            </w:r>
          </w:p>
        </w:tc>
      </w:tr>
      <w:tr w:rsidR="004C3AF1" w:rsidRPr="003A51AC" w:rsidTr="006444B8">
        <w:trPr>
          <w:gridAfter w:val="2"/>
          <w:wAfter w:w="119" w:type="dxa"/>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5"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119" w:type="dxa"/>
        </w:trPr>
        <w:tc>
          <w:tcPr>
            <w:tcW w:w="1299" w:type="pct"/>
            <w:gridSpan w:val="3"/>
          </w:tcPr>
          <w:p w:rsidR="004C3AF1" w:rsidRPr="003A51AC" w:rsidRDefault="004C3AF1" w:rsidP="00E22A07">
            <w:pPr>
              <w:pStyle w:val="ConsPlusNormal"/>
            </w:pPr>
            <w:r w:rsidRPr="003A51AC">
              <w:t xml:space="preserve">- прыжки на двух и на одной ноге; </w:t>
            </w:r>
          </w:p>
          <w:p w:rsidR="004C3AF1" w:rsidRPr="003A51AC" w:rsidRDefault="004C3AF1" w:rsidP="00E22A07">
            <w:pPr>
              <w:pStyle w:val="ConsPlusNormal"/>
            </w:pPr>
            <w:r w:rsidRPr="003A51AC">
              <w:t>- прыжки на месте,</w:t>
            </w:r>
          </w:p>
        </w:tc>
        <w:tc>
          <w:tcPr>
            <w:tcW w:w="1311" w:type="pct"/>
            <w:gridSpan w:val="5"/>
          </w:tcPr>
          <w:p w:rsidR="004C3AF1" w:rsidRPr="003A51AC" w:rsidRDefault="004C3AF1" w:rsidP="00CB2042">
            <w:pPr>
              <w:pStyle w:val="ConsPlusNormal"/>
              <w:numPr>
                <w:ilvl w:val="0"/>
                <w:numId w:val="189"/>
              </w:numPr>
              <w:tabs>
                <w:tab w:val="left" w:pos="416"/>
              </w:tabs>
              <w:ind w:left="-10" w:firstLine="10"/>
            </w:pPr>
            <w:r w:rsidRPr="003A51AC">
              <w:t xml:space="preserve">прыжки на двух ногах на месте, </w:t>
            </w:r>
          </w:p>
          <w:p w:rsidR="004C3AF1" w:rsidRPr="003A51AC" w:rsidRDefault="004C3AF1" w:rsidP="00CB2042">
            <w:pPr>
              <w:pStyle w:val="ConsPlusNormal"/>
              <w:numPr>
                <w:ilvl w:val="0"/>
                <w:numId w:val="189"/>
              </w:numPr>
              <w:tabs>
                <w:tab w:val="left" w:pos="416"/>
              </w:tabs>
              <w:ind w:left="-10" w:firstLine="10"/>
            </w:pPr>
            <w:r w:rsidRPr="003A51AC">
              <w:t>прыжки на двух ногах на месте с поворотом вправо и влево, вокруг себя, ноги вместе-ноги врозь;</w:t>
            </w:r>
          </w:p>
          <w:p w:rsidR="004C3AF1" w:rsidRPr="003A51AC" w:rsidRDefault="004C3AF1" w:rsidP="00CB2042">
            <w:pPr>
              <w:pStyle w:val="ConsPlusNormal"/>
              <w:numPr>
                <w:ilvl w:val="0"/>
                <w:numId w:val="189"/>
              </w:numPr>
              <w:tabs>
                <w:tab w:val="left" w:pos="416"/>
              </w:tabs>
              <w:ind w:left="-10" w:firstLine="10"/>
            </w:pPr>
            <w:r w:rsidRPr="003A51AC">
              <w:t>прямой галоп;</w:t>
            </w:r>
          </w:p>
        </w:tc>
        <w:tc>
          <w:tcPr>
            <w:tcW w:w="1305" w:type="pct"/>
            <w:gridSpan w:val="2"/>
          </w:tcPr>
          <w:p w:rsidR="004C3AF1" w:rsidRPr="003A51AC" w:rsidRDefault="004C3AF1" w:rsidP="00CB2042">
            <w:pPr>
              <w:pStyle w:val="af2"/>
              <w:widowControl/>
              <w:numPr>
                <w:ilvl w:val="0"/>
                <w:numId w:val="190"/>
              </w:numPr>
              <w:tabs>
                <w:tab w:val="left" w:pos="405"/>
              </w:tabs>
              <w:autoSpaceDE/>
              <w:autoSpaceDN/>
              <w:ind w:left="0" w:firstLine="0"/>
            </w:pPr>
            <w:r w:rsidRPr="003A51AC">
              <w:t xml:space="preserve">подпрыгивание на месте одна нога вперед-другая назад, ноги скрестно-ноги врозь; на одной ноге; </w:t>
            </w:r>
          </w:p>
          <w:p w:rsidR="004C3AF1" w:rsidRPr="003A51AC" w:rsidRDefault="004C3AF1" w:rsidP="00CB2042">
            <w:pPr>
              <w:pStyle w:val="af2"/>
              <w:widowControl/>
              <w:numPr>
                <w:ilvl w:val="0"/>
                <w:numId w:val="190"/>
              </w:numPr>
              <w:tabs>
                <w:tab w:val="left" w:pos="405"/>
              </w:tabs>
              <w:autoSpaceDE/>
              <w:autoSpaceDN/>
              <w:ind w:left="0" w:firstLine="0"/>
            </w:pPr>
            <w:r w:rsidRPr="003A51AC">
              <w:t>подпрыгивание с хлопками перед собой, над головой, за спиной;</w:t>
            </w:r>
          </w:p>
          <w:p w:rsidR="004C3AF1" w:rsidRPr="003A51AC" w:rsidRDefault="004C3AF1" w:rsidP="00CB2042">
            <w:pPr>
              <w:pStyle w:val="af2"/>
              <w:widowControl/>
              <w:numPr>
                <w:ilvl w:val="0"/>
                <w:numId w:val="190"/>
              </w:numPr>
              <w:tabs>
                <w:tab w:val="left" w:pos="405"/>
              </w:tabs>
              <w:autoSpaceDE/>
              <w:autoSpaceDN/>
              <w:ind w:left="0" w:firstLine="0"/>
            </w:pPr>
            <w:r w:rsidRPr="003A51AC">
              <w:t xml:space="preserve">подпрыгивание с ноги на ногу, </w:t>
            </w:r>
          </w:p>
        </w:tc>
        <w:tc>
          <w:tcPr>
            <w:tcW w:w="1045" w:type="pct"/>
          </w:tcPr>
          <w:p w:rsidR="004C3AF1" w:rsidRPr="003A51AC" w:rsidRDefault="004C3AF1" w:rsidP="00CB2042">
            <w:pPr>
              <w:pStyle w:val="af2"/>
              <w:widowControl/>
              <w:numPr>
                <w:ilvl w:val="0"/>
                <w:numId w:val="190"/>
              </w:numPr>
              <w:tabs>
                <w:tab w:val="left" w:pos="395"/>
              </w:tabs>
              <w:autoSpaceDE/>
              <w:autoSpaceDN/>
              <w:ind w:left="0" w:firstLine="0"/>
            </w:pPr>
            <w:r w:rsidRPr="003A51AC">
              <w:rPr>
                <w:bCs/>
              </w:rPr>
              <w:t>прыжки</w:t>
            </w:r>
            <w:r w:rsidRPr="003A51AC">
              <w:t xml:space="preserve"> на месте и с поворотом кругом;</w:t>
            </w:r>
          </w:p>
          <w:p w:rsidR="004C3AF1" w:rsidRPr="003A51AC" w:rsidRDefault="004C3AF1" w:rsidP="00CB2042">
            <w:pPr>
              <w:pStyle w:val="af2"/>
              <w:widowControl/>
              <w:numPr>
                <w:ilvl w:val="0"/>
                <w:numId w:val="190"/>
              </w:numPr>
              <w:tabs>
                <w:tab w:val="left" w:pos="395"/>
              </w:tabs>
              <w:autoSpaceDE/>
              <w:autoSpaceDN/>
              <w:ind w:left="0" w:firstLine="0"/>
            </w:pPr>
            <w:r w:rsidRPr="003A51AC">
              <w:t xml:space="preserve">прыжки смещая ноги вправо-влево-вперед-назад, с движениями рук; </w:t>
            </w:r>
          </w:p>
          <w:p w:rsidR="004C3AF1" w:rsidRPr="003A51AC" w:rsidRDefault="004C3AF1" w:rsidP="00CB2042">
            <w:pPr>
              <w:pStyle w:val="af2"/>
              <w:widowControl/>
              <w:numPr>
                <w:ilvl w:val="0"/>
                <w:numId w:val="190"/>
              </w:numPr>
              <w:tabs>
                <w:tab w:val="left" w:pos="395"/>
              </w:tabs>
              <w:autoSpaceDE/>
              <w:autoSpaceDN/>
              <w:ind w:left="0" w:firstLine="0"/>
            </w:pPr>
            <w:r w:rsidRPr="003A51AC">
              <w:t xml:space="preserve">подпрыгивания вверх из глубокого приседа; </w:t>
            </w:r>
          </w:p>
          <w:p w:rsidR="004C3AF1" w:rsidRPr="003A51AC" w:rsidRDefault="004C3AF1" w:rsidP="00CB2042">
            <w:pPr>
              <w:pStyle w:val="af2"/>
              <w:widowControl/>
              <w:numPr>
                <w:ilvl w:val="0"/>
                <w:numId w:val="190"/>
              </w:numPr>
              <w:tabs>
                <w:tab w:val="left" w:pos="395"/>
              </w:tabs>
              <w:autoSpaceDE/>
              <w:autoSpaceDN/>
              <w:ind w:left="0" w:firstLine="0"/>
            </w:pPr>
            <w:r w:rsidRPr="003A51AC">
              <w:t xml:space="preserve">прыжки на одной ноге, другой толкая перед собой камешек; </w:t>
            </w:r>
          </w:p>
        </w:tc>
      </w:tr>
      <w:tr w:rsidR="004C3AF1" w:rsidRPr="003A51AC" w:rsidTr="006444B8">
        <w:tc>
          <w:tcPr>
            <w:tcW w:w="1299" w:type="pct"/>
            <w:gridSpan w:val="3"/>
          </w:tcPr>
          <w:p w:rsidR="004C3AF1" w:rsidRPr="003A51AC" w:rsidRDefault="004C3AF1" w:rsidP="00E22A07">
            <w:pPr>
              <w:pStyle w:val="ConsPlusNormal"/>
              <w:rPr>
                <w:b/>
              </w:rPr>
            </w:pPr>
            <w:r w:rsidRPr="003A51AC">
              <w:t>прыжки, продвигаясь вперед на 2 - 3 м;</w:t>
            </w:r>
          </w:p>
        </w:tc>
        <w:tc>
          <w:tcPr>
            <w:tcW w:w="1311" w:type="pct"/>
            <w:gridSpan w:val="5"/>
          </w:tcPr>
          <w:p w:rsidR="004C3AF1" w:rsidRPr="003A51AC" w:rsidRDefault="004C3AF1" w:rsidP="00E22A07">
            <w:pPr>
              <w:pStyle w:val="ConsPlusNormal"/>
            </w:pPr>
            <w:r w:rsidRPr="003A51AC">
              <w:t>подпрыгивание на двух ногах с продвижением вперед на 2 - 3 м;</w:t>
            </w:r>
          </w:p>
        </w:tc>
        <w:tc>
          <w:tcPr>
            <w:tcW w:w="2390" w:type="pct"/>
            <w:gridSpan w:val="5"/>
          </w:tcPr>
          <w:p w:rsidR="004C3AF1" w:rsidRPr="003A51AC" w:rsidRDefault="004C3AF1" w:rsidP="00E22A07">
            <w:pPr>
              <w:pStyle w:val="af2"/>
              <w:tabs>
                <w:tab w:val="left" w:pos="2847"/>
                <w:tab w:val="left" w:pos="2947"/>
              </w:tabs>
            </w:pPr>
            <w:r w:rsidRPr="003A51AC">
              <w:t xml:space="preserve">- прыжки на двух ногах с продвижением вперед на 3 - 4 м; </w:t>
            </w:r>
          </w:p>
          <w:p w:rsidR="004C3AF1" w:rsidRPr="003A51AC" w:rsidRDefault="004C3AF1" w:rsidP="00E22A07">
            <w:pPr>
              <w:pStyle w:val="af2"/>
              <w:tabs>
                <w:tab w:val="left" w:pos="2847"/>
                <w:tab w:val="left" w:pos="2947"/>
              </w:tabs>
            </w:pPr>
            <w:r w:rsidRPr="003A51AC">
              <w:t>- прыжки на одной ноге (правой и левой) 2 - 2,5 м;</w:t>
            </w:r>
          </w:p>
        </w:tc>
      </w:tr>
      <w:tr w:rsidR="004C3AF1" w:rsidRPr="003A51AC" w:rsidTr="006444B8">
        <w:tc>
          <w:tcPr>
            <w:tcW w:w="1299" w:type="pct"/>
            <w:gridSpan w:val="3"/>
          </w:tcPr>
          <w:p w:rsidR="004C3AF1" w:rsidRPr="003A51AC" w:rsidRDefault="004C3AF1" w:rsidP="00E22A07">
            <w:pPr>
              <w:pStyle w:val="ConsPlusNormal"/>
            </w:pPr>
            <w:r w:rsidRPr="003A51AC">
              <w:t xml:space="preserve">-прыжки через линию, (вперед и, развернувшись, в обратную сторону); </w:t>
            </w:r>
          </w:p>
          <w:p w:rsidR="004C3AF1" w:rsidRPr="003A51AC" w:rsidRDefault="004C3AF1" w:rsidP="00E22A07">
            <w:pPr>
              <w:pStyle w:val="ConsPlusNormal"/>
            </w:pPr>
            <w:r w:rsidRPr="003A51AC">
              <w:t>- прыжки через 2 линии (расстояние 25 - 30 см),</w:t>
            </w:r>
          </w:p>
          <w:p w:rsidR="004C3AF1" w:rsidRPr="003A51AC" w:rsidRDefault="004C3AF1" w:rsidP="00E22A07">
            <w:pPr>
              <w:pStyle w:val="ConsPlusNormal"/>
            </w:pPr>
            <w:r w:rsidRPr="003A51AC">
              <w:t>- прыжки через 4 - 6 параллельных линий (расстояние 15 - 20 см);</w:t>
            </w:r>
          </w:p>
          <w:p w:rsidR="004C3AF1" w:rsidRPr="003A51AC" w:rsidRDefault="004C3AF1" w:rsidP="00E22A07">
            <w:pPr>
              <w:pStyle w:val="ConsPlusNormal"/>
            </w:pPr>
            <w:r w:rsidRPr="003A51AC">
              <w:t>- прыжки из обруча в обруч (плоский) по прямой;</w:t>
            </w:r>
          </w:p>
          <w:p w:rsidR="004C3AF1" w:rsidRPr="003A51AC" w:rsidRDefault="004C3AF1" w:rsidP="00E22A07">
            <w:pPr>
              <w:pStyle w:val="ConsPlusNormal"/>
            </w:pPr>
            <w:r w:rsidRPr="003A51AC">
              <w:t>-прыжки в длину с места (не менее 40 см);</w:t>
            </w:r>
          </w:p>
        </w:tc>
        <w:tc>
          <w:tcPr>
            <w:tcW w:w="1311" w:type="pct"/>
            <w:gridSpan w:val="5"/>
          </w:tcPr>
          <w:p w:rsidR="004C3AF1" w:rsidRPr="003A51AC" w:rsidRDefault="004C3AF1" w:rsidP="00E22A07">
            <w:pPr>
              <w:pStyle w:val="ConsPlusNormal"/>
            </w:pPr>
            <w:r w:rsidRPr="003A51AC">
              <w:t>- прыжки через 4 - 6 линий (расстояние между линиями 40 - 50 см);</w:t>
            </w:r>
          </w:p>
          <w:p w:rsidR="004C3AF1" w:rsidRPr="003A51AC" w:rsidRDefault="004C3AF1" w:rsidP="00E22A07">
            <w:pPr>
              <w:pStyle w:val="ConsPlusNormal"/>
            </w:pPr>
            <w:r w:rsidRPr="003A51AC">
              <w:t>- прыжки из обруча в обруч (плоский) по прямой;</w:t>
            </w:r>
          </w:p>
          <w:p w:rsidR="004C3AF1" w:rsidRPr="003A51AC" w:rsidRDefault="004C3AF1" w:rsidP="00E22A07">
            <w:pPr>
              <w:spacing w:line="240" w:lineRule="auto"/>
              <w:rPr>
                <w:sz w:val="24"/>
                <w:szCs w:val="24"/>
              </w:rPr>
            </w:pPr>
            <w:r w:rsidRPr="003A51AC">
              <w:rPr>
                <w:sz w:val="24"/>
                <w:szCs w:val="24"/>
              </w:rPr>
              <w:t>-прыжки в длину с места( не менее 40-50 см.)</w:t>
            </w:r>
          </w:p>
        </w:tc>
        <w:tc>
          <w:tcPr>
            <w:tcW w:w="2390" w:type="pct"/>
            <w:gridSpan w:val="5"/>
          </w:tcPr>
          <w:p w:rsidR="004C3AF1" w:rsidRPr="003A51AC" w:rsidRDefault="004C3AF1" w:rsidP="00E22A07">
            <w:pPr>
              <w:pStyle w:val="af2"/>
            </w:pPr>
            <w:r w:rsidRPr="003A51AC">
              <w:t>- прыжки, продвигаясь вперед через начерченные линии, из кружка в кружок;</w:t>
            </w:r>
          </w:p>
          <w:p w:rsidR="004C3AF1" w:rsidRPr="003A51AC" w:rsidRDefault="004C3AF1" w:rsidP="00E22A07">
            <w:pPr>
              <w:pStyle w:val="af2"/>
              <w:tabs>
                <w:tab w:val="left" w:pos="2863"/>
              </w:tabs>
            </w:pPr>
            <w:r w:rsidRPr="003A51AC">
              <w:t>- прыжки из обруча в обруч (плоский) по прямой;</w:t>
            </w:r>
            <w:r w:rsidRPr="003A51AC">
              <w:tab/>
            </w:r>
          </w:p>
          <w:p w:rsidR="004C3AF1" w:rsidRPr="003A51AC" w:rsidRDefault="004C3AF1" w:rsidP="00E22A07">
            <w:pPr>
              <w:spacing w:line="240" w:lineRule="auto"/>
              <w:rPr>
                <w:sz w:val="24"/>
                <w:szCs w:val="24"/>
              </w:rPr>
            </w:pPr>
            <w:r w:rsidRPr="003A51AC">
              <w:rPr>
                <w:sz w:val="24"/>
                <w:szCs w:val="24"/>
              </w:rPr>
              <w:t xml:space="preserve">- перепрыгивание боком невысокие препятствия (шнур, канат, кубик); </w:t>
            </w:r>
          </w:p>
          <w:p w:rsidR="004C3AF1" w:rsidRPr="003A51AC" w:rsidRDefault="004C3AF1" w:rsidP="00E22A07">
            <w:pPr>
              <w:spacing w:line="240" w:lineRule="auto"/>
              <w:rPr>
                <w:sz w:val="24"/>
                <w:szCs w:val="24"/>
              </w:rPr>
            </w:pPr>
            <w:r w:rsidRPr="003A51AC">
              <w:rPr>
                <w:sz w:val="24"/>
                <w:szCs w:val="24"/>
              </w:rPr>
              <w:t>- прыжки в длину с места (от 50 см и более, с учётом индивидуальных возможностей)</w:t>
            </w:r>
          </w:p>
          <w:p w:rsidR="004C3AF1" w:rsidRPr="003A51AC" w:rsidRDefault="004C3AF1" w:rsidP="00E22A07">
            <w:pPr>
              <w:spacing w:line="240" w:lineRule="auto"/>
              <w:rPr>
                <w:sz w:val="24"/>
                <w:szCs w:val="24"/>
              </w:rPr>
            </w:pPr>
          </w:p>
        </w:tc>
      </w:tr>
      <w:tr w:rsidR="004C3AF1" w:rsidRPr="003A51AC" w:rsidTr="006444B8">
        <w:trPr>
          <w:gridAfter w:val="2"/>
          <w:wAfter w:w="119" w:type="dxa"/>
        </w:trPr>
        <w:tc>
          <w:tcPr>
            <w:tcW w:w="1299" w:type="pct"/>
            <w:gridSpan w:val="3"/>
          </w:tcPr>
          <w:p w:rsidR="004C3AF1" w:rsidRPr="003A51AC" w:rsidRDefault="004C3AF1" w:rsidP="00E22A07">
            <w:pPr>
              <w:pStyle w:val="ConsPlusNormal"/>
              <w:rPr>
                <w:b/>
              </w:rPr>
            </w:pPr>
            <w:r w:rsidRPr="003A51AC">
              <w:t>- спрыгивание (высота 10 - 15 см),</w:t>
            </w:r>
          </w:p>
        </w:tc>
        <w:tc>
          <w:tcPr>
            <w:tcW w:w="1311" w:type="pct"/>
            <w:gridSpan w:val="5"/>
          </w:tcPr>
          <w:p w:rsidR="004C3AF1" w:rsidRPr="003A51AC" w:rsidRDefault="004C3AF1" w:rsidP="00E22A07">
            <w:pPr>
              <w:pStyle w:val="ConsPlusNormal"/>
            </w:pPr>
            <w:r w:rsidRPr="003A51AC">
              <w:t>- спрыгивание со скамейки (высота 15-20 см)</w:t>
            </w:r>
          </w:p>
        </w:tc>
        <w:tc>
          <w:tcPr>
            <w:tcW w:w="2351" w:type="pct"/>
            <w:gridSpan w:val="3"/>
          </w:tcPr>
          <w:p w:rsidR="004C3AF1" w:rsidRPr="003A51AC" w:rsidRDefault="004C3AF1" w:rsidP="00E22A07">
            <w:pPr>
              <w:pStyle w:val="af2"/>
              <w:tabs>
                <w:tab w:val="left" w:pos="2863"/>
              </w:tabs>
            </w:pPr>
            <w:r w:rsidRPr="003A51AC">
              <w:t xml:space="preserve">- спрыгивание с высоты (высота 20-25 см) в обозначенное место; </w:t>
            </w:r>
          </w:p>
        </w:tc>
      </w:tr>
      <w:tr w:rsidR="004C3AF1" w:rsidRPr="003A51AC" w:rsidTr="006444B8">
        <w:trPr>
          <w:gridAfter w:val="2"/>
          <w:wAfter w:w="119" w:type="dxa"/>
        </w:trPr>
        <w:tc>
          <w:tcPr>
            <w:tcW w:w="1299" w:type="pct"/>
            <w:gridSpan w:val="3"/>
            <w:vMerge w:val="restart"/>
          </w:tcPr>
          <w:p w:rsidR="004C3AF1" w:rsidRPr="003A51AC" w:rsidRDefault="004C3AF1" w:rsidP="00E22A07">
            <w:pPr>
              <w:pStyle w:val="ConsPlusNormal"/>
            </w:pPr>
          </w:p>
        </w:tc>
        <w:tc>
          <w:tcPr>
            <w:tcW w:w="1311" w:type="pct"/>
            <w:gridSpan w:val="5"/>
          </w:tcPr>
          <w:p w:rsidR="004C3AF1" w:rsidRPr="003A51AC" w:rsidRDefault="004C3AF1" w:rsidP="00E22A07">
            <w:pPr>
              <w:pStyle w:val="ConsPlusNormal"/>
            </w:pPr>
          </w:p>
        </w:tc>
        <w:tc>
          <w:tcPr>
            <w:tcW w:w="1305" w:type="pct"/>
            <w:gridSpan w:val="2"/>
          </w:tcPr>
          <w:p w:rsidR="004C3AF1" w:rsidRPr="003A51AC" w:rsidRDefault="004C3AF1" w:rsidP="00E22A07">
            <w:pPr>
              <w:pStyle w:val="af2"/>
            </w:pPr>
            <w:r w:rsidRPr="003A51AC">
              <w:t>- впрыгивание на возвышение 20 см двумя ногами;</w:t>
            </w:r>
          </w:p>
        </w:tc>
        <w:tc>
          <w:tcPr>
            <w:tcW w:w="1045" w:type="pct"/>
          </w:tcPr>
          <w:p w:rsidR="004C3AF1" w:rsidRPr="003A51AC" w:rsidRDefault="004C3AF1" w:rsidP="00E22A07">
            <w:pPr>
              <w:pStyle w:val="af2"/>
              <w:tabs>
                <w:tab w:val="left" w:pos="2863"/>
              </w:tabs>
            </w:pPr>
            <w:r w:rsidRPr="003A51AC">
              <w:t>- впрыгивание на предметы высотой 30 см с разбега 3 шага;</w:t>
            </w:r>
          </w:p>
        </w:tc>
      </w:tr>
      <w:tr w:rsidR="004C3AF1" w:rsidRPr="003A51AC" w:rsidTr="006444B8">
        <w:trPr>
          <w:gridAfter w:val="2"/>
          <w:wAfter w:w="119" w:type="dxa"/>
        </w:trPr>
        <w:tc>
          <w:tcPr>
            <w:tcW w:w="1299" w:type="pct"/>
            <w:gridSpan w:val="3"/>
            <w:vMerge/>
          </w:tcPr>
          <w:p w:rsidR="004C3AF1" w:rsidRPr="003A51AC" w:rsidRDefault="004C3AF1" w:rsidP="00E22A07">
            <w:pPr>
              <w:pStyle w:val="ConsPlusNormal"/>
              <w:rPr>
                <w:b/>
              </w:rPr>
            </w:pPr>
          </w:p>
        </w:tc>
        <w:tc>
          <w:tcPr>
            <w:tcW w:w="1311" w:type="pct"/>
            <w:gridSpan w:val="5"/>
          </w:tcPr>
          <w:p w:rsidR="004C3AF1" w:rsidRPr="003A51AC" w:rsidRDefault="004C3AF1" w:rsidP="00E22A07">
            <w:pPr>
              <w:pStyle w:val="ConsPlusNormal"/>
            </w:pPr>
            <w:r w:rsidRPr="003A51AC">
              <w:t>- прыжки стараясь достать предмет, подвешенный над головой;</w:t>
            </w:r>
          </w:p>
        </w:tc>
        <w:tc>
          <w:tcPr>
            <w:tcW w:w="1305" w:type="pct"/>
            <w:gridSpan w:val="2"/>
          </w:tcPr>
          <w:p w:rsidR="004C3AF1" w:rsidRPr="003A51AC" w:rsidRDefault="004C3AF1" w:rsidP="00E22A07">
            <w:pPr>
              <w:pStyle w:val="af2"/>
            </w:pPr>
            <w:r w:rsidRPr="003A51AC">
              <w:t xml:space="preserve">- прыжки в высоту с разбега; </w:t>
            </w:r>
          </w:p>
          <w:p w:rsidR="004C3AF1" w:rsidRPr="003A51AC" w:rsidRDefault="004C3AF1" w:rsidP="00E22A07">
            <w:pPr>
              <w:pStyle w:val="af2"/>
            </w:pPr>
            <w:r w:rsidRPr="003A51AC">
              <w:t>- прыжки в длину с разбега.</w:t>
            </w:r>
          </w:p>
        </w:tc>
        <w:tc>
          <w:tcPr>
            <w:tcW w:w="1045" w:type="pct"/>
          </w:tcPr>
          <w:p w:rsidR="004C3AF1" w:rsidRPr="003A51AC" w:rsidRDefault="004C3AF1" w:rsidP="00E22A07">
            <w:pPr>
              <w:pStyle w:val="af2"/>
              <w:tabs>
                <w:tab w:val="left" w:pos="2863"/>
              </w:tabs>
            </w:pPr>
            <w:r w:rsidRPr="003A51AC">
              <w:t>прыжки в длину и в высоту с места и с разбега на соревнование</w:t>
            </w:r>
          </w:p>
        </w:tc>
      </w:tr>
      <w:tr w:rsidR="004C3AF1" w:rsidRPr="003A51AC" w:rsidTr="006444B8">
        <w:trPr>
          <w:gridAfter w:val="2"/>
          <w:wAfter w:w="119" w:type="dxa"/>
        </w:trPr>
        <w:tc>
          <w:tcPr>
            <w:tcW w:w="1299" w:type="pct"/>
            <w:gridSpan w:val="3"/>
            <w:vMerge/>
          </w:tcPr>
          <w:p w:rsidR="004C3AF1" w:rsidRPr="003A51AC" w:rsidRDefault="004C3AF1" w:rsidP="00E22A07">
            <w:pPr>
              <w:pStyle w:val="ConsPlusNormal"/>
              <w:rPr>
                <w:b/>
              </w:rPr>
            </w:pPr>
          </w:p>
        </w:tc>
        <w:tc>
          <w:tcPr>
            <w:tcW w:w="1311" w:type="pct"/>
            <w:gridSpan w:val="5"/>
          </w:tcPr>
          <w:p w:rsidR="004C3AF1" w:rsidRPr="003A51AC" w:rsidRDefault="004C3AF1" w:rsidP="00E22A07">
            <w:pPr>
              <w:pStyle w:val="ConsPlusNormal"/>
            </w:pPr>
            <w:r w:rsidRPr="003A51AC">
              <w:t>- выполнение 20 подпрыгиваний с небольшими перерывами;</w:t>
            </w:r>
          </w:p>
        </w:tc>
        <w:tc>
          <w:tcPr>
            <w:tcW w:w="1305" w:type="pct"/>
            <w:gridSpan w:val="2"/>
          </w:tcPr>
          <w:p w:rsidR="004C3AF1" w:rsidRPr="003A51AC" w:rsidRDefault="004C3AF1" w:rsidP="00E22A07">
            <w:pPr>
              <w:pStyle w:val="af2"/>
            </w:pPr>
            <w:r w:rsidRPr="003A51AC">
              <w:t xml:space="preserve">- подпрыгивание на месте 30 - 40 раз подряд 2 раза; </w:t>
            </w:r>
          </w:p>
          <w:p w:rsidR="004C3AF1" w:rsidRPr="003A51AC" w:rsidRDefault="004C3AF1" w:rsidP="00E22A07">
            <w:pPr>
              <w:pStyle w:val="af2"/>
            </w:pPr>
            <w:r w:rsidRPr="003A51AC">
              <w:t>- подпрыгивание на одной ноге 10 - 15 раз;</w:t>
            </w:r>
          </w:p>
        </w:tc>
        <w:tc>
          <w:tcPr>
            <w:tcW w:w="1045" w:type="pct"/>
          </w:tcPr>
          <w:p w:rsidR="004C3AF1" w:rsidRPr="003A51AC" w:rsidRDefault="004C3AF1" w:rsidP="00E22A07">
            <w:pPr>
              <w:pStyle w:val="af2"/>
              <w:tabs>
                <w:tab w:val="left" w:pos="2863"/>
              </w:tabs>
            </w:pPr>
            <w:r w:rsidRPr="003A51AC">
              <w:t>- подпрыгивания на двух ногах 30 раз в чередовании с ходьбой,</w:t>
            </w:r>
          </w:p>
        </w:tc>
      </w:tr>
      <w:tr w:rsidR="004C3AF1" w:rsidRPr="003A51AC" w:rsidTr="006444B8">
        <w:trPr>
          <w:gridAfter w:val="2"/>
          <w:wAfter w:w="119" w:type="dxa"/>
        </w:trPr>
        <w:tc>
          <w:tcPr>
            <w:tcW w:w="1299" w:type="pct"/>
            <w:gridSpan w:val="3"/>
            <w:vMerge/>
          </w:tcPr>
          <w:p w:rsidR="004C3AF1" w:rsidRPr="003A51AC" w:rsidRDefault="004C3AF1" w:rsidP="00E22A07">
            <w:pPr>
              <w:pStyle w:val="ConsPlusNormal"/>
              <w:rPr>
                <w:b/>
              </w:rPr>
            </w:pPr>
          </w:p>
        </w:tc>
        <w:tc>
          <w:tcPr>
            <w:tcW w:w="1311" w:type="pct"/>
            <w:gridSpan w:val="5"/>
          </w:tcPr>
          <w:p w:rsidR="004C3AF1" w:rsidRPr="003A51AC" w:rsidRDefault="004C3AF1" w:rsidP="00E22A07">
            <w:pPr>
              <w:pStyle w:val="ConsPlusNormal"/>
            </w:pPr>
            <w:r w:rsidRPr="003A51AC">
              <w:t>- попытки выполнения прыжков с короткой скакалкой</w:t>
            </w:r>
          </w:p>
        </w:tc>
        <w:tc>
          <w:tcPr>
            <w:tcW w:w="1305" w:type="pct"/>
            <w:gridSpan w:val="2"/>
          </w:tcPr>
          <w:p w:rsidR="004C3AF1" w:rsidRPr="003A51AC" w:rsidRDefault="004C3AF1" w:rsidP="00E22A07">
            <w:pPr>
              <w:pStyle w:val="af2"/>
            </w:pPr>
            <w:r w:rsidRPr="003A51AC">
              <w:t xml:space="preserve">- прыжки со скакалкой: </w:t>
            </w:r>
          </w:p>
          <w:p w:rsidR="004C3AF1" w:rsidRPr="003A51AC" w:rsidRDefault="004C3AF1" w:rsidP="00E22A07">
            <w:pPr>
              <w:pStyle w:val="af2"/>
            </w:pPr>
            <w:r w:rsidRPr="003A51AC">
              <w:t xml:space="preserve">перешагивание и прыжки через неподвижную скакалку (высота 3 - 5 см); </w:t>
            </w:r>
          </w:p>
          <w:p w:rsidR="004C3AF1" w:rsidRPr="003A51AC" w:rsidRDefault="004C3AF1" w:rsidP="00E22A07">
            <w:pPr>
              <w:pStyle w:val="af2"/>
            </w:pPr>
            <w:r w:rsidRPr="003A51AC">
              <w:t xml:space="preserve">- перепрыгивание через скакалку с одной ноги на другую с места, шагом и бегом; </w:t>
            </w:r>
          </w:p>
          <w:p w:rsidR="004C3AF1" w:rsidRPr="003A51AC" w:rsidRDefault="004C3AF1" w:rsidP="00E22A07">
            <w:pPr>
              <w:pStyle w:val="af2"/>
            </w:pPr>
            <w:r w:rsidRPr="003A51AC">
              <w:t>- прыжки через скакалку на двух ногах, через вращающуюся скакалку.</w:t>
            </w:r>
          </w:p>
        </w:tc>
        <w:tc>
          <w:tcPr>
            <w:tcW w:w="1045" w:type="pct"/>
          </w:tcPr>
          <w:p w:rsidR="004C3AF1" w:rsidRPr="003A51AC" w:rsidRDefault="004C3AF1" w:rsidP="00E22A07">
            <w:pPr>
              <w:pStyle w:val="af2"/>
              <w:tabs>
                <w:tab w:val="left" w:pos="287"/>
              </w:tabs>
              <w:ind w:left="2"/>
            </w:pPr>
            <w:r w:rsidRPr="003A51AC">
              <w:t xml:space="preserve">- прыжки с короткой скакалкой: прыжки на двух ногах с промежуточными прыжками и без них; </w:t>
            </w:r>
          </w:p>
          <w:p w:rsidR="004C3AF1" w:rsidRPr="003A51AC" w:rsidRDefault="004C3AF1" w:rsidP="00E22A07">
            <w:pPr>
              <w:pStyle w:val="af2"/>
              <w:tabs>
                <w:tab w:val="left" w:pos="287"/>
              </w:tabs>
              <w:ind w:left="2"/>
            </w:pPr>
            <w:r w:rsidRPr="003A51AC">
              <w:t>- прыжки с ноги на ногу;</w:t>
            </w:r>
          </w:p>
          <w:p w:rsidR="004C3AF1" w:rsidRPr="003A51AC" w:rsidRDefault="004C3AF1" w:rsidP="00E22A07">
            <w:pPr>
              <w:pStyle w:val="af2"/>
              <w:ind w:left="2"/>
            </w:pPr>
            <w:r w:rsidRPr="003A51AC">
              <w:t xml:space="preserve">- бег со скакалкой; </w:t>
            </w:r>
          </w:p>
          <w:p w:rsidR="004C3AF1" w:rsidRPr="003A51AC" w:rsidRDefault="004C3AF1" w:rsidP="00E22A07">
            <w:pPr>
              <w:pStyle w:val="af2"/>
              <w:tabs>
                <w:tab w:val="left" w:pos="287"/>
              </w:tabs>
              <w:ind w:left="2"/>
            </w:pPr>
            <w:r w:rsidRPr="003A51AC">
              <w:t xml:space="preserve">- прыжки через обруч, вращая его как скакалку; </w:t>
            </w:r>
          </w:p>
          <w:p w:rsidR="004C3AF1" w:rsidRPr="003A51AC" w:rsidRDefault="004C3AF1" w:rsidP="00E22A07">
            <w:pPr>
              <w:pStyle w:val="af2"/>
              <w:tabs>
                <w:tab w:val="left" w:pos="287"/>
              </w:tabs>
              <w:ind w:left="2"/>
            </w:pPr>
            <w:r w:rsidRPr="003A51AC">
              <w:t>- прыжки через длинную скакалку</w:t>
            </w:r>
          </w:p>
          <w:p w:rsidR="004C3AF1" w:rsidRPr="003A51AC" w:rsidRDefault="004C3AF1" w:rsidP="00E22A07">
            <w:pPr>
              <w:pStyle w:val="af2"/>
              <w:tabs>
                <w:tab w:val="left" w:pos="2863"/>
              </w:tabs>
              <w:ind w:left="2"/>
            </w:pPr>
            <w:r w:rsidRPr="003A51AC">
              <w:t xml:space="preserve">- пробегание под вращающейся скакалкой, прыжки через вращающуюся скакалку с места; </w:t>
            </w:r>
          </w:p>
          <w:p w:rsidR="004C3AF1" w:rsidRPr="003A51AC" w:rsidRDefault="004C3AF1" w:rsidP="00E22A07">
            <w:pPr>
              <w:pStyle w:val="af2"/>
              <w:tabs>
                <w:tab w:val="left" w:pos="2863"/>
              </w:tabs>
              <w:ind w:left="2"/>
            </w:pPr>
            <w:r w:rsidRPr="003A51AC">
              <w:t xml:space="preserve">- вбегание под вращающуюся скакалку - прыжок - выбегание; </w:t>
            </w:r>
          </w:p>
          <w:p w:rsidR="004C3AF1" w:rsidRPr="003A51AC" w:rsidRDefault="004C3AF1" w:rsidP="00E22A07">
            <w:pPr>
              <w:pStyle w:val="af2"/>
              <w:tabs>
                <w:tab w:val="left" w:pos="2863"/>
              </w:tabs>
            </w:pPr>
            <w:r w:rsidRPr="003A51AC">
              <w:t>-пробегание под вращающейся скакалкой парами.</w:t>
            </w:r>
          </w:p>
        </w:tc>
      </w:tr>
      <w:tr w:rsidR="004C3AF1" w:rsidRPr="003A51AC" w:rsidTr="006444B8">
        <w:trPr>
          <w:gridAfter w:val="2"/>
          <w:wAfter w:w="119" w:type="dxa"/>
        </w:trPr>
        <w:tc>
          <w:tcPr>
            <w:tcW w:w="4961" w:type="pct"/>
            <w:gridSpan w:val="11"/>
          </w:tcPr>
          <w:p w:rsidR="004C3AF1" w:rsidRPr="003A51AC" w:rsidRDefault="004C3AF1" w:rsidP="00E22A07">
            <w:pPr>
              <w:pStyle w:val="af2"/>
              <w:tabs>
                <w:tab w:val="left" w:pos="2863"/>
              </w:tabs>
              <w:rPr>
                <w:b/>
              </w:rPr>
            </w:pPr>
            <w:r w:rsidRPr="003A51AC">
              <w:rPr>
                <w:b/>
              </w:rPr>
              <w:t xml:space="preserve"> Упражнения в равновесии</w:t>
            </w:r>
          </w:p>
        </w:tc>
      </w:tr>
      <w:tr w:rsidR="004C3AF1" w:rsidRPr="003A51AC" w:rsidTr="006444B8">
        <w:trPr>
          <w:gridAfter w:val="2"/>
          <w:wAfter w:w="119" w:type="dxa"/>
        </w:trPr>
        <w:tc>
          <w:tcPr>
            <w:tcW w:w="1343" w:type="pct"/>
            <w:gridSpan w:val="5"/>
          </w:tcPr>
          <w:p w:rsidR="004C3AF1" w:rsidRPr="003A51AC" w:rsidRDefault="004C3AF1" w:rsidP="00E22A07">
            <w:pPr>
              <w:pStyle w:val="ConsPlusNormal"/>
              <w:jc w:val="center"/>
              <w:rPr>
                <w:b/>
              </w:rPr>
            </w:pPr>
            <w:r w:rsidRPr="003A51AC">
              <w:rPr>
                <w:b/>
              </w:rPr>
              <w:t>3-4</w:t>
            </w:r>
          </w:p>
        </w:tc>
        <w:tc>
          <w:tcPr>
            <w:tcW w:w="1267" w:type="pct"/>
            <w:gridSpan w:val="3"/>
          </w:tcPr>
          <w:p w:rsidR="004C3AF1" w:rsidRPr="003A51AC" w:rsidRDefault="004C3AF1" w:rsidP="00E22A07">
            <w:pPr>
              <w:pStyle w:val="ConsPlusNormal"/>
              <w:jc w:val="center"/>
              <w:rPr>
                <w:b/>
              </w:rPr>
            </w:pPr>
            <w:r w:rsidRPr="003A51AC">
              <w:rPr>
                <w:b/>
              </w:rPr>
              <w:t>4-5</w:t>
            </w:r>
          </w:p>
        </w:tc>
        <w:tc>
          <w:tcPr>
            <w:tcW w:w="1305"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119" w:type="dxa"/>
          <w:trHeight w:val="999"/>
        </w:trPr>
        <w:tc>
          <w:tcPr>
            <w:tcW w:w="1343" w:type="pct"/>
            <w:gridSpan w:val="5"/>
            <w:vMerge w:val="restart"/>
          </w:tcPr>
          <w:p w:rsidR="004C3AF1" w:rsidRPr="003A51AC" w:rsidRDefault="004C3AF1" w:rsidP="00E22A07">
            <w:pPr>
              <w:pStyle w:val="ConsPlusNormal"/>
            </w:pPr>
            <w:r w:rsidRPr="003A51AC">
              <w:t xml:space="preserve">- ходьба по прямой и извилистой дорожке (ширина 15 - 20 см, длина 2 - 2,5 м), обычным и приставным шагом; </w:t>
            </w:r>
          </w:p>
          <w:p w:rsidR="004C3AF1" w:rsidRPr="003A51AC" w:rsidRDefault="004C3AF1" w:rsidP="00E22A07">
            <w:pPr>
              <w:pStyle w:val="ConsPlusNormal"/>
            </w:pPr>
            <w:r w:rsidRPr="003A51AC">
              <w:t>- ходьба на носках, с остановкой.</w:t>
            </w:r>
          </w:p>
          <w:p w:rsidR="004C3AF1" w:rsidRPr="003A51AC" w:rsidRDefault="004C3AF1" w:rsidP="00E22A07">
            <w:pPr>
              <w:pStyle w:val="ConsPlusNormal"/>
            </w:pPr>
            <w:r w:rsidRPr="003A51AC">
              <w:t xml:space="preserve">-ходьба с выполнением заданий (присесть, встать и продолжить движение); </w:t>
            </w:r>
          </w:p>
        </w:tc>
        <w:tc>
          <w:tcPr>
            <w:tcW w:w="1267" w:type="pct"/>
            <w:gridSpan w:val="3"/>
          </w:tcPr>
          <w:p w:rsidR="004C3AF1" w:rsidRPr="003A51AC" w:rsidRDefault="004C3AF1" w:rsidP="00E22A07">
            <w:pPr>
              <w:pStyle w:val="ConsPlusNormal"/>
            </w:pPr>
            <w:r w:rsidRPr="003A51AC">
              <w:t>ходьба по доске до конца и обратно с поворотом;</w:t>
            </w:r>
          </w:p>
        </w:tc>
        <w:tc>
          <w:tcPr>
            <w:tcW w:w="1305" w:type="pct"/>
            <w:gridSpan w:val="2"/>
            <w:vMerge w:val="restart"/>
          </w:tcPr>
          <w:p w:rsidR="004C3AF1" w:rsidRPr="003A51AC" w:rsidRDefault="004C3AF1" w:rsidP="00E22A07">
            <w:pPr>
              <w:pStyle w:val="af2"/>
            </w:pPr>
            <w:r w:rsidRPr="003A51AC">
              <w:t xml:space="preserve">ходьба по шнуру прямо и зигзагообразно, приставляя пятку одной ноги к носку другой; </w:t>
            </w:r>
          </w:p>
        </w:tc>
        <w:tc>
          <w:tcPr>
            <w:tcW w:w="1045" w:type="pct"/>
            <w:vMerge w:val="restart"/>
          </w:tcPr>
          <w:p w:rsidR="004C3AF1" w:rsidRPr="003A51AC" w:rsidRDefault="004C3AF1" w:rsidP="00E22A07">
            <w:pPr>
              <w:pStyle w:val="af2"/>
            </w:pPr>
            <w:r w:rsidRPr="003A51AC">
              <w:t>педагог способствует совершенствованию двигательных навыков детей;</w:t>
            </w:r>
          </w:p>
          <w:p w:rsidR="004C3AF1" w:rsidRPr="003A51AC" w:rsidRDefault="004C3AF1" w:rsidP="00E22A07">
            <w:pPr>
              <w:pStyle w:val="af2"/>
            </w:pPr>
            <w:r w:rsidRPr="003A51AC">
              <w:t>стойка на одной ноге, закрыв по сигналу глаза;</w:t>
            </w:r>
          </w:p>
        </w:tc>
      </w:tr>
      <w:tr w:rsidR="004C3AF1" w:rsidRPr="003A51AC" w:rsidTr="006444B8">
        <w:trPr>
          <w:gridAfter w:val="2"/>
          <w:wAfter w:w="119" w:type="dxa"/>
          <w:trHeight w:val="998"/>
        </w:trPr>
        <w:tc>
          <w:tcPr>
            <w:tcW w:w="1343" w:type="pct"/>
            <w:gridSpan w:val="5"/>
            <w:vMerge/>
          </w:tcPr>
          <w:p w:rsidR="004C3AF1" w:rsidRPr="003A51AC" w:rsidRDefault="004C3AF1" w:rsidP="00E22A07">
            <w:pPr>
              <w:pStyle w:val="ConsPlusNormal"/>
            </w:pPr>
          </w:p>
        </w:tc>
        <w:tc>
          <w:tcPr>
            <w:tcW w:w="1267" w:type="pct"/>
            <w:gridSpan w:val="3"/>
          </w:tcPr>
          <w:p w:rsidR="004C3AF1" w:rsidRPr="003A51AC" w:rsidRDefault="004C3AF1" w:rsidP="00E22A07">
            <w:pPr>
              <w:pStyle w:val="ConsPlusNormal"/>
            </w:pPr>
            <w:r w:rsidRPr="003A51AC">
              <w:t xml:space="preserve">ходьба по доске, (с перешагиванием через предметы, </w:t>
            </w:r>
          </w:p>
          <w:p w:rsidR="004C3AF1" w:rsidRPr="003A51AC" w:rsidRDefault="004C3AF1" w:rsidP="00E22A07">
            <w:pPr>
              <w:pStyle w:val="ConsPlusNormal"/>
              <w:rPr>
                <w:highlight w:val="yellow"/>
              </w:rPr>
            </w:pPr>
            <w:r w:rsidRPr="003A51AC">
              <w:t>с мешочком на голове, с предметом в руках, ставя ногу с носка руки в стороны);</w:t>
            </w:r>
          </w:p>
        </w:tc>
        <w:tc>
          <w:tcPr>
            <w:tcW w:w="1305" w:type="pct"/>
            <w:gridSpan w:val="2"/>
            <w:vMerge/>
          </w:tcPr>
          <w:p w:rsidR="004C3AF1" w:rsidRPr="003A51AC" w:rsidRDefault="004C3AF1" w:rsidP="00E22A07">
            <w:pPr>
              <w:pStyle w:val="af2"/>
              <w:rPr>
                <w:highlight w:val="cyan"/>
              </w:rPr>
            </w:pPr>
          </w:p>
        </w:tc>
        <w:tc>
          <w:tcPr>
            <w:tcW w:w="1045" w:type="pct"/>
            <w:vMerge/>
          </w:tcPr>
          <w:p w:rsidR="004C3AF1" w:rsidRPr="003A51AC" w:rsidRDefault="004C3AF1" w:rsidP="00E22A07">
            <w:pPr>
              <w:pStyle w:val="af2"/>
            </w:pPr>
          </w:p>
        </w:tc>
      </w:tr>
      <w:tr w:rsidR="004C3AF1" w:rsidRPr="003A51AC" w:rsidTr="006444B8">
        <w:trPr>
          <w:gridAfter w:val="2"/>
          <w:wAfter w:w="119" w:type="dxa"/>
        </w:trPr>
        <w:tc>
          <w:tcPr>
            <w:tcW w:w="1343" w:type="pct"/>
            <w:gridSpan w:val="5"/>
          </w:tcPr>
          <w:p w:rsidR="004C3AF1" w:rsidRPr="003A51AC" w:rsidRDefault="004C3AF1" w:rsidP="00E22A07">
            <w:pPr>
              <w:pStyle w:val="ConsPlusNormal"/>
              <w:rPr>
                <w:b/>
              </w:rPr>
            </w:pPr>
            <w:r w:rsidRPr="003A51AC">
              <w:t>- ходьба по гимнастической скамье</w:t>
            </w:r>
          </w:p>
        </w:tc>
        <w:tc>
          <w:tcPr>
            <w:tcW w:w="1267" w:type="pct"/>
            <w:gridSpan w:val="3"/>
          </w:tcPr>
          <w:p w:rsidR="004C3AF1" w:rsidRPr="003A51AC" w:rsidRDefault="004C3AF1" w:rsidP="00E22A07">
            <w:pPr>
              <w:pStyle w:val="ConsPlusNormal"/>
            </w:pPr>
            <w:r w:rsidRPr="003A51AC">
              <w:t>ходьба по гимнастической скамье (с перешагиванием через предметы, с мешочком на голове, с предметом в руках, ставя ногу с носка руки в стороны);</w:t>
            </w:r>
          </w:p>
        </w:tc>
        <w:tc>
          <w:tcPr>
            <w:tcW w:w="1305" w:type="pct"/>
            <w:gridSpan w:val="2"/>
          </w:tcPr>
          <w:p w:rsidR="004C3AF1" w:rsidRPr="003A51AC" w:rsidRDefault="004C3AF1" w:rsidP="00E22A07">
            <w:pPr>
              <w:pStyle w:val="af2"/>
            </w:pPr>
            <w:r w:rsidRPr="003A51AC">
              <w:t xml:space="preserve">- стойка на гимнастической скамье на одной ноге; </w:t>
            </w:r>
          </w:p>
          <w:p w:rsidR="004C3AF1" w:rsidRPr="003A51AC" w:rsidRDefault="004C3AF1" w:rsidP="00CB2042">
            <w:pPr>
              <w:pStyle w:val="af2"/>
              <w:widowControl/>
              <w:numPr>
                <w:ilvl w:val="0"/>
                <w:numId w:val="174"/>
              </w:numPr>
              <w:autoSpaceDE/>
              <w:autoSpaceDN/>
              <w:ind w:left="0"/>
            </w:pPr>
            <w:r w:rsidRPr="003A51AC">
              <w:t>- поднимание на носки и опускание на всю стопу, стоя на скамье;</w:t>
            </w:r>
          </w:p>
          <w:p w:rsidR="004C3AF1" w:rsidRPr="003A51AC" w:rsidRDefault="004C3AF1" w:rsidP="00E22A07">
            <w:pPr>
              <w:pStyle w:val="af2"/>
            </w:pPr>
            <w:r w:rsidRPr="003A51AC">
              <w:t>- пробегание по скамье;</w:t>
            </w:r>
          </w:p>
        </w:tc>
        <w:tc>
          <w:tcPr>
            <w:tcW w:w="1045" w:type="pct"/>
          </w:tcPr>
          <w:p w:rsidR="004C3AF1" w:rsidRPr="003A51AC" w:rsidRDefault="004C3AF1" w:rsidP="00E22A07">
            <w:pPr>
              <w:pStyle w:val="af2"/>
              <w:tabs>
                <w:tab w:val="left" w:pos="287"/>
              </w:tabs>
              <w:ind w:left="2"/>
            </w:pPr>
            <w:r w:rsidRPr="003A51AC">
              <w:t xml:space="preserve">- ходьба по гимнастической скамейке, с перешагиванием посередине палки, пролезанием в обруч, приседанием и поворотом кругом; </w:t>
            </w:r>
          </w:p>
          <w:p w:rsidR="004C3AF1" w:rsidRPr="003A51AC" w:rsidRDefault="004C3AF1" w:rsidP="00E22A07">
            <w:pPr>
              <w:pStyle w:val="af2"/>
              <w:tabs>
                <w:tab w:val="left" w:pos="287"/>
              </w:tabs>
              <w:ind w:left="2"/>
            </w:pPr>
            <w:r w:rsidRPr="003A51AC">
              <w:t xml:space="preserve">- ходьба по гимнастической скамейке, приседая на одной ноге, другую пронося прямой вперед сбоку скамейки; </w:t>
            </w:r>
          </w:p>
          <w:p w:rsidR="004C3AF1" w:rsidRPr="003A51AC" w:rsidRDefault="004C3AF1" w:rsidP="00E22A07">
            <w:pPr>
              <w:pStyle w:val="af2"/>
              <w:tabs>
                <w:tab w:val="left" w:pos="2863"/>
              </w:tabs>
              <w:ind w:left="2"/>
            </w:pPr>
            <w:r w:rsidRPr="003A51AC">
              <w:t>- ходьба по гимнастической скамейке, на каждый шаг высоко поднимая прямую ногу и делая под ней хлопок</w:t>
            </w:r>
          </w:p>
        </w:tc>
      </w:tr>
      <w:tr w:rsidR="004C3AF1" w:rsidRPr="003A51AC" w:rsidTr="006444B8">
        <w:trPr>
          <w:gridAfter w:val="2"/>
          <w:wAfter w:w="119" w:type="dxa"/>
        </w:trPr>
        <w:tc>
          <w:tcPr>
            <w:tcW w:w="2610" w:type="pct"/>
            <w:gridSpan w:val="8"/>
          </w:tcPr>
          <w:p w:rsidR="004C3AF1" w:rsidRPr="003A51AC" w:rsidRDefault="004C3AF1" w:rsidP="00E22A07">
            <w:pPr>
              <w:pStyle w:val="ConsPlusNormal"/>
            </w:pPr>
            <w:r w:rsidRPr="003A51AC">
              <w:t>ходьба с перешагиванием рейки лестницы, лежащей на полу</w:t>
            </w:r>
          </w:p>
        </w:tc>
        <w:tc>
          <w:tcPr>
            <w:tcW w:w="2351" w:type="pct"/>
            <w:gridSpan w:val="3"/>
          </w:tcPr>
          <w:p w:rsidR="004C3AF1" w:rsidRPr="003A51AC" w:rsidRDefault="004C3AF1" w:rsidP="00E22A07">
            <w:pPr>
              <w:pStyle w:val="af2"/>
            </w:pPr>
            <w:r w:rsidRPr="003A51AC">
              <w:t>ходьба по узкой рейке гимнастической скамейки прямо и боком;</w:t>
            </w:r>
          </w:p>
        </w:tc>
      </w:tr>
      <w:tr w:rsidR="004C3AF1" w:rsidRPr="003A51AC" w:rsidTr="006444B8">
        <w:trPr>
          <w:gridAfter w:val="2"/>
          <w:wAfter w:w="119" w:type="dxa"/>
          <w:trHeight w:val="818"/>
        </w:trPr>
        <w:tc>
          <w:tcPr>
            <w:tcW w:w="1343" w:type="pct"/>
            <w:gridSpan w:val="5"/>
          </w:tcPr>
          <w:p w:rsidR="004C3AF1" w:rsidRPr="003A51AC" w:rsidRDefault="004C3AF1" w:rsidP="00E22A07">
            <w:pPr>
              <w:pStyle w:val="ConsPlusNormal"/>
              <w:rPr>
                <w:lang w:eastAsia="en-US"/>
              </w:rPr>
            </w:pPr>
            <w:r w:rsidRPr="003A51AC">
              <w:rPr>
                <w:lang w:eastAsia="en-US"/>
              </w:rPr>
              <w:t>ходьба по шнуру, плоскому обручу, лежащему на полу, приставным шагом;</w:t>
            </w:r>
          </w:p>
        </w:tc>
        <w:tc>
          <w:tcPr>
            <w:tcW w:w="1267" w:type="pct"/>
            <w:gridSpan w:val="3"/>
          </w:tcPr>
          <w:p w:rsidR="004C3AF1" w:rsidRPr="003A51AC" w:rsidRDefault="004C3AF1" w:rsidP="00E22A07">
            <w:pPr>
              <w:pStyle w:val="ConsPlusNormal"/>
            </w:pPr>
            <w:r w:rsidRPr="003A51AC">
              <w:t>ходьба по шнуру с мешочком на ладони вытянутой вперёд на ладони руки;**</w:t>
            </w:r>
          </w:p>
        </w:tc>
        <w:tc>
          <w:tcPr>
            <w:tcW w:w="1305" w:type="pct"/>
            <w:gridSpan w:val="2"/>
          </w:tcPr>
          <w:p w:rsidR="004C3AF1" w:rsidRPr="003A51AC" w:rsidRDefault="004C3AF1" w:rsidP="00E22A07">
            <w:pPr>
              <w:pStyle w:val="af2"/>
            </w:pPr>
            <w:r w:rsidRPr="003A51AC">
              <w:t>ходьба по шнуру с песочным мешочком на голове***</w:t>
            </w:r>
          </w:p>
        </w:tc>
        <w:tc>
          <w:tcPr>
            <w:tcW w:w="1045" w:type="pct"/>
          </w:tcPr>
          <w:p w:rsidR="004C3AF1" w:rsidRPr="003A51AC" w:rsidRDefault="004C3AF1" w:rsidP="00E22A07">
            <w:pPr>
              <w:pStyle w:val="af2"/>
              <w:tabs>
                <w:tab w:val="left" w:pos="2863"/>
              </w:tabs>
            </w:pPr>
            <w:r w:rsidRPr="003A51AC">
              <w:t>ходьба по шнуру, опираясь на стопы и ладони;</w:t>
            </w:r>
          </w:p>
        </w:tc>
      </w:tr>
      <w:tr w:rsidR="004C3AF1" w:rsidRPr="003A51AC" w:rsidTr="006444B8">
        <w:trPr>
          <w:gridAfter w:val="2"/>
          <w:wAfter w:w="119" w:type="dxa"/>
        </w:trPr>
        <w:tc>
          <w:tcPr>
            <w:tcW w:w="1343" w:type="pct"/>
            <w:gridSpan w:val="5"/>
          </w:tcPr>
          <w:p w:rsidR="004C3AF1" w:rsidRPr="003A51AC" w:rsidRDefault="004C3AF1" w:rsidP="00E22A07">
            <w:pPr>
              <w:pStyle w:val="ConsPlusNormal"/>
            </w:pPr>
            <w:r w:rsidRPr="003A51AC">
              <w:t xml:space="preserve">-ходьба по ребристой доске; </w:t>
            </w:r>
          </w:p>
          <w:p w:rsidR="004C3AF1" w:rsidRPr="003A51AC" w:rsidRDefault="004C3AF1" w:rsidP="00E22A07">
            <w:pPr>
              <w:pStyle w:val="ConsPlusNormal"/>
              <w:rPr>
                <w:b/>
              </w:rPr>
            </w:pPr>
            <w:r w:rsidRPr="003A51AC">
              <w:t>- ходьба по наклонной доске;</w:t>
            </w:r>
          </w:p>
        </w:tc>
        <w:tc>
          <w:tcPr>
            <w:tcW w:w="1267" w:type="pct"/>
            <w:gridSpan w:val="3"/>
          </w:tcPr>
          <w:p w:rsidR="004C3AF1" w:rsidRPr="003A51AC" w:rsidRDefault="004C3AF1" w:rsidP="00E22A07">
            <w:pPr>
              <w:pStyle w:val="ConsPlusNormal"/>
            </w:pPr>
            <w:r w:rsidRPr="003A51AC">
              <w:t>ходьба по доске и расхождение вдвоем на ней;</w:t>
            </w:r>
          </w:p>
        </w:tc>
        <w:tc>
          <w:tcPr>
            <w:tcW w:w="1305" w:type="pct"/>
            <w:gridSpan w:val="2"/>
          </w:tcPr>
          <w:p w:rsidR="004C3AF1" w:rsidRPr="003A51AC" w:rsidRDefault="004C3AF1" w:rsidP="00E22A07">
            <w:pPr>
              <w:pStyle w:val="ConsPlusNormal"/>
            </w:pPr>
            <w:r w:rsidRPr="003A51AC">
              <w:t>-ходьба навстречу и расхождение вдвоем на лежащей на полу доске; ходьба по узкой рейке гимнастической скамейки (с поддержкой);</w:t>
            </w:r>
          </w:p>
          <w:p w:rsidR="004C3AF1" w:rsidRPr="003A51AC" w:rsidRDefault="004C3AF1" w:rsidP="00E22A07">
            <w:pPr>
              <w:pStyle w:val="ConsPlusNormal"/>
            </w:pPr>
            <w:r w:rsidRPr="003A51AC">
              <w:t xml:space="preserve">- ходьба по наклонной доске вверх и вниз; </w:t>
            </w:r>
          </w:p>
          <w:p w:rsidR="004C3AF1" w:rsidRPr="003A51AC" w:rsidRDefault="004C3AF1" w:rsidP="00E22A07">
            <w:pPr>
              <w:pStyle w:val="ConsPlusNormal"/>
            </w:pPr>
            <w:r w:rsidRPr="003A51AC">
              <w:t xml:space="preserve">- стойка на одной ноге, вторая поднята коленом вперед, в сторону, руки в стороны или на поясе; </w:t>
            </w:r>
          </w:p>
          <w:p w:rsidR="004C3AF1" w:rsidRPr="003A51AC" w:rsidRDefault="004C3AF1" w:rsidP="00E22A07">
            <w:pPr>
              <w:pStyle w:val="af2"/>
            </w:pPr>
            <w:r w:rsidRPr="003A51AC">
              <w:t>- пробегание по наклонной доске вверх и вниз;</w:t>
            </w:r>
          </w:p>
        </w:tc>
        <w:tc>
          <w:tcPr>
            <w:tcW w:w="1045" w:type="pct"/>
          </w:tcPr>
          <w:p w:rsidR="004C3AF1" w:rsidRPr="003A51AC" w:rsidRDefault="004C3AF1" w:rsidP="00E22A07">
            <w:pPr>
              <w:pStyle w:val="af2"/>
              <w:tabs>
                <w:tab w:val="left" w:pos="2863"/>
              </w:tabs>
            </w:pPr>
            <w:r w:rsidRPr="003A51AC">
              <w:t xml:space="preserve">- ходьба по наклонной доске вверх и вниз; </w:t>
            </w:r>
          </w:p>
          <w:p w:rsidR="004C3AF1" w:rsidRPr="003A51AC" w:rsidRDefault="004C3AF1" w:rsidP="00E22A07">
            <w:pPr>
              <w:pStyle w:val="af2"/>
              <w:tabs>
                <w:tab w:val="left" w:pos="2863"/>
              </w:tabs>
            </w:pPr>
            <w:r w:rsidRPr="003A51AC">
              <w:t xml:space="preserve">- стойка на одной ноге, вторая поднята коленом вперед, в сторону, руки в стороны или на поясе; </w:t>
            </w:r>
          </w:p>
          <w:p w:rsidR="004C3AF1" w:rsidRPr="003A51AC" w:rsidRDefault="004C3AF1" w:rsidP="00E22A07">
            <w:pPr>
              <w:pStyle w:val="af2"/>
              <w:tabs>
                <w:tab w:val="left" w:pos="2863"/>
              </w:tabs>
            </w:pPr>
            <w:r w:rsidRPr="003A51AC">
              <w:t>- пробегание по наклонной доске вверх и вниз</w:t>
            </w:r>
          </w:p>
        </w:tc>
      </w:tr>
      <w:tr w:rsidR="004C3AF1" w:rsidRPr="003A51AC" w:rsidTr="006444B8">
        <w:trPr>
          <w:gridAfter w:val="2"/>
          <w:wAfter w:w="119" w:type="dxa"/>
        </w:trPr>
        <w:tc>
          <w:tcPr>
            <w:tcW w:w="1343" w:type="pct"/>
            <w:gridSpan w:val="5"/>
          </w:tcPr>
          <w:p w:rsidR="004C3AF1" w:rsidRPr="003A51AC" w:rsidRDefault="004C3AF1" w:rsidP="00E22A07">
            <w:pPr>
              <w:pStyle w:val="ConsPlusNormal"/>
              <w:rPr>
                <w:b/>
              </w:rPr>
            </w:pPr>
          </w:p>
        </w:tc>
        <w:tc>
          <w:tcPr>
            <w:tcW w:w="1267" w:type="pct"/>
            <w:gridSpan w:val="3"/>
          </w:tcPr>
          <w:p w:rsidR="004C3AF1" w:rsidRPr="003A51AC" w:rsidRDefault="004C3AF1" w:rsidP="00E22A07">
            <w:pPr>
              <w:pStyle w:val="ConsPlusNormal"/>
            </w:pPr>
          </w:p>
        </w:tc>
        <w:tc>
          <w:tcPr>
            <w:tcW w:w="1305" w:type="pct"/>
            <w:gridSpan w:val="2"/>
          </w:tcPr>
          <w:p w:rsidR="004C3AF1" w:rsidRPr="003A51AC" w:rsidRDefault="004C3AF1" w:rsidP="00E22A07">
            <w:pPr>
              <w:pStyle w:val="af2"/>
              <w:rPr>
                <w:highlight w:val="magenta"/>
              </w:rPr>
            </w:pPr>
            <w:r w:rsidRPr="003A51AC">
              <w:t>приседание после бега на носках, руки в стороны;</w:t>
            </w:r>
          </w:p>
        </w:tc>
        <w:tc>
          <w:tcPr>
            <w:tcW w:w="1045" w:type="pct"/>
          </w:tcPr>
          <w:p w:rsidR="004C3AF1" w:rsidRPr="003A51AC" w:rsidRDefault="004C3AF1" w:rsidP="00E22A07">
            <w:pPr>
              <w:pStyle w:val="af2"/>
              <w:tabs>
                <w:tab w:val="left" w:pos="2863"/>
              </w:tabs>
            </w:pPr>
          </w:p>
        </w:tc>
      </w:tr>
      <w:tr w:rsidR="004C3AF1" w:rsidRPr="003A51AC" w:rsidTr="006444B8">
        <w:trPr>
          <w:gridAfter w:val="2"/>
          <w:wAfter w:w="119" w:type="dxa"/>
        </w:trPr>
        <w:tc>
          <w:tcPr>
            <w:tcW w:w="2610" w:type="pct"/>
            <w:gridSpan w:val="8"/>
          </w:tcPr>
          <w:p w:rsidR="004C3AF1" w:rsidRPr="003A51AC" w:rsidRDefault="004C3AF1" w:rsidP="00E22A07">
            <w:pPr>
              <w:pStyle w:val="ConsPlusNormal"/>
            </w:pPr>
            <w:r w:rsidRPr="003A51AC">
              <w:t>- кружение в одну, затем в другую сторону с платочками, руки на пояс, руки в стороны.</w:t>
            </w:r>
          </w:p>
        </w:tc>
        <w:tc>
          <w:tcPr>
            <w:tcW w:w="1305" w:type="pct"/>
            <w:gridSpan w:val="2"/>
          </w:tcPr>
          <w:p w:rsidR="004C3AF1" w:rsidRPr="003A51AC" w:rsidRDefault="004C3AF1" w:rsidP="00E22A07">
            <w:pPr>
              <w:pStyle w:val="af2"/>
            </w:pPr>
            <w:r w:rsidRPr="003A51AC">
              <w:t>- кружение парами, держась за руки; - "ласточка".</w:t>
            </w:r>
          </w:p>
        </w:tc>
        <w:tc>
          <w:tcPr>
            <w:tcW w:w="1045" w:type="pct"/>
          </w:tcPr>
          <w:p w:rsidR="004C3AF1" w:rsidRPr="003A51AC" w:rsidRDefault="004C3AF1" w:rsidP="00E22A07">
            <w:pPr>
              <w:pStyle w:val="af2"/>
              <w:tabs>
                <w:tab w:val="left" w:pos="2"/>
              </w:tabs>
              <w:ind w:left="2"/>
            </w:pPr>
            <w:r w:rsidRPr="003A51AC">
              <w:t>- кружение с закрытыми глазами, остановкой и сохранением заданной позы;</w:t>
            </w:r>
          </w:p>
          <w:p w:rsidR="004C3AF1" w:rsidRPr="003A51AC" w:rsidRDefault="004C3AF1" w:rsidP="00E22A07">
            <w:pPr>
              <w:pStyle w:val="af2"/>
              <w:tabs>
                <w:tab w:val="left" w:pos="2"/>
                <w:tab w:val="left" w:pos="2863"/>
              </w:tabs>
              <w:ind w:left="2"/>
            </w:pPr>
            <w:r w:rsidRPr="003A51AC">
              <w:t>-кружение после бега, прыжков, кружения остановка и выполнение "ласточки".</w:t>
            </w:r>
          </w:p>
        </w:tc>
      </w:tr>
      <w:tr w:rsidR="004C3AF1" w:rsidRPr="003A51AC" w:rsidTr="006444B8">
        <w:trPr>
          <w:gridAfter w:val="2"/>
          <w:wAfter w:w="119" w:type="dxa"/>
        </w:trPr>
        <w:tc>
          <w:tcPr>
            <w:tcW w:w="1343" w:type="pct"/>
            <w:gridSpan w:val="5"/>
          </w:tcPr>
          <w:p w:rsidR="004C3AF1" w:rsidRPr="003A51AC" w:rsidRDefault="004C3AF1" w:rsidP="00E22A07">
            <w:pPr>
              <w:pStyle w:val="ConsPlusNormal"/>
              <w:rPr>
                <w:b/>
              </w:rPr>
            </w:pPr>
          </w:p>
        </w:tc>
        <w:tc>
          <w:tcPr>
            <w:tcW w:w="1267" w:type="pct"/>
            <w:gridSpan w:val="3"/>
          </w:tcPr>
          <w:p w:rsidR="004C3AF1" w:rsidRPr="003A51AC" w:rsidRDefault="004C3AF1" w:rsidP="00E22A07">
            <w:pPr>
              <w:pStyle w:val="ConsPlusNormal"/>
            </w:pPr>
          </w:p>
        </w:tc>
        <w:tc>
          <w:tcPr>
            <w:tcW w:w="1305" w:type="pct"/>
            <w:gridSpan w:val="2"/>
          </w:tcPr>
          <w:p w:rsidR="004C3AF1" w:rsidRPr="003A51AC" w:rsidRDefault="004C3AF1" w:rsidP="00E22A07">
            <w:pPr>
              <w:pStyle w:val="af2"/>
            </w:pPr>
          </w:p>
        </w:tc>
        <w:tc>
          <w:tcPr>
            <w:tcW w:w="1045" w:type="pct"/>
          </w:tcPr>
          <w:p w:rsidR="004C3AF1" w:rsidRPr="003A51AC" w:rsidRDefault="004C3AF1" w:rsidP="00E22A07">
            <w:pPr>
              <w:pStyle w:val="af2"/>
            </w:pPr>
            <w:r w:rsidRPr="003A51AC">
              <w:t xml:space="preserve">- прыжки на одной ноге вперед, удерживая на колене другой ноги мешочек с песком; </w:t>
            </w:r>
          </w:p>
          <w:p w:rsidR="004C3AF1" w:rsidRPr="003A51AC" w:rsidRDefault="004C3AF1" w:rsidP="00E22A07">
            <w:pPr>
              <w:pStyle w:val="af2"/>
            </w:pPr>
            <w:r w:rsidRPr="003A51AC">
              <w:t>- подпрыгивание на одной ноге, продвигаясь вперед, другой ногой катя (прокатывая) перед собой набивной мяч;</w:t>
            </w:r>
          </w:p>
          <w:p w:rsidR="004C3AF1" w:rsidRPr="003A51AC" w:rsidRDefault="004C3AF1" w:rsidP="00E22A07">
            <w:pPr>
              <w:pStyle w:val="af2"/>
              <w:tabs>
                <w:tab w:val="left" w:pos="2863"/>
              </w:tabs>
              <w:ind w:firstLine="2"/>
            </w:pPr>
            <w:r w:rsidRPr="003A51AC">
              <w:t>- стойка на носках</w:t>
            </w:r>
          </w:p>
        </w:tc>
      </w:tr>
      <w:tr w:rsidR="004C3AF1" w:rsidRPr="003A51AC" w:rsidTr="006444B8">
        <w:trPr>
          <w:gridAfter w:val="2"/>
          <w:wAfter w:w="119" w:type="dxa"/>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Общеразвивающие упражнения</w:t>
            </w:r>
          </w:p>
        </w:tc>
      </w:tr>
      <w:tr w:rsidR="004C3AF1" w:rsidRPr="003A51AC" w:rsidTr="006444B8">
        <w:trPr>
          <w:gridAfter w:val="2"/>
          <w:wAfter w:w="119" w:type="dxa"/>
        </w:trPr>
        <w:tc>
          <w:tcPr>
            <w:tcW w:w="4961" w:type="pct"/>
            <w:gridSpan w:val="11"/>
          </w:tcPr>
          <w:p w:rsidR="004C3AF1" w:rsidRPr="003A51AC" w:rsidRDefault="004C3AF1" w:rsidP="00E22A07">
            <w:pPr>
              <w:spacing w:line="240" w:lineRule="auto"/>
              <w:rPr>
                <w:b/>
                <w:sz w:val="24"/>
                <w:szCs w:val="24"/>
              </w:rPr>
            </w:pPr>
            <w:r w:rsidRPr="003A51AC">
              <w:rPr>
                <w:b/>
                <w:sz w:val="24"/>
                <w:szCs w:val="24"/>
              </w:rPr>
              <w:t>Упражнения для кистей рук, развития и укрепления мышц плечевого пояса</w:t>
            </w:r>
          </w:p>
        </w:tc>
      </w:tr>
      <w:tr w:rsidR="004C3AF1" w:rsidRPr="003A51AC" w:rsidTr="006444B8">
        <w:trPr>
          <w:gridAfter w:val="2"/>
          <w:wAfter w:w="119" w:type="dxa"/>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5"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119" w:type="dxa"/>
        </w:trPr>
        <w:tc>
          <w:tcPr>
            <w:tcW w:w="1299" w:type="pct"/>
            <w:gridSpan w:val="3"/>
          </w:tcPr>
          <w:p w:rsidR="004C3AF1" w:rsidRPr="003A51AC" w:rsidRDefault="004C3AF1" w:rsidP="00E22A07">
            <w:pPr>
              <w:pStyle w:val="ConsPlusNormal"/>
            </w:pPr>
            <w:r w:rsidRPr="003A51AC">
              <w:t xml:space="preserve">поднимание и опускание прямых рук вперед; </w:t>
            </w:r>
          </w:p>
          <w:p w:rsidR="004C3AF1" w:rsidRPr="003A51AC" w:rsidRDefault="004C3AF1" w:rsidP="00E22A07">
            <w:pPr>
              <w:pStyle w:val="ConsPlusNormal"/>
              <w:rPr>
                <w:b/>
              </w:rPr>
            </w:pPr>
          </w:p>
        </w:tc>
        <w:tc>
          <w:tcPr>
            <w:tcW w:w="1311" w:type="pct"/>
            <w:gridSpan w:val="5"/>
          </w:tcPr>
          <w:p w:rsidR="004C3AF1" w:rsidRPr="003A51AC" w:rsidRDefault="004C3AF1" w:rsidP="00E22A07">
            <w:pPr>
              <w:pStyle w:val="ConsPlusNormal"/>
            </w:pPr>
            <w:r w:rsidRPr="003A51AC">
              <w:t>- основные положения и движения рук (в стороны, вперед, вверх, назад, за спину, на пояс, перед грудью);</w:t>
            </w:r>
          </w:p>
        </w:tc>
        <w:tc>
          <w:tcPr>
            <w:tcW w:w="1305" w:type="pct"/>
            <w:gridSpan w:val="2"/>
          </w:tcPr>
          <w:p w:rsidR="004C3AF1" w:rsidRPr="003A51AC" w:rsidRDefault="004C3AF1" w:rsidP="00E22A07">
            <w:pPr>
              <w:pStyle w:val="af2"/>
            </w:pPr>
            <w:r w:rsidRPr="003A51AC">
              <w:t>- поднимание рук вперед, в стороны, вверх, через стороны вверх (одновременно, поочередно, последовательно</w:t>
            </w:r>
          </w:p>
        </w:tc>
        <w:tc>
          <w:tcPr>
            <w:tcW w:w="1045" w:type="pct"/>
          </w:tcPr>
          <w:p w:rsidR="004C3AF1" w:rsidRPr="003A51AC" w:rsidRDefault="004C3AF1" w:rsidP="00E22A07">
            <w:pPr>
              <w:pStyle w:val="af2"/>
              <w:tabs>
                <w:tab w:val="left" w:pos="287"/>
              </w:tabs>
            </w:pPr>
            <w:r w:rsidRPr="003A51AC">
              <w:t>- поднимание и опускание рук (одновременное, поочередное и последовательное) вперед, в сторону, вверх</w:t>
            </w:r>
          </w:p>
        </w:tc>
      </w:tr>
      <w:tr w:rsidR="004C3AF1" w:rsidRPr="003A51AC" w:rsidTr="006444B8">
        <w:trPr>
          <w:gridAfter w:val="2"/>
          <w:wAfter w:w="119" w:type="dxa"/>
        </w:trPr>
        <w:tc>
          <w:tcPr>
            <w:tcW w:w="2610" w:type="pct"/>
            <w:gridSpan w:val="8"/>
          </w:tcPr>
          <w:p w:rsidR="004C3AF1" w:rsidRPr="003A51AC" w:rsidRDefault="004C3AF1" w:rsidP="00E22A07">
            <w:pPr>
              <w:pStyle w:val="ConsPlusNormal"/>
            </w:pPr>
            <w:r w:rsidRPr="003A51AC">
              <w:t>основные положения и движения рук (в стороны, вперед, вверх, назад, за спину, на пояс, перед грудью);</w:t>
            </w:r>
          </w:p>
        </w:tc>
        <w:tc>
          <w:tcPr>
            <w:tcW w:w="2351" w:type="pct"/>
            <w:gridSpan w:val="3"/>
          </w:tcPr>
          <w:p w:rsidR="004C3AF1" w:rsidRPr="003A51AC" w:rsidRDefault="004C3AF1" w:rsidP="00E22A07">
            <w:pPr>
              <w:pStyle w:val="af2"/>
              <w:tabs>
                <w:tab w:val="left" w:pos="287"/>
              </w:tabs>
            </w:pPr>
            <w:r w:rsidRPr="003A51AC">
              <w:t>- поднимание рук вверх и опускание вниз, стоя у стены, касаясь ее затылком, лопатками и ягодицами или лежа на спине;</w:t>
            </w:r>
          </w:p>
          <w:p w:rsidR="004C3AF1" w:rsidRPr="003A51AC" w:rsidRDefault="004C3AF1" w:rsidP="00E22A07">
            <w:pPr>
              <w:pStyle w:val="af2"/>
              <w:tabs>
                <w:tab w:val="left" w:pos="287"/>
              </w:tabs>
            </w:pPr>
            <w:r w:rsidRPr="003A51AC">
              <w:t xml:space="preserve"> - сгибание и разгибание рук;</w:t>
            </w:r>
          </w:p>
          <w:p w:rsidR="004C3AF1" w:rsidRPr="003A51AC" w:rsidRDefault="004C3AF1" w:rsidP="00E22A07">
            <w:pPr>
              <w:pStyle w:val="af2"/>
              <w:tabs>
                <w:tab w:val="left" w:pos="287"/>
              </w:tabs>
            </w:pPr>
            <w:r w:rsidRPr="003A51AC">
              <w:t>- круговые движения вперед и назад;</w:t>
            </w:r>
          </w:p>
        </w:tc>
      </w:tr>
      <w:tr w:rsidR="004C3AF1" w:rsidRPr="003A51AC" w:rsidTr="006444B8">
        <w:trPr>
          <w:gridAfter w:val="2"/>
          <w:wAfter w:w="119" w:type="dxa"/>
        </w:trPr>
        <w:tc>
          <w:tcPr>
            <w:tcW w:w="2610" w:type="pct"/>
            <w:gridSpan w:val="8"/>
          </w:tcPr>
          <w:p w:rsidR="004C3AF1" w:rsidRPr="003A51AC" w:rsidRDefault="004C3AF1" w:rsidP="00E22A07">
            <w:pPr>
              <w:pStyle w:val="ConsPlusNormal"/>
            </w:pPr>
            <w:r w:rsidRPr="003A51AC">
              <w:t>отведение их в стороны, вверх, на пояс, за спину (одновременно, поочередно);</w:t>
            </w:r>
          </w:p>
        </w:tc>
        <w:tc>
          <w:tcPr>
            <w:tcW w:w="2351" w:type="pct"/>
            <w:gridSpan w:val="3"/>
          </w:tcPr>
          <w:p w:rsidR="004C3AF1" w:rsidRPr="003A51AC" w:rsidRDefault="004C3AF1" w:rsidP="00E22A07">
            <w:pPr>
              <w:pStyle w:val="af2"/>
              <w:tabs>
                <w:tab w:val="left" w:pos="287"/>
              </w:tabs>
            </w:pPr>
            <w:r w:rsidRPr="003A51AC">
              <w:t>поднимание рук со сцепленными в замок пальцами (кисти повернуть тыльной стороной внутрь);</w:t>
            </w:r>
          </w:p>
        </w:tc>
      </w:tr>
      <w:tr w:rsidR="004C3AF1" w:rsidRPr="003A51AC" w:rsidTr="006444B8">
        <w:trPr>
          <w:gridAfter w:val="2"/>
          <w:wAfter w:w="119" w:type="dxa"/>
        </w:trPr>
        <w:tc>
          <w:tcPr>
            <w:tcW w:w="2610" w:type="pct"/>
            <w:gridSpan w:val="8"/>
          </w:tcPr>
          <w:p w:rsidR="004C3AF1" w:rsidRPr="003A51AC" w:rsidRDefault="004C3AF1" w:rsidP="00E22A07">
            <w:pPr>
              <w:pStyle w:val="ConsPlusNormal"/>
            </w:pPr>
            <w:r w:rsidRPr="003A51AC">
              <w:t>перекладывание предмета из одной руки в другую</w:t>
            </w:r>
          </w:p>
        </w:tc>
        <w:tc>
          <w:tcPr>
            <w:tcW w:w="2351" w:type="pct"/>
            <w:gridSpan w:val="3"/>
          </w:tcPr>
          <w:p w:rsidR="004C3AF1" w:rsidRPr="003A51AC" w:rsidRDefault="004C3AF1" w:rsidP="00E22A07">
            <w:pPr>
              <w:pStyle w:val="af2"/>
              <w:tabs>
                <w:tab w:val="left" w:pos="287"/>
              </w:tabs>
            </w:pPr>
            <w:r w:rsidRPr="003A51AC">
              <w:t>перекладывание предмета из одной руки в другую впереди /перед собой и сзади себя /за спиной</w:t>
            </w:r>
          </w:p>
        </w:tc>
      </w:tr>
      <w:tr w:rsidR="004C3AF1" w:rsidRPr="003A51AC" w:rsidTr="006444B8">
        <w:trPr>
          <w:gridAfter w:val="2"/>
          <w:wAfter w:w="119" w:type="dxa"/>
        </w:trPr>
        <w:tc>
          <w:tcPr>
            <w:tcW w:w="2610" w:type="pct"/>
            <w:gridSpan w:val="8"/>
          </w:tcPr>
          <w:p w:rsidR="004C3AF1" w:rsidRPr="003A51AC" w:rsidRDefault="004C3AF1" w:rsidP="00E22A07">
            <w:pPr>
              <w:pStyle w:val="ConsPlusNormal"/>
            </w:pPr>
            <w:r w:rsidRPr="003A51AC">
              <w:t xml:space="preserve">хлопки над головой и перед собой; </w:t>
            </w:r>
          </w:p>
        </w:tc>
        <w:tc>
          <w:tcPr>
            <w:tcW w:w="2351" w:type="pct"/>
            <w:gridSpan w:val="3"/>
          </w:tcPr>
          <w:p w:rsidR="004C3AF1" w:rsidRPr="003A51AC" w:rsidRDefault="004C3AF1" w:rsidP="00E22A07">
            <w:pPr>
              <w:pStyle w:val="af2"/>
              <w:tabs>
                <w:tab w:val="left" w:pos="287"/>
              </w:tabs>
            </w:pPr>
            <w:r w:rsidRPr="003A51AC">
              <w:t>хлопки  впереди / перед собой и сзади себя / за спиной ;</w:t>
            </w:r>
          </w:p>
        </w:tc>
      </w:tr>
      <w:tr w:rsidR="004C3AF1" w:rsidRPr="003A51AC" w:rsidTr="006444B8">
        <w:trPr>
          <w:gridAfter w:val="2"/>
          <w:wAfter w:w="119" w:type="dxa"/>
        </w:trPr>
        <w:tc>
          <w:tcPr>
            <w:tcW w:w="1299" w:type="pct"/>
            <w:gridSpan w:val="3"/>
          </w:tcPr>
          <w:p w:rsidR="004C3AF1" w:rsidRPr="003A51AC" w:rsidRDefault="004C3AF1" w:rsidP="00E22A07">
            <w:pPr>
              <w:pStyle w:val="ConsPlusNormal"/>
            </w:pPr>
            <w:r w:rsidRPr="003A51AC">
              <w:t>махи руками;</w:t>
            </w:r>
          </w:p>
        </w:tc>
        <w:tc>
          <w:tcPr>
            <w:tcW w:w="1311" w:type="pct"/>
            <w:gridSpan w:val="5"/>
          </w:tcPr>
          <w:p w:rsidR="004C3AF1" w:rsidRPr="003A51AC" w:rsidRDefault="004C3AF1" w:rsidP="00E22A07">
            <w:pPr>
              <w:pStyle w:val="ConsPlusNormal"/>
            </w:pPr>
            <w:r w:rsidRPr="003A51AC">
              <w:t>сгибание и разгибание рук, махи руками;</w:t>
            </w:r>
          </w:p>
        </w:tc>
        <w:tc>
          <w:tcPr>
            <w:tcW w:w="1305" w:type="pct"/>
            <w:gridSpan w:val="2"/>
          </w:tcPr>
          <w:p w:rsidR="004C3AF1" w:rsidRPr="003A51AC" w:rsidRDefault="004C3AF1" w:rsidP="00E22A07">
            <w:pPr>
              <w:pStyle w:val="af2"/>
            </w:pPr>
            <w:r w:rsidRPr="003A51AC">
              <w:t>махи руками вперед-назад с хлопком впереди и сзади себя</w:t>
            </w:r>
          </w:p>
        </w:tc>
        <w:tc>
          <w:tcPr>
            <w:tcW w:w="1045" w:type="pct"/>
          </w:tcPr>
          <w:p w:rsidR="004C3AF1" w:rsidRPr="003A51AC" w:rsidRDefault="004C3AF1" w:rsidP="00E22A07">
            <w:pPr>
              <w:pStyle w:val="af2"/>
              <w:tabs>
                <w:tab w:val="left" w:pos="287"/>
              </w:tabs>
            </w:pPr>
            <w:r w:rsidRPr="003A51AC">
              <w:t>махи и рывки руками</w:t>
            </w:r>
          </w:p>
        </w:tc>
      </w:tr>
      <w:tr w:rsidR="004C3AF1" w:rsidRPr="003A51AC" w:rsidTr="006444B8">
        <w:trPr>
          <w:gridAfter w:val="2"/>
          <w:wAfter w:w="119" w:type="dxa"/>
        </w:trPr>
        <w:tc>
          <w:tcPr>
            <w:tcW w:w="1299" w:type="pct"/>
            <w:gridSpan w:val="3"/>
          </w:tcPr>
          <w:p w:rsidR="004C3AF1" w:rsidRPr="003A51AC" w:rsidRDefault="004C3AF1" w:rsidP="00E22A07">
            <w:pPr>
              <w:pStyle w:val="ConsPlusNormal"/>
            </w:pPr>
            <w:r w:rsidRPr="003A51AC">
              <w:t>упражнения для кистей рук</w:t>
            </w:r>
          </w:p>
        </w:tc>
        <w:tc>
          <w:tcPr>
            <w:tcW w:w="1311" w:type="pct"/>
            <w:gridSpan w:val="5"/>
          </w:tcPr>
          <w:p w:rsidR="004C3AF1" w:rsidRPr="003A51AC" w:rsidRDefault="004C3AF1" w:rsidP="00E22A07">
            <w:pPr>
              <w:pStyle w:val="ConsPlusNormal"/>
            </w:pPr>
            <w:r w:rsidRPr="003A51AC">
              <w:t>сжимание и разжимание кистей рук, вращение кистями;</w:t>
            </w:r>
          </w:p>
        </w:tc>
        <w:tc>
          <w:tcPr>
            <w:tcW w:w="1305" w:type="pct"/>
            <w:gridSpan w:val="2"/>
          </w:tcPr>
          <w:p w:rsidR="004C3AF1" w:rsidRPr="003A51AC" w:rsidRDefault="004C3AF1" w:rsidP="00E22A07">
            <w:pPr>
              <w:pStyle w:val="af2"/>
            </w:pPr>
            <w:r w:rsidRPr="003A51AC">
              <w:t>сжимание и разжимание кистей</w:t>
            </w:r>
          </w:p>
        </w:tc>
        <w:tc>
          <w:tcPr>
            <w:tcW w:w="1045" w:type="pct"/>
          </w:tcPr>
          <w:p w:rsidR="004C3AF1" w:rsidRPr="003A51AC" w:rsidRDefault="004C3AF1" w:rsidP="00E22A07">
            <w:pPr>
              <w:pStyle w:val="af2"/>
              <w:tabs>
                <w:tab w:val="left" w:pos="287"/>
              </w:tabs>
            </w:pPr>
            <w:r w:rsidRPr="003A51AC">
              <w:t>сжимание пальцев в кулак и разжимание;</w:t>
            </w:r>
          </w:p>
        </w:tc>
      </w:tr>
      <w:tr w:rsidR="004C3AF1" w:rsidRPr="003A51AC" w:rsidTr="006444B8">
        <w:tc>
          <w:tcPr>
            <w:tcW w:w="1299" w:type="pct"/>
            <w:gridSpan w:val="3"/>
          </w:tcPr>
          <w:p w:rsidR="004C3AF1" w:rsidRPr="003A51AC" w:rsidRDefault="004C3AF1" w:rsidP="00E22A07">
            <w:pPr>
              <w:pStyle w:val="ConsPlusNormal"/>
            </w:pPr>
            <w:r w:rsidRPr="003A51AC">
              <w:t>выполнение упражнений пальчиковой гимнастики;</w:t>
            </w:r>
          </w:p>
        </w:tc>
        <w:tc>
          <w:tcPr>
            <w:tcW w:w="3701" w:type="pct"/>
            <w:gridSpan w:val="10"/>
          </w:tcPr>
          <w:p w:rsidR="004C3AF1" w:rsidRPr="003A51AC" w:rsidRDefault="004C3AF1" w:rsidP="00E22A07">
            <w:pPr>
              <w:pStyle w:val="af2"/>
              <w:tabs>
                <w:tab w:val="left" w:pos="287"/>
              </w:tabs>
            </w:pPr>
            <w:r w:rsidRPr="003A51AC">
              <w:t>выполнение упражнений пальчиковой гимнастики;</w:t>
            </w:r>
          </w:p>
        </w:tc>
      </w:tr>
      <w:tr w:rsidR="004C3AF1" w:rsidRPr="003A51AC" w:rsidTr="006444B8">
        <w:trPr>
          <w:gridAfter w:val="2"/>
          <w:wAfter w:w="119" w:type="dxa"/>
        </w:trPr>
        <w:tc>
          <w:tcPr>
            <w:tcW w:w="1299" w:type="pct"/>
            <w:gridSpan w:val="3"/>
          </w:tcPr>
          <w:p w:rsidR="004C3AF1" w:rsidRPr="003A51AC" w:rsidRDefault="004C3AF1" w:rsidP="00E22A07">
            <w:pPr>
              <w:pStyle w:val="ConsPlusNormal"/>
            </w:pPr>
          </w:p>
        </w:tc>
        <w:tc>
          <w:tcPr>
            <w:tcW w:w="1311" w:type="pct"/>
            <w:gridSpan w:val="5"/>
          </w:tcPr>
          <w:p w:rsidR="004C3AF1" w:rsidRPr="003A51AC" w:rsidRDefault="004C3AF1" w:rsidP="00E22A07">
            <w:pPr>
              <w:pStyle w:val="ConsPlusNormal"/>
            </w:pPr>
            <w:r w:rsidRPr="003A51AC">
              <w:t>-повороты головы вправо и влево, наклоны головы</w:t>
            </w:r>
          </w:p>
        </w:tc>
        <w:tc>
          <w:tcPr>
            <w:tcW w:w="2351" w:type="pct"/>
            <w:gridSpan w:val="3"/>
          </w:tcPr>
          <w:p w:rsidR="004C3AF1" w:rsidRPr="003A51AC" w:rsidRDefault="004C3AF1" w:rsidP="00E22A07">
            <w:pPr>
              <w:pStyle w:val="af2"/>
              <w:tabs>
                <w:tab w:val="left" w:pos="287"/>
              </w:tabs>
              <w:rPr>
                <w:i/>
              </w:rPr>
            </w:pPr>
            <w:r w:rsidRPr="003A51AC">
              <w:rPr>
                <w:i/>
              </w:rPr>
              <w:t>повороты головы вправо и влево, наклоны головы*</w:t>
            </w:r>
          </w:p>
        </w:tc>
      </w:tr>
      <w:tr w:rsidR="004C3AF1" w:rsidRPr="003A51AC" w:rsidTr="006444B8">
        <w:trPr>
          <w:gridAfter w:val="2"/>
          <w:wAfter w:w="119" w:type="dxa"/>
        </w:trPr>
        <w:tc>
          <w:tcPr>
            <w:tcW w:w="4961" w:type="pct"/>
            <w:gridSpan w:val="11"/>
          </w:tcPr>
          <w:p w:rsidR="004C3AF1" w:rsidRPr="003A51AC" w:rsidRDefault="004C3AF1" w:rsidP="00E22A07">
            <w:pPr>
              <w:pStyle w:val="ConsPlusNormal"/>
              <w:rPr>
                <w:b/>
              </w:rPr>
            </w:pPr>
            <w:r w:rsidRPr="003A51AC">
              <w:rPr>
                <w:b/>
              </w:rPr>
              <w:t xml:space="preserve"> Упражнения для развития и укрепления мышц спины и гибкости позвоночника:</w:t>
            </w:r>
          </w:p>
        </w:tc>
      </w:tr>
      <w:tr w:rsidR="004C3AF1" w:rsidRPr="003A51AC" w:rsidTr="006444B8">
        <w:trPr>
          <w:gridAfter w:val="2"/>
          <w:wAfter w:w="119" w:type="dxa"/>
          <w:trHeight w:val="170"/>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5"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119" w:type="dxa"/>
          <w:trHeight w:val="170"/>
        </w:trPr>
        <w:tc>
          <w:tcPr>
            <w:tcW w:w="1299" w:type="pct"/>
            <w:gridSpan w:val="3"/>
          </w:tcPr>
          <w:p w:rsidR="004C3AF1" w:rsidRPr="003A51AC" w:rsidRDefault="004C3AF1" w:rsidP="00E22A07">
            <w:pPr>
              <w:pStyle w:val="ConsPlusNormal"/>
            </w:pPr>
            <w:r w:rsidRPr="003A51AC">
              <w:t>потягивание, приседание, обхватив руками колени</w:t>
            </w:r>
          </w:p>
        </w:tc>
        <w:tc>
          <w:tcPr>
            <w:tcW w:w="3662" w:type="pct"/>
            <w:gridSpan w:val="8"/>
          </w:tcPr>
          <w:p w:rsidR="004C3AF1" w:rsidRPr="003A51AC" w:rsidRDefault="004C3AF1" w:rsidP="00E22A07">
            <w:pPr>
              <w:pStyle w:val="ConsPlusNormal"/>
            </w:pPr>
            <w:r w:rsidRPr="003A51AC">
              <w:rPr>
                <w:i/>
              </w:rPr>
              <w:t xml:space="preserve">- </w:t>
            </w:r>
            <w:r w:rsidRPr="003A51AC">
              <w:t>приседания на всей стопе и на носках, держа ноги вместе или разведя колени в стороны, с различным исходным положением рук (руки вперед, к плечам, в стороны)**</w:t>
            </w:r>
          </w:p>
          <w:p w:rsidR="004C3AF1" w:rsidRPr="003A51AC" w:rsidRDefault="004C3AF1" w:rsidP="00E22A07">
            <w:pPr>
              <w:pStyle w:val="af2"/>
              <w:rPr>
                <w:i/>
              </w:rPr>
            </w:pPr>
            <w:r w:rsidRPr="003A51AC">
              <w:t>- совершенствование  полученных раннее навыков**</w:t>
            </w:r>
          </w:p>
        </w:tc>
      </w:tr>
      <w:tr w:rsidR="004C3AF1" w:rsidRPr="003A51AC" w:rsidTr="006444B8">
        <w:trPr>
          <w:gridAfter w:val="2"/>
          <w:wAfter w:w="119" w:type="dxa"/>
          <w:trHeight w:val="510"/>
        </w:trPr>
        <w:tc>
          <w:tcPr>
            <w:tcW w:w="1299" w:type="pct"/>
            <w:gridSpan w:val="3"/>
          </w:tcPr>
          <w:p w:rsidR="004C3AF1" w:rsidRPr="003A51AC" w:rsidRDefault="004C3AF1" w:rsidP="00E22A07">
            <w:pPr>
              <w:pStyle w:val="ConsPlusNormal"/>
            </w:pPr>
            <w:r w:rsidRPr="003A51AC">
              <w:t>наклоны вперед и в стороны</w:t>
            </w:r>
          </w:p>
        </w:tc>
        <w:tc>
          <w:tcPr>
            <w:tcW w:w="1311" w:type="pct"/>
            <w:gridSpan w:val="5"/>
          </w:tcPr>
          <w:p w:rsidR="004C3AF1" w:rsidRPr="003A51AC" w:rsidRDefault="004C3AF1" w:rsidP="00E22A07">
            <w:pPr>
              <w:pStyle w:val="ConsPlusNormal"/>
            </w:pPr>
            <w:r w:rsidRPr="003A51AC">
              <w:t xml:space="preserve">наклоны вперед, вправо, влево, </w:t>
            </w:r>
          </w:p>
        </w:tc>
        <w:tc>
          <w:tcPr>
            <w:tcW w:w="1305" w:type="pct"/>
            <w:gridSpan w:val="2"/>
          </w:tcPr>
          <w:p w:rsidR="004C3AF1" w:rsidRPr="003A51AC" w:rsidRDefault="004C3AF1" w:rsidP="00E22A07">
            <w:pPr>
              <w:pStyle w:val="af2"/>
            </w:pPr>
            <w:r w:rsidRPr="003A51AC">
              <w:t>наклоны вперед, касаясь ладонями пола, наклоны вправо и влево</w:t>
            </w:r>
          </w:p>
        </w:tc>
        <w:tc>
          <w:tcPr>
            <w:tcW w:w="1045" w:type="pct"/>
          </w:tcPr>
          <w:p w:rsidR="004C3AF1" w:rsidRPr="003A51AC" w:rsidRDefault="004C3AF1" w:rsidP="00E22A07">
            <w:pPr>
              <w:pStyle w:val="af2"/>
              <w:tabs>
                <w:tab w:val="left" w:pos="287"/>
              </w:tabs>
            </w:pPr>
            <w:r w:rsidRPr="003A51AC">
              <w:t>наклоны вперед, вправо, влево из положения стоя и сидя</w:t>
            </w:r>
          </w:p>
        </w:tc>
      </w:tr>
      <w:tr w:rsidR="004C3AF1" w:rsidRPr="003A51AC" w:rsidTr="006444B8">
        <w:trPr>
          <w:gridAfter w:val="2"/>
          <w:wAfter w:w="119" w:type="dxa"/>
          <w:trHeight w:val="680"/>
        </w:trPr>
        <w:tc>
          <w:tcPr>
            <w:tcW w:w="1299" w:type="pct"/>
            <w:gridSpan w:val="3"/>
          </w:tcPr>
          <w:p w:rsidR="004C3AF1" w:rsidRPr="003A51AC" w:rsidRDefault="004C3AF1" w:rsidP="00E22A07">
            <w:pPr>
              <w:pStyle w:val="ConsPlusNormal"/>
            </w:pPr>
            <w:r w:rsidRPr="003A51AC">
              <w:t>повороты со спины на живот и обратно</w:t>
            </w:r>
          </w:p>
        </w:tc>
        <w:tc>
          <w:tcPr>
            <w:tcW w:w="2617" w:type="pct"/>
            <w:gridSpan w:val="7"/>
          </w:tcPr>
          <w:p w:rsidR="004C3AF1" w:rsidRPr="003A51AC" w:rsidRDefault="004C3AF1" w:rsidP="00E22A07">
            <w:pPr>
              <w:pStyle w:val="af2"/>
            </w:pPr>
            <w:r w:rsidRPr="003A51AC">
              <w:t>повороты корпуса вправо и влево из исходных положений стоя и сидя</w:t>
            </w:r>
          </w:p>
        </w:tc>
        <w:tc>
          <w:tcPr>
            <w:tcW w:w="1045" w:type="pct"/>
          </w:tcPr>
          <w:p w:rsidR="004C3AF1" w:rsidRPr="003A51AC" w:rsidRDefault="004C3AF1" w:rsidP="00E22A07">
            <w:pPr>
              <w:pStyle w:val="af2"/>
              <w:tabs>
                <w:tab w:val="left" w:pos="287"/>
              </w:tabs>
            </w:pPr>
            <w:r w:rsidRPr="003A51AC">
              <w:t>повороты корпуса вправо и влево из разных исходных положений</w:t>
            </w:r>
          </w:p>
        </w:tc>
      </w:tr>
      <w:tr w:rsidR="004C3AF1" w:rsidRPr="003A51AC" w:rsidTr="006444B8">
        <w:trPr>
          <w:gridAfter w:val="2"/>
          <w:wAfter w:w="119" w:type="dxa"/>
          <w:trHeight w:val="680"/>
        </w:trPr>
        <w:tc>
          <w:tcPr>
            <w:tcW w:w="2610" w:type="pct"/>
            <w:gridSpan w:val="8"/>
          </w:tcPr>
          <w:p w:rsidR="004C3AF1" w:rsidRPr="003A51AC" w:rsidRDefault="004C3AF1" w:rsidP="00E22A07">
            <w:pPr>
              <w:pStyle w:val="ConsPlusNormal"/>
            </w:pPr>
            <w:r w:rsidRPr="003A51AC">
              <w:t>сгибание и разгибание ног из положения сидя</w:t>
            </w:r>
          </w:p>
        </w:tc>
        <w:tc>
          <w:tcPr>
            <w:tcW w:w="2351" w:type="pct"/>
            <w:gridSpan w:val="3"/>
          </w:tcPr>
          <w:p w:rsidR="004C3AF1" w:rsidRPr="003A51AC" w:rsidRDefault="004C3AF1" w:rsidP="00E22A07">
            <w:pPr>
              <w:pStyle w:val="af2"/>
              <w:tabs>
                <w:tab w:val="left" w:pos="287"/>
              </w:tabs>
            </w:pPr>
            <w:r w:rsidRPr="003A51AC">
              <w:t>сгибание и разгибание и скрещивание их из исходного положения лежа на спине</w:t>
            </w:r>
          </w:p>
        </w:tc>
      </w:tr>
      <w:tr w:rsidR="004C3AF1" w:rsidRPr="003A51AC" w:rsidTr="006444B8">
        <w:trPr>
          <w:gridAfter w:val="2"/>
          <w:wAfter w:w="119" w:type="dxa"/>
          <w:trHeight w:val="680"/>
        </w:trPr>
        <w:tc>
          <w:tcPr>
            <w:tcW w:w="1343" w:type="pct"/>
            <w:gridSpan w:val="5"/>
          </w:tcPr>
          <w:p w:rsidR="004C3AF1" w:rsidRPr="003A51AC" w:rsidRDefault="004C3AF1" w:rsidP="00E22A07">
            <w:pPr>
              <w:pStyle w:val="ConsPlusNormal"/>
            </w:pPr>
            <w:r w:rsidRPr="003A51AC">
              <w:t>поднимание и опускание ног из положения лежа</w:t>
            </w:r>
          </w:p>
        </w:tc>
        <w:tc>
          <w:tcPr>
            <w:tcW w:w="1267" w:type="pct"/>
            <w:gridSpan w:val="3"/>
          </w:tcPr>
          <w:p w:rsidR="004C3AF1" w:rsidRPr="003A51AC" w:rsidRDefault="004C3AF1" w:rsidP="00E22A07">
            <w:pPr>
              <w:pStyle w:val="ConsPlusNormal"/>
            </w:pPr>
            <w:r w:rsidRPr="003A51AC">
              <w:t>поочередное поднимание ног из положения лежа на спине, на животе, стоя на четвереньках</w:t>
            </w:r>
          </w:p>
        </w:tc>
        <w:tc>
          <w:tcPr>
            <w:tcW w:w="1305" w:type="pct"/>
            <w:gridSpan w:val="2"/>
          </w:tcPr>
          <w:p w:rsidR="004C3AF1" w:rsidRPr="003A51AC" w:rsidRDefault="004C3AF1" w:rsidP="00E22A07">
            <w:pPr>
              <w:pStyle w:val="af2"/>
            </w:pPr>
            <w:r w:rsidRPr="003A51AC">
              <w:t>поднимание ног из исходного положения лежа на спине</w:t>
            </w:r>
          </w:p>
        </w:tc>
        <w:tc>
          <w:tcPr>
            <w:tcW w:w="1045" w:type="pct"/>
          </w:tcPr>
          <w:p w:rsidR="004C3AF1" w:rsidRPr="003A51AC" w:rsidRDefault="004C3AF1" w:rsidP="00E22A07">
            <w:pPr>
              <w:pStyle w:val="af2"/>
              <w:tabs>
                <w:tab w:val="left" w:pos="287"/>
              </w:tabs>
            </w:pPr>
            <w:r w:rsidRPr="003A51AC">
              <w:t>поочередное поднимание и опускание ног лежа на спине</w:t>
            </w:r>
          </w:p>
        </w:tc>
      </w:tr>
      <w:tr w:rsidR="004C3AF1" w:rsidRPr="003A51AC" w:rsidTr="006444B8">
        <w:trPr>
          <w:gridAfter w:val="2"/>
          <w:wAfter w:w="119" w:type="dxa"/>
          <w:trHeight w:val="283"/>
        </w:trPr>
        <w:tc>
          <w:tcPr>
            <w:tcW w:w="4961" w:type="pct"/>
            <w:gridSpan w:val="11"/>
          </w:tcPr>
          <w:p w:rsidR="004C3AF1" w:rsidRPr="003A51AC" w:rsidRDefault="004C3AF1" w:rsidP="00E22A07">
            <w:pPr>
              <w:pStyle w:val="ConsPlusNormal"/>
              <w:rPr>
                <w:b/>
              </w:rPr>
            </w:pPr>
            <w:r w:rsidRPr="003A51AC">
              <w:rPr>
                <w:b/>
              </w:rPr>
              <w:t>Упражнения для развития и укрепления мышц ног и брюшного пресса:</w:t>
            </w:r>
          </w:p>
        </w:tc>
      </w:tr>
      <w:tr w:rsidR="004C3AF1" w:rsidRPr="003A51AC" w:rsidTr="006444B8">
        <w:trPr>
          <w:gridAfter w:val="2"/>
          <w:wAfter w:w="119" w:type="dxa"/>
          <w:trHeight w:val="138"/>
        </w:trPr>
        <w:tc>
          <w:tcPr>
            <w:tcW w:w="1304" w:type="pct"/>
            <w:gridSpan w:val="4"/>
          </w:tcPr>
          <w:p w:rsidR="004C3AF1" w:rsidRPr="003A51AC" w:rsidRDefault="004C3AF1" w:rsidP="00E22A07">
            <w:pPr>
              <w:pStyle w:val="ConsPlusNormal"/>
              <w:jc w:val="center"/>
              <w:rPr>
                <w:b/>
              </w:rPr>
            </w:pPr>
            <w:r w:rsidRPr="003A51AC">
              <w:rPr>
                <w:b/>
              </w:rPr>
              <w:t>3-4</w:t>
            </w:r>
          </w:p>
        </w:tc>
        <w:tc>
          <w:tcPr>
            <w:tcW w:w="1306" w:type="pct"/>
            <w:gridSpan w:val="4"/>
          </w:tcPr>
          <w:p w:rsidR="004C3AF1" w:rsidRPr="003A51AC" w:rsidRDefault="004C3AF1" w:rsidP="00E22A07">
            <w:pPr>
              <w:pStyle w:val="ConsPlusNormal"/>
              <w:jc w:val="center"/>
              <w:rPr>
                <w:b/>
              </w:rPr>
            </w:pPr>
            <w:r w:rsidRPr="003A51AC">
              <w:rPr>
                <w:b/>
              </w:rPr>
              <w:t>4-5</w:t>
            </w:r>
          </w:p>
        </w:tc>
        <w:tc>
          <w:tcPr>
            <w:tcW w:w="1305"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119" w:type="dxa"/>
          <w:trHeight w:val="138"/>
        </w:trPr>
        <w:tc>
          <w:tcPr>
            <w:tcW w:w="2610" w:type="pct"/>
            <w:gridSpan w:val="8"/>
          </w:tcPr>
          <w:p w:rsidR="004C3AF1" w:rsidRPr="003A51AC" w:rsidRDefault="004C3AF1" w:rsidP="00E22A07">
            <w:pPr>
              <w:pStyle w:val="ConsPlusNormal"/>
              <w:tabs>
                <w:tab w:val="left" w:pos="365"/>
              </w:tabs>
            </w:pPr>
            <w:r w:rsidRPr="003A51AC">
              <w:t>поднимание и опускание ног, согнутых в коленях</w:t>
            </w:r>
          </w:p>
        </w:tc>
        <w:tc>
          <w:tcPr>
            <w:tcW w:w="2351" w:type="pct"/>
            <w:gridSpan w:val="3"/>
          </w:tcPr>
          <w:p w:rsidR="004C3AF1" w:rsidRPr="003A51AC" w:rsidRDefault="004C3AF1" w:rsidP="00E22A07">
            <w:pPr>
              <w:pStyle w:val="af2"/>
            </w:pPr>
            <w:r w:rsidRPr="003A51AC">
              <w:t>поочередное поднимание и опускание ног из положения лежа на спине, руки в упоре</w:t>
            </w:r>
          </w:p>
        </w:tc>
      </w:tr>
      <w:tr w:rsidR="004C3AF1" w:rsidRPr="003A51AC" w:rsidTr="006444B8">
        <w:trPr>
          <w:gridAfter w:val="2"/>
          <w:wAfter w:w="119" w:type="dxa"/>
          <w:trHeight w:val="138"/>
        </w:trPr>
        <w:tc>
          <w:tcPr>
            <w:tcW w:w="4961" w:type="pct"/>
            <w:gridSpan w:val="11"/>
          </w:tcPr>
          <w:p w:rsidR="004C3AF1" w:rsidRPr="003A51AC" w:rsidRDefault="004C3AF1" w:rsidP="00E22A07">
            <w:pPr>
              <w:pStyle w:val="ConsPlusNormal"/>
              <w:tabs>
                <w:tab w:val="left" w:pos="365"/>
              </w:tabs>
            </w:pPr>
            <w:r w:rsidRPr="003A51AC">
              <w:t>- сгибание и разгибание ног;</w:t>
            </w:r>
          </w:p>
          <w:p w:rsidR="004C3AF1" w:rsidRPr="003A51AC" w:rsidRDefault="004C3AF1" w:rsidP="00E22A07">
            <w:pPr>
              <w:pStyle w:val="af2"/>
            </w:pPr>
            <w:r w:rsidRPr="003A51AC">
              <w:t>- отведение ноги вперед, в сторону, назад;</w:t>
            </w:r>
          </w:p>
          <w:p w:rsidR="004C3AF1" w:rsidRPr="003A51AC" w:rsidRDefault="004C3AF1" w:rsidP="00E22A07">
            <w:pPr>
              <w:pStyle w:val="af2"/>
            </w:pPr>
            <w:r w:rsidRPr="003A51AC">
              <w:t>- поднимание на носки и опускание на всю ступню;</w:t>
            </w:r>
          </w:p>
        </w:tc>
      </w:tr>
      <w:tr w:rsidR="004C3AF1" w:rsidRPr="003A51AC" w:rsidTr="006444B8">
        <w:trPr>
          <w:gridAfter w:val="2"/>
          <w:wAfter w:w="119" w:type="dxa"/>
          <w:trHeight w:val="138"/>
        </w:trPr>
        <w:tc>
          <w:tcPr>
            <w:tcW w:w="1299" w:type="pct"/>
            <w:gridSpan w:val="3"/>
          </w:tcPr>
          <w:p w:rsidR="004C3AF1" w:rsidRPr="003A51AC" w:rsidRDefault="004C3AF1" w:rsidP="00E22A07">
            <w:pPr>
              <w:pStyle w:val="ConsPlusNormal"/>
              <w:tabs>
                <w:tab w:val="left" w:pos="142"/>
                <w:tab w:val="left" w:pos="284"/>
              </w:tabs>
            </w:pPr>
            <w:r w:rsidRPr="003A51AC">
              <w:t>приседание с предметами, поднимание на носки</w:t>
            </w:r>
          </w:p>
        </w:tc>
        <w:tc>
          <w:tcPr>
            <w:tcW w:w="1311" w:type="pct"/>
            <w:gridSpan w:val="5"/>
          </w:tcPr>
          <w:p w:rsidR="004C3AF1" w:rsidRPr="003A51AC" w:rsidRDefault="004C3AF1" w:rsidP="00E22A07">
            <w:pPr>
              <w:pStyle w:val="ConsPlusNormal"/>
              <w:tabs>
                <w:tab w:val="left" w:pos="365"/>
              </w:tabs>
            </w:pPr>
            <w:r w:rsidRPr="003A51AC">
              <w:t>приседания на всей стопе и на носках с разведением коленей в стороны;</w:t>
            </w:r>
          </w:p>
        </w:tc>
        <w:tc>
          <w:tcPr>
            <w:tcW w:w="1305" w:type="pct"/>
            <w:gridSpan w:val="2"/>
          </w:tcPr>
          <w:p w:rsidR="004C3AF1" w:rsidRPr="003A51AC" w:rsidRDefault="004C3AF1" w:rsidP="00E22A07">
            <w:pPr>
              <w:pStyle w:val="af2"/>
            </w:pPr>
            <w:r w:rsidRPr="003A51AC">
              <w:t>приседание, обхватывая колени руками;</w:t>
            </w:r>
          </w:p>
        </w:tc>
        <w:tc>
          <w:tcPr>
            <w:tcW w:w="1045" w:type="pct"/>
          </w:tcPr>
          <w:p w:rsidR="004C3AF1" w:rsidRPr="003A51AC" w:rsidRDefault="004C3AF1" w:rsidP="00E22A07">
            <w:pPr>
              <w:pStyle w:val="af2"/>
            </w:pPr>
            <w:r w:rsidRPr="003A51AC">
              <w:t>приседания у стены (затылок, лопатки, ягодицы и пятки касаются стены);</w:t>
            </w:r>
          </w:p>
        </w:tc>
      </w:tr>
      <w:tr w:rsidR="004C3AF1" w:rsidRPr="003A51AC" w:rsidTr="006444B8">
        <w:trPr>
          <w:gridAfter w:val="2"/>
          <w:wAfter w:w="119" w:type="dxa"/>
          <w:trHeight w:val="138"/>
        </w:trPr>
        <w:tc>
          <w:tcPr>
            <w:tcW w:w="1299" w:type="pct"/>
            <w:gridSpan w:val="3"/>
          </w:tcPr>
          <w:p w:rsidR="004C3AF1" w:rsidRPr="003A51AC" w:rsidRDefault="004C3AF1" w:rsidP="00E22A07">
            <w:pPr>
              <w:pStyle w:val="ConsPlusNormal"/>
            </w:pPr>
            <w:r w:rsidRPr="003A51AC">
              <w:t>выставление ноги вперед, в сторону, назад;</w:t>
            </w:r>
          </w:p>
        </w:tc>
        <w:tc>
          <w:tcPr>
            <w:tcW w:w="1311" w:type="pct"/>
            <w:gridSpan w:val="5"/>
          </w:tcPr>
          <w:p w:rsidR="004C3AF1" w:rsidRPr="003A51AC" w:rsidRDefault="004C3AF1" w:rsidP="00E22A07">
            <w:pPr>
              <w:pStyle w:val="ConsPlusNormal"/>
              <w:tabs>
                <w:tab w:val="left" w:pos="365"/>
              </w:tabs>
            </w:pPr>
            <w:r w:rsidRPr="003A51AC">
              <w:t>выставление ноги на пятку (носок);</w:t>
            </w:r>
          </w:p>
        </w:tc>
        <w:tc>
          <w:tcPr>
            <w:tcW w:w="2351" w:type="pct"/>
            <w:gridSpan w:val="3"/>
          </w:tcPr>
          <w:p w:rsidR="004C3AF1" w:rsidRPr="003A51AC" w:rsidRDefault="004C3AF1" w:rsidP="00E22A07">
            <w:pPr>
              <w:pStyle w:val="af2"/>
            </w:pPr>
            <w:r w:rsidRPr="003A51AC">
              <w:t xml:space="preserve"> совершенствование ранее приобретённых навыков**</w:t>
            </w:r>
          </w:p>
        </w:tc>
      </w:tr>
      <w:tr w:rsidR="004C3AF1" w:rsidRPr="003A51AC" w:rsidTr="006444B8">
        <w:trPr>
          <w:gridAfter w:val="2"/>
          <w:wAfter w:w="119" w:type="dxa"/>
          <w:trHeight w:val="138"/>
        </w:trPr>
        <w:tc>
          <w:tcPr>
            <w:tcW w:w="1299" w:type="pct"/>
            <w:gridSpan w:val="3"/>
          </w:tcPr>
          <w:p w:rsidR="004C3AF1" w:rsidRPr="003A51AC" w:rsidRDefault="004C3AF1" w:rsidP="00E22A07">
            <w:pPr>
              <w:pStyle w:val="ConsPlusNormal"/>
            </w:pPr>
          </w:p>
        </w:tc>
        <w:tc>
          <w:tcPr>
            <w:tcW w:w="2617" w:type="pct"/>
            <w:gridSpan w:val="7"/>
          </w:tcPr>
          <w:p w:rsidR="004C3AF1" w:rsidRPr="003A51AC" w:rsidRDefault="004C3AF1" w:rsidP="00E22A07">
            <w:pPr>
              <w:pStyle w:val="af2"/>
            </w:pPr>
            <w:r w:rsidRPr="003A51AC">
              <w:t>махи ногами;</w:t>
            </w:r>
          </w:p>
        </w:tc>
        <w:tc>
          <w:tcPr>
            <w:tcW w:w="1045" w:type="pct"/>
          </w:tcPr>
          <w:p w:rsidR="004C3AF1" w:rsidRPr="003A51AC" w:rsidRDefault="004C3AF1" w:rsidP="00E22A07">
            <w:pPr>
              <w:pStyle w:val="af2"/>
            </w:pPr>
            <w:r w:rsidRPr="003A51AC">
              <w:t>- махи ногами из положения стоя, держась за опору, лежа на боку, сидя, стоя на четвереньках;</w:t>
            </w:r>
          </w:p>
          <w:p w:rsidR="004C3AF1" w:rsidRPr="003A51AC" w:rsidRDefault="004C3AF1" w:rsidP="00E22A07">
            <w:pPr>
              <w:pStyle w:val="af2"/>
            </w:pPr>
            <w:r w:rsidRPr="003A51AC">
              <w:t>- выпады вперед и в сторону</w:t>
            </w:r>
          </w:p>
        </w:tc>
      </w:tr>
      <w:tr w:rsidR="004C3AF1" w:rsidRPr="003A51AC" w:rsidTr="006444B8">
        <w:trPr>
          <w:gridAfter w:val="2"/>
          <w:wAfter w:w="119" w:type="dxa"/>
          <w:trHeight w:val="138"/>
        </w:trPr>
        <w:tc>
          <w:tcPr>
            <w:tcW w:w="1299" w:type="pct"/>
            <w:gridSpan w:val="3"/>
          </w:tcPr>
          <w:p w:rsidR="004C3AF1" w:rsidRPr="003A51AC" w:rsidRDefault="004C3AF1" w:rsidP="00E22A07">
            <w:pPr>
              <w:pStyle w:val="ConsPlusNormal"/>
            </w:pPr>
          </w:p>
        </w:tc>
        <w:tc>
          <w:tcPr>
            <w:tcW w:w="1311" w:type="pct"/>
            <w:gridSpan w:val="5"/>
          </w:tcPr>
          <w:p w:rsidR="004C3AF1" w:rsidRPr="003A51AC" w:rsidRDefault="004C3AF1" w:rsidP="00E22A07">
            <w:pPr>
              <w:pStyle w:val="ConsPlusNormal"/>
              <w:tabs>
                <w:tab w:val="left" w:pos="365"/>
              </w:tabs>
            </w:pPr>
            <w:r w:rsidRPr="003A51AC">
              <w:t>захватывание стопами и перекладывание предметов с места на место.</w:t>
            </w:r>
          </w:p>
        </w:tc>
        <w:tc>
          <w:tcPr>
            <w:tcW w:w="1305" w:type="pct"/>
            <w:gridSpan w:val="2"/>
          </w:tcPr>
          <w:p w:rsidR="004C3AF1" w:rsidRPr="003A51AC" w:rsidRDefault="004C3AF1" w:rsidP="00E22A07">
            <w:pPr>
              <w:pStyle w:val="af2"/>
            </w:pPr>
            <w:r w:rsidRPr="003A51AC">
              <w:t>захватывание предметов ступнями и пальцами ног и перекладывание их с места на место</w:t>
            </w:r>
          </w:p>
        </w:tc>
        <w:tc>
          <w:tcPr>
            <w:tcW w:w="1045" w:type="pct"/>
          </w:tcPr>
          <w:p w:rsidR="004C3AF1" w:rsidRPr="003A51AC" w:rsidRDefault="004C3AF1" w:rsidP="00E22A07">
            <w:pPr>
              <w:pStyle w:val="af2"/>
            </w:pPr>
            <w:r w:rsidRPr="003A51AC">
              <w:t>- захватывание предметов ступнями и пальцами ног, перекладывание их с места на место.</w:t>
            </w:r>
          </w:p>
          <w:p w:rsidR="004C3AF1" w:rsidRPr="003A51AC" w:rsidRDefault="004C3AF1" w:rsidP="00E22A07">
            <w:pPr>
              <w:pStyle w:val="af2"/>
            </w:pPr>
            <w:r w:rsidRPr="003A51AC">
              <w:t>- подошвенное и тыльное сгибание и разгибание стоп;</w:t>
            </w:r>
          </w:p>
        </w:tc>
      </w:tr>
      <w:tr w:rsidR="004C3AF1" w:rsidRPr="003A51AC" w:rsidTr="006444B8">
        <w:trPr>
          <w:gridAfter w:val="2"/>
          <w:wAfter w:w="119" w:type="dxa"/>
          <w:trHeight w:val="138"/>
        </w:trPr>
        <w:tc>
          <w:tcPr>
            <w:tcW w:w="4961" w:type="pct"/>
            <w:gridSpan w:val="11"/>
          </w:tcPr>
          <w:p w:rsidR="004C3AF1" w:rsidRPr="003A51AC" w:rsidRDefault="004C3AF1" w:rsidP="00E22A07">
            <w:pPr>
              <w:pStyle w:val="af2"/>
            </w:pPr>
            <w:r w:rsidRPr="003A51AC">
              <w:t>-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
          <w:p w:rsidR="004C3AF1" w:rsidRPr="003A51AC" w:rsidRDefault="004C3AF1" w:rsidP="00E22A07">
            <w:pPr>
              <w:pStyle w:val="af2"/>
            </w:pPr>
            <w:r w:rsidRPr="003A51AC">
              <w:t>- упражнения с разнообразными предметами (гимнастической палкой, обручем, мячом, скакалкой и другими)</w:t>
            </w:r>
          </w:p>
        </w:tc>
      </w:tr>
      <w:tr w:rsidR="004C3AF1" w:rsidRPr="003A51AC" w:rsidTr="006444B8">
        <w:trPr>
          <w:gridAfter w:val="2"/>
          <w:wAfter w:w="119" w:type="dxa"/>
          <w:trHeight w:val="138"/>
        </w:trPr>
        <w:tc>
          <w:tcPr>
            <w:tcW w:w="1299" w:type="pct"/>
            <w:gridSpan w:val="3"/>
          </w:tcPr>
          <w:p w:rsidR="004C3AF1" w:rsidRPr="003A51AC" w:rsidRDefault="004C3AF1" w:rsidP="00E22A07">
            <w:pPr>
              <w:pStyle w:val="ConsPlusNormal"/>
            </w:pPr>
          </w:p>
        </w:tc>
        <w:tc>
          <w:tcPr>
            <w:tcW w:w="1311" w:type="pct"/>
            <w:gridSpan w:val="5"/>
          </w:tcPr>
          <w:p w:rsidR="004C3AF1" w:rsidRPr="003A51AC" w:rsidRDefault="004C3AF1" w:rsidP="00E22A07">
            <w:pPr>
              <w:pStyle w:val="ConsPlusNormal"/>
              <w:tabs>
                <w:tab w:val="left" w:pos="365"/>
              </w:tabs>
            </w:pPr>
          </w:p>
        </w:tc>
        <w:tc>
          <w:tcPr>
            <w:tcW w:w="1305" w:type="pct"/>
            <w:gridSpan w:val="2"/>
          </w:tcPr>
          <w:p w:rsidR="004C3AF1" w:rsidRPr="003A51AC" w:rsidRDefault="004C3AF1" w:rsidP="00E22A07">
            <w:pPr>
              <w:pStyle w:val="af2"/>
            </w:pPr>
          </w:p>
        </w:tc>
        <w:tc>
          <w:tcPr>
            <w:tcW w:w="1045" w:type="pct"/>
          </w:tcPr>
          <w:p w:rsidR="004C3AF1" w:rsidRPr="003A51AC" w:rsidRDefault="004C3AF1" w:rsidP="00E22A07">
            <w:pPr>
              <w:pStyle w:val="af2"/>
            </w:pPr>
            <w:r w:rsidRPr="003A51AC">
              <w:t>- упражнения с разноименными движениями рук и ног, с усложнением исходных положений и техники выполнения.</w:t>
            </w:r>
          </w:p>
        </w:tc>
      </w:tr>
      <w:tr w:rsidR="004C3AF1" w:rsidRPr="003A51AC" w:rsidTr="006444B8">
        <w:trPr>
          <w:gridAfter w:val="2"/>
          <w:wAfter w:w="119" w:type="dxa"/>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Ритмическая гимнастика</w:t>
            </w:r>
          </w:p>
        </w:tc>
      </w:tr>
      <w:tr w:rsidR="004C3AF1" w:rsidRPr="003A51AC" w:rsidTr="006444B8">
        <w:trPr>
          <w:gridAfter w:val="2"/>
          <w:wAfter w:w="119" w:type="dxa"/>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Музыкально-ритмические упражнения</w:t>
            </w:r>
            <w:r w:rsidRPr="003A51AC">
              <w:rPr>
                <w:sz w:val="24"/>
                <w:szCs w:val="24"/>
              </w:rPr>
              <w:t>,</w:t>
            </w:r>
          </w:p>
        </w:tc>
      </w:tr>
      <w:tr w:rsidR="004C3AF1" w:rsidRPr="003A51AC" w:rsidTr="006444B8">
        <w:trPr>
          <w:gridAfter w:val="2"/>
          <w:wAfter w:w="119" w:type="dxa"/>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5"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119" w:type="dxa"/>
        </w:trPr>
        <w:tc>
          <w:tcPr>
            <w:tcW w:w="1299" w:type="pct"/>
            <w:gridSpan w:val="3"/>
          </w:tcPr>
          <w:p w:rsidR="004C3AF1" w:rsidRPr="003A51AC" w:rsidRDefault="004C3AF1" w:rsidP="00E22A07">
            <w:pPr>
              <w:pStyle w:val="ConsPlusNormal"/>
            </w:pPr>
            <w:r w:rsidRPr="003A51AC">
              <w:t xml:space="preserve">-  разученные на музыкальных занятиях?????????, педагог включает в содержание физкультурных занятий, различные формы активного отдыха и подвижные игры: </w:t>
            </w:r>
          </w:p>
        </w:tc>
        <w:tc>
          <w:tcPr>
            <w:tcW w:w="1311" w:type="pct"/>
            <w:gridSpan w:val="5"/>
          </w:tcPr>
          <w:p w:rsidR="004C3AF1" w:rsidRPr="003A51AC" w:rsidRDefault="004C3AF1" w:rsidP="00E22A07">
            <w:pPr>
              <w:spacing w:line="240" w:lineRule="auto"/>
              <w:rPr>
                <w:sz w:val="24"/>
                <w:szCs w:val="24"/>
              </w:rPr>
            </w:pPr>
            <w:r w:rsidRPr="003A51AC">
              <w:rPr>
                <w:sz w:val="24"/>
                <w:szCs w:val="24"/>
              </w:rPr>
              <w:t>-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w:t>
            </w:r>
          </w:p>
        </w:tc>
        <w:tc>
          <w:tcPr>
            <w:tcW w:w="1305" w:type="pct"/>
            <w:gridSpan w:val="2"/>
          </w:tcPr>
          <w:p w:rsidR="004C3AF1" w:rsidRPr="003A51AC" w:rsidRDefault="004C3AF1" w:rsidP="00E22A07">
            <w:pPr>
              <w:pStyle w:val="af2"/>
            </w:pPr>
            <w:r w:rsidRPr="003A51AC">
              <w:t>-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w:t>
            </w:r>
          </w:p>
        </w:tc>
        <w:tc>
          <w:tcPr>
            <w:tcW w:w="1045" w:type="pct"/>
          </w:tcPr>
          <w:p w:rsidR="004C3AF1" w:rsidRPr="003A51AC" w:rsidRDefault="004C3AF1" w:rsidP="00E22A07">
            <w:pPr>
              <w:pStyle w:val="af2"/>
            </w:pPr>
            <w:r w:rsidRPr="003A51AC">
              <w:t>-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tc>
      </w:tr>
      <w:tr w:rsidR="004C3AF1" w:rsidRPr="003A51AC" w:rsidTr="006444B8">
        <w:trPr>
          <w:gridAfter w:val="2"/>
          <w:wAfter w:w="119" w:type="dxa"/>
        </w:trPr>
        <w:tc>
          <w:tcPr>
            <w:tcW w:w="4961" w:type="pct"/>
            <w:gridSpan w:val="11"/>
          </w:tcPr>
          <w:p w:rsidR="004C3AF1" w:rsidRPr="003A51AC" w:rsidRDefault="004C3AF1" w:rsidP="00E22A07">
            <w:pPr>
              <w:pStyle w:val="af2"/>
              <w:rPr>
                <w:b/>
              </w:rPr>
            </w:pPr>
            <w:r w:rsidRPr="003A51AC">
              <w:rPr>
                <w:b/>
              </w:rPr>
              <w:t xml:space="preserve"> Рекомендуемые упражнения</w:t>
            </w:r>
          </w:p>
        </w:tc>
      </w:tr>
      <w:tr w:rsidR="004C3AF1" w:rsidRPr="003A51AC" w:rsidTr="006444B8">
        <w:trPr>
          <w:gridAfter w:val="2"/>
          <w:wAfter w:w="119" w:type="dxa"/>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5"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119" w:type="dxa"/>
        </w:trPr>
        <w:tc>
          <w:tcPr>
            <w:tcW w:w="1299" w:type="pct"/>
            <w:gridSpan w:val="3"/>
          </w:tcPr>
          <w:p w:rsidR="004C3AF1" w:rsidRPr="003A51AC" w:rsidRDefault="004C3AF1" w:rsidP="00E22A07">
            <w:pPr>
              <w:pStyle w:val="ConsPlusNormal"/>
            </w:pPr>
            <w:r w:rsidRPr="003A51AC">
              <w:t xml:space="preserve">ритмичная ходьба и бег под музыку по прямой и по кругу, держась за руки, </w:t>
            </w:r>
          </w:p>
        </w:tc>
        <w:tc>
          <w:tcPr>
            <w:tcW w:w="1311" w:type="pct"/>
            <w:gridSpan w:val="5"/>
          </w:tcPr>
          <w:p w:rsidR="004C3AF1" w:rsidRPr="003A51AC" w:rsidRDefault="004C3AF1" w:rsidP="00E22A07">
            <w:pPr>
              <w:spacing w:after="200" w:line="240" w:lineRule="auto"/>
              <w:rPr>
                <w:sz w:val="24"/>
                <w:szCs w:val="24"/>
              </w:rPr>
            </w:pPr>
            <w:r w:rsidRPr="003A51AC">
              <w:rPr>
                <w:sz w:val="24"/>
                <w:szCs w:val="24"/>
              </w:rPr>
              <w:t>ритмичная ходьба и бег под музыку в разном темпе;</w:t>
            </w:r>
          </w:p>
        </w:tc>
        <w:tc>
          <w:tcPr>
            <w:tcW w:w="1305" w:type="pct"/>
            <w:gridSpan w:val="2"/>
          </w:tcPr>
          <w:p w:rsidR="004C3AF1" w:rsidRPr="003A51AC" w:rsidRDefault="004C3AF1" w:rsidP="00E22A07">
            <w:pPr>
              <w:pStyle w:val="af2"/>
              <w:rPr>
                <w:b/>
              </w:rPr>
            </w:pPr>
            <w:r w:rsidRPr="003A51AC">
              <w:t>ходьба и бег в соответствии с общим характером музыки, в разном темпе, на высоких полупальцах</w:t>
            </w:r>
          </w:p>
        </w:tc>
        <w:tc>
          <w:tcPr>
            <w:tcW w:w="1045" w:type="pct"/>
          </w:tcPr>
          <w:p w:rsidR="004C3AF1" w:rsidRPr="003A51AC" w:rsidRDefault="004C3AF1" w:rsidP="00E22A07">
            <w:pPr>
              <w:pStyle w:val="ConsPlusNormal"/>
            </w:pPr>
            <w:r w:rsidRPr="003A51AC">
              <w:t>- танцевальный шаг польки, переменный шаг, шаг с притопом, с хлопками,</w:t>
            </w:r>
          </w:p>
        </w:tc>
      </w:tr>
      <w:tr w:rsidR="004C3AF1" w:rsidRPr="003A51AC" w:rsidTr="006444B8">
        <w:trPr>
          <w:gridAfter w:val="2"/>
          <w:wAfter w:w="119" w:type="dxa"/>
        </w:trPr>
        <w:tc>
          <w:tcPr>
            <w:tcW w:w="1299" w:type="pct"/>
            <w:gridSpan w:val="3"/>
          </w:tcPr>
          <w:p w:rsidR="004C3AF1" w:rsidRPr="003A51AC" w:rsidRDefault="004C3AF1" w:rsidP="00E22A07">
            <w:pPr>
              <w:pStyle w:val="ConsPlusNormal"/>
            </w:pPr>
            <w:r w:rsidRPr="003A51AC">
              <w:t>на носках, топающим шагом, вперед, приставным шагом;</w:t>
            </w:r>
          </w:p>
        </w:tc>
        <w:tc>
          <w:tcPr>
            <w:tcW w:w="1311" w:type="pct"/>
            <w:gridSpan w:val="5"/>
          </w:tcPr>
          <w:p w:rsidR="004C3AF1" w:rsidRPr="003A51AC" w:rsidRDefault="004C3AF1" w:rsidP="00E22A07">
            <w:pPr>
              <w:spacing w:after="200" w:line="240" w:lineRule="auto"/>
              <w:rPr>
                <w:sz w:val="24"/>
                <w:szCs w:val="24"/>
              </w:rPr>
            </w:pPr>
            <w:r w:rsidRPr="003A51AC">
              <w:rPr>
                <w:sz w:val="24"/>
                <w:szCs w:val="24"/>
              </w:rPr>
              <w:t xml:space="preserve">на носках, топающим шагом, приставным шагом прямо и боком, </w:t>
            </w:r>
          </w:p>
        </w:tc>
        <w:tc>
          <w:tcPr>
            <w:tcW w:w="2351" w:type="pct"/>
            <w:gridSpan w:val="3"/>
          </w:tcPr>
          <w:p w:rsidR="004C3AF1" w:rsidRPr="003A51AC" w:rsidRDefault="004C3AF1" w:rsidP="00E22A07">
            <w:pPr>
              <w:spacing w:line="240" w:lineRule="auto"/>
              <w:rPr>
                <w:sz w:val="24"/>
                <w:szCs w:val="24"/>
              </w:rPr>
            </w:pPr>
            <w:r w:rsidRPr="003A51AC">
              <w:rPr>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w:t>
            </w:r>
          </w:p>
        </w:tc>
      </w:tr>
      <w:tr w:rsidR="004C3AF1" w:rsidRPr="003A51AC" w:rsidTr="006444B8">
        <w:trPr>
          <w:gridAfter w:val="2"/>
          <w:wAfter w:w="119" w:type="dxa"/>
        </w:trPr>
        <w:tc>
          <w:tcPr>
            <w:tcW w:w="1299" w:type="pct"/>
            <w:gridSpan w:val="3"/>
          </w:tcPr>
          <w:p w:rsidR="004C3AF1" w:rsidRPr="003A51AC" w:rsidRDefault="004C3AF1" w:rsidP="00E22A07">
            <w:pPr>
              <w:pStyle w:val="ConsPlusNormal"/>
            </w:pPr>
            <w:r w:rsidRPr="003A51AC">
              <w:t xml:space="preserve">- поочередное выставление ноги </w:t>
            </w:r>
          </w:p>
          <w:p w:rsidR="004C3AF1" w:rsidRPr="003A51AC" w:rsidRDefault="004C3AF1" w:rsidP="00E22A07">
            <w:pPr>
              <w:pStyle w:val="ConsPlusNormal"/>
            </w:pPr>
            <w:r w:rsidRPr="003A51AC">
              <w:t xml:space="preserve">- вперед, на пятку, притопывание, приседания "пружинки", кружение; </w:t>
            </w:r>
          </w:p>
        </w:tc>
        <w:tc>
          <w:tcPr>
            <w:tcW w:w="2617" w:type="pct"/>
            <w:gridSpan w:val="7"/>
          </w:tcPr>
          <w:p w:rsidR="004C3AF1" w:rsidRPr="003A51AC" w:rsidRDefault="004C3AF1" w:rsidP="00E22A07">
            <w:pPr>
              <w:pStyle w:val="af2"/>
            </w:pPr>
            <w:r w:rsidRPr="003A51AC">
              <w:t xml:space="preserve">- выставление ноги на пятку, на носок, притопывание под ритм, </w:t>
            </w:r>
          </w:p>
          <w:p w:rsidR="004C3AF1" w:rsidRPr="003A51AC" w:rsidRDefault="004C3AF1" w:rsidP="00E22A07">
            <w:pPr>
              <w:pStyle w:val="af2"/>
            </w:pPr>
            <w:r w:rsidRPr="003A51AC">
              <w:t>- повороты, поочередное "выбрасывание" ног</w:t>
            </w:r>
          </w:p>
        </w:tc>
        <w:tc>
          <w:tcPr>
            <w:tcW w:w="1045" w:type="pct"/>
          </w:tcPr>
          <w:p w:rsidR="004C3AF1" w:rsidRPr="003A51AC" w:rsidRDefault="004C3AF1" w:rsidP="00E22A07">
            <w:pPr>
              <w:pStyle w:val="ConsPlusNormal"/>
            </w:pPr>
            <w:r w:rsidRPr="003A51AC">
              <w:t>- поочередное выбрасывание ног</w:t>
            </w:r>
          </w:p>
          <w:p w:rsidR="004C3AF1" w:rsidRPr="003A51AC" w:rsidRDefault="004C3AF1" w:rsidP="00E22A07">
            <w:pPr>
              <w:pStyle w:val="ConsPlusNormal"/>
            </w:pPr>
            <w:r w:rsidRPr="003A51AC">
              <w:t>- вперед в прыжке, на носок, приставной шаг с приседанием и без, с продвижением вперед, назад в сторону, кружение,</w:t>
            </w:r>
          </w:p>
        </w:tc>
      </w:tr>
      <w:tr w:rsidR="004C3AF1" w:rsidRPr="003A51AC" w:rsidTr="006444B8">
        <w:trPr>
          <w:gridAfter w:val="2"/>
          <w:wAfter w:w="119" w:type="dxa"/>
        </w:trPr>
        <w:tc>
          <w:tcPr>
            <w:tcW w:w="1299" w:type="pct"/>
            <w:gridSpan w:val="3"/>
          </w:tcPr>
          <w:p w:rsidR="004C3AF1" w:rsidRPr="003A51AC" w:rsidRDefault="004C3AF1" w:rsidP="00E22A07">
            <w:pPr>
              <w:pStyle w:val="ConsPlusNormal"/>
            </w:pPr>
          </w:p>
        </w:tc>
        <w:tc>
          <w:tcPr>
            <w:tcW w:w="1311" w:type="pct"/>
            <w:gridSpan w:val="5"/>
          </w:tcPr>
          <w:p w:rsidR="004C3AF1" w:rsidRPr="003A51AC" w:rsidRDefault="004C3AF1" w:rsidP="00E22A07">
            <w:pPr>
              <w:pStyle w:val="af2"/>
            </w:pPr>
            <w:r w:rsidRPr="003A51AC">
              <w:t>- прямым галопом, по кругу, держась за руки, с высоким подниманием колена на месте и в движении прямо и вокруг себя, подскоки по одному и в парах под музыку;</w:t>
            </w:r>
          </w:p>
        </w:tc>
        <w:tc>
          <w:tcPr>
            <w:tcW w:w="2351" w:type="pct"/>
            <w:gridSpan w:val="3"/>
          </w:tcPr>
          <w:p w:rsidR="004C3AF1" w:rsidRPr="003A51AC" w:rsidRDefault="004C3AF1" w:rsidP="00E22A07">
            <w:pPr>
              <w:pStyle w:val="ConsPlusNormal"/>
            </w:pPr>
            <w:r w:rsidRPr="003A51AC">
              <w:t xml:space="preserve">различные виды галопа (прямой галоп, боковой галоп, кружение); </w:t>
            </w:r>
          </w:p>
        </w:tc>
      </w:tr>
      <w:tr w:rsidR="004C3AF1" w:rsidRPr="003A51AC" w:rsidTr="006444B8">
        <w:trPr>
          <w:gridAfter w:val="2"/>
          <w:wAfter w:w="119" w:type="dxa"/>
        </w:trPr>
        <w:tc>
          <w:tcPr>
            <w:tcW w:w="1299" w:type="pct"/>
            <w:gridSpan w:val="3"/>
          </w:tcPr>
          <w:p w:rsidR="004C3AF1" w:rsidRPr="003A51AC" w:rsidRDefault="004C3AF1" w:rsidP="00E22A07">
            <w:pPr>
              <w:pStyle w:val="ConsPlusNormal"/>
            </w:pPr>
            <w:r w:rsidRPr="003A51AC">
              <w:t>-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tc>
        <w:tc>
          <w:tcPr>
            <w:tcW w:w="1311" w:type="pct"/>
            <w:gridSpan w:val="5"/>
          </w:tcPr>
          <w:p w:rsidR="004C3AF1" w:rsidRPr="003A51AC" w:rsidRDefault="004C3AF1" w:rsidP="00E22A07">
            <w:pPr>
              <w:pStyle w:val="af2"/>
            </w:pPr>
            <w:r w:rsidRPr="003A51AC">
              <w:t>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tc>
        <w:tc>
          <w:tcPr>
            <w:tcW w:w="1305" w:type="pct"/>
            <w:gridSpan w:val="2"/>
          </w:tcPr>
          <w:p w:rsidR="004C3AF1" w:rsidRPr="003A51AC" w:rsidRDefault="004C3AF1" w:rsidP="00E22A07">
            <w:pPr>
              <w:pStyle w:val="ConsPlusNormal"/>
            </w:pPr>
            <w:r w:rsidRPr="003A51AC">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tc>
        <w:tc>
          <w:tcPr>
            <w:tcW w:w="1045" w:type="pct"/>
          </w:tcPr>
          <w:p w:rsidR="004C3AF1" w:rsidRPr="003A51AC" w:rsidRDefault="004C3AF1" w:rsidP="00E22A07">
            <w:pPr>
              <w:pStyle w:val="af2"/>
            </w:pPr>
            <w:r w:rsidRPr="003A51AC">
              <w:t>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tc>
      </w:tr>
      <w:tr w:rsidR="004C3AF1" w:rsidRPr="003A51AC" w:rsidTr="006444B8">
        <w:trPr>
          <w:gridAfter w:val="2"/>
          <w:wAfter w:w="119" w:type="dxa"/>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Строевые упражнения</w:t>
            </w:r>
          </w:p>
        </w:tc>
      </w:tr>
      <w:tr w:rsidR="004C3AF1" w:rsidRPr="003A51AC" w:rsidTr="006444B8">
        <w:trPr>
          <w:gridAfter w:val="2"/>
          <w:wAfter w:w="119" w:type="dxa"/>
          <w:trHeight w:val="113"/>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5"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119" w:type="dxa"/>
          <w:trHeight w:val="1138"/>
        </w:trPr>
        <w:tc>
          <w:tcPr>
            <w:tcW w:w="1299" w:type="pct"/>
            <w:gridSpan w:val="3"/>
          </w:tcPr>
          <w:p w:rsidR="004C3AF1" w:rsidRPr="003A51AC" w:rsidRDefault="004C3AF1" w:rsidP="00E22A07">
            <w:pPr>
              <w:pStyle w:val="ConsPlusNormal"/>
            </w:pPr>
            <w:r w:rsidRPr="003A51AC">
              <w:t>Построение в колонну по одному, в шеренгу, в круг по ориентирам.</w:t>
            </w:r>
          </w:p>
        </w:tc>
        <w:tc>
          <w:tcPr>
            <w:tcW w:w="1311" w:type="pct"/>
            <w:gridSpan w:val="5"/>
          </w:tcPr>
          <w:p w:rsidR="004C3AF1" w:rsidRPr="003A51AC" w:rsidRDefault="004C3AF1" w:rsidP="00E22A07">
            <w:pPr>
              <w:spacing w:line="240" w:lineRule="auto"/>
              <w:rPr>
                <w:sz w:val="24"/>
                <w:szCs w:val="24"/>
              </w:rPr>
            </w:pPr>
            <w:r w:rsidRPr="003A51AC">
              <w:rPr>
                <w:sz w:val="24"/>
                <w:szCs w:val="24"/>
              </w:rPr>
              <w:t>Построение в колонну по одному, по два, по росту, врассыпную.</w:t>
            </w:r>
          </w:p>
        </w:tc>
        <w:tc>
          <w:tcPr>
            <w:tcW w:w="1305" w:type="pct"/>
            <w:gridSpan w:val="2"/>
          </w:tcPr>
          <w:p w:rsidR="004C3AF1" w:rsidRPr="003A51AC" w:rsidRDefault="004C3AF1" w:rsidP="00E22A07">
            <w:pPr>
              <w:pStyle w:val="af2"/>
            </w:pPr>
            <w:r w:rsidRPr="003A51AC">
              <w:t>Построение по росту, поддерживая равнение в колонне, шеренге; построение в колонну по одному, в шеренгу, в круг.</w:t>
            </w:r>
          </w:p>
        </w:tc>
        <w:tc>
          <w:tcPr>
            <w:tcW w:w="1045" w:type="pct"/>
          </w:tcPr>
          <w:p w:rsidR="004C3AF1" w:rsidRPr="003A51AC" w:rsidRDefault="004C3AF1" w:rsidP="00E22A07">
            <w:pPr>
              <w:pStyle w:val="af2"/>
            </w:pPr>
            <w:r w:rsidRPr="003A51AC">
              <w:t xml:space="preserve">Быстрое и самостоятельное построение в колонну по одному и по два, в круг, в шеренгу; равнение в колонне, шеренге. </w:t>
            </w:r>
          </w:p>
        </w:tc>
      </w:tr>
      <w:tr w:rsidR="004C3AF1" w:rsidRPr="003A51AC" w:rsidTr="006444B8">
        <w:trPr>
          <w:gridAfter w:val="2"/>
          <w:wAfter w:w="119" w:type="dxa"/>
          <w:trHeight w:val="1125"/>
        </w:trPr>
        <w:tc>
          <w:tcPr>
            <w:tcW w:w="1299" w:type="pct"/>
            <w:gridSpan w:val="3"/>
          </w:tcPr>
          <w:p w:rsidR="004C3AF1" w:rsidRPr="003A51AC" w:rsidRDefault="004C3AF1" w:rsidP="00E22A07">
            <w:pPr>
              <w:pStyle w:val="ConsPlusNormal"/>
            </w:pPr>
            <w:r w:rsidRPr="003A51AC">
              <w:t>Перестроение в колонну по два, врассыпную.</w:t>
            </w:r>
          </w:p>
        </w:tc>
        <w:tc>
          <w:tcPr>
            <w:tcW w:w="1311" w:type="pct"/>
            <w:gridSpan w:val="5"/>
          </w:tcPr>
          <w:p w:rsidR="004C3AF1" w:rsidRPr="003A51AC" w:rsidRDefault="004C3AF1" w:rsidP="00E22A07">
            <w:pPr>
              <w:spacing w:line="240" w:lineRule="auto"/>
              <w:rPr>
                <w:sz w:val="24"/>
                <w:szCs w:val="24"/>
              </w:rPr>
            </w:pPr>
            <w:r w:rsidRPr="003A51AC">
              <w:rPr>
                <w:sz w:val="24"/>
                <w:szCs w:val="24"/>
              </w:rPr>
              <w:t>Перестроение из колонны по одному в колонну по два в движении, со сменой ведущего;</w:t>
            </w:r>
          </w:p>
          <w:p w:rsidR="004C3AF1" w:rsidRPr="003A51AC" w:rsidRDefault="004C3AF1" w:rsidP="00E22A07">
            <w:pPr>
              <w:spacing w:line="240" w:lineRule="auto"/>
              <w:rPr>
                <w:sz w:val="24"/>
                <w:szCs w:val="24"/>
              </w:rPr>
            </w:pPr>
            <w:r w:rsidRPr="003A51AC">
              <w:rPr>
                <w:sz w:val="24"/>
                <w:szCs w:val="24"/>
              </w:rPr>
              <w:t>перестроение из одной колонны или шеренги в звенья на месте и в движении.</w:t>
            </w:r>
          </w:p>
        </w:tc>
        <w:tc>
          <w:tcPr>
            <w:tcW w:w="1305" w:type="pct"/>
            <w:gridSpan w:val="2"/>
          </w:tcPr>
          <w:p w:rsidR="004C3AF1" w:rsidRPr="003A51AC" w:rsidRDefault="004C3AF1" w:rsidP="00E22A07">
            <w:pPr>
              <w:pStyle w:val="af2"/>
            </w:pPr>
            <w:r w:rsidRPr="003A51AC">
              <w:t>Перестроение в колонну по три, в две шеренги на месте и при передвижении; ходьба "змейкой", расхождение из колонны по одному в разные стороны с последующим слиянием в пары.</w:t>
            </w:r>
          </w:p>
        </w:tc>
        <w:tc>
          <w:tcPr>
            <w:tcW w:w="1045" w:type="pct"/>
          </w:tcPr>
          <w:p w:rsidR="004C3AF1" w:rsidRPr="003A51AC" w:rsidRDefault="004C3AF1" w:rsidP="00E22A07">
            <w:pPr>
              <w:pStyle w:val="af2"/>
            </w:pPr>
            <w:r w:rsidRPr="003A51AC">
              <w:t>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w:t>
            </w:r>
          </w:p>
        </w:tc>
      </w:tr>
      <w:tr w:rsidR="004C3AF1" w:rsidRPr="003A51AC" w:rsidTr="006444B8">
        <w:trPr>
          <w:gridAfter w:val="2"/>
          <w:wAfter w:w="119" w:type="dxa"/>
          <w:trHeight w:val="810"/>
        </w:trPr>
        <w:tc>
          <w:tcPr>
            <w:tcW w:w="1299" w:type="pct"/>
            <w:gridSpan w:val="3"/>
          </w:tcPr>
          <w:p w:rsidR="004C3AF1" w:rsidRPr="003A51AC" w:rsidRDefault="004C3AF1" w:rsidP="00E22A07">
            <w:pPr>
              <w:pStyle w:val="ConsPlusNormal"/>
            </w:pPr>
            <w:r w:rsidRPr="003A51AC">
              <w:t>Смыкание и размыкание обычным шагом.</w:t>
            </w:r>
          </w:p>
        </w:tc>
        <w:tc>
          <w:tcPr>
            <w:tcW w:w="1311" w:type="pct"/>
            <w:gridSpan w:val="5"/>
          </w:tcPr>
          <w:p w:rsidR="004C3AF1" w:rsidRPr="003A51AC" w:rsidRDefault="004C3AF1" w:rsidP="00E22A07">
            <w:pPr>
              <w:spacing w:line="240" w:lineRule="auto"/>
              <w:rPr>
                <w:sz w:val="24"/>
                <w:szCs w:val="24"/>
              </w:rPr>
            </w:pPr>
            <w:r w:rsidRPr="003A51AC">
              <w:rPr>
                <w:sz w:val="24"/>
                <w:szCs w:val="24"/>
              </w:rPr>
              <w:t xml:space="preserve">Размыкание и смыкание на вытянутые руки, равнение по ориентирам и без них. </w:t>
            </w:r>
          </w:p>
        </w:tc>
        <w:tc>
          <w:tcPr>
            <w:tcW w:w="1305" w:type="pct"/>
            <w:gridSpan w:val="2"/>
          </w:tcPr>
          <w:p w:rsidR="004C3AF1" w:rsidRPr="003A51AC" w:rsidRDefault="004C3AF1" w:rsidP="00E22A07">
            <w:pPr>
              <w:pStyle w:val="af2"/>
            </w:pPr>
            <w:r w:rsidRPr="003A51AC">
              <w:t xml:space="preserve">Размыкание в колонне на вытянутые вперед руки, в шеренге на вытянутые руки в стороны. </w:t>
            </w:r>
          </w:p>
        </w:tc>
        <w:tc>
          <w:tcPr>
            <w:tcW w:w="1045" w:type="pct"/>
          </w:tcPr>
          <w:p w:rsidR="004C3AF1" w:rsidRPr="003A51AC" w:rsidRDefault="004C3AF1" w:rsidP="00E22A07">
            <w:pPr>
              <w:pStyle w:val="af2"/>
            </w:pPr>
            <w:r w:rsidRPr="003A51AC">
              <w:t xml:space="preserve"> Размыкание и смыкание приставным шагом.</w:t>
            </w:r>
          </w:p>
        </w:tc>
      </w:tr>
      <w:tr w:rsidR="004C3AF1" w:rsidRPr="003A51AC" w:rsidTr="006444B8">
        <w:trPr>
          <w:gridAfter w:val="2"/>
          <w:wAfter w:w="119" w:type="dxa"/>
          <w:trHeight w:val="870"/>
        </w:trPr>
        <w:tc>
          <w:tcPr>
            <w:tcW w:w="1299" w:type="pct"/>
            <w:gridSpan w:val="3"/>
          </w:tcPr>
          <w:p w:rsidR="004C3AF1" w:rsidRPr="003A51AC" w:rsidRDefault="004C3AF1" w:rsidP="00E22A07">
            <w:pPr>
              <w:pStyle w:val="ConsPlusNormal"/>
            </w:pPr>
            <w:r w:rsidRPr="003A51AC">
              <w:t>Повороты направо и налево переступанием.</w:t>
            </w:r>
          </w:p>
        </w:tc>
        <w:tc>
          <w:tcPr>
            <w:tcW w:w="1311" w:type="pct"/>
            <w:gridSpan w:val="5"/>
          </w:tcPr>
          <w:p w:rsidR="004C3AF1" w:rsidRPr="003A51AC" w:rsidRDefault="004C3AF1" w:rsidP="00E22A07">
            <w:pPr>
              <w:spacing w:line="240" w:lineRule="auto"/>
              <w:rPr>
                <w:sz w:val="24"/>
                <w:szCs w:val="24"/>
              </w:rPr>
            </w:pPr>
            <w:r w:rsidRPr="003A51AC">
              <w:rPr>
                <w:sz w:val="24"/>
                <w:szCs w:val="24"/>
              </w:rPr>
              <w:t>Повороты направо, налево, кругом на месте переступанием и в движении.</w:t>
            </w:r>
          </w:p>
        </w:tc>
        <w:tc>
          <w:tcPr>
            <w:tcW w:w="1305" w:type="pct"/>
            <w:gridSpan w:val="2"/>
          </w:tcPr>
          <w:p w:rsidR="004C3AF1" w:rsidRPr="003A51AC" w:rsidRDefault="004C3AF1" w:rsidP="00E22A07">
            <w:pPr>
              <w:pStyle w:val="af2"/>
            </w:pPr>
            <w:r w:rsidRPr="003A51AC">
              <w:t>Повороты налево, направо, кругом переступанием и прыжком.</w:t>
            </w:r>
          </w:p>
        </w:tc>
        <w:tc>
          <w:tcPr>
            <w:tcW w:w="1045" w:type="pct"/>
          </w:tcPr>
          <w:p w:rsidR="004C3AF1" w:rsidRPr="003A51AC" w:rsidRDefault="004C3AF1" w:rsidP="00E22A07">
            <w:pPr>
              <w:pStyle w:val="af2"/>
            </w:pPr>
            <w:r w:rsidRPr="003A51AC">
              <w:t>Повороты направо, налево, кругом; повороты во время ходьбы на углах площадки.</w:t>
            </w:r>
          </w:p>
        </w:tc>
      </w:tr>
      <w:tr w:rsidR="004C3AF1" w:rsidRPr="003A51AC" w:rsidTr="006444B8">
        <w:trPr>
          <w:gridAfter w:val="2"/>
          <w:wAfter w:w="119" w:type="dxa"/>
        </w:trPr>
        <w:tc>
          <w:tcPr>
            <w:tcW w:w="4961" w:type="pct"/>
            <w:gridSpan w:val="11"/>
          </w:tcPr>
          <w:p w:rsidR="004C3AF1" w:rsidRPr="003A51AC" w:rsidRDefault="004C3AF1" w:rsidP="00E22A07">
            <w:pPr>
              <w:pStyle w:val="a3"/>
              <w:shd w:val="clear" w:color="auto" w:fill="F2F2F2" w:themeFill="background1" w:themeFillShade="F2"/>
              <w:spacing w:line="240" w:lineRule="auto"/>
              <w:ind w:left="0"/>
              <w:rPr>
                <w:b/>
                <w:sz w:val="24"/>
                <w:szCs w:val="24"/>
              </w:rPr>
            </w:pPr>
            <w:r w:rsidRPr="003A51AC">
              <w:rPr>
                <w:b/>
                <w:sz w:val="24"/>
                <w:szCs w:val="24"/>
              </w:rPr>
              <w:t xml:space="preserve"> Подвижные игры</w:t>
            </w:r>
          </w:p>
        </w:tc>
      </w:tr>
      <w:tr w:rsidR="004C3AF1" w:rsidRPr="003A51AC" w:rsidTr="006444B8">
        <w:trPr>
          <w:gridAfter w:val="2"/>
          <w:wAfter w:w="119" w:type="dxa"/>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5"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119" w:type="dxa"/>
        </w:trPr>
        <w:tc>
          <w:tcPr>
            <w:tcW w:w="1299" w:type="pct"/>
            <w:gridSpan w:val="3"/>
          </w:tcPr>
          <w:p w:rsidR="004C3AF1" w:rsidRPr="003A51AC" w:rsidRDefault="004C3AF1" w:rsidP="00E22A07">
            <w:pPr>
              <w:pStyle w:val="ConsPlusNormal"/>
            </w:pPr>
            <w:r w:rsidRPr="003A51AC">
              <w:t>Педагог поддерживает активность детей в процессе двигательной деятельности, организуя сюжетные и несюжетные подвижные игры</w:t>
            </w:r>
          </w:p>
        </w:tc>
        <w:tc>
          <w:tcPr>
            <w:tcW w:w="1311" w:type="pct"/>
            <w:gridSpan w:val="5"/>
          </w:tcPr>
          <w:p w:rsidR="004C3AF1" w:rsidRPr="003A51AC" w:rsidRDefault="004C3AF1" w:rsidP="00E22A07">
            <w:pPr>
              <w:spacing w:line="240" w:lineRule="auto"/>
              <w:rPr>
                <w:sz w:val="24"/>
                <w:szCs w:val="24"/>
              </w:rPr>
            </w:pPr>
            <w:r w:rsidRPr="003A51AC">
              <w:rPr>
                <w:sz w:val="24"/>
                <w:szCs w:val="24"/>
              </w:rPr>
              <w:t>Педагог продолжает:</w:t>
            </w:r>
          </w:p>
          <w:p w:rsidR="004C3AF1" w:rsidRPr="003A51AC" w:rsidRDefault="004C3AF1" w:rsidP="00E22A07">
            <w:pPr>
              <w:spacing w:line="240" w:lineRule="auto"/>
              <w:rPr>
                <w:sz w:val="24"/>
                <w:szCs w:val="24"/>
              </w:rPr>
            </w:pPr>
            <w:r w:rsidRPr="003A51AC">
              <w:rPr>
                <w:sz w:val="24"/>
                <w:szCs w:val="24"/>
              </w:rPr>
              <w:t xml:space="preserve">- закреплять основные движения и развивать психофизические качества в подвижных играх, </w:t>
            </w:r>
          </w:p>
          <w:p w:rsidR="004C3AF1" w:rsidRPr="003A51AC" w:rsidRDefault="004C3AF1" w:rsidP="00E22A07">
            <w:pPr>
              <w:spacing w:line="240" w:lineRule="auto"/>
              <w:rPr>
                <w:sz w:val="24"/>
                <w:szCs w:val="24"/>
              </w:rPr>
            </w:pPr>
            <w:r w:rsidRPr="003A51AC">
              <w:rPr>
                <w:sz w:val="24"/>
                <w:szCs w:val="24"/>
              </w:rPr>
              <w:t xml:space="preserve">- поощряет желание выполнять  роль  водящего, </w:t>
            </w:r>
          </w:p>
          <w:p w:rsidR="004C3AF1" w:rsidRPr="003A51AC" w:rsidRDefault="004C3AF1" w:rsidP="00CB2042">
            <w:pPr>
              <w:pStyle w:val="a3"/>
              <w:numPr>
                <w:ilvl w:val="0"/>
                <w:numId w:val="174"/>
              </w:numPr>
              <w:spacing w:line="240" w:lineRule="auto"/>
              <w:ind w:left="0" w:firstLine="84"/>
              <w:rPr>
                <w:sz w:val="24"/>
                <w:szCs w:val="24"/>
              </w:rPr>
            </w:pPr>
            <w:r w:rsidRPr="003A51AC">
              <w:rPr>
                <w:sz w:val="24"/>
                <w:szCs w:val="24"/>
              </w:rPr>
              <w:t xml:space="preserve">развивает пространственную ориентировку, </w:t>
            </w:r>
          </w:p>
          <w:p w:rsidR="004C3AF1" w:rsidRPr="003A51AC" w:rsidRDefault="004C3AF1" w:rsidP="00CB2042">
            <w:pPr>
              <w:pStyle w:val="a3"/>
              <w:numPr>
                <w:ilvl w:val="0"/>
                <w:numId w:val="174"/>
              </w:numPr>
              <w:spacing w:line="240" w:lineRule="auto"/>
              <w:ind w:left="0" w:firstLine="84"/>
              <w:rPr>
                <w:sz w:val="24"/>
                <w:szCs w:val="24"/>
              </w:rPr>
            </w:pPr>
            <w:r w:rsidRPr="003A51AC">
              <w:rPr>
                <w:sz w:val="24"/>
                <w:szCs w:val="24"/>
              </w:rPr>
              <w:t>самостоятельность и инициативность в организации знакомых  игр с небольшой группой сверстников.</w:t>
            </w:r>
          </w:p>
        </w:tc>
        <w:tc>
          <w:tcPr>
            <w:tcW w:w="1305" w:type="pct"/>
            <w:gridSpan w:val="2"/>
          </w:tcPr>
          <w:p w:rsidR="004C3AF1" w:rsidRPr="003A51AC" w:rsidRDefault="004C3AF1" w:rsidP="00E22A07">
            <w:pPr>
              <w:pStyle w:val="ConsPlusNormal"/>
            </w:pPr>
            <w:r w:rsidRPr="003A51AC">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w:t>
            </w:r>
          </w:p>
          <w:p w:rsidR="004C3AF1" w:rsidRPr="003A51AC" w:rsidRDefault="004C3AF1" w:rsidP="00CB2042">
            <w:pPr>
              <w:pStyle w:val="ConsPlusNormal"/>
              <w:numPr>
                <w:ilvl w:val="0"/>
                <w:numId w:val="174"/>
              </w:numPr>
              <w:ind w:left="37" w:firstLine="0"/>
            </w:pPr>
            <w:r w:rsidRPr="003A51AC">
              <w:t xml:space="preserve">оценивает качество движений и поощряет соблюдение правил, </w:t>
            </w:r>
          </w:p>
          <w:p w:rsidR="004C3AF1" w:rsidRPr="003A51AC" w:rsidRDefault="004C3AF1" w:rsidP="00CB2042">
            <w:pPr>
              <w:pStyle w:val="ConsPlusNormal"/>
              <w:numPr>
                <w:ilvl w:val="0"/>
                <w:numId w:val="174"/>
              </w:numPr>
              <w:ind w:left="37" w:firstLine="0"/>
            </w:pPr>
            <w:r w:rsidRPr="003A51AC">
              <w:t xml:space="preserve">помогает быстро ориентироваться в пространстве, </w:t>
            </w:r>
          </w:p>
          <w:p w:rsidR="004C3AF1" w:rsidRPr="003A51AC" w:rsidRDefault="004C3AF1" w:rsidP="00CB2042">
            <w:pPr>
              <w:pStyle w:val="ConsPlusNormal"/>
              <w:numPr>
                <w:ilvl w:val="0"/>
                <w:numId w:val="174"/>
              </w:numPr>
              <w:ind w:left="37" w:firstLine="0"/>
            </w:pPr>
            <w:r w:rsidRPr="003A51AC">
              <w:t>наращивать и удерживать скорость,</w:t>
            </w:r>
          </w:p>
          <w:p w:rsidR="004C3AF1" w:rsidRPr="003A51AC" w:rsidRDefault="004C3AF1" w:rsidP="00CB2042">
            <w:pPr>
              <w:pStyle w:val="ConsPlusNormal"/>
              <w:numPr>
                <w:ilvl w:val="0"/>
                <w:numId w:val="174"/>
              </w:numPr>
              <w:ind w:left="37" w:firstLine="0"/>
            </w:pPr>
            <w:r w:rsidRPr="003A51AC">
              <w:t>проявлять находчивость, целеустремленность</w:t>
            </w:r>
          </w:p>
        </w:tc>
        <w:tc>
          <w:tcPr>
            <w:tcW w:w="1045" w:type="pct"/>
          </w:tcPr>
          <w:p w:rsidR="004C3AF1" w:rsidRPr="003A51AC" w:rsidRDefault="004C3AF1" w:rsidP="00E22A07">
            <w:pPr>
              <w:spacing w:line="240" w:lineRule="auto"/>
              <w:rPr>
                <w:sz w:val="24"/>
                <w:szCs w:val="24"/>
              </w:rPr>
            </w:pPr>
            <w:r w:rsidRPr="003A51AC">
              <w:rPr>
                <w:sz w:val="24"/>
                <w:szCs w:val="24"/>
              </w:rPr>
              <w:t xml:space="preserve">Педагог продолжает </w:t>
            </w:r>
          </w:p>
          <w:p w:rsidR="004C3AF1" w:rsidRPr="003A51AC" w:rsidRDefault="004C3AF1" w:rsidP="00CB2042">
            <w:pPr>
              <w:pStyle w:val="a3"/>
              <w:numPr>
                <w:ilvl w:val="0"/>
                <w:numId w:val="180"/>
              </w:numPr>
              <w:spacing w:line="240" w:lineRule="auto"/>
              <w:ind w:left="2" w:firstLine="0"/>
              <w:rPr>
                <w:sz w:val="24"/>
                <w:szCs w:val="24"/>
              </w:rPr>
            </w:pPr>
            <w:r w:rsidRPr="003A51AC">
              <w:rPr>
                <w:sz w:val="24"/>
                <w:szCs w:val="24"/>
              </w:rPr>
              <w:t xml:space="preserve">знакомить детей с подвижными играми, </w:t>
            </w:r>
          </w:p>
          <w:p w:rsidR="004C3AF1" w:rsidRPr="003A51AC" w:rsidRDefault="004C3AF1" w:rsidP="00CB2042">
            <w:pPr>
              <w:pStyle w:val="a3"/>
              <w:numPr>
                <w:ilvl w:val="0"/>
                <w:numId w:val="180"/>
              </w:numPr>
              <w:spacing w:line="240" w:lineRule="auto"/>
              <w:ind w:left="2" w:firstLine="0"/>
              <w:rPr>
                <w:sz w:val="24"/>
                <w:szCs w:val="24"/>
              </w:rPr>
            </w:pPr>
            <w:r w:rsidRPr="003A51AC">
              <w:rPr>
                <w:sz w:val="24"/>
                <w:szCs w:val="24"/>
              </w:rPr>
              <w:t xml:space="preserve">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4C3AF1" w:rsidRPr="003A51AC" w:rsidRDefault="004C3AF1" w:rsidP="00E22A07">
            <w:pPr>
              <w:spacing w:line="240" w:lineRule="auto"/>
              <w:rPr>
                <w:sz w:val="24"/>
                <w:szCs w:val="24"/>
              </w:rPr>
            </w:pPr>
            <w:r w:rsidRPr="003A51AC">
              <w:rPr>
                <w:sz w:val="24"/>
                <w:szCs w:val="24"/>
              </w:rPr>
              <w:t xml:space="preserve">2.Педагог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w:t>
            </w:r>
          </w:p>
          <w:p w:rsidR="004C3AF1" w:rsidRPr="003A51AC" w:rsidRDefault="004C3AF1" w:rsidP="00E22A07">
            <w:pPr>
              <w:spacing w:line="240" w:lineRule="auto"/>
              <w:rPr>
                <w:sz w:val="24"/>
                <w:szCs w:val="24"/>
              </w:rPr>
            </w:pPr>
            <w:r w:rsidRPr="003A51AC">
              <w:rPr>
                <w:sz w:val="24"/>
                <w:szCs w:val="24"/>
              </w:rPr>
              <w:t>3.Побуждает проявлять смелость, находчивость, волевые качества, честность, целеустремленность.</w:t>
            </w:r>
          </w:p>
          <w:p w:rsidR="004C3AF1" w:rsidRPr="003A51AC" w:rsidRDefault="004C3AF1" w:rsidP="00E22A07">
            <w:pPr>
              <w:spacing w:line="240" w:lineRule="auto"/>
              <w:rPr>
                <w:sz w:val="24"/>
                <w:szCs w:val="24"/>
              </w:rPr>
            </w:pPr>
            <w:r w:rsidRPr="003A51AC">
              <w:rPr>
                <w:sz w:val="24"/>
                <w:szCs w:val="24"/>
              </w:rPr>
              <w:t>4. Поощряет творчество детей, желание детей придумывать варианты игр, комбинировать движения, импровизировать.</w:t>
            </w:r>
          </w:p>
        </w:tc>
      </w:tr>
      <w:tr w:rsidR="004C3AF1" w:rsidRPr="003A51AC" w:rsidTr="006444B8">
        <w:trPr>
          <w:gridAfter w:val="2"/>
          <w:wAfter w:w="119" w:type="dxa"/>
        </w:trPr>
        <w:tc>
          <w:tcPr>
            <w:tcW w:w="1343" w:type="pct"/>
            <w:gridSpan w:val="5"/>
          </w:tcPr>
          <w:p w:rsidR="004C3AF1" w:rsidRPr="003A51AC" w:rsidRDefault="004C3AF1" w:rsidP="00E22A07">
            <w:pPr>
              <w:pStyle w:val="ConsPlusNormal"/>
            </w:pPr>
            <w:r w:rsidRPr="003A51AC">
              <w:t>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C3AF1" w:rsidRPr="003A51AC" w:rsidRDefault="004C3AF1" w:rsidP="00E22A07">
            <w:pPr>
              <w:pStyle w:val="ConsPlusNormal"/>
            </w:pPr>
          </w:p>
        </w:tc>
        <w:tc>
          <w:tcPr>
            <w:tcW w:w="1267" w:type="pct"/>
            <w:gridSpan w:val="3"/>
          </w:tcPr>
          <w:p w:rsidR="004C3AF1" w:rsidRPr="003A51AC" w:rsidRDefault="004C3AF1" w:rsidP="00E22A07">
            <w:pPr>
              <w:spacing w:line="240" w:lineRule="auto"/>
              <w:rPr>
                <w:sz w:val="24"/>
                <w:szCs w:val="24"/>
              </w:rPr>
            </w:pPr>
            <w:r w:rsidRPr="003A51AC">
              <w:rPr>
                <w:sz w:val="24"/>
                <w:szCs w:val="24"/>
              </w:rPr>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tc>
        <w:tc>
          <w:tcPr>
            <w:tcW w:w="1305" w:type="pct"/>
            <w:gridSpan w:val="2"/>
          </w:tcPr>
          <w:p w:rsidR="004C3AF1" w:rsidRPr="003A51AC" w:rsidRDefault="004C3AF1" w:rsidP="00E22A07">
            <w:pPr>
              <w:pStyle w:val="ConsPlusNormal"/>
            </w:pPr>
            <w:r w:rsidRPr="003A51AC">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 - 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
          <w:p w:rsidR="004C3AF1" w:rsidRPr="003A51AC" w:rsidRDefault="004C3AF1" w:rsidP="00E22A07">
            <w:pPr>
              <w:pStyle w:val="ConsPlusNormal"/>
            </w:pPr>
            <w:r w:rsidRPr="003A51AC">
              <w:t>Способствует формированию духовно-нравственных качеств, основ патриотизма и гражданской идентичности в подвижных играх.</w:t>
            </w:r>
          </w:p>
        </w:tc>
        <w:tc>
          <w:tcPr>
            <w:tcW w:w="1045" w:type="pct"/>
          </w:tcPr>
          <w:p w:rsidR="004C3AF1" w:rsidRPr="003A51AC" w:rsidRDefault="004C3AF1" w:rsidP="00E22A07">
            <w:pPr>
              <w:spacing w:line="240" w:lineRule="auto"/>
              <w:rPr>
                <w:sz w:val="24"/>
                <w:szCs w:val="24"/>
              </w:rPr>
            </w:pPr>
            <w:r w:rsidRPr="003A51AC">
              <w:rPr>
                <w:sz w:val="24"/>
                <w:szCs w:val="24"/>
              </w:rPr>
              <w:t xml:space="preserve">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
          <w:p w:rsidR="004C3AF1" w:rsidRPr="003A51AC" w:rsidRDefault="004C3AF1" w:rsidP="00E22A07">
            <w:pPr>
              <w:spacing w:line="240" w:lineRule="auto"/>
              <w:rPr>
                <w:sz w:val="24"/>
                <w:szCs w:val="24"/>
              </w:rPr>
            </w:pPr>
            <w:r w:rsidRPr="003A51AC">
              <w:rPr>
                <w:sz w:val="24"/>
                <w:szCs w:val="24"/>
              </w:rPr>
              <w:t>Способствует формированию духовно-нравственных качеств, основ патриотизма и гражданской идентичности</w:t>
            </w:r>
          </w:p>
        </w:tc>
      </w:tr>
      <w:tr w:rsidR="004C3AF1" w:rsidRPr="003A51AC" w:rsidTr="006444B8">
        <w:trPr>
          <w:gridAfter w:val="2"/>
          <w:wAfter w:w="119" w:type="dxa"/>
        </w:trPr>
        <w:tc>
          <w:tcPr>
            <w:tcW w:w="4961" w:type="pct"/>
            <w:gridSpan w:val="11"/>
          </w:tcPr>
          <w:p w:rsidR="004C3AF1" w:rsidRPr="003A51AC" w:rsidRDefault="004C3AF1" w:rsidP="00E22A07">
            <w:pPr>
              <w:shd w:val="clear" w:color="auto" w:fill="F2F2F2" w:themeFill="background1" w:themeFillShade="F2"/>
              <w:spacing w:line="240" w:lineRule="auto"/>
              <w:rPr>
                <w:b/>
                <w:sz w:val="24"/>
                <w:szCs w:val="24"/>
              </w:rPr>
            </w:pPr>
            <w:r w:rsidRPr="003A51AC">
              <w:rPr>
                <w:b/>
                <w:sz w:val="24"/>
                <w:szCs w:val="24"/>
              </w:rPr>
              <w:t xml:space="preserve"> Спортивные игры</w:t>
            </w:r>
          </w:p>
        </w:tc>
      </w:tr>
      <w:tr w:rsidR="004C3AF1" w:rsidRPr="003A51AC" w:rsidTr="006444B8">
        <w:trPr>
          <w:gridAfter w:val="2"/>
          <w:wAfter w:w="119" w:type="dxa"/>
        </w:trPr>
        <w:tc>
          <w:tcPr>
            <w:tcW w:w="1343" w:type="pct"/>
            <w:gridSpan w:val="5"/>
          </w:tcPr>
          <w:p w:rsidR="004C3AF1" w:rsidRPr="003A51AC" w:rsidRDefault="004C3AF1" w:rsidP="00E22A07">
            <w:pPr>
              <w:pStyle w:val="ConsPlusNormal"/>
              <w:jc w:val="center"/>
              <w:rPr>
                <w:b/>
              </w:rPr>
            </w:pPr>
            <w:r w:rsidRPr="003A51AC">
              <w:rPr>
                <w:b/>
              </w:rPr>
              <w:t>3-4</w:t>
            </w:r>
          </w:p>
        </w:tc>
        <w:tc>
          <w:tcPr>
            <w:tcW w:w="1267" w:type="pct"/>
            <w:gridSpan w:val="3"/>
          </w:tcPr>
          <w:p w:rsidR="004C3AF1" w:rsidRPr="003A51AC" w:rsidRDefault="004C3AF1" w:rsidP="00E22A07">
            <w:pPr>
              <w:pStyle w:val="ConsPlusNormal"/>
              <w:jc w:val="center"/>
              <w:rPr>
                <w:b/>
              </w:rPr>
            </w:pPr>
            <w:r w:rsidRPr="003A51AC">
              <w:rPr>
                <w:b/>
              </w:rPr>
              <w:t>4-5</w:t>
            </w:r>
          </w:p>
        </w:tc>
        <w:tc>
          <w:tcPr>
            <w:tcW w:w="1305"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119" w:type="dxa"/>
        </w:trPr>
        <w:tc>
          <w:tcPr>
            <w:tcW w:w="1343" w:type="pct"/>
            <w:gridSpan w:val="5"/>
          </w:tcPr>
          <w:p w:rsidR="004C3AF1" w:rsidRPr="003A51AC" w:rsidRDefault="004C3AF1" w:rsidP="00E22A07">
            <w:pPr>
              <w:spacing w:line="240" w:lineRule="auto"/>
              <w:jc w:val="center"/>
              <w:rPr>
                <w:sz w:val="24"/>
                <w:szCs w:val="24"/>
              </w:rPr>
            </w:pPr>
          </w:p>
        </w:tc>
        <w:tc>
          <w:tcPr>
            <w:tcW w:w="1267" w:type="pct"/>
            <w:gridSpan w:val="3"/>
          </w:tcPr>
          <w:p w:rsidR="004C3AF1" w:rsidRPr="003A51AC" w:rsidRDefault="004C3AF1" w:rsidP="00E22A07">
            <w:pPr>
              <w:spacing w:line="240" w:lineRule="auto"/>
              <w:jc w:val="center"/>
              <w:rPr>
                <w:sz w:val="24"/>
                <w:szCs w:val="24"/>
              </w:rPr>
            </w:pPr>
          </w:p>
        </w:tc>
        <w:tc>
          <w:tcPr>
            <w:tcW w:w="2351" w:type="pct"/>
            <w:gridSpan w:val="3"/>
          </w:tcPr>
          <w:p w:rsidR="004C3AF1" w:rsidRPr="003A51AC" w:rsidRDefault="004C3AF1" w:rsidP="00E22A07">
            <w:pPr>
              <w:pStyle w:val="af2"/>
            </w:pPr>
            <w:r w:rsidRPr="003A51AC">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tc>
      </w:tr>
      <w:tr w:rsidR="004C3AF1" w:rsidRPr="003A51AC" w:rsidTr="006444B8">
        <w:trPr>
          <w:gridAfter w:val="2"/>
          <w:wAfter w:w="119" w:type="dxa"/>
        </w:trPr>
        <w:tc>
          <w:tcPr>
            <w:tcW w:w="1343" w:type="pct"/>
            <w:gridSpan w:val="5"/>
          </w:tcPr>
          <w:p w:rsidR="004C3AF1" w:rsidRPr="003A51AC" w:rsidRDefault="004C3AF1" w:rsidP="00E22A07">
            <w:pPr>
              <w:spacing w:line="240" w:lineRule="auto"/>
              <w:jc w:val="center"/>
              <w:rPr>
                <w:sz w:val="24"/>
                <w:szCs w:val="24"/>
              </w:rPr>
            </w:pPr>
          </w:p>
        </w:tc>
        <w:tc>
          <w:tcPr>
            <w:tcW w:w="1267" w:type="pct"/>
            <w:gridSpan w:val="3"/>
          </w:tcPr>
          <w:p w:rsidR="004C3AF1" w:rsidRPr="003A51AC" w:rsidRDefault="004C3AF1" w:rsidP="00E22A07">
            <w:pPr>
              <w:spacing w:line="240" w:lineRule="auto"/>
              <w:jc w:val="center"/>
              <w:rPr>
                <w:sz w:val="24"/>
                <w:szCs w:val="24"/>
              </w:rPr>
            </w:pPr>
          </w:p>
        </w:tc>
        <w:tc>
          <w:tcPr>
            <w:tcW w:w="1305" w:type="pct"/>
            <w:gridSpan w:val="2"/>
          </w:tcPr>
          <w:p w:rsidR="004C3AF1" w:rsidRPr="003A51AC" w:rsidRDefault="004C3AF1" w:rsidP="00E22A07">
            <w:pPr>
              <w:pStyle w:val="af2"/>
              <w:rPr>
                <w:b/>
              </w:rPr>
            </w:pPr>
            <w:r w:rsidRPr="003A51AC">
              <w:rPr>
                <w:b/>
              </w:rPr>
              <w:t xml:space="preserve">Городки: </w:t>
            </w:r>
          </w:p>
          <w:p w:rsidR="004C3AF1" w:rsidRPr="003A51AC" w:rsidRDefault="004C3AF1" w:rsidP="00E22A07">
            <w:pPr>
              <w:pStyle w:val="af2"/>
              <w:rPr>
                <w:b/>
              </w:rPr>
            </w:pPr>
            <w:r w:rsidRPr="003A51AC">
              <w:t>бросание биты сбоку, выбивание городка с кона (5 - 6 м) и полукона (2 - 3 м); знание 3 - 4 фигур</w:t>
            </w:r>
          </w:p>
        </w:tc>
        <w:tc>
          <w:tcPr>
            <w:tcW w:w="1045" w:type="pct"/>
          </w:tcPr>
          <w:p w:rsidR="004C3AF1" w:rsidRPr="003A51AC" w:rsidRDefault="004C3AF1" w:rsidP="00E22A07">
            <w:pPr>
              <w:pStyle w:val="af2"/>
            </w:pPr>
            <w:r w:rsidRPr="003A51AC">
              <w:rPr>
                <w:b/>
                <w:bCs/>
              </w:rPr>
              <w:t>Городки:</w:t>
            </w:r>
            <w:r w:rsidRPr="003A51AC">
              <w:t xml:space="preserve">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tc>
      </w:tr>
      <w:tr w:rsidR="004C3AF1" w:rsidRPr="003A51AC" w:rsidTr="006444B8">
        <w:trPr>
          <w:gridAfter w:val="2"/>
          <w:wAfter w:w="119" w:type="dxa"/>
        </w:trPr>
        <w:tc>
          <w:tcPr>
            <w:tcW w:w="1343" w:type="pct"/>
            <w:gridSpan w:val="5"/>
          </w:tcPr>
          <w:p w:rsidR="004C3AF1" w:rsidRPr="003A51AC" w:rsidRDefault="004C3AF1" w:rsidP="00E22A07">
            <w:pPr>
              <w:spacing w:line="240" w:lineRule="auto"/>
              <w:jc w:val="center"/>
              <w:rPr>
                <w:sz w:val="24"/>
                <w:szCs w:val="24"/>
              </w:rPr>
            </w:pPr>
          </w:p>
        </w:tc>
        <w:tc>
          <w:tcPr>
            <w:tcW w:w="1267" w:type="pct"/>
            <w:gridSpan w:val="3"/>
          </w:tcPr>
          <w:p w:rsidR="004C3AF1" w:rsidRPr="003A51AC" w:rsidRDefault="004C3AF1" w:rsidP="00E22A07">
            <w:pPr>
              <w:spacing w:line="240" w:lineRule="auto"/>
              <w:jc w:val="center"/>
              <w:rPr>
                <w:sz w:val="24"/>
                <w:szCs w:val="24"/>
              </w:rPr>
            </w:pPr>
          </w:p>
        </w:tc>
        <w:tc>
          <w:tcPr>
            <w:tcW w:w="1305" w:type="pct"/>
            <w:gridSpan w:val="2"/>
          </w:tcPr>
          <w:p w:rsidR="004C3AF1" w:rsidRPr="003A51AC" w:rsidRDefault="004C3AF1" w:rsidP="00E22A07">
            <w:pPr>
              <w:pStyle w:val="af2"/>
            </w:pPr>
            <w:r w:rsidRPr="003A51AC">
              <w:rPr>
                <w:b/>
              </w:rPr>
              <w:t>Элементы баскетбола:</w:t>
            </w:r>
            <w:r w:rsidRPr="003A51AC">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tc>
        <w:tc>
          <w:tcPr>
            <w:tcW w:w="1045" w:type="pct"/>
          </w:tcPr>
          <w:p w:rsidR="004C3AF1" w:rsidRPr="003A51AC" w:rsidRDefault="004C3AF1" w:rsidP="00E22A07">
            <w:pPr>
              <w:pStyle w:val="af2"/>
            </w:pPr>
            <w:r w:rsidRPr="003A51AC">
              <w:rPr>
                <w:b/>
                <w:bCs/>
              </w:rPr>
              <w:t>Элементы баскетбола:</w:t>
            </w:r>
            <w:r w:rsidRPr="003A51AC">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tc>
      </w:tr>
      <w:tr w:rsidR="004C3AF1" w:rsidRPr="003A51AC" w:rsidTr="006444B8">
        <w:trPr>
          <w:gridAfter w:val="2"/>
          <w:wAfter w:w="119" w:type="dxa"/>
        </w:trPr>
        <w:tc>
          <w:tcPr>
            <w:tcW w:w="1343" w:type="pct"/>
            <w:gridSpan w:val="5"/>
          </w:tcPr>
          <w:p w:rsidR="004C3AF1" w:rsidRPr="003A51AC" w:rsidRDefault="004C3AF1" w:rsidP="00E22A07">
            <w:pPr>
              <w:spacing w:line="240" w:lineRule="auto"/>
              <w:jc w:val="center"/>
              <w:rPr>
                <w:sz w:val="24"/>
                <w:szCs w:val="24"/>
              </w:rPr>
            </w:pPr>
          </w:p>
        </w:tc>
        <w:tc>
          <w:tcPr>
            <w:tcW w:w="1267" w:type="pct"/>
            <w:gridSpan w:val="3"/>
          </w:tcPr>
          <w:p w:rsidR="004C3AF1" w:rsidRPr="003A51AC" w:rsidRDefault="004C3AF1" w:rsidP="00E22A07">
            <w:pPr>
              <w:spacing w:line="240" w:lineRule="auto"/>
              <w:jc w:val="center"/>
              <w:rPr>
                <w:sz w:val="24"/>
                <w:szCs w:val="24"/>
              </w:rPr>
            </w:pPr>
          </w:p>
        </w:tc>
        <w:tc>
          <w:tcPr>
            <w:tcW w:w="1305" w:type="pct"/>
            <w:gridSpan w:val="2"/>
          </w:tcPr>
          <w:p w:rsidR="004C3AF1" w:rsidRPr="003A51AC" w:rsidRDefault="004C3AF1" w:rsidP="00E22A07">
            <w:pPr>
              <w:pStyle w:val="af2"/>
              <w:rPr>
                <w:b/>
              </w:rPr>
            </w:pPr>
            <w:r w:rsidRPr="003A51AC">
              <w:rPr>
                <w:b/>
              </w:rPr>
              <w:t xml:space="preserve">Элементы футбола: </w:t>
            </w:r>
          </w:p>
          <w:p w:rsidR="004C3AF1" w:rsidRPr="003A51AC" w:rsidRDefault="004C3AF1" w:rsidP="00E22A07">
            <w:pPr>
              <w:pStyle w:val="af2"/>
              <w:rPr>
                <w:b/>
              </w:rPr>
            </w:pPr>
            <w:r w:rsidRPr="003A51AC">
              <w:t>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tc>
        <w:tc>
          <w:tcPr>
            <w:tcW w:w="1045" w:type="pct"/>
          </w:tcPr>
          <w:p w:rsidR="004C3AF1" w:rsidRPr="003A51AC" w:rsidRDefault="004C3AF1" w:rsidP="00E22A07">
            <w:pPr>
              <w:pStyle w:val="af2"/>
            </w:pPr>
            <w:r w:rsidRPr="003A51AC">
              <w:rPr>
                <w:b/>
                <w:bCs/>
              </w:rPr>
              <w:t>Элементы футбола:</w:t>
            </w:r>
            <w:r w:rsidRPr="003A51AC">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tc>
      </w:tr>
      <w:tr w:rsidR="004C3AF1" w:rsidRPr="003A51AC" w:rsidTr="006444B8">
        <w:trPr>
          <w:gridAfter w:val="2"/>
          <w:wAfter w:w="119" w:type="dxa"/>
          <w:trHeight w:val="1030"/>
        </w:trPr>
        <w:tc>
          <w:tcPr>
            <w:tcW w:w="1343" w:type="pct"/>
            <w:gridSpan w:val="5"/>
            <w:vMerge w:val="restart"/>
          </w:tcPr>
          <w:p w:rsidR="004C3AF1" w:rsidRPr="003A51AC" w:rsidRDefault="004C3AF1" w:rsidP="00E22A07">
            <w:pPr>
              <w:spacing w:line="240" w:lineRule="auto"/>
              <w:jc w:val="center"/>
              <w:rPr>
                <w:sz w:val="24"/>
                <w:szCs w:val="24"/>
              </w:rPr>
            </w:pPr>
          </w:p>
        </w:tc>
        <w:tc>
          <w:tcPr>
            <w:tcW w:w="1267" w:type="pct"/>
            <w:gridSpan w:val="3"/>
            <w:vMerge w:val="restart"/>
          </w:tcPr>
          <w:p w:rsidR="004C3AF1" w:rsidRPr="003A51AC" w:rsidRDefault="004C3AF1" w:rsidP="00E22A07">
            <w:pPr>
              <w:spacing w:line="240" w:lineRule="auto"/>
              <w:jc w:val="center"/>
              <w:rPr>
                <w:sz w:val="24"/>
                <w:szCs w:val="24"/>
              </w:rPr>
            </w:pPr>
          </w:p>
        </w:tc>
        <w:tc>
          <w:tcPr>
            <w:tcW w:w="1305" w:type="pct"/>
            <w:gridSpan w:val="2"/>
          </w:tcPr>
          <w:p w:rsidR="004C3AF1" w:rsidRPr="003A51AC" w:rsidRDefault="004C3AF1" w:rsidP="00E22A07">
            <w:pPr>
              <w:pStyle w:val="af2"/>
              <w:rPr>
                <w:b/>
              </w:rPr>
            </w:pPr>
            <w:r w:rsidRPr="003A51AC">
              <w:rPr>
                <w:b/>
              </w:rPr>
              <w:t xml:space="preserve">Бадминтон: </w:t>
            </w:r>
          </w:p>
          <w:p w:rsidR="004C3AF1" w:rsidRPr="003A51AC" w:rsidRDefault="004C3AF1" w:rsidP="00E22A07">
            <w:pPr>
              <w:pStyle w:val="af2"/>
            </w:pPr>
            <w:r w:rsidRPr="003A51AC">
              <w:t>отбивание волана ракеткой в заданном направлении; игра с педагогом.</w:t>
            </w:r>
          </w:p>
        </w:tc>
        <w:tc>
          <w:tcPr>
            <w:tcW w:w="1045" w:type="pct"/>
          </w:tcPr>
          <w:p w:rsidR="004C3AF1" w:rsidRPr="003A51AC" w:rsidRDefault="004C3AF1" w:rsidP="00E22A07">
            <w:pPr>
              <w:pStyle w:val="af2"/>
            </w:pPr>
            <w:r w:rsidRPr="003A51AC">
              <w:rPr>
                <w:b/>
                <w:bCs/>
              </w:rPr>
              <w:t>Бадминтон:</w:t>
            </w:r>
            <w:r w:rsidRPr="003A51AC">
              <w:t xml:space="preserve"> перебрасывание волана ракеткой на сторону партнера без сетки, через сетку, правильно удерживая ракетку.</w:t>
            </w:r>
          </w:p>
        </w:tc>
      </w:tr>
      <w:tr w:rsidR="004C3AF1" w:rsidRPr="003A51AC" w:rsidTr="006444B8">
        <w:trPr>
          <w:gridAfter w:val="2"/>
          <w:wAfter w:w="119" w:type="dxa"/>
          <w:trHeight w:val="1897"/>
        </w:trPr>
        <w:tc>
          <w:tcPr>
            <w:tcW w:w="1343" w:type="pct"/>
            <w:gridSpan w:val="5"/>
            <w:vMerge/>
          </w:tcPr>
          <w:p w:rsidR="004C3AF1" w:rsidRPr="003A51AC" w:rsidRDefault="004C3AF1" w:rsidP="00E22A07">
            <w:pPr>
              <w:spacing w:line="240" w:lineRule="auto"/>
              <w:jc w:val="center"/>
              <w:rPr>
                <w:sz w:val="24"/>
                <w:szCs w:val="24"/>
              </w:rPr>
            </w:pPr>
          </w:p>
        </w:tc>
        <w:tc>
          <w:tcPr>
            <w:tcW w:w="1267" w:type="pct"/>
            <w:gridSpan w:val="3"/>
            <w:vMerge/>
          </w:tcPr>
          <w:p w:rsidR="004C3AF1" w:rsidRPr="003A51AC" w:rsidRDefault="004C3AF1" w:rsidP="00E22A07">
            <w:pPr>
              <w:spacing w:line="240" w:lineRule="auto"/>
              <w:jc w:val="center"/>
              <w:rPr>
                <w:sz w:val="24"/>
                <w:szCs w:val="24"/>
              </w:rPr>
            </w:pPr>
          </w:p>
        </w:tc>
        <w:tc>
          <w:tcPr>
            <w:tcW w:w="1305" w:type="pct"/>
            <w:gridSpan w:val="2"/>
          </w:tcPr>
          <w:p w:rsidR="004C3AF1" w:rsidRPr="003A51AC" w:rsidRDefault="004C3AF1" w:rsidP="00E22A07">
            <w:pPr>
              <w:pStyle w:val="af2"/>
              <w:rPr>
                <w:b/>
              </w:rPr>
            </w:pPr>
          </w:p>
        </w:tc>
        <w:tc>
          <w:tcPr>
            <w:tcW w:w="1045" w:type="pct"/>
          </w:tcPr>
          <w:p w:rsidR="004C3AF1" w:rsidRPr="003A51AC" w:rsidRDefault="004C3AF1" w:rsidP="00E22A07">
            <w:pPr>
              <w:pStyle w:val="af2"/>
              <w:rPr>
                <w:b/>
                <w:bCs/>
              </w:rPr>
            </w:pPr>
            <w:r w:rsidRPr="003A51AC">
              <w:rPr>
                <w:b/>
              </w:rPr>
              <w:t>Элементы настольного тенниса:</w:t>
            </w:r>
            <w:r w:rsidRPr="003A51AC">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r>
      <w:tr w:rsidR="004C3AF1" w:rsidRPr="003A51AC" w:rsidTr="006444B8">
        <w:trPr>
          <w:gridAfter w:val="2"/>
          <w:wAfter w:w="119" w:type="dxa"/>
        </w:trPr>
        <w:tc>
          <w:tcPr>
            <w:tcW w:w="1343" w:type="pct"/>
            <w:gridSpan w:val="5"/>
          </w:tcPr>
          <w:p w:rsidR="004C3AF1" w:rsidRPr="003A51AC" w:rsidRDefault="004C3AF1" w:rsidP="00E22A07">
            <w:pPr>
              <w:spacing w:line="240" w:lineRule="auto"/>
              <w:jc w:val="center"/>
              <w:rPr>
                <w:sz w:val="24"/>
                <w:szCs w:val="24"/>
              </w:rPr>
            </w:pPr>
          </w:p>
        </w:tc>
        <w:tc>
          <w:tcPr>
            <w:tcW w:w="1267" w:type="pct"/>
            <w:gridSpan w:val="3"/>
          </w:tcPr>
          <w:p w:rsidR="004C3AF1" w:rsidRPr="003A51AC" w:rsidRDefault="004C3AF1" w:rsidP="00E22A07">
            <w:pPr>
              <w:spacing w:line="240" w:lineRule="auto"/>
              <w:jc w:val="center"/>
              <w:rPr>
                <w:sz w:val="24"/>
                <w:szCs w:val="24"/>
              </w:rPr>
            </w:pPr>
          </w:p>
        </w:tc>
        <w:tc>
          <w:tcPr>
            <w:tcW w:w="1305" w:type="pct"/>
            <w:gridSpan w:val="2"/>
          </w:tcPr>
          <w:p w:rsidR="004C3AF1" w:rsidRPr="003A51AC" w:rsidRDefault="004C3AF1" w:rsidP="00E22A07">
            <w:pPr>
              <w:pStyle w:val="af2"/>
            </w:pPr>
          </w:p>
          <w:p w:rsidR="004C3AF1" w:rsidRPr="003A51AC" w:rsidRDefault="004C3AF1" w:rsidP="00E22A07">
            <w:pPr>
              <w:pStyle w:val="af2"/>
            </w:pPr>
          </w:p>
        </w:tc>
        <w:tc>
          <w:tcPr>
            <w:tcW w:w="1045" w:type="pct"/>
          </w:tcPr>
          <w:p w:rsidR="004C3AF1" w:rsidRPr="003A51AC" w:rsidRDefault="004C3AF1" w:rsidP="00E22A07">
            <w:pPr>
              <w:pStyle w:val="af2"/>
            </w:pPr>
            <w:r w:rsidRPr="003A51AC">
              <w:rPr>
                <w:b/>
                <w:bCs/>
              </w:rPr>
              <w:t>Элементы хоккея:</w:t>
            </w:r>
            <w:r w:rsidRPr="003A51AC">
              <w:t xml:space="preserve">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tc>
      </w:tr>
      <w:tr w:rsidR="004C3AF1" w:rsidRPr="003A51AC" w:rsidTr="006444B8">
        <w:trPr>
          <w:gridAfter w:val="2"/>
          <w:wAfter w:w="119" w:type="dxa"/>
        </w:trPr>
        <w:tc>
          <w:tcPr>
            <w:tcW w:w="4961" w:type="pct"/>
            <w:gridSpan w:val="11"/>
          </w:tcPr>
          <w:p w:rsidR="004C3AF1" w:rsidRPr="003A51AC" w:rsidRDefault="004C3AF1" w:rsidP="00E22A07">
            <w:pPr>
              <w:spacing w:line="240" w:lineRule="auto"/>
              <w:rPr>
                <w:b/>
                <w:sz w:val="24"/>
                <w:szCs w:val="24"/>
              </w:rPr>
            </w:pPr>
            <w:r w:rsidRPr="003A51AC">
              <w:rPr>
                <w:b/>
                <w:sz w:val="24"/>
                <w:szCs w:val="24"/>
              </w:rPr>
              <w:t>6. Спортивные упражнения</w:t>
            </w:r>
          </w:p>
        </w:tc>
      </w:tr>
      <w:tr w:rsidR="004C3AF1" w:rsidRPr="003A51AC" w:rsidTr="006444B8">
        <w:trPr>
          <w:gridAfter w:val="2"/>
          <w:wAfter w:w="119" w:type="dxa"/>
        </w:trPr>
        <w:tc>
          <w:tcPr>
            <w:tcW w:w="1304" w:type="pct"/>
            <w:gridSpan w:val="4"/>
          </w:tcPr>
          <w:p w:rsidR="004C3AF1" w:rsidRPr="003A51AC" w:rsidRDefault="004C3AF1" w:rsidP="00E22A07">
            <w:pPr>
              <w:pStyle w:val="ConsPlusNormal"/>
              <w:jc w:val="center"/>
              <w:rPr>
                <w:b/>
              </w:rPr>
            </w:pPr>
            <w:r w:rsidRPr="003A51AC">
              <w:rPr>
                <w:b/>
              </w:rPr>
              <w:t>3-4</w:t>
            </w:r>
          </w:p>
        </w:tc>
        <w:tc>
          <w:tcPr>
            <w:tcW w:w="1306" w:type="pct"/>
            <w:gridSpan w:val="4"/>
          </w:tcPr>
          <w:p w:rsidR="004C3AF1" w:rsidRPr="003A51AC" w:rsidRDefault="004C3AF1" w:rsidP="00E22A07">
            <w:pPr>
              <w:pStyle w:val="ConsPlusNormal"/>
              <w:jc w:val="center"/>
              <w:rPr>
                <w:b/>
              </w:rPr>
            </w:pPr>
            <w:r w:rsidRPr="003A51AC">
              <w:rPr>
                <w:b/>
              </w:rPr>
              <w:t>4-5</w:t>
            </w:r>
          </w:p>
        </w:tc>
        <w:tc>
          <w:tcPr>
            <w:tcW w:w="1305"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119" w:type="dxa"/>
        </w:trPr>
        <w:tc>
          <w:tcPr>
            <w:tcW w:w="2610" w:type="pct"/>
            <w:gridSpan w:val="8"/>
          </w:tcPr>
          <w:p w:rsidR="004C3AF1" w:rsidRPr="003A51AC" w:rsidRDefault="004C3AF1" w:rsidP="00E22A07">
            <w:pPr>
              <w:pStyle w:val="ConsPlusNormal"/>
              <w:rPr>
                <w:b/>
              </w:rPr>
            </w:pPr>
            <w:r w:rsidRPr="003A51AC">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tc>
        <w:tc>
          <w:tcPr>
            <w:tcW w:w="2351" w:type="pct"/>
            <w:gridSpan w:val="3"/>
          </w:tcPr>
          <w:p w:rsidR="004C3AF1" w:rsidRPr="003A51AC" w:rsidRDefault="004C3AF1" w:rsidP="00E22A07">
            <w:pPr>
              <w:pStyle w:val="af2"/>
            </w:pPr>
            <w:r w:rsidRPr="003A51AC">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tc>
      </w:tr>
      <w:tr w:rsidR="004C3AF1" w:rsidRPr="003A51AC" w:rsidTr="006444B8">
        <w:trPr>
          <w:gridAfter w:val="2"/>
          <w:wAfter w:w="119" w:type="dxa"/>
        </w:trPr>
        <w:tc>
          <w:tcPr>
            <w:tcW w:w="4961" w:type="pct"/>
            <w:gridSpan w:val="11"/>
          </w:tcPr>
          <w:p w:rsidR="004C3AF1" w:rsidRPr="003A51AC" w:rsidRDefault="004C3AF1" w:rsidP="00E22A07">
            <w:pPr>
              <w:pStyle w:val="af2"/>
              <w:rPr>
                <w:b/>
                <w:bCs/>
              </w:rPr>
            </w:pPr>
            <w:r w:rsidRPr="003A51AC">
              <w:rPr>
                <w:b/>
              </w:rPr>
              <w:t>6.1. Катание на санках</w:t>
            </w:r>
          </w:p>
        </w:tc>
      </w:tr>
      <w:tr w:rsidR="004C3AF1" w:rsidRPr="003A51AC" w:rsidTr="006444B8">
        <w:trPr>
          <w:gridAfter w:val="2"/>
          <w:wAfter w:w="119" w:type="dxa"/>
        </w:trPr>
        <w:tc>
          <w:tcPr>
            <w:tcW w:w="1304" w:type="pct"/>
            <w:gridSpan w:val="4"/>
          </w:tcPr>
          <w:p w:rsidR="004C3AF1" w:rsidRPr="003A51AC" w:rsidRDefault="004C3AF1" w:rsidP="00E22A07">
            <w:pPr>
              <w:pStyle w:val="ConsPlusNormal"/>
              <w:jc w:val="center"/>
              <w:rPr>
                <w:b/>
              </w:rPr>
            </w:pPr>
            <w:r w:rsidRPr="003A51AC">
              <w:rPr>
                <w:b/>
              </w:rPr>
              <w:t>3-4</w:t>
            </w:r>
          </w:p>
        </w:tc>
        <w:tc>
          <w:tcPr>
            <w:tcW w:w="1306" w:type="pct"/>
            <w:gridSpan w:val="4"/>
          </w:tcPr>
          <w:p w:rsidR="004C3AF1" w:rsidRPr="003A51AC" w:rsidRDefault="004C3AF1" w:rsidP="00E22A07">
            <w:pPr>
              <w:pStyle w:val="ConsPlusNormal"/>
              <w:jc w:val="center"/>
              <w:rPr>
                <w:b/>
              </w:rPr>
            </w:pPr>
            <w:r w:rsidRPr="003A51AC">
              <w:rPr>
                <w:b/>
              </w:rPr>
              <w:t>4-5</w:t>
            </w:r>
          </w:p>
        </w:tc>
        <w:tc>
          <w:tcPr>
            <w:tcW w:w="1305"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119" w:type="dxa"/>
        </w:trPr>
        <w:tc>
          <w:tcPr>
            <w:tcW w:w="1304" w:type="pct"/>
            <w:gridSpan w:val="4"/>
          </w:tcPr>
          <w:p w:rsidR="004C3AF1" w:rsidRPr="003A51AC" w:rsidRDefault="004C3AF1" w:rsidP="00E22A07">
            <w:pPr>
              <w:pStyle w:val="ConsPlusNormal"/>
            </w:pPr>
            <w:r w:rsidRPr="003A51AC">
              <w:t xml:space="preserve"> по прямой, перевозя игрушки или друг друга, и самостоятельно с невысокой горки.</w:t>
            </w:r>
          </w:p>
        </w:tc>
        <w:tc>
          <w:tcPr>
            <w:tcW w:w="1306" w:type="pct"/>
            <w:gridSpan w:val="4"/>
          </w:tcPr>
          <w:p w:rsidR="004C3AF1" w:rsidRPr="003A51AC" w:rsidRDefault="004C3AF1" w:rsidP="00E22A07">
            <w:pPr>
              <w:pStyle w:val="ConsPlusNormal"/>
            </w:pPr>
            <w:r w:rsidRPr="003A51AC">
              <w:t>подъем с санками на гору, скатывание с горки, торможение при спуске, катание на санках друг друга.</w:t>
            </w:r>
          </w:p>
        </w:tc>
        <w:tc>
          <w:tcPr>
            <w:tcW w:w="1305" w:type="pct"/>
            <w:gridSpan w:val="2"/>
          </w:tcPr>
          <w:p w:rsidR="004C3AF1" w:rsidRPr="003A51AC" w:rsidRDefault="004C3AF1" w:rsidP="00E22A07">
            <w:pPr>
              <w:pStyle w:val="af2"/>
              <w:rPr>
                <w:b/>
              </w:rPr>
            </w:pPr>
            <w:r w:rsidRPr="003A51AC">
              <w:t>по прямой, со скоростью, с горки, подъем с санками в гору, с торможением при спуске с горки</w:t>
            </w:r>
          </w:p>
        </w:tc>
        <w:tc>
          <w:tcPr>
            <w:tcW w:w="1045" w:type="pct"/>
          </w:tcPr>
          <w:p w:rsidR="004C3AF1" w:rsidRPr="003A51AC" w:rsidRDefault="004C3AF1" w:rsidP="00E22A07">
            <w:pPr>
              <w:pStyle w:val="af2"/>
            </w:pPr>
            <w:r w:rsidRPr="003A51AC">
              <w:t>игровые задания и соревнования в катании на санях на скорость.</w:t>
            </w:r>
          </w:p>
          <w:p w:rsidR="004C3AF1" w:rsidRPr="003A51AC" w:rsidRDefault="004C3AF1" w:rsidP="00E22A07">
            <w:pPr>
              <w:pStyle w:val="af2"/>
            </w:pPr>
          </w:p>
        </w:tc>
      </w:tr>
      <w:tr w:rsidR="004C3AF1" w:rsidRPr="003A51AC" w:rsidTr="006444B8">
        <w:trPr>
          <w:gridAfter w:val="2"/>
          <w:wAfter w:w="119" w:type="dxa"/>
        </w:trPr>
        <w:tc>
          <w:tcPr>
            <w:tcW w:w="4961" w:type="pct"/>
            <w:gridSpan w:val="11"/>
          </w:tcPr>
          <w:p w:rsidR="004C3AF1" w:rsidRPr="003A51AC" w:rsidRDefault="004C3AF1" w:rsidP="00E22A07">
            <w:pPr>
              <w:pStyle w:val="af2"/>
              <w:rPr>
                <w:b/>
                <w:bCs/>
              </w:rPr>
            </w:pPr>
            <w:r w:rsidRPr="003A51AC">
              <w:rPr>
                <w:b/>
              </w:rPr>
              <w:t>6.2. Ходьба на лыжах:</w:t>
            </w:r>
          </w:p>
        </w:tc>
      </w:tr>
      <w:tr w:rsidR="004C3AF1" w:rsidRPr="003A51AC" w:rsidTr="006444B8">
        <w:trPr>
          <w:gridAfter w:val="2"/>
          <w:wAfter w:w="119" w:type="dxa"/>
        </w:trPr>
        <w:tc>
          <w:tcPr>
            <w:tcW w:w="1304" w:type="pct"/>
            <w:gridSpan w:val="4"/>
          </w:tcPr>
          <w:p w:rsidR="004C3AF1" w:rsidRPr="003A51AC" w:rsidRDefault="004C3AF1" w:rsidP="00E22A07">
            <w:pPr>
              <w:pStyle w:val="ConsPlusNormal"/>
              <w:jc w:val="center"/>
              <w:rPr>
                <w:b/>
              </w:rPr>
            </w:pPr>
            <w:r w:rsidRPr="003A51AC">
              <w:rPr>
                <w:b/>
              </w:rPr>
              <w:t>3-4</w:t>
            </w:r>
          </w:p>
        </w:tc>
        <w:tc>
          <w:tcPr>
            <w:tcW w:w="1306" w:type="pct"/>
            <w:gridSpan w:val="4"/>
          </w:tcPr>
          <w:p w:rsidR="004C3AF1" w:rsidRPr="003A51AC" w:rsidRDefault="004C3AF1" w:rsidP="00E22A07">
            <w:pPr>
              <w:pStyle w:val="ConsPlusNormal"/>
              <w:jc w:val="center"/>
              <w:rPr>
                <w:b/>
              </w:rPr>
            </w:pPr>
            <w:r w:rsidRPr="003A51AC">
              <w:rPr>
                <w:b/>
              </w:rPr>
              <w:t>4-5</w:t>
            </w:r>
          </w:p>
        </w:tc>
        <w:tc>
          <w:tcPr>
            <w:tcW w:w="1305"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119" w:type="dxa"/>
        </w:trPr>
        <w:tc>
          <w:tcPr>
            <w:tcW w:w="1304" w:type="pct"/>
            <w:gridSpan w:val="4"/>
          </w:tcPr>
          <w:p w:rsidR="004C3AF1" w:rsidRPr="003A51AC" w:rsidRDefault="004C3AF1" w:rsidP="00E22A07">
            <w:pPr>
              <w:pStyle w:val="ConsPlusNormal"/>
            </w:pPr>
            <w:r w:rsidRPr="003A51AC">
              <w:t xml:space="preserve"> по прямой, ровной лыжне ступающим и скользящим шагом, с поворотами переступанием.</w:t>
            </w:r>
          </w:p>
          <w:p w:rsidR="004C3AF1" w:rsidRPr="003A51AC" w:rsidRDefault="004C3AF1" w:rsidP="00E22A07">
            <w:pPr>
              <w:pStyle w:val="ConsPlusNormal"/>
            </w:pPr>
          </w:p>
        </w:tc>
        <w:tc>
          <w:tcPr>
            <w:tcW w:w="1306" w:type="pct"/>
            <w:gridSpan w:val="4"/>
          </w:tcPr>
          <w:p w:rsidR="004C3AF1" w:rsidRPr="003A51AC" w:rsidRDefault="004C3AF1" w:rsidP="00E22A07">
            <w:pPr>
              <w:pStyle w:val="ConsPlusNormal"/>
            </w:pPr>
            <w:r w:rsidRPr="003A51AC">
              <w:t>скользящим шагом, повороты на месте, подъем на гору "ступающим шагом" и "полуелочкой".</w:t>
            </w:r>
          </w:p>
        </w:tc>
        <w:tc>
          <w:tcPr>
            <w:tcW w:w="1305" w:type="pct"/>
            <w:gridSpan w:val="2"/>
          </w:tcPr>
          <w:p w:rsidR="004C3AF1" w:rsidRPr="003A51AC" w:rsidRDefault="004C3AF1" w:rsidP="00E22A07">
            <w:pPr>
              <w:pStyle w:val="af2"/>
            </w:pPr>
            <w:r w:rsidRPr="003A51AC">
              <w:t>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tc>
        <w:tc>
          <w:tcPr>
            <w:tcW w:w="1045" w:type="pct"/>
          </w:tcPr>
          <w:p w:rsidR="004C3AF1" w:rsidRPr="003A51AC" w:rsidRDefault="004C3AF1" w:rsidP="00E22A07">
            <w:pPr>
              <w:pStyle w:val="af2"/>
            </w:pPr>
            <w:r w:rsidRPr="003A51AC">
              <w:t>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tc>
      </w:tr>
    </w:tbl>
    <w:p w:rsidR="00F14E92" w:rsidRDefault="00F14E92"/>
    <w:tbl>
      <w:tblPr>
        <w:tblStyle w:val="a7"/>
        <w:tblpPr w:leftFromText="180" w:rightFromText="180" w:vertAnchor="page" w:horzAnchor="margin" w:tblpY="4915"/>
        <w:tblW w:w="5000" w:type="pct"/>
        <w:tblLook w:val="04A0" w:firstRow="1" w:lastRow="0" w:firstColumn="1" w:lastColumn="0" w:noHBand="0" w:noVBand="1"/>
      </w:tblPr>
      <w:tblGrid>
        <w:gridCol w:w="3772"/>
        <w:gridCol w:w="115"/>
        <w:gridCol w:w="3663"/>
        <w:gridCol w:w="3775"/>
        <w:gridCol w:w="3775"/>
      </w:tblGrid>
      <w:tr w:rsidR="00356046" w:rsidRPr="003A51AC" w:rsidTr="004C3579">
        <w:tc>
          <w:tcPr>
            <w:tcW w:w="5000" w:type="pct"/>
            <w:gridSpan w:val="5"/>
            <w:shd w:val="clear" w:color="auto" w:fill="F2F2F2" w:themeFill="background1" w:themeFillShade="F2"/>
          </w:tcPr>
          <w:p w:rsidR="00356046" w:rsidRPr="003A51AC" w:rsidRDefault="00356046" w:rsidP="004C3579">
            <w:pPr>
              <w:pStyle w:val="af2"/>
              <w:rPr>
                <w:b/>
                <w:bCs/>
                <w:sz w:val="24"/>
                <w:szCs w:val="24"/>
              </w:rPr>
            </w:pPr>
            <w:r w:rsidRPr="003A51AC">
              <w:rPr>
                <w:b/>
                <w:sz w:val="24"/>
                <w:szCs w:val="24"/>
              </w:rPr>
              <w:t xml:space="preserve"> Катание на трехколесном и двухколесном велосипеде, самокате:</w:t>
            </w:r>
          </w:p>
        </w:tc>
      </w:tr>
      <w:tr w:rsidR="00356046" w:rsidRPr="003A51AC" w:rsidTr="004C3579">
        <w:tc>
          <w:tcPr>
            <w:tcW w:w="1249" w:type="pct"/>
          </w:tcPr>
          <w:p w:rsidR="00356046" w:rsidRPr="003A51AC" w:rsidRDefault="00356046" w:rsidP="004C3579">
            <w:pPr>
              <w:pStyle w:val="ConsPlusNormal"/>
              <w:jc w:val="center"/>
              <w:rPr>
                <w:b/>
              </w:rPr>
            </w:pPr>
            <w:r w:rsidRPr="003A51AC">
              <w:rPr>
                <w:b/>
              </w:rPr>
              <w:t>3-4</w:t>
            </w:r>
          </w:p>
        </w:tc>
        <w:tc>
          <w:tcPr>
            <w:tcW w:w="1251" w:type="pct"/>
            <w:gridSpan w:val="2"/>
          </w:tcPr>
          <w:p w:rsidR="00356046" w:rsidRPr="003A51AC" w:rsidRDefault="00356046" w:rsidP="004C3579">
            <w:pPr>
              <w:pStyle w:val="ConsPlusNormal"/>
              <w:jc w:val="center"/>
              <w:rPr>
                <w:b/>
              </w:rPr>
            </w:pPr>
            <w:r w:rsidRPr="003A51AC">
              <w:rPr>
                <w:b/>
              </w:rPr>
              <w:t>4-5</w:t>
            </w:r>
          </w:p>
        </w:tc>
        <w:tc>
          <w:tcPr>
            <w:tcW w:w="1250" w:type="pct"/>
          </w:tcPr>
          <w:p w:rsidR="00356046" w:rsidRPr="003A51AC" w:rsidRDefault="00356046" w:rsidP="004C3579">
            <w:pPr>
              <w:pStyle w:val="af2"/>
              <w:jc w:val="center"/>
              <w:rPr>
                <w:b/>
                <w:sz w:val="24"/>
                <w:szCs w:val="24"/>
              </w:rPr>
            </w:pPr>
            <w:r w:rsidRPr="003A51AC">
              <w:rPr>
                <w:b/>
                <w:sz w:val="24"/>
                <w:szCs w:val="24"/>
              </w:rPr>
              <w:t>5-6</w:t>
            </w:r>
          </w:p>
        </w:tc>
        <w:tc>
          <w:tcPr>
            <w:tcW w:w="1250" w:type="pct"/>
          </w:tcPr>
          <w:p w:rsidR="00356046" w:rsidRPr="003A51AC" w:rsidRDefault="00356046" w:rsidP="004C3579">
            <w:pPr>
              <w:pStyle w:val="af2"/>
              <w:jc w:val="center"/>
              <w:rPr>
                <w:b/>
                <w:sz w:val="24"/>
                <w:szCs w:val="24"/>
              </w:rPr>
            </w:pPr>
            <w:r w:rsidRPr="003A51AC">
              <w:rPr>
                <w:b/>
                <w:sz w:val="24"/>
                <w:szCs w:val="24"/>
              </w:rPr>
              <w:t>6-7</w:t>
            </w:r>
          </w:p>
        </w:tc>
      </w:tr>
      <w:tr w:rsidR="00356046" w:rsidRPr="003A51AC" w:rsidTr="004C3579">
        <w:tc>
          <w:tcPr>
            <w:tcW w:w="1249" w:type="pct"/>
          </w:tcPr>
          <w:p w:rsidR="00356046" w:rsidRPr="003A51AC" w:rsidRDefault="00356046" w:rsidP="004C3579">
            <w:pPr>
              <w:pStyle w:val="ConsPlusNormal"/>
            </w:pPr>
            <w:r w:rsidRPr="003A51AC">
              <w:t>Катание на трехколесном велосипеде: по прямой, по кругу, с поворотами направо, налево.</w:t>
            </w:r>
          </w:p>
          <w:p w:rsidR="00356046" w:rsidRPr="003A51AC" w:rsidRDefault="00356046" w:rsidP="004C3579">
            <w:pPr>
              <w:pStyle w:val="ConsPlusNormal"/>
              <w:rPr>
                <w:b/>
              </w:rPr>
            </w:pPr>
          </w:p>
        </w:tc>
        <w:tc>
          <w:tcPr>
            <w:tcW w:w="1251" w:type="pct"/>
            <w:gridSpan w:val="2"/>
          </w:tcPr>
          <w:p w:rsidR="00356046" w:rsidRPr="003A51AC" w:rsidRDefault="00356046" w:rsidP="004C3579">
            <w:pPr>
              <w:pStyle w:val="ConsPlusNormal"/>
              <w:rPr>
                <w:b/>
              </w:rPr>
            </w:pPr>
            <w:r w:rsidRPr="003A51AC">
              <w:t>Катание на трехколесном велосипеде по прямой, по кругу с поворотами, с разной скоростью</w:t>
            </w:r>
          </w:p>
        </w:tc>
        <w:tc>
          <w:tcPr>
            <w:tcW w:w="1250" w:type="pct"/>
          </w:tcPr>
          <w:p w:rsidR="00356046" w:rsidRPr="003A51AC" w:rsidRDefault="00356046" w:rsidP="004C3579">
            <w:pPr>
              <w:pStyle w:val="af2"/>
              <w:rPr>
                <w:sz w:val="24"/>
                <w:szCs w:val="24"/>
              </w:rPr>
            </w:pPr>
            <w:r w:rsidRPr="003A51AC">
              <w:rPr>
                <w:sz w:val="24"/>
                <w:szCs w:val="24"/>
              </w:rPr>
              <w:t xml:space="preserve">Катание на двухколесном велосипеде, самокате: </w:t>
            </w:r>
          </w:p>
          <w:p w:rsidR="00356046" w:rsidRPr="003A51AC" w:rsidRDefault="00356046" w:rsidP="004C3579">
            <w:pPr>
              <w:pStyle w:val="af2"/>
              <w:rPr>
                <w:sz w:val="24"/>
                <w:szCs w:val="24"/>
              </w:rPr>
            </w:pPr>
            <w:r w:rsidRPr="003A51AC">
              <w:rPr>
                <w:sz w:val="24"/>
                <w:szCs w:val="24"/>
              </w:rPr>
              <w:t>по прямой, по кругу, с разворотом, с разной скоростью; с поворотами направо и налево, соблюдая правила безопасного передвижения.</w:t>
            </w:r>
          </w:p>
        </w:tc>
        <w:tc>
          <w:tcPr>
            <w:tcW w:w="1250" w:type="pct"/>
          </w:tcPr>
          <w:p w:rsidR="00356046" w:rsidRPr="003A51AC" w:rsidRDefault="00356046" w:rsidP="004C3579">
            <w:pPr>
              <w:pStyle w:val="af2"/>
              <w:rPr>
                <w:sz w:val="24"/>
                <w:szCs w:val="24"/>
              </w:rPr>
            </w:pPr>
            <w:r w:rsidRPr="003A51AC">
              <w:rPr>
                <w:bCs/>
                <w:sz w:val="24"/>
                <w:szCs w:val="24"/>
              </w:rPr>
              <w:t>Катание на двухколесном велосипеде, самокате</w:t>
            </w:r>
            <w:r w:rsidRPr="003A51AC">
              <w:rPr>
                <w:sz w:val="24"/>
                <w:szCs w:val="24"/>
              </w:rPr>
              <w:t>: по прямой, по кругу, змейкой, объезжая препятствие, на скорость.</w:t>
            </w:r>
          </w:p>
          <w:p w:rsidR="00356046" w:rsidRPr="003A51AC" w:rsidRDefault="00356046" w:rsidP="004C3579">
            <w:pPr>
              <w:pStyle w:val="af2"/>
              <w:rPr>
                <w:b/>
                <w:bCs/>
                <w:sz w:val="24"/>
                <w:szCs w:val="24"/>
              </w:rPr>
            </w:pPr>
          </w:p>
        </w:tc>
      </w:tr>
      <w:tr w:rsidR="00356046" w:rsidRPr="003A51AC" w:rsidTr="004C3579">
        <w:tc>
          <w:tcPr>
            <w:tcW w:w="5000" w:type="pct"/>
            <w:gridSpan w:val="5"/>
            <w:shd w:val="clear" w:color="auto" w:fill="F2F2F2" w:themeFill="background1" w:themeFillShade="F2"/>
          </w:tcPr>
          <w:p w:rsidR="00356046" w:rsidRPr="003A51AC" w:rsidRDefault="00356046" w:rsidP="004C3579">
            <w:pPr>
              <w:pStyle w:val="af2"/>
              <w:rPr>
                <w:b/>
                <w:bCs/>
                <w:sz w:val="24"/>
                <w:szCs w:val="24"/>
              </w:rPr>
            </w:pPr>
            <w:r w:rsidRPr="003A51AC">
              <w:rPr>
                <w:b/>
                <w:sz w:val="24"/>
                <w:szCs w:val="24"/>
              </w:rPr>
              <w:t>6.4. Плавание</w:t>
            </w:r>
          </w:p>
        </w:tc>
      </w:tr>
      <w:tr w:rsidR="00356046" w:rsidRPr="003A51AC" w:rsidTr="004C3579">
        <w:tc>
          <w:tcPr>
            <w:tcW w:w="1249" w:type="pct"/>
          </w:tcPr>
          <w:p w:rsidR="00356046" w:rsidRPr="003A51AC" w:rsidRDefault="00356046" w:rsidP="004C3579">
            <w:pPr>
              <w:pStyle w:val="ConsPlusNormal"/>
              <w:jc w:val="left"/>
              <w:rPr>
                <w:b/>
              </w:rPr>
            </w:pPr>
            <w:r w:rsidRPr="003A51AC">
              <w:rPr>
                <w:b/>
              </w:rPr>
              <w:t>3-4</w:t>
            </w:r>
          </w:p>
        </w:tc>
        <w:tc>
          <w:tcPr>
            <w:tcW w:w="1251" w:type="pct"/>
            <w:gridSpan w:val="2"/>
          </w:tcPr>
          <w:p w:rsidR="00356046" w:rsidRPr="003A51AC" w:rsidRDefault="00356046" w:rsidP="004C3579">
            <w:pPr>
              <w:pStyle w:val="ConsPlusNormal"/>
              <w:jc w:val="center"/>
              <w:rPr>
                <w:b/>
              </w:rPr>
            </w:pPr>
            <w:r w:rsidRPr="003A51AC">
              <w:rPr>
                <w:b/>
              </w:rPr>
              <w:t>4-5</w:t>
            </w:r>
          </w:p>
        </w:tc>
        <w:tc>
          <w:tcPr>
            <w:tcW w:w="1250" w:type="pct"/>
          </w:tcPr>
          <w:p w:rsidR="00356046" w:rsidRPr="003A51AC" w:rsidRDefault="00356046" w:rsidP="004C3579">
            <w:pPr>
              <w:pStyle w:val="af2"/>
              <w:jc w:val="center"/>
              <w:rPr>
                <w:b/>
                <w:sz w:val="24"/>
                <w:szCs w:val="24"/>
              </w:rPr>
            </w:pPr>
            <w:r w:rsidRPr="003A51AC">
              <w:rPr>
                <w:b/>
                <w:sz w:val="24"/>
                <w:szCs w:val="24"/>
              </w:rPr>
              <w:t>5-6</w:t>
            </w:r>
          </w:p>
        </w:tc>
        <w:tc>
          <w:tcPr>
            <w:tcW w:w="1250" w:type="pct"/>
          </w:tcPr>
          <w:p w:rsidR="00356046" w:rsidRPr="003A51AC" w:rsidRDefault="00356046" w:rsidP="004C3579">
            <w:pPr>
              <w:pStyle w:val="af2"/>
              <w:jc w:val="center"/>
              <w:rPr>
                <w:b/>
                <w:sz w:val="24"/>
                <w:szCs w:val="24"/>
              </w:rPr>
            </w:pPr>
            <w:r w:rsidRPr="003A51AC">
              <w:rPr>
                <w:b/>
                <w:sz w:val="24"/>
                <w:szCs w:val="24"/>
              </w:rPr>
              <w:t>6-7</w:t>
            </w:r>
          </w:p>
        </w:tc>
      </w:tr>
      <w:tr w:rsidR="00356046" w:rsidRPr="003A51AC" w:rsidTr="004C3579">
        <w:tc>
          <w:tcPr>
            <w:tcW w:w="1249" w:type="pct"/>
            <w:tcBorders>
              <w:bottom w:val="single" w:sz="4" w:space="0" w:color="auto"/>
            </w:tcBorders>
          </w:tcPr>
          <w:p w:rsidR="00356046" w:rsidRPr="003A51AC" w:rsidRDefault="00356046" w:rsidP="004C3579">
            <w:pPr>
              <w:pStyle w:val="ConsPlusNormal"/>
            </w:pPr>
            <w:r w:rsidRPr="003A51AC">
              <w:t xml:space="preserve"> Погружение в воду, ходьба и бег в воде прямо и по кругу, игры с плавающими игрушками в воде.</w:t>
            </w:r>
          </w:p>
        </w:tc>
        <w:tc>
          <w:tcPr>
            <w:tcW w:w="1251" w:type="pct"/>
            <w:gridSpan w:val="2"/>
            <w:tcBorders>
              <w:bottom w:val="single" w:sz="4" w:space="0" w:color="auto"/>
            </w:tcBorders>
          </w:tcPr>
          <w:p w:rsidR="00356046" w:rsidRPr="003A51AC" w:rsidRDefault="00356046" w:rsidP="004C3579">
            <w:pPr>
              <w:pStyle w:val="ConsPlusNormal"/>
            </w:pPr>
            <w:r w:rsidRPr="003A51AC">
              <w:t>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tc>
        <w:tc>
          <w:tcPr>
            <w:tcW w:w="1250" w:type="pct"/>
            <w:tcBorders>
              <w:bottom w:val="single" w:sz="4" w:space="0" w:color="auto"/>
            </w:tcBorders>
          </w:tcPr>
          <w:p w:rsidR="00356046" w:rsidRPr="003A51AC" w:rsidRDefault="00356046" w:rsidP="004C3579">
            <w:pPr>
              <w:pStyle w:val="af2"/>
              <w:rPr>
                <w:sz w:val="24"/>
                <w:szCs w:val="24"/>
              </w:rPr>
            </w:pPr>
            <w:r w:rsidRPr="003A51AC">
              <w:rPr>
                <w:sz w:val="24"/>
                <w:szCs w:val="24"/>
              </w:rPr>
              <w:t xml:space="preserve">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w:t>
            </w:r>
          </w:p>
          <w:p w:rsidR="00356046" w:rsidRPr="003A51AC" w:rsidRDefault="00356046" w:rsidP="004C3579">
            <w:pPr>
              <w:pStyle w:val="af2"/>
              <w:rPr>
                <w:sz w:val="24"/>
                <w:szCs w:val="24"/>
              </w:rPr>
            </w:pPr>
            <w:r w:rsidRPr="003A51AC">
              <w:rPr>
                <w:sz w:val="24"/>
                <w:szCs w:val="24"/>
              </w:rPr>
              <w:t xml:space="preserve">Движения прямыми ногами вверх и вниз, сидя на бортике и лежа в воде, держась за опору. </w:t>
            </w:r>
          </w:p>
          <w:p w:rsidR="00356046" w:rsidRPr="003A51AC" w:rsidRDefault="00356046" w:rsidP="004C3579">
            <w:pPr>
              <w:pStyle w:val="af2"/>
              <w:rPr>
                <w:sz w:val="24"/>
                <w:szCs w:val="24"/>
              </w:rPr>
            </w:pPr>
            <w:r w:rsidRPr="003A51AC">
              <w:rPr>
                <w:sz w:val="24"/>
                <w:szCs w:val="24"/>
              </w:rPr>
              <w:t>Скольжение на груди, плавание произвольным способом.</w:t>
            </w:r>
          </w:p>
        </w:tc>
        <w:tc>
          <w:tcPr>
            <w:tcW w:w="1250" w:type="pct"/>
            <w:tcBorders>
              <w:bottom w:val="single" w:sz="4" w:space="0" w:color="auto"/>
            </w:tcBorders>
          </w:tcPr>
          <w:p w:rsidR="00356046" w:rsidRPr="003A51AC" w:rsidRDefault="00356046" w:rsidP="004C3579">
            <w:pPr>
              <w:pStyle w:val="af2"/>
              <w:rPr>
                <w:sz w:val="24"/>
                <w:szCs w:val="24"/>
              </w:rPr>
            </w:pPr>
            <w:r w:rsidRPr="003A51AC">
              <w:rPr>
                <w:sz w:val="24"/>
                <w:szCs w:val="24"/>
              </w:rPr>
              <w:t xml:space="preserve">Погружение в воду с головой с открытыми глазами, скольжение на груди и спине, двигая ногами (вверх - вниз). </w:t>
            </w:r>
          </w:p>
          <w:p w:rsidR="00356046" w:rsidRPr="003A51AC" w:rsidRDefault="00356046" w:rsidP="004C3579">
            <w:pPr>
              <w:pStyle w:val="af2"/>
              <w:rPr>
                <w:sz w:val="24"/>
                <w:szCs w:val="24"/>
              </w:rPr>
            </w:pPr>
            <w:r w:rsidRPr="003A51AC">
              <w:rPr>
                <w:sz w:val="24"/>
                <w:szCs w:val="24"/>
              </w:rPr>
              <w:t xml:space="preserve">Проплывание в воротца, с надувной игрушкой или кругом в руках и без; произвольным стилем (от 10 - 15 м). </w:t>
            </w:r>
          </w:p>
          <w:p w:rsidR="00356046" w:rsidRPr="003A51AC" w:rsidRDefault="00356046" w:rsidP="004C3579">
            <w:pPr>
              <w:pStyle w:val="af2"/>
              <w:rPr>
                <w:sz w:val="24"/>
                <w:szCs w:val="24"/>
              </w:rPr>
            </w:pPr>
            <w:r w:rsidRPr="003A51AC">
              <w:rPr>
                <w:sz w:val="24"/>
                <w:szCs w:val="24"/>
              </w:rPr>
              <w:t>Упражнения комплексов  гидроаэробики  в воде у бортика и без опоры.</w:t>
            </w:r>
          </w:p>
          <w:p w:rsidR="00356046" w:rsidRPr="003A51AC" w:rsidRDefault="00356046" w:rsidP="004C3579">
            <w:pPr>
              <w:pStyle w:val="af2"/>
              <w:rPr>
                <w:sz w:val="24"/>
                <w:szCs w:val="24"/>
              </w:rPr>
            </w:pPr>
          </w:p>
        </w:tc>
      </w:tr>
      <w:tr w:rsidR="00356046" w:rsidRPr="003A51AC" w:rsidTr="004C3579">
        <w:tc>
          <w:tcPr>
            <w:tcW w:w="5000" w:type="pct"/>
            <w:gridSpan w:val="5"/>
            <w:tcBorders>
              <w:bottom w:val="single" w:sz="4" w:space="0" w:color="auto"/>
            </w:tcBorders>
            <w:shd w:val="clear" w:color="auto" w:fill="F2F2F2" w:themeFill="background1" w:themeFillShade="F2"/>
          </w:tcPr>
          <w:p w:rsidR="00356046" w:rsidRPr="003A51AC" w:rsidRDefault="00356046" w:rsidP="004C3579">
            <w:pPr>
              <w:pStyle w:val="af2"/>
              <w:rPr>
                <w:sz w:val="24"/>
                <w:szCs w:val="24"/>
              </w:rPr>
            </w:pPr>
            <w:r w:rsidRPr="003A51AC">
              <w:rPr>
                <w:b/>
                <w:bCs/>
                <w:sz w:val="24"/>
                <w:szCs w:val="24"/>
              </w:rPr>
              <w:t>6.5. Катание на коньках:</w:t>
            </w:r>
          </w:p>
        </w:tc>
      </w:tr>
      <w:tr w:rsidR="00356046" w:rsidRPr="003A51AC" w:rsidTr="004C3579">
        <w:tc>
          <w:tcPr>
            <w:tcW w:w="1249" w:type="pct"/>
            <w:tcBorders>
              <w:bottom w:val="single" w:sz="4" w:space="0" w:color="auto"/>
            </w:tcBorders>
            <w:shd w:val="clear" w:color="auto" w:fill="F2F2F2" w:themeFill="background1" w:themeFillShade="F2"/>
          </w:tcPr>
          <w:p w:rsidR="00356046" w:rsidRPr="003A51AC" w:rsidRDefault="00356046" w:rsidP="004C3579">
            <w:pPr>
              <w:pStyle w:val="ConsPlusNormal"/>
              <w:jc w:val="center"/>
              <w:rPr>
                <w:b/>
              </w:rPr>
            </w:pPr>
            <w:r w:rsidRPr="003A51AC">
              <w:rPr>
                <w:b/>
              </w:rPr>
              <w:t>3-4</w:t>
            </w:r>
          </w:p>
        </w:tc>
        <w:tc>
          <w:tcPr>
            <w:tcW w:w="1251" w:type="pct"/>
            <w:gridSpan w:val="2"/>
            <w:tcBorders>
              <w:bottom w:val="single" w:sz="4" w:space="0" w:color="auto"/>
            </w:tcBorders>
            <w:shd w:val="clear" w:color="auto" w:fill="F2F2F2" w:themeFill="background1" w:themeFillShade="F2"/>
          </w:tcPr>
          <w:p w:rsidR="00356046" w:rsidRPr="003A51AC" w:rsidRDefault="00356046" w:rsidP="004C3579">
            <w:pPr>
              <w:pStyle w:val="ConsPlusNormal"/>
              <w:jc w:val="center"/>
              <w:rPr>
                <w:b/>
              </w:rPr>
            </w:pPr>
            <w:r w:rsidRPr="003A51AC">
              <w:rPr>
                <w:b/>
              </w:rPr>
              <w:t>4-5</w:t>
            </w:r>
          </w:p>
        </w:tc>
        <w:tc>
          <w:tcPr>
            <w:tcW w:w="1250" w:type="pct"/>
            <w:tcBorders>
              <w:bottom w:val="single" w:sz="4" w:space="0" w:color="auto"/>
            </w:tcBorders>
            <w:shd w:val="clear" w:color="auto" w:fill="F2F2F2" w:themeFill="background1" w:themeFillShade="F2"/>
          </w:tcPr>
          <w:p w:rsidR="00356046" w:rsidRPr="003A51AC" w:rsidRDefault="00356046" w:rsidP="004C3579">
            <w:pPr>
              <w:pStyle w:val="af2"/>
              <w:jc w:val="center"/>
              <w:rPr>
                <w:b/>
                <w:sz w:val="24"/>
                <w:szCs w:val="24"/>
              </w:rPr>
            </w:pPr>
            <w:r w:rsidRPr="003A51AC">
              <w:rPr>
                <w:b/>
                <w:sz w:val="24"/>
                <w:szCs w:val="24"/>
              </w:rPr>
              <w:t>5-6</w:t>
            </w:r>
          </w:p>
        </w:tc>
        <w:tc>
          <w:tcPr>
            <w:tcW w:w="1250" w:type="pct"/>
            <w:tcBorders>
              <w:bottom w:val="single" w:sz="4" w:space="0" w:color="auto"/>
            </w:tcBorders>
            <w:shd w:val="clear" w:color="auto" w:fill="F2F2F2" w:themeFill="background1" w:themeFillShade="F2"/>
          </w:tcPr>
          <w:p w:rsidR="00356046" w:rsidRPr="003A51AC" w:rsidRDefault="00356046" w:rsidP="004C3579">
            <w:pPr>
              <w:pStyle w:val="af2"/>
              <w:jc w:val="center"/>
              <w:rPr>
                <w:b/>
                <w:sz w:val="24"/>
                <w:szCs w:val="24"/>
              </w:rPr>
            </w:pPr>
            <w:r w:rsidRPr="003A51AC">
              <w:rPr>
                <w:b/>
                <w:sz w:val="24"/>
                <w:szCs w:val="24"/>
              </w:rPr>
              <w:t>6-7</w:t>
            </w:r>
          </w:p>
        </w:tc>
      </w:tr>
      <w:tr w:rsidR="00356046" w:rsidRPr="003A51AC" w:rsidTr="004C3579">
        <w:trPr>
          <w:trHeight w:val="2876"/>
        </w:trPr>
        <w:tc>
          <w:tcPr>
            <w:tcW w:w="1249" w:type="pct"/>
            <w:shd w:val="clear" w:color="auto" w:fill="F2F2F2" w:themeFill="background1" w:themeFillShade="F2"/>
          </w:tcPr>
          <w:p w:rsidR="00356046" w:rsidRPr="003A51AC" w:rsidRDefault="00356046" w:rsidP="004C3579">
            <w:pPr>
              <w:pStyle w:val="ConsPlusNormal"/>
              <w:rPr>
                <w:b/>
              </w:rPr>
            </w:pPr>
          </w:p>
        </w:tc>
        <w:tc>
          <w:tcPr>
            <w:tcW w:w="1251" w:type="pct"/>
            <w:gridSpan w:val="2"/>
            <w:shd w:val="clear" w:color="auto" w:fill="F2F2F2" w:themeFill="background1" w:themeFillShade="F2"/>
          </w:tcPr>
          <w:p w:rsidR="00356046" w:rsidRPr="003A51AC" w:rsidRDefault="00356046" w:rsidP="004C3579">
            <w:pPr>
              <w:pStyle w:val="ConsPlusNormal"/>
            </w:pPr>
          </w:p>
        </w:tc>
        <w:tc>
          <w:tcPr>
            <w:tcW w:w="1250" w:type="pct"/>
            <w:shd w:val="clear" w:color="auto" w:fill="F2F2F2" w:themeFill="background1" w:themeFillShade="F2"/>
          </w:tcPr>
          <w:p w:rsidR="00356046" w:rsidRPr="003A51AC" w:rsidRDefault="00356046" w:rsidP="004C3579">
            <w:pPr>
              <w:pStyle w:val="af2"/>
              <w:rPr>
                <w:b/>
                <w:sz w:val="24"/>
                <w:szCs w:val="24"/>
              </w:rPr>
            </w:pPr>
          </w:p>
        </w:tc>
        <w:tc>
          <w:tcPr>
            <w:tcW w:w="1250" w:type="pct"/>
          </w:tcPr>
          <w:p w:rsidR="00356046" w:rsidRPr="003A51AC" w:rsidRDefault="00356046" w:rsidP="004C3579">
            <w:pPr>
              <w:pStyle w:val="af2"/>
              <w:rPr>
                <w:sz w:val="24"/>
                <w:szCs w:val="24"/>
              </w:rPr>
            </w:pPr>
            <w:r w:rsidRPr="003A51AC">
              <w:rPr>
                <w:sz w:val="24"/>
                <w:szCs w:val="24"/>
              </w:rPr>
              <w:t>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tc>
      </w:tr>
      <w:tr w:rsidR="00356046" w:rsidRPr="003A51AC" w:rsidTr="004C3579">
        <w:tc>
          <w:tcPr>
            <w:tcW w:w="5000" w:type="pct"/>
            <w:gridSpan w:val="5"/>
            <w:shd w:val="clear" w:color="auto" w:fill="F2F2F2" w:themeFill="background1" w:themeFillShade="F2"/>
          </w:tcPr>
          <w:p w:rsidR="00356046" w:rsidRPr="003A51AC" w:rsidRDefault="00356046" w:rsidP="004C3579">
            <w:pPr>
              <w:pStyle w:val="af2"/>
              <w:shd w:val="clear" w:color="auto" w:fill="F2F2F2" w:themeFill="background1" w:themeFillShade="F2"/>
              <w:rPr>
                <w:b/>
                <w:sz w:val="24"/>
                <w:szCs w:val="24"/>
              </w:rPr>
            </w:pPr>
            <w:r w:rsidRPr="003A51AC">
              <w:rPr>
                <w:b/>
                <w:sz w:val="24"/>
                <w:szCs w:val="24"/>
              </w:rPr>
              <w:t>5. Формирование основ здорового образа жизни</w:t>
            </w:r>
          </w:p>
        </w:tc>
      </w:tr>
      <w:tr w:rsidR="00356046" w:rsidRPr="003A51AC" w:rsidTr="004C3579">
        <w:tc>
          <w:tcPr>
            <w:tcW w:w="1249" w:type="pct"/>
            <w:shd w:val="clear" w:color="auto" w:fill="F2F2F2" w:themeFill="background1" w:themeFillShade="F2"/>
          </w:tcPr>
          <w:p w:rsidR="00356046" w:rsidRPr="003A51AC" w:rsidRDefault="00356046" w:rsidP="004C3579">
            <w:pPr>
              <w:pStyle w:val="ConsPlusNormal"/>
              <w:jc w:val="center"/>
              <w:rPr>
                <w:b/>
              </w:rPr>
            </w:pPr>
            <w:r w:rsidRPr="003A51AC">
              <w:rPr>
                <w:b/>
              </w:rPr>
              <w:t>3-4</w:t>
            </w:r>
          </w:p>
        </w:tc>
        <w:tc>
          <w:tcPr>
            <w:tcW w:w="1251" w:type="pct"/>
            <w:gridSpan w:val="2"/>
            <w:shd w:val="clear" w:color="auto" w:fill="F2F2F2" w:themeFill="background1" w:themeFillShade="F2"/>
          </w:tcPr>
          <w:p w:rsidR="00356046" w:rsidRPr="003A51AC" w:rsidRDefault="00356046" w:rsidP="004C3579">
            <w:pPr>
              <w:pStyle w:val="ConsPlusNormal"/>
              <w:jc w:val="center"/>
              <w:rPr>
                <w:b/>
              </w:rPr>
            </w:pPr>
            <w:r w:rsidRPr="003A51AC">
              <w:rPr>
                <w:b/>
              </w:rPr>
              <w:t>4-5</w:t>
            </w:r>
          </w:p>
        </w:tc>
        <w:tc>
          <w:tcPr>
            <w:tcW w:w="1250" w:type="pct"/>
            <w:shd w:val="clear" w:color="auto" w:fill="F2F2F2" w:themeFill="background1" w:themeFillShade="F2"/>
          </w:tcPr>
          <w:p w:rsidR="00356046" w:rsidRPr="003A51AC" w:rsidRDefault="00356046" w:rsidP="004C3579">
            <w:pPr>
              <w:pStyle w:val="af2"/>
              <w:jc w:val="center"/>
              <w:rPr>
                <w:b/>
                <w:sz w:val="24"/>
                <w:szCs w:val="24"/>
              </w:rPr>
            </w:pPr>
            <w:r w:rsidRPr="003A51AC">
              <w:rPr>
                <w:b/>
                <w:sz w:val="24"/>
                <w:szCs w:val="24"/>
              </w:rPr>
              <w:t>5-6</w:t>
            </w:r>
          </w:p>
        </w:tc>
        <w:tc>
          <w:tcPr>
            <w:tcW w:w="1250" w:type="pct"/>
            <w:shd w:val="clear" w:color="auto" w:fill="F2F2F2" w:themeFill="background1" w:themeFillShade="F2"/>
          </w:tcPr>
          <w:p w:rsidR="00356046" w:rsidRPr="003A51AC" w:rsidRDefault="00356046" w:rsidP="004C3579">
            <w:pPr>
              <w:pStyle w:val="af2"/>
              <w:jc w:val="center"/>
              <w:rPr>
                <w:b/>
                <w:sz w:val="24"/>
                <w:szCs w:val="24"/>
              </w:rPr>
            </w:pPr>
            <w:r w:rsidRPr="003A51AC">
              <w:rPr>
                <w:b/>
                <w:sz w:val="24"/>
                <w:szCs w:val="24"/>
              </w:rPr>
              <w:t>6-7</w:t>
            </w:r>
          </w:p>
        </w:tc>
      </w:tr>
      <w:tr w:rsidR="00356046" w:rsidRPr="003A51AC" w:rsidTr="004C3579">
        <w:tc>
          <w:tcPr>
            <w:tcW w:w="1249" w:type="pct"/>
          </w:tcPr>
          <w:p w:rsidR="00356046" w:rsidRPr="003A51AC" w:rsidRDefault="00356046" w:rsidP="004C3579">
            <w:pPr>
              <w:spacing w:line="240" w:lineRule="auto"/>
              <w:rPr>
                <w:sz w:val="24"/>
                <w:szCs w:val="24"/>
              </w:rPr>
            </w:pPr>
            <w:r w:rsidRPr="003A51AC">
              <w:rPr>
                <w:sz w:val="24"/>
                <w:szCs w:val="24"/>
              </w:rPr>
              <w:t xml:space="preserve">Педагог </w:t>
            </w:r>
            <w:r w:rsidRPr="003A51AC">
              <w:rPr>
                <w:sz w:val="24"/>
                <w:szCs w:val="24"/>
                <w:u w:val="single"/>
              </w:rPr>
              <w:t>поддерживает стремление</w:t>
            </w:r>
            <w:r w:rsidRPr="003A51AC">
              <w:rPr>
                <w:sz w:val="24"/>
                <w:szCs w:val="24"/>
              </w:rPr>
              <w:t xml:space="preserve"> ребенка самостоятельно ухаживать за собой, соблюдать порядок и чистоту, ухаживать за своими вещами и игрушками;</w:t>
            </w:r>
          </w:p>
        </w:tc>
        <w:tc>
          <w:tcPr>
            <w:tcW w:w="1251" w:type="pct"/>
            <w:gridSpan w:val="2"/>
          </w:tcPr>
          <w:p w:rsidR="00356046" w:rsidRPr="003A51AC" w:rsidRDefault="00356046" w:rsidP="004C3579">
            <w:pPr>
              <w:spacing w:line="240" w:lineRule="auto"/>
              <w:rPr>
                <w:sz w:val="24"/>
                <w:szCs w:val="24"/>
              </w:rPr>
            </w:pPr>
            <w:r w:rsidRPr="003A51AC">
              <w:rPr>
                <w:sz w:val="24"/>
                <w:szCs w:val="24"/>
                <w:u w:val="single"/>
              </w:rPr>
              <w:t>Способствует пониманию</w:t>
            </w:r>
            <w:r w:rsidRPr="003A51AC">
              <w:rPr>
                <w:sz w:val="24"/>
                <w:szCs w:val="24"/>
              </w:rPr>
              <w:t xml:space="preserve">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
        </w:tc>
        <w:tc>
          <w:tcPr>
            <w:tcW w:w="1250" w:type="pct"/>
          </w:tcPr>
          <w:p w:rsidR="00356046" w:rsidRPr="003A51AC" w:rsidRDefault="00356046" w:rsidP="004C3579">
            <w:pPr>
              <w:pStyle w:val="af2"/>
              <w:rPr>
                <w:sz w:val="24"/>
                <w:szCs w:val="24"/>
              </w:rPr>
            </w:pPr>
            <w:r w:rsidRPr="003A51AC">
              <w:rPr>
                <w:sz w:val="24"/>
                <w:szCs w:val="24"/>
                <w:u w:val="single"/>
              </w:rPr>
              <w:t>Продолжает воспитывать</w:t>
            </w:r>
            <w:r w:rsidRPr="003A51AC">
              <w:rPr>
                <w:sz w:val="24"/>
                <w:szCs w:val="24"/>
              </w:rPr>
              <w:t xml:space="preserve">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tc>
        <w:tc>
          <w:tcPr>
            <w:tcW w:w="1250" w:type="pct"/>
          </w:tcPr>
          <w:p w:rsidR="00356046" w:rsidRPr="003A51AC" w:rsidRDefault="00356046" w:rsidP="004C3579">
            <w:pPr>
              <w:pStyle w:val="af2"/>
              <w:rPr>
                <w:sz w:val="24"/>
                <w:szCs w:val="24"/>
              </w:rPr>
            </w:pPr>
            <w:r w:rsidRPr="003A51AC">
              <w:rPr>
                <w:sz w:val="24"/>
                <w:szCs w:val="24"/>
                <w:u w:val="single"/>
              </w:rPr>
              <w:t>Педагог расширяет, уточняет и закрепляет представления</w:t>
            </w:r>
            <w:r w:rsidRPr="003A51AC">
              <w:rPr>
                <w:sz w:val="24"/>
                <w:szCs w:val="24"/>
              </w:rPr>
              <w:t xml:space="preserve"> о факторах, положительно влияющих на здоровье, роли физической культуры и спорта в укреплении здоровья;</w:t>
            </w:r>
          </w:p>
        </w:tc>
      </w:tr>
      <w:tr w:rsidR="00356046" w:rsidRPr="003A51AC" w:rsidTr="004C3579">
        <w:tc>
          <w:tcPr>
            <w:tcW w:w="1249" w:type="pct"/>
          </w:tcPr>
          <w:p w:rsidR="00356046" w:rsidRPr="003A51AC" w:rsidRDefault="00356046" w:rsidP="004C3579">
            <w:pPr>
              <w:spacing w:line="240" w:lineRule="auto"/>
              <w:rPr>
                <w:sz w:val="24"/>
                <w:szCs w:val="24"/>
              </w:rPr>
            </w:pPr>
            <w:r w:rsidRPr="003A51AC">
              <w:rPr>
                <w:sz w:val="24"/>
                <w:szCs w:val="24"/>
                <w:u w:val="single"/>
              </w:rPr>
              <w:t>Формирует</w:t>
            </w:r>
            <w:r w:rsidRPr="003A51AC">
              <w:rPr>
                <w:sz w:val="24"/>
                <w:szCs w:val="24"/>
              </w:rPr>
              <w:t xml:space="preserve"> первичные представления о роли чистоты, аккуратности для сохранения здоровья</w:t>
            </w:r>
          </w:p>
        </w:tc>
        <w:tc>
          <w:tcPr>
            <w:tcW w:w="1251" w:type="pct"/>
            <w:gridSpan w:val="2"/>
          </w:tcPr>
          <w:p w:rsidR="00356046" w:rsidRPr="003A51AC" w:rsidRDefault="00356046" w:rsidP="004C3579">
            <w:pPr>
              <w:spacing w:line="240" w:lineRule="auto"/>
              <w:rPr>
                <w:sz w:val="24"/>
                <w:szCs w:val="24"/>
              </w:rPr>
            </w:pPr>
            <w:r w:rsidRPr="003A51AC">
              <w:rPr>
                <w:sz w:val="24"/>
                <w:szCs w:val="24"/>
                <w:u w:val="single"/>
              </w:rPr>
              <w:t>Уточняет представления</w:t>
            </w:r>
            <w:r w:rsidRPr="003A51AC">
              <w:rPr>
                <w:sz w:val="24"/>
                <w:szCs w:val="24"/>
              </w:rPr>
              <w:t xml:space="preserve"> детей о здоровье, факторах, положительно влияющих на него</w:t>
            </w:r>
          </w:p>
        </w:tc>
        <w:tc>
          <w:tcPr>
            <w:tcW w:w="1250" w:type="pct"/>
          </w:tcPr>
          <w:p w:rsidR="00356046" w:rsidRPr="003A51AC" w:rsidRDefault="00356046" w:rsidP="004C3579">
            <w:pPr>
              <w:pStyle w:val="af2"/>
              <w:rPr>
                <w:sz w:val="24"/>
                <w:szCs w:val="24"/>
              </w:rPr>
            </w:pPr>
            <w:r w:rsidRPr="003A51AC">
              <w:rPr>
                <w:sz w:val="24"/>
                <w:szCs w:val="24"/>
                <w:u w:val="single"/>
              </w:rPr>
              <w:t>Педагог продолжает уточнять</w:t>
            </w:r>
            <w:r w:rsidRPr="003A51AC">
              <w:rPr>
                <w:sz w:val="24"/>
                <w:szCs w:val="24"/>
              </w:rPr>
              <w:t xml:space="preserve">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tc>
        <w:tc>
          <w:tcPr>
            <w:tcW w:w="1250" w:type="pct"/>
          </w:tcPr>
          <w:p w:rsidR="00356046" w:rsidRPr="003A51AC" w:rsidRDefault="00356046" w:rsidP="004C3579">
            <w:pPr>
              <w:pStyle w:val="af2"/>
              <w:rPr>
                <w:sz w:val="24"/>
                <w:szCs w:val="24"/>
              </w:rPr>
            </w:pPr>
            <w:r w:rsidRPr="003A51AC">
              <w:rPr>
                <w:sz w:val="24"/>
                <w:szCs w:val="24"/>
                <w:u w:val="single"/>
              </w:rPr>
              <w:t>Приучает детей</w:t>
            </w:r>
            <w:r w:rsidRPr="003A51AC">
              <w:rPr>
                <w:sz w:val="24"/>
                <w:szCs w:val="24"/>
              </w:rPr>
              <w:t xml:space="preserve">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r>
      <w:tr w:rsidR="00356046" w:rsidRPr="003A51AC" w:rsidTr="004C3579">
        <w:tc>
          <w:tcPr>
            <w:tcW w:w="1249" w:type="pct"/>
          </w:tcPr>
          <w:p w:rsidR="00356046" w:rsidRPr="003A51AC" w:rsidRDefault="00356046" w:rsidP="004C3579">
            <w:pPr>
              <w:spacing w:line="240" w:lineRule="auto"/>
              <w:rPr>
                <w:sz w:val="24"/>
                <w:szCs w:val="24"/>
              </w:rPr>
            </w:pPr>
            <w:r w:rsidRPr="003A51AC">
              <w:rPr>
                <w:sz w:val="24"/>
                <w:szCs w:val="24"/>
                <w:u w:val="single"/>
              </w:rPr>
              <w:t>Напоминает</w:t>
            </w:r>
            <w:r w:rsidRPr="003A51AC">
              <w:rPr>
                <w:sz w:val="24"/>
                <w:szCs w:val="24"/>
              </w:rPr>
              <w:t xml:space="preserve">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tc>
        <w:tc>
          <w:tcPr>
            <w:tcW w:w="1251" w:type="pct"/>
            <w:gridSpan w:val="2"/>
          </w:tcPr>
          <w:p w:rsidR="00356046" w:rsidRPr="003A51AC" w:rsidRDefault="00356046" w:rsidP="004C3579">
            <w:pPr>
              <w:spacing w:line="240" w:lineRule="auto"/>
              <w:rPr>
                <w:sz w:val="24"/>
                <w:szCs w:val="24"/>
              </w:rPr>
            </w:pPr>
            <w:r w:rsidRPr="003A51AC">
              <w:rPr>
                <w:sz w:val="24"/>
                <w:szCs w:val="24"/>
                <w:u w:val="single"/>
              </w:rPr>
              <w:t>Напоминает</w:t>
            </w:r>
            <w:r w:rsidRPr="003A51AC">
              <w:rPr>
                <w:sz w:val="24"/>
                <w:szCs w:val="24"/>
              </w:rPr>
              <w:t xml:space="preserve"> 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w:t>
            </w:r>
          </w:p>
        </w:tc>
        <w:tc>
          <w:tcPr>
            <w:tcW w:w="1250" w:type="pct"/>
          </w:tcPr>
          <w:p w:rsidR="00356046" w:rsidRPr="003A51AC" w:rsidRDefault="00356046" w:rsidP="004C3579">
            <w:pPr>
              <w:pStyle w:val="af2"/>
              <w:rPr>
                <w:sz w:val="24"/>
                <w:szCs w:val="24"/>
              </w:rPr>
            </w:pPr>
            <w:r w:rsidRPr="003A51AC">
              <w:rPr>
                <w:sz w:val="24"/>
                <w:szCs w:val="24"/>
                <w:u w:val="single"/>
              </w:rPr>
              <w:t>Уточняет и расширяет представления</w:t>
            </w:r>
            <w:r w:rsidRPr="003A51AC">
              <w:rPr>
                <w:sz w:val="24"/>
                <w:szCs w:val="24"/>
              </w:rPr>
              <w:t xml:space="preserve">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w:t>
            </w:r>
          </w:p>
        </w:tc>
        <w:tc>
          <w:tcPr>
            <w:tcW w:w="1250" w:type="pct"/>
          </w:tcPr>
          <w:p w:rsidR="00356046" w:rsidRPr="003A51AC" w:rsidRDefault="00356046" w:rsidP="004C3579">
            <w:pPr>
              <w:pStyle w:val="af2"/>
              <w:rPr>
                <w:sz w:val="24"/>
                <w:szCs w:val="24"/>
              </w:rPr>
            </w:pPr>
            <w:r w:rsidRPr="003A51AC">
              <w:rPr>
                <w:sz w:val="24"/>
                <w:szCs w:val="24"/>
                <w:u w:val="single"/>
              </w:rPr>
              <w:t>Дает доступные по возрасту представления</w:t>
            </w:r>
            <w:r w:rsidRPr="003A51AC">
              <w:rPr>
                <w:sz w:val="24"/>
                <w:szCs w:val="24"/>
              </w:rPr>
              <w:t xml:space="preserve">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w:t>
            </w:r>
          </w:p>
        </w:tc>
      </w:tr>
      <w:tr w:rsidR="00356046" w:rsidRPr="003A51AC" w:rsidTr="004C3579">
        <w:tc>
          <w:tcPr>
            <w:tcW w:w="1249" w:type="pct"/>
          </w:tcPr>
          <w:p w:rsidR="00356046" w:rsidRPr="003A51AC" w:rsidRDefault="00356046" w:rsidP="004C3579">
            <w:pPr>
              <w:spacing w:line="240" w:lineRule="auto"/>
              <w:rPr>
                <w:sz w:val="24"/>
                <w:szCs w:val="24"/>
              </w:rPr>
            </w:pPr>
          </w:p>
        </w:tc>
        <w:tc>
          <w:tcPr>
            <w:tcW w:w="1251" w:type="pct"/>
            <w:gridSpan w:val="2"/>
          </w:tcPr>
          <w:p w:rsidR="00356046" w:rsidRPr="003A51AC" w:rsidRDefault="00356046" w:rsidP="004C3579">
            <w:pPr>
              <w:spacing w:line="240" w:lineRule="auto"/>
              <w:rPr>
                <w:sz w:val="24"/>
                <w:szCs w:val="24"/>
              </w:rPr>
            </w:pPr>
            <w:r w:rsidRPr="003A51AC">
              <w:rPr>
                <w:sz w:val="24"/>
                <w:szCs w:val="24"/>
                <w:u w:val="single"/>
              </w:rPr>
              <w:t>Формирует первичные представления</w:t>
            </w:r>
            <w:r w:rsidRPr="003A51AC">
              <w:rPr>
                <w:sz w:val="24"/>
                <w:szCs w:val="24"/>
              </w:rPr>
              <w:t xml:space="preserve"> об отдельных  видах  спорта.</w:t>
            </w:r>
          </w:p>
        </w:tc>
        <w:tc>
          <w:tcPr>
            <w:tcW w:w="1250" w:type="pct"/>
          </w:tcPr>
          <w:p w:rsidR="00356046" w:rsidRPr="003A51AC" w:rsidRDefault="00356046" w:rsidP="004C3579">
            <w:pPr>
              <w:pStyle w:val="af2"/>
              <w:rPr>
                <w:sz w:val="24"/>
                <w:szCs w:val="24"/>
              </w:rPr>
            </w:pPr>
            <w:r w:rsidRPr="003A51AC">
              <w:rPr>
                <w:sz w:val="24"/>
                <w:szCs w:val="24"/>
                <w:u w:val="single"/>
              </w:rPr>
              <w:t>Формировать представления о разных видах спорта</w:t>
            </w:r>
            <w:r w:rsidRPr="003A51AC">
              <w:rPr>
                <w:sz w:val="24"/>
                <w:szCs w:val="24"/>
              </w:rPr>
              <w:t xml:space="preserve">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w:t>
            </w:r>
          </w:p>
        </w:tc>
        <w:tc>
          <w:tcPr>
            <w:tcW w:w="1250" w:type="pct"/>
          </w:tcPr>
          <w:p w:rsidR="00356046" w:rsidRPr="003A51AC" w:rsidRDefault="00356046" w:rsidP="004C3579">
            <w:pPr>
              <w:pStyle w:val="af2"/>
              <w:rPr>
                <w:sz w:val="24"/>
                <w:szCs w:val="24"/>
              </w:rPr>
            </w:pPr>
            <w:r w:rsidRPr="003A51AC">
              <w:rPr>
                <w:sz w:val="24"/>
                <w:szCs w:val="24"/>
                <w:u w:val="single"/>
              </w:rPr>
              <w:t>Расширять представления о разных видах спорта</w:t>
            </w:r>
            <w:r w:rsidRPr="003A51AC">
              <w:rPr>
                <w:sz w:val="24"/>
                <w:szCs w:val="24"/>
              </w:rPr>
              <w:t xml:space="preserve"> (санный спорт, борьба, теннис, синхронное плавание и другие), спортивных событиях и достижениях отечественных спортсменов</w:t>
            </w:r>
          </w:p>
        </w:tc>
      </w:tr>
      <w:tr w:rsidR="00356046" w:rsidRPr="003A51AC" w:rsidTr="004C3579">
        <w:tc>
          <w:tcPr>
            <w:tcW w:w="5000" w:type="pct"/>
            <w:gridSpan w:val="5"/>
            <w:shd w:val="clear" w:color="auto" w:fill="F2F2F2" w:themeFill="background1" w:themeFillShade="F2"/>
          </w:tcPr>
          <w:p w:rsidR="00356046" w:rsidRPr="003A51AC" w:rsidRDefault="00356046" w:rsidP="004C3579">
            <w:pPr>
              <w:spacing w:line="240" w:lineRule="auto"/>
              <w:rPr>
                <w:b/>
                <w:sz w:val="24"/>
                <w:szCs w:val="24"/>
              </w:rPr>
            </w:pPr>
            <w:r w:rsidRPr="003A51AC">
              <w:rPr>
                <w:b/>
                <w:sz w:val="24"/>
                <w:szCs w:val="24"/>
              </w:rPr>
              <w:t xml:space="preserve"> Активный отдых*</w:t>
            </w:r>
          </w:p>
        </w:tc>
      </w:tr>
      <w:tr w:rsidR="00356046" w:rsidRPr="003A51AC" w:rsidTr="004C3579">
        <w:tc>
          <w:tcPr>
            <w:tcW w:w="5000" w:type="pct"/>
            <w:gridSpan w:val="5"/>
            <w:shd w:val="clear" w:color="auto" w:fill="F2F2F2" w:themeFill="background1" w:themeFillShade="F2"/>
          </w:tcPr>
          <w:p w:rsidR="00356046" w:rsidRPr="003A51AC" w:rsidRDefault="00356046" w:rsidP="004C3579">
            <w:pPr>
              <w:spacing w:line="240" w:lineRule="auto"/>
              <w:rPr>
                <w:b/>
                <w:sz w:val="24"/>
                <w:szCs w:val="24"/>
              </w:rPr>
            </w:pPr>
            <w:r w:rsidRPr="003A51AC">
              <w:rPr>
                <w:b/>
                <w:sz w:val="24"/>
                <w:szCs w:val="24"/>
              </w:rPr>
              <w:t xml:space="preserve"> Предлагаемое  (рекомендуемое) тематическое содержание физкультурных досугов и праздников</w:t>
            </w:r>
          </w:p>
        </w:tc>
      </w:tr>
      <w:tr w:rsidR="00356046" w:rsidRPr="003A51AC" w:rsidTr="004C3579">
        <w:tc>
          <w:tcPr>
            <w:tcW w:w="1249" w:type="pct"/>
            <w:shd w:val="clear" w:color="auto" w:fill="F2F2F2" w:themeFill="background1" w:themeFillShade="F2"/>
          </w:tcPr>
          <w:p w:rsidR="00356046" w:rsidRPr="003A51AC" w:rsidRDefault="00356046" w:rsidP="004C3579">
            <w:pPr>
              <w:pStyle w:val="ConsPlusNormal"/>
              <w:jc w:val="center"/>
              <w:rPr>
                <w:b/>
              </w:rPr>
            </w:pPr>
            <w:r w:rsidRPr="003A51AC">
              <w:rPr>
                <w:b/>
              </w:rPr>
              <w:t>3-4</w:t>
            </w:r>
          </w:p>
        </w:tc>
        <w:tc>
          <w:tcPr>
            <w:tcW w:w="1251" w:type="pct"/>
            <w:gridSpan w:val="2"/>
            <w:shd w:val="clear" w:color="auto" w:fill="F2F2F2" w:themeFill="background1" w:themeFillShade="F2"/>
          </w:tcPr>
          <w:p w:rsidR="00356046" w:rsidRPr="003A51AC" w:rsidRDefault="00356046" w:rsidP="004C3579">
            <w:pPr>
              <w:pStyle w:val="ConsPlusNormal"/>
              <w:jc w:val="center"/>
              <w:rPr>
                <w:b/>
              </w:rPr>
            </w:pPr>
            <w:r w:rsidRPr="003A51AC">
              <w:rPr>
                <w:b/>
              </w:rPr>
              <w:t>4-5</w:t>
            </w:r>
          </w:p>
        </w:tc>
        <w:tc>
          <w:tcPr>
            <w:tcW w:w="1250" w:type="pct"/>
            <w:shd w:val="clear" w:color="auto" w:fill="F2F2F2" w:themeFill="background1" w:themeFillShade="F2"/>
          </w:tcPr>
          <w:p w:rsidR="00356046" w:rsidRPr="003A51AC" w:rsidRDefault="00356046" w:rsidP="004C3579">
            <w:pPr>
              <w:pStyle w:val="af2"/>
              <w:jc w:val="center"/>
              <w:rPr>
                <w:b/>
                <w:sz w:val="24"/>
                <w:szCs w:val="24"/>
              </w:rPr>
            </w:pPr>
            <w:r w:rsidRPr="003A51AC">
              <w:rPr>
                <w:b/>
                <w:sz w:val="24"/>
                <w:szCs w:val="24"/>
              </w:rPr>
              <w:t>5-6</w:t>
            </w:r>
          </w:p>
        </w:tc>
        <w:tc>
          <w:tcPr>
            <w:tcW w:w="1250" w:type="pct"/>
            <w:shd w:val="clear" w:color="auto" w:fill="F2F2F2" w:themeFill="background1" w:themeFillShade="F2"/>
          </w:tcPr>
          <w:p w:rsidR="00356046" w:rsidRPr="003A51AC" w:rsidRDefault="00356046" w:rsidP="004C3579">
            <w:pPr>
              <w:pStyle w:val="af2"/>
              <w:jc w:val="center"/>
              <w:rPr>
                <w:b/>
                <w:sz w:val="24"/>
                <w:szCs w:val="24"/>
              </w:rPr>
            </w:pPr>
            <w:r w:rsidRPr="003A51AC">
              <w:rPr>
                <w:b/>
                <w:sz w:val="24"/>
                <w:szCs w:val="24"/>
              </w:rPr>
              <w:t>6-7</w:t>
            </w:r>
          </w:p>
        </w:tc>
      </w:tr>
      <w:tr w:rsidR="00356046" w:rsidRPr="003A51AC" w:rsidTr="004C3579">
        <w:tc>
          <w:tcPr>
            <w:tcW w:w="1249" w:type="pct"/>
            <w:shd w:val="clear" w:color="auto" w:fill="F2F2F2" w:themeFill="background1" w:themeFillShade="F2"/>
          </w:tcPr>
          <w:p w:rsidR="00356046" w:rsidRPr="003A51AC" w:rsidRDefault="00356046" w:rsidP="004C3579">
            <w:pPr>
              <w:pStyle w:val="ConsPlusNormal"/>
              <w:jc w:val="center"/>
              <w:rPr>
                <w:b/>
              </w:rPr>
            </w:pPr>
            <w:r w:rsidRPr="003A51AC">
              <w:rPr>
                <w:b/>
              </w:rPr>
              <w:t>Досуг</w:t>
            </w:r>
          </w:p>
        </w:tc>
        <w:tc>
          <w:tcPr>
            <w:tcW w:w="3751" w:type="pct"/>
            <w:gridSpan w:val="4"/>
            <w:shd w:val="clear" w:color="auto" w:fill="F2F2F2" w:themeFill="background1" w:themeFillShade="F2"/>
          </w:tcPr>
          <w:p w:rsidR="00356046" w:rsidRPr="003A51AC" w:rsidRDefault="00356046" w:rsidP="004C3579">
            <w:pPr>
              <w:pStyle w:val="af2"/>
              <w:jc w:val="center"/>
              <w:rPr>
                <w:b/>
                <w:sz w:val="24"/>
                <w:szCs w:val="24"/>
              </w:rPr>
            </w:pPr>
            <w:r w:rsidRPr="003A51AC">
              <w:rPr>
                <w:b/>
                <w:sz w:val="24"/>
                <w:szCs w:val="24"/>
              </w:rPr>
              <w:t>Досуги и праздники</w:t>
            </w:r>
          </w:p>
        </w:tc>
      </w:tr>
      <w:tr w:rsidR="00356046" w:rsidRPr="003A51AC" w:rsidTr="004C3579">
        <w:tc>
          <w:tcPr>
            <w:tcW w:w="5000" w:type="pct"/>
            <w:gridSpan w:val="5"/>
          </w:tcPr>
          <w:p w:rsidR="00356046" w:rsidRPr="003A51AC" w:rsidRDefault="00356046" w:rsidP="004C3579">
            <w:pPr>
              <w:pStyle w:val="af2"/>
              <w:rPr>
                <w:sz w:val="24"/>
                <w:szCs w:val="24"/>
              </w:rPr>
            </w:pPr>
            <w:r w:rsidRPr="003A51AC">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tc>
      </w:tr>
      <w:tr w:rsidR="00356046" w:rsidRPr="003A51AC" w:rsidTr="004C3579">
        <w:tc>
          <w:tcPr>
            <w:tcW w:w="5000" w:type="pct"/>
            <w:gridSpan w:val="5"/>
            <w:shd w:val="clear" w:color="auto" w:fill="F2F2F2" w:themeFill="background1" w:themeFillShade="F2"/>
          </w:tcPr>
          <w:p w:rsidR="00356046" w:rsidRPr="003A51AC" w:rsidRDefault="00356046" w:rsidP="004C3579">
            <w:pPr>
              <w:pStyle w:val="af2"/>
              <w:rPr>
                <w:b/>
                <w:sz w:val="24"/>
                <w:szCs w:val="24"/>
              </w:rPr>
            </w:pPr>
            <w:r w:rsidRPr="003A51AC">
              <w:rPr>
                <w:b/>
                <w:sz w:val="24"/>
                <w:szCs w:val="24"/>
              </w:rPr>
              <w:t>Физкультурные досуги</w:t>
            </w:r>
          </w:p>
        </w:tc>
      </w:tr>
      <w:tr w:rsidR="00356046" w:rsidRPr="003A51AC" w:rsidTr="004C3579">
        <w:tc>
          <w:tcPr>
            <w:tcW w:w="1287" w:type="pct"/>
            <w:gridSpan w:val="2"/>
            <w:shd w:val="clear" w:color="auto" w:fill="F2F2F2" w:themeFill="background1" w:themeFillShade="F2"/>
          </w:tcPr>
          <w:p w:rsidR="00356046" w:rsidRPr="003A51AC" w:rsidRDefault="00356046" w:rsidP="004C3579">
            <w:pPr>
              <w:pStyle w:val="ConsPlusNormal"/>
              <w:jc w:val="center"/>
              <w:rPr>
                <w:b/>
              </w:rPr>
            </w:pPr>
            <w:r w:rsidRPr="003A51AC">
              <w:rPr>
                <w:b/>
              </w:rPr>
              <w:t>3-4</w:t>
            </w:r>
          </w:p>
        </w:tc>
        <w:tc>
          <w:tcPr>
            <w:tcW w:w="1213" w:type="pct"/>
            <w:shd w:val="clear" w:color="auto" w:fill="F2F2F2" w:themeFill="background1" w:themeFillShade="F2"/>
          </w:tcPr>
          <w:p w:rsidR="00356046" w:rsidRPr="003A51AC" w:rsidRDefault="00356046" w:rsidP="004C3579">
            <w:pPr>
              <w:pStyle w:val="ConsPlusNormal"/>
              <w:jc w:val="center"/>
              <w:rPr>
                <w:b/>
              </w:rPr>
            </w:pPr>
            <w:r w:rsidRPr="003A51AC">
              <w:rPr>
                <w:b/>
              </w:rPr>
              <w:t>4-5</w:t>
            </w:r>
          </w:p>
        </w:tc>
        <w:tc>
          <w:tcPr>
            <w:tcW w:w="1250" w:type="pct"/>
            <w:shd w:val="clear" w:color="auto" w:fill="F2F2F2" w:themeFill="background1" w:themeFillShade="F2"/>
          </w:tcPr>
          <w:p w:rsidR="00356046" w:rsidRPr="003A51AC" w:rsidRDefault="00356046" w:rsidP="004C3579">
            <w:pPr>
              <w:pStyle w:val="af2"/>
              <w:jc w:val="center"/>
              <w:rPr>
                <w:b/>
                <w:sz w:val="24"/>
                <w:szCs w:val="24"/>
              </w:rPr>
            </w:pPr>
            <w:r w:rsidRPr="003A51AC">
              <w:rPr>
                <w:b/>
                <w:sz w:val="24"/>
                <w:szCs w:val="24"/>
              </w:rPr>
              <w:t>5-6</w:t>
            </w:r>
          </w:p>
        </w:tc>
        <w:tc>
          <w:tcPr>
            <w:tcW w:w="1250" w:type="pct"/>
            <w:shd w:val="clear" w:color="auto" w:fill="F2F2F2" w:themeFill="background1" w:themeFillShade="F2"/>
          </w:tcPr>
          <w:p w:rsidR="00356046" w:rsidRPr="003A51AC" w:rsidRDefault="00356046" w:rsidP="004C3579">
            <w:pPr>
              <w:pStyle w:val="af2"/>
              <w:jc w:val="center"/>
              <w:rPr>
                <w:b/>
                <w:sz w:val="24"/>
                <w:szCs w:val="24"/>
              </w:rPr>
            </w:pPr>
            <w:r w:rsidRPr="003A51AC">
              <w:rPr>
                <w:b/>
                <w:sz w:val="24"/>
                <w:szCs w:val="24"/>
              </w:rPr>
              <w:t>6-7</w:t>
            </w:r>
          </w:p>
        </w:tc>
      </w:tr>
      <w:tr w:rsidR="00356046" w:rsidRPr="003A51AC" w:rsidTr="004C3579">
        <w:tc>
          <w:tcPr>
            <w:tcW w:w="5000" w:type="pct"/>
            <w:gridSpan w:val="5"/>
            <w:shd w:val="clear" w:color="auto" w:fill="F2F2F2" w:themeFill="background1" w:themeFillShade="F2"/>
          </w:tcPr>
          <w:p w:rsidR="00356046" w:rsidRPr="003A51AC" w:rsidRDefault="00356046" w:rsidP="004C3579">
            <w:pPr>
              <w:pStyle w:val="af2"/>
              <w:jc w:val="center"/>
              <w:rPr>
                <w:b/>
                <w:sz w:val="24"/>
                <w:szCs w:val="24"/>
              </w:rPr>
            </w:pPr>
            <w:r w:rsidRPr="003A51AC">
              <w:rPr>
                <w:b/>
                <w:sz w:val="24"/>
                <w:szCs w:val="24"/>
              </w:rPr>
              <w:t>Досуг организуется 1 - 2 раза в месяц во второй половине дня преимущественно на свежем воздухе</w:t>
            </w:r>
          </w:p>
        </w:tc>
      </w:tr>
      <w:tr w:rsidR="00356046" w:rsidRPr="003A51AC" w:rsidTr="004C3579">
        <w:tc>
          <w:tcPr>
            <w:tcW w:w="1287" w:type="pct"/>
            <w:gridSpan w:val="2"/>
          </w:tcPr>
          <w:p w:rsidR="00356046" w:rsidRPr="003A51AC" w:rsidRDefault="00356046" w:rsidP="004C3579">
            <w:pPr>
              <w:pStyle w:val="ConsPlusNormal"/>
            </w:pPr>
            <w:r w:rsidRPr="003A51AC">
              <w:t>Продолжительность 20 - 25 минут.</w:t>
            </w:r>
          </w:p>
          <w:p w:rsidR="00356046" w:rsidRPr="003A51AC" w:rsidRDefault="00356046" w:rsidP="004C3579">
            <w:pPr>
              <w:pStyle w:val="ConsPlusNormal"/>
            </w:pPr>
            <w:r w:rsidRPr="003A51AC">
              <w:t>Содержание составляют подвижные игры и игровые упражнения, игры-забавы, аттракционы, хороводы, игры с пением, музыкально-ритмические упражнения.</w:t>
            </w:r>
          </w:p>
        </w:tc>
        <w:tc>
          <w:tcPr>
            <w:tcW w:w="1213" w:type="pct"/>
          </w:tcPr>
          <w:p w:rsidR="00356046" w:rsidRPr="003A51AC" w:rsidRDefault="00356046" w:rsidP="004C3579">
            <w:pPr>
              <w:pStyle w:val="ConsPlusNormal"/>
            </w:pPr>
            <w:r w:rsidRPr="003A51AC">
              <w:t>Продолжительность 20 - 25 минут. Содержание составляют: подвижные игры, игры с элементами соревнования, аттракционы, музыкально-ритмические и танцевальные упражнения.</w:t>
            </w:r>
          </w:p>
        </w:tc>
        <w:tc>
          <w:tcPr>
            <w:tcW w:w="1250" w:type="pct"/>
          </w:tcPr>
          <w:p w:rsidR="00356046" w:rsidRPr="003A51AC" w:rsidRDefault="00356046" w:rsidP="004C3579">
            <w:pPr>
              <w:pStyle w:val="af2"/>
              <w:rPr>
                <w:sz w:val="24"/>
                <w:szCs w:val="24"/>
              </w:rPr>
            </w:pPr>
            <w:r w:rsidRPr="003A51AC">
              <w:rPr>
                <w:sz w:val="24"/>
                <w:szCs w:val="24"/>
              </w:rPr>
              <w:t xml:space="preserve">Продолжительность 30 - 40 минут. </w:t>
            </w:r>
          </w:p>
          <w:p w:rsidR="00356046" w:rsidRPr="003A51AC" w:rsidRDefault="00356046" w:rsidP="004C3579">
            <w:pPr>
              <w:pStyle w:val="af2"/>
              <w:rPr>
                <w:b/>
                <w:sz w:val="24"/>
                <w:szCs w:val="24"/>
              </w:rPr>
            </w:pPr>
            <w:r w:rsidRPr="003A51AC">
              <w:rPr>
                <w:sz w:val="24"/>
                <w:szCs w:val="24"/>
              </w:rPr>
              <w:t>Содержание составляют: подвижные игры, игры-эстафеты, музыкально-ритмические упражнения, творческие задания</w:t>
            </w:r>
          </w:p>
        </w:tc>
        <w:tc>
          <w:tcPr>
            <w:tcW w:w="1250" w:type="pct"/>
          </w:tcPr>
          <w:p w:rsidR="00356046" w:rsidRPr="003A51AC" w:rsidRDefault="00356046" w:rsidP="004C3579">
            <w:pPr>
              <w:pStyle w:val="af2"/>
              <w:rPr>
                <w:sz w:val="24"/>
                <w:szCs w:val="24"/>
              </w:rPr>
            </w:pPr>
            <w:r w:rsidRPr="003A51AC">
              <w:rPr>
                <w:sz w:val="24"/>
                <w:szCs w:val="24"/>
              </w:rPr>
              <w:t>Продолжительность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tc>
      </w:tr>
      <w:tr w:rsidR="00356046" w:rsidRPr="003A51AC" w:rsidTr="004C3579">
        <w:tc>
          <w:tcPr>
            <w:tcW w:w="5000" w:type="pct"/>
            <w:gridSpan w:val="5"/>
            <w:shd w:val="clear" w:color="auto" w:fill="F2F2F2" w:themeFill="background1" w:themeFillShade="F2"/>
          </w:tcPr>
          <w:p w:rsidR="00356046" w:rsidRPr="003A51AC" w:rsidRDefault="00356046" w:rsidP="004C3579">
            <w:pPr>
              <w:pStyle w:val="af2"/>
              <w:rPr>
                <w:sz w:val="24"/>
                <w:szCs w:val="24"/>
              </w:rPr>
            </w:pPr>
            <w:r w:rsidRPr="003A51AC">
              <w:rPr>
                <w:b/>
                <w:sz w:val="24"/>
                <w:szCs w:val="24"/>
              </w:rPr>
              <w:t>Физкультурные праздники</w:t>
            </w:r>
          </w:p>
        </w:tc>
      </w:tr>
      <w:tr w:rsidR="00356046" w:rsidRPr="003A51AC" w:rsidTr="004C3579">
        <w:tc>
          <w:tcPr>
            <w:tcW w:w="1287" w:type="pct"/>
            <w:gridSpan w:val="2"/>
            <w:shd w:val="clear" w:color="auto" w:fill="F2F2F2" w:themeFill="background1" w:themeFillShade="F2"/>
          </w:tcPr>
          <w:p w:rsidR="00356046" w:rsidRPr="003A51AC" w:rsidRDefault="00356046" w:rsidP="004C3579">
            <w:pPr>
              <w:pStyle w:val="ConsPlusNormal"/>
              <w:jc w:val="center"/>
              <w:rPr>
                <w:b/>
              </w:rPr>
            </w:pPr>
            <w:r w:rsidRPr="003A51AC">
              <w:rPr>
                <w:b/>
              </w:rPr>
              <w:t>3-4</w:t>
            </w:r>
          </w:p>
        </w:tc>
        <w:tc>
          <w:tcPr>
            <w:tcW w:w="1213" w:type="pct"/>
            <w:shd w:val="clear" w:color="auto" w:fill="F2F2F2" w:themeFill="background1" w:themeFillShade="F2"/>
          </w:tcPr>
          <w:p w:rsidR="00356046" w:rsidRPr="003A51AC" w:rsidRDefault="00356046" w:rsidP="004C3579">
            <w:pPr>
              <w:pStyle w:val="ConsPlusNormal"/>
              <w:jc w:val="center"/>
              <w:rPr>
                <w:b/>
              </w:rPr>
            </w:pPr>
            <w:r w:rsidRPr="003A51AC">
              <w:rPr>
                <w:b/>
              </w:rPr>
              <w:t>4-5</w:t>
            </w:r>
          </w:p>
        </w:tc>
        <w:tc>
          <w:tcPr>
            <w:tcW w:w="1250" w:type="pct"/>
            <w:shd w:val="clear" w:color="auto" w:fill="F2F2F2" w:themeFill="background1" w:themeFillShade="F2"/>
          </w:tcPr>
          <w:p w:rsidR="00356046" w:rsidRPr="003A51AC" w:rsidRDefault="00356046" w:rsidP="004C3579">
            <w:pPr>
              <w:pStyle w:val="af2"/>
              <w:jc w:val="center"/>
              <w:rPr>
                <w:b/>
                <w:sz w:val="24"/>
                <w:szCs w:val="24"/>
              </w:rPr>
            </w:pPr>
            <w:r w:rsidRPr="003A51AC">
              <w:rPr>
                <w:b/>
                <w:sz w:val="24"/>
                <w:szCs w:val="24"/>
              </w:rPr>
              <w:t>5-6</w:t>
            </w:r>
          </w:p>
        </w:tc>
        <w:tc>
          <w:tcPr>
            <w:tcW w:w="1250" w:type="pct"/>
            <w:shd w:val="clear" w:color="auto" w:fill="F2F2F2" w:themeFill="background1" w:themeFillShade="F2"/>
          </w:tcPr>
          <w:p w:rsidR="00356046" w:rsidRPr="003A51AC" w:rsidRDefault="00356046" w:rsidP="004C3579">
            <w:pPr>
              <w:pStyle w:val="af2"/>
              <w:jc w:val="center"/>
              <w:rPr>
                <w:b/>
                <w:sz w:val="24"/>
                <w:szCs w:val="24"/>
              </w:rPr>
            </w:pPr>
            <w:r w:rsidRPr="003A51AC">
              <w:rPr>
                <w:b/>
                <w:sz w:val="24"/>
                <w:szCs w:val="24"/>
              </w:rPr>
              <w:t>6-7</w:t>
            </w:r>
          </w:p>
        </w:tc>
      </w:tr>
      <w:tr w:rsidR="00356046" w:rsidRPr="003A51AC" w:rsidTr="004C3579">
        <w:tc>
          <w:tcPr>
            <w:tcW w:w="1287" w:type="pct"/>
            <w:gridSpan w:val="2"/>
            <w:vMerge w:val="restart"/>
            <w:shd w:val="clear" w:color="auto" w:fill="F2F2F2" w:themeFill="background1" w:themeFillShade="F2"/>
          </w:tcPr>
          <w:p w:rsidR="00356046" w:rsidRPr="003A51AC" w:rsidRDefault="00356046" w:rsidP="004C3579">
            <w:pPr>
              <w:pStyle w:val="ConsPlusNormal"/>
              <w:rPr>
                <w:b/>
              </w:rPr>
            </w:pPr>
          </w:p>
        </w:tc>
        <w:tc>
          <w:tcPr>
            <w:tcW w:w="3713" w:type="pct"/>
            <w:gridSpan w:val="3"/>
            <w:shd w:val="clear" w:color="auto" w:fill="F2F2F2" w:themeFill="background1" w:themeFillShade="F2"/>
          </w:tcPr>
          <w:p w:rsidR="00356046" w:rsidRPr="003A51AC" w:rsidRDefault="00356046" w:rsidP="004C3579">
            <w:pPr>
              <w:pStyle w:val="af2"/>
              <w:jc w:val="center"/>
              <w:rPr>
                <w:b/>
                <w:sz w:val="24"/>
                <w:szCs w:val="24"/>
              </w:rPr>
            </w:pPr>
            <w:r w:rsidRPr="003A51AC">
              <w:rPr>
                <w:b/>
                <w:sz w:val="24"/>
                <w:szCs w:val="24"/>
              </w:rPr>
              <w:t>Праздники проводятся 2 раза в год, продолжительностью не более 1 - 1,5 часов.</w:t>
            </w:r>
          </w:p>
        </w:tc>
      </w:tr>
      <w:tr w:rsidR="00356046" w:rsidRPr="003A51AC" w:rsidTr="004C3579">
        <w:tc>
          <w:tcPr>
            <w:tcW w:w="1287" w:type="pct"/>
            <w:gridSpan w:val="2"/>
            <w:vMerge/>
            <w:shd w:val="clear" w:color="auto" w:fill="F2F2F2" w:themeFill="background1" w:themeFillShade="F2"/>
          </w:tcPr>
          <w:p w:rsidR="00356046" w:rsidRPr="003A51AC" w:rsidRDefault="00356046" w:rsidP="004C3579">
            <w:pPr>
              <w:pStyle w:val="ConsPlusNormal"/>
              <w:rPr>
                <w:b/>
              </w:rPr>
            </w:pPr>
          </w:p>
        </w:tc>
        <w:tc>
          <w:tcPr>
            <w:tcW w:w="1213" w:type="pct"/>
          </w:tcPr>
          <w:p w:rsidR="00356046" w:rsidRPr="003A51AC" w:rsidRDefault="00356046" w:rsidP="004C3579">
            <w:pPr>
              <w:pStyle w:val="ConsPlusNormal"/>
            </w:pPr>
            <w:r w:rsidRPr="003A51AC">
              <w:t>Педагог привлекает детей данной возрастной группы к участию в праздниках детей старшего дошкольного возраста в качестве зрителей</w:t>
            </w:r>
          </w:p>
        </w:tc>
        <w:tc>
          <w:tcPr>
            <w:tcW w:w="1250" w:type="pct"/>
          </w:tcPr>
          <w:p w:rsidR="00356046" w:rsidRPr="003A51AC" w:rsidRDefault="00356046" w:rsidP="004C3579">
            <w:pPr>
              <w:pStyle w:val="af2"/>
              <w:rPr>
                <w:b/>
                <w:sz w:val="24"/>
                <w:szCs w:val="24"/>
              </w:rPr>
            </w:pPr>
            <w:r w:rsidRPr="003A51AC">
              <w:rPr>
                <w:sz w:val="24"/>
                <w:szCs w:val="24"/>
              </w:rPr>
              <w:t>Содержание праздников составляют ранее освоенные движения, в том числе, спортивные и гимнастические упражнения, подвижные и спортивные игры.</w:t>
            </w:r>
          </w:p>
        </w:tc>
        <w:tc>
          <w:tcPr>
            <w:tcW w:w="1250" w:type="pct"/>
          </w:tcPr>
          <w:p w:rsidR="00356046" w:rsidRPr="003A51AC" w:rsidRDefault="00356046" w:rsidP="004C3579">
            <w:pPr>
              <w:pStyle w:val="af2"/>
              <w:rPr>
                <w:b/>
                <w:bCs/>
                <w:sz w:val="24"/>
                <w:szCs w:val="24"/>
              </w:rPr>
            </w:pPr>
            <w:r w:rsidRPr="003A51AC">
              <w:rPr>
                <w:sz w:val="24"/>
                <w:szCs w:val="24"/>
              </w:rPr>
              <w:t>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tc>
      </w:tr>
      <w:tr w:rsidR="00356046" w:rsidRPr="003A51AC" w:rsidTr="004C3579">
        <w:tc>
          <w:tcPr>
            <w:tcW w:w="5000" w:type="pct"/>
            <w:gridSpan w:val="5"/>
            <w:shd w:val="clear" w:color="auto" w:fill="F2F2F2" w:themeFill="background1" w:themeFillShade="F2"/>
          </w:tcPr>
          <w:p w:rsidR="00356046" w:rsidRPr="003A51AC" w:rsidRDefault="00356046" w:rsidP="004C3579">
            <w:pPr>
              <w:pStyle w:val="af2"/>
              <w:rPr>
                <w:sz w:val="24"/>
                <w:szCs w:val="24"/>
              </w:rPr>
            </w:pPr>
            <w:r w:rsidRPr="003A51AC">
              <w:rPr>
                <w:b/>
                <w:sz w:val="24"/>
                <w:szCs w:val="24"/>
              </w:rPr>
              <w:t>Дни здоровья</w:t>
            </w:r>
          </w:p>
        </w:tc>
      </w:tr>
      <w:tr w:rsidR="00356046" w:rsidRPr="003A51AC" w:rsidTr="004C3579">
        <w:tc>
          <w:tcPr>
            <w:tcW w:w="1287" w:type="pct"/>
            <w:gridSpan w:val="2"/>
            <w:shd w:val="clear" w:color="auto" w:fill="F2F2F2" w:themeFill="background1" w:themeFillShade="F2"/>
          </w:tcPr>
          <w:p w:rsidR="00356046" w:rsidRPr="003A51AC" w:rsidRDefault="00356046" w:rsidP="004C3579">
            <w:pPr>
              <w:pStyle w:val="ConsPlusNormal"/>
              <w:jc w:val="center"/>
              <w:rPr>
                <w:b/>
              </w:rPr>
            </w:pPr>
            <w:r w:rsidRPr="003A51AC">
              <w:rPr>
                <w:b/>
              </w:rPr>
              <w:t>3-4</w:t>
            </w:r>
          </w:p>
        </w:tc>
        <w:tc>
          <w:tcPr>
            <w:tcW w:w="1213" w:type="pct"/>
            <w:shd w:val="clear" w:color="auto" w:fill="F2F2F2" w:themeFill="background1" w:themeFillShade="F2"/>
          </w:tcPr>
          <w:p w:rsidR="00356046" w:rsidRPr="003A51AC" w:rsidRDefault="00356046" w:rsidP="004C3579">
            <w:pPr>
              <w:pStyle w:val="ConsPlusNormal"/>
              <w:jc w:val="center"/>
              <w:rPr>
                <w:b/>
              </w:rPr>
            </w:pPr>
            <w:r w:rsidRPr="003A51AC">
              <w:rPr>
                <w:b/>
              </w:rPr>
              <w:t>4-5</w:t>
            </w:r>
          </w:p>
        </w:tc>
        <w:tc>
          <w:tcPr>
            <w:tcW w:w="1250" w:type="pct"/>
            <w:shd w:val="clear" w:color="auto" w:fill="F2F2F2" w:themeFill="background1" w:themeFillShade="F2"/>
          </w:tcPr>
          <w:p w:rsidR="00356046" w:rsidRPr="003A51AC" w:rsidRDefault="00356046" w:rsidP="004C3579">
            <w:pPr>
              <w:pStyle w:val="af2"/>
              <w:jc w:val="center"/>
              <w:rPr>
                <w:b/>
                <w:sz w:val="24"/>
                <w:szCs w:val="24"/>
              </w:rPr>
            </w:pPr>
            <w:r w:rsidRPr="003A51AC">
              <w:rPr>
                <w:b/>
                <w:sz w:val="24"/>
                <w:szCs w:val="24"/>
              </w:rPr>
              <w:t>5-6</w:t>
            </w:r>
          </w:p>
        </w:tc>
        <w:tc>
          <w:tcPr>
            <w:tcW w:w="1250" w:type="pct"/>
            <w:shd w:val="clear" w:color="auto" w:fill="F2F2F2" w:themeFill="background1" w:themeFillShade="F2"/>
          </w:tcPr>
          <w:p w:rsidR="00356046" w:rsidRPr="003A51AC" w:rsidRDefault="00356046" w:rsidP="004C3579">
            <w:pPr>
              <w:pStyle w:val="af2"/>
              <w:jc w:val="center"/>
              <w:rPr>
                <w:b/>
                <w:sz w:val="24"/>
                <w:szCs w:val="24"/>
              </w:rPr>
            </w:pPr>
            <w:r w:rsidRPr="003A51AC">
              <w:rPr>
                <w:b/>
                <w:sz w:val="24"/>
                <w:szCs w:val="24"/>
              </w:rPr>
              <w:t>6-7</w:t>
            </w:r>
          </w:p>
        </w:tc>
      </w:tr>
      <w:tr w:rsidR="00356046" w:rsidRPr="003A51AC" w:rsidTr="004C3579">
        <w:tc>
          <w:tcPr>
            <w:tcW w:w="5000" w:type="pct"/>
            <w:gridSpan w:val="5"/>
            <w:shd w:val="clear" w:color="auto" w:fill="F2F2F2" w:themeFill="background1" w:themeFillShade="F2"/>
          </w:tcPr>
          <w:p w:rsidR="00356046" w:rsidRPr="003A51AC" w:rsidRDefault="00356046" w:rsidP="004C3579">
            <w:pPr>
              <w:pStyle w:val="af2"/>
              <w:jc w:val="center"/>
              <w:rPr>
                <w:b/>
                <w:sz w:val="24"/>
                <w:szCs w:val="24"/>
              </w:rPr>
            </w:pPr>
            <w:r w:rsidRPr="003A51AC">
              <w:rPr>
                <w:b/>
                <w:sz w:val="24"/>
                <w:szCs w:val="24"/>
              </w:rPr>
              <w:t>День здоровья проводится 1 (один) раз в квартал</w:t>
            </w:r>
          </w:p>
        </w:tc>
      </w:tr>
      <w:tr w:rsidR="00356046" w:rsidRPr="003A51AC" w:rsidTr="004C3579">
        <w:tc>
          <w:tcPr>
            <w:tcW w:w="1287" w:type="pct"/>
            <w:gridSpan w:val="2"/>
          </w:tcPr>
          <w:p w:rsidR="00356046" w:rsidRPr="003A51AC" w:rsidRDefault="00356046" w:rsidP="004C3579">
            <w:pPr>
              <w:pStyle w:val="ConsPlusNormal"/>
            </w:pPr>
            <w:r w:rsidRPr="003A51AC">
              <w:t>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w:t>
            </w:r>
          </w:p>
        </w:tc>
        <w:tc>
          <w:tcPr>
            <w:tcW w:w="1213" w:type="pct"/>
          </w:tcPr>
          <w:p w:rsidR="00356046" w:rsidRPr="003A51AC" w:rsidRDefault="00356046" w:rsidP="004C3579">
            <w:pPr>
              <w:pStyle w:val="ConsPlusNormal"/>
              <w:rPr>
                <w:b/>
              </w:rPr>
            </w:pPr>
            <w:r w:rsidRPr="003A51AC">
              <w:t>В этот день проводятся физкультурно-оздоровительные мероприятия, прогулки, игры на свежем воздухе.</w:t>
            </w:r>
          </w:p>
        </w:tc>
        <w:tc>
          <w:tcPr>
            <w:tcW w:w="1250" w:type="pct"/>
          </w:tcPr>
          <w:p w:rsidR="00356046" w:rsidRPr="003A51AC" w:rsidRDefault="00356046" w:rsidP="004C3579">
            <w:pPr>
              <w:pStyle w:val="af2"/>
              <w:rPr>
                <w:sz w:val="24"/>
                <w:szCs w:val="24"/>
              </w:rPr>
            </w:pPr>
            <w:r w:rsidRPr="003A51AC">
              <w:rPr>
                <w:sz w:val="24"/>
                <w:szCs w:val="24"/>
              </w:rPr>
              <w:t>В этот день проводятся оздоровительные мероприятия и туристские прогулки.</w:t>
            </w:r>
          </w:p>
        </w:tc>
        <w:tc>
          <w:tcPr>
            <w:tcW w:w="1250" w:type="pct"/>
          </w:tcPr>
          <w:p w:rsidR="00356046" w:rsidRPr="003A51AC" w:rsidRDefault="00356046" w:rsidP="004C3579">
            <w:pPr>
              <w:pStyle w:val="af2"/>
              <w:rPr>
                <w:sz w:val="24"/>
                <w:szCs w:val="24"/>
              </w:rPr>
            </w:pPr>
            <w:r w:rsidRPr="003A51AC">
              <w:rPr>
                <w:sz w:val="24"/>
                <w:szCs w:val="24"/>
              </w:rPr>
              <w:t>В этот день педагог организует оздоровительные мероприятия, в том числе физкультурные досуги, и туристские прогулки.</w:t>
            </w:r>
          </w:p>
        </w:tc>
      </w:tr>
      <w:tr w:rsidR="00356046" w:rsidRPr="003A51AC" w:rsidTr="004C3579">
        <w:tc>
          <w:tcPr>
            <w:tcW w:w="2500" w:type="pct"/>
            <w:gridSpan w:val="3"/>
          </w:tcPr>
          <w:p w:rsidR="00356046" w:rsidRPr="003A51AC" w:rsidRDefault="00356046" w:rsidP="004C3579">
            <w:pPr>
              <w:spacing w:line="240" w:lineRule="auto"/>
              <w:rPr>
                <w:i/>
                <w:sz w:val="24"/>
                <w:szCs w:val="24"/>
              </w:rPr>
            </w:pPr>
            <w:r w:rsidRPr="003A51AC">
              <w:rPr>
                <w:i/>
                <w:sz w:val="24"/>
                <w:szCs w:val="24"/>
              </w:rPr>
              <w:t>Прогулки и экскурсии (простейший туризм)**</w:t>
            </w:r>
          </w:p>
        </w:tc>
        <w:tc>
          <w:tcPr>
            <w:tcW w:w="2500" w:type="pct"/>
            <w:gridSpan w:val="2"/>
            <w:shd w:val="clear" w:color="auto" w:fill="F2F2F2" w:themeFill="background1" w:themeFillShade="F2"/>
          </w:tcPr>
          <w:p w:rsidR="00356046" w:rsidRPr="003A51AC" w:rsidRDefault="00356046" w:rsidP="004C3579">
            <w:pPr>
              <w:pStyle w:val="af2"/>
              <w:jc w:val="center"/>
              <w:rPr>
                <w:sz w:val="24"/>
                <w:szCs w:val="24"/>
              </w:rPr>
            </w:pPr>
            <w:r w:rsidRPr="003A51AC">
              <w:rPr>
                <w:b/>
                <w:sz w:val="24"/>
                <w:szCs w:val="24"/>
              </w:rPr>
              <w:t>Туристские прогулки и экскурсии</w:t>
            </w:r>
          </w:p>
        </w:tc>
      </w:tr>
      <w:tr w:rsidR="00356046" w:rsidRPr="003A51AC" w:rsidTr="004C3579">
        <w:tc>
          <w:tcPr>
            <w:tcW w:w="2500" w:type="pct"/>
            <w:gridSpan w:val="3"/>
          </w:tcPr>
          <w:p w:rsidR="00356046" w:rsidRPr="003A51AC" w:rsidRDefault="00356046" w:rsidP="004C3579">
            <w:pPr>
              <w:spacing w:line="240" w:lineRule="auto"/>
              <w:rPr>
                <w:sz w:val="24"/>
                <w:szCs w:val="24"/>
              </w:rPr>
            </w:pPr>
          </w:p>
        </w:tc>
        <w:tc>
          <w:tcPr>
            <w:tcW w:w="1250" w:type="pct"/>
          </w:tcPr>
          <w:p w:rsidR="00356046" w:rsidRPr="003A51AC" w:rsidRDefault="00356046" w:rsidP="004C3579">
            <w:pPr>
              <w:pStyle w:val="af2"/>
              <w:rPr>
                <w:sz w:val="24"/>
                <w:szCs w:val="24"/>
              </w:rPr>
            </w:pPr>
            <w:r w:rsidRPr="003A51AC">
              <w:rPr>
                <w:sz w:val="24"/>
                <w:szCs w:val="24"/>
              </w:rPr>
              <w:t xml:space="preserve">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
          <w:p w:rsidR="00356046" w:rsidRPr="003A51AC" w:rsidRDefault="00356046" w:rsidP="004C3579">
            <w:pPr>
              <w:pStyle w:val="af2"/>
              <w:rPr>
                <w:sz w:val="24"/>
                <w:szCs w:val="24"/>
              </w:rPr>
            </w:pPr>
            <w:r w:rsidRPr="003A51AC">
              <w:rPr>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c>
          <w:tcPr>
            <w:tcW w:w="1250" w:type="pct"/>
          </w:tcPr>
          <w:p w:rsidR="00356046" w:rsidRPr="003A51AC" w:rsidRDefault="00356046" w:rsidP="004C3579">
            <w:pPr>
              <w:pStyle w:val="af2"/>
              <w:rPr>
                <w:sz w:val="24"/>
                <w:szCs w:val="24"/>
              </w:rPr>
            </w:pPr>
            <w:r w:rsidRPr="003A51AC">
              <w:rPr>
                <w:sz w:val="24"/>
                <w:szCs w:val="24"/>
              </w:rPr>
              <w:t>Организуются при наличии возможностей дополнительного сопровождения и организации санитарных стоянок.</w:t>
            </w:r>
          </w:p>
          <w:p w:rsidR="00356046" w:rsidRPr="003A51AC" w:rsidRDefault="00356046" w:rsidP="004C3579">
            <w:pPr>
              <w:pStyle w:val="af2"/>
              <w:rPr>
                <w:sz w:val="24"/>
                <w:szCs w:val="24"/>
              </w:rPr>
            </w:pPr>
            <w:r w:rsidRPr="003A51AC">
              <w:rPr>
                <w:sz w:val="24"/>
                <w:szCs w:val="24"/>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56046" w:rsidRPr="003A51AC" w:rsidRDefault="00356046" w:rsidP="004C3579">
            <w:pPr>
              <w:pStyle w:val="af2"/>
              <w:rPr>
                <w:sz w:val="24"/>
                <w:szCs w:val="24"/>
              </w:rPr>
            </w:pPr>
            <w:r w:rsidRPr="003A51AC">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4C3AF1" w:rsidRPr="003A51AC" w:rsidRDefault="004C3AF1" w:rsidP="00E22A07">
      <w:pPr>
        <w:shd w:val="clear" w:color="auto" w:fill="FFFFFF"/>
        <w:spacing w:line="240" w:lineRule="auto"/>
        <w:rPr>
          <w:b/>
          <w:sz w:val="24"/>
          <w:szCs w:val="24"/>
        </w:rPr>
      </w:pPr>
    </w:p>
    <w:p w:rsidR="004F33F5" w:rsidRPr="003A51AC" w:rsidRDefault="004F33F5" w:rsidP="00E22A07">
      <w:pPr>
        <w:shd w:val="clear" w:color="auto" w:fill="FFFFFF"/>
        <w:spacing w:line="240" w:lineRule="auto"/>
        <w:jc w:val="center"/>
        <w:rPr>
          <w:b/>
          <w:sz w:val="24"/>
          <w:szCs w:val="24"/>
        </w:rPr>
      </w:pPr>
    </w:p>
    <w:p w:rsidR="00492FAD" w:rsidRPr="003A51AC" w:rsidRDefault="00DA31D2" w:rsidP="00E22A07">
      <w:pPr>
        <w:shd w:val="clear" w:color="auto" w:fill="FFFFFF"/>
        <w:spacing w:line="240" w:lineRule="auto"/>
        <w:ind w:left="-142"/>
        <w:rPr>
          <w:b/>
          <w:sz w:val="24"/>
          <w:szCs w:val="24"/>
        </w:rPr>
      </w:pPr>
      <w:r w:rsidRPr="003A51AC">
        <w:rPr>
          <w:b/>
          <w:sz w:val="24"/>
          <w:szCs w:val="24"/>
        </w:rPr>
        <w:t>2.2</w:t>
      </w:r>
      <w:r w:rsidR="00C0284C" w:rsidRPr="003A51AC">
        <w:rPr>
          <w:b/>
          <w:sz w:val="24"/>
          <w:szCs w:val="24"/>
        </w:rPr>
        <w:t>.</w:t>
      </w:r>
      <w:r w:rsidR="005C07AA" w:rsidRPr="003A51AC">
        <w:rPr>
          <w:b/>
          <w:sz w:val="24"/>
          <w:szCs w:val="24"/>
        </w:rPr>
        <w:t xml:space="preserve"> Инструментарий (УМК)</w:t>
      </w:r>
      <w:r w:rsidRPr="003A51AC">
        <w:rPr>
          <w:b/>
          <w:sz w:val="24"/>
          <w:szCs w:val="24"/>
        </w:rPr>
        <w:t xml:space="preserve"> для инвариантной части и вариативной часи</w:t>
      </w:r>
      <w:r w:rsidR="005C07AA" w:rsidRPr="003A51AC">
        <w:rPr>
          <w:b/>
          <w:sz w:val="24"/>
          <w:szCs w:val="24"/>
        </w:rPr>
        <w:t xml:space="preserve"> по решению задач </w:t>
      </w:r>
      <w:r w:rsidR="00A61B69" w:rsidRPr="003A51AC">
        <w:rPr>
          <w:b/>
          <w:sz w:val="24"/>
          <w:szCs w:val="24"/>
        </w:rPr>
        <w:t>по каждой из образовательных областей для всех возрастных групп обучающихся (социально-коммуникативное, познавательное, речевое, художественно-эстет</w:t>
      </w:r>
      <w:r w:rsidR="00A926F7" w:rsidRPr="003A51AC">
        <w:rPr>
          <w:b/>
          <w:sz w:val="24"/>
          <w:szCs w:val="24"/>
        </w:rPr>
        <w:t>ическое, физическое развитие)</w:t>
      </w:r>
    </w:p>
    <w:p w:rsidR="005C07AA" w:rsidRPr="003A51AC" w:rsidRDefault="005C07AA" w:rsidP="00E22A07">
      <w:pPr>
        <w:shd w:val="clear" w:color="auto" w:fill="FFFFFF"/>
        <w:spacing w:line="240" w:lineRule="auto"/>
        <w:rPr>
          <w:b/>
          <w:sz w:val="24"/>
          <w:szCs w:val="24"/>
          <w:highlight w:val="cyan"/>
        </w:rPr>
      </w:pPr>
      <w:bookmarkStart w:id="12" w:name="_Hlk134263858"/>
    </w:p>
    <w:tbl>
      <w:tblPr>
        <w:tblW w:w="0" w:type="auto"/>
        <w:tblLook w:val="04A0" w:firstRow="1" w:lastRow="0" w:firstColumn="1" w:lastColumn="0" w:noHBand="0" w:noVBand="1"/>
      </w:tblPr>
      <w:tblGrid>
        <w:gridCol w:w="3352"/>
        <w:gridCol w:w="6572"/>
        <w:gridCol w:w="4950"/>
      </w:tblGrid>
      <w:tr w:rsidR="00EF00D9" w:rsidRPr="003A51AC" w:rsidTr="00B02F85">
        <w:tc>
          <w:tcPr>
            <w:tcW w:w="335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lang w:eastAsia="en-US"/>
              </w:rPr>
            </w:pPr>
            <w:r w:rsidRPr="003A51AC">
              <w:rPr>
                <w:b/>
                <w:sz w:val="24"/>
                <w:szCs w:val="24"/>
              </w:rPr>
              <w:t>Образовательная область/задачи</w:t>
            </w:r>
          </w:p>
        </w:tc>
        <w:tc>
          <w:tcPr>
            <w:tcW w:w="657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555805">
            <w:pPr>
              <w:spacing w:line="240" w:lineRule="auto"/>
              <w:rPr>
                <w:b/>
                <w:sz w:val="24"/>
                <w:szCs w:val="24"/>
                <w:lang w:eastAsia="en-US"/>
              </w:rPr>
            </w:pPr>
            <w:r w:rsidRPr="003A51AC">
              <w:rPr>
                <w:b/>
                <w:sz w:val="24"/>
                <w:szCs w:val="24"/>
              </w:rPr>
              <w:t xml:space="preserve">ИНСТРУМЕНТАРИЙ ИНВАРИАНТНОЙ ЧАСТИ ПРОГРАММЫ </w:t>
            </w:r>
          </w:p>
        </w:tc>
        <w:tc>
          <w:tcPr>
            <w:tcW w:w="4950" w:type="dxa"/>
            <w:tcBorders>
              <w:top w:val="single" w:sz="4" w:space="0" w:color="auto"/>
              <w:left w:val="single" w:sz="4" w:space="0" w:color="auto"/>
              <w:bottom w:val="single" w:sz="4" w:space="0" w:color="auto"/>
              <w:right w:val="single" w:sz="4" w:space="0" w:color="auto"/>
            </w:tcBorders>
          </w:tcPr>
          <w:p w:rsidR="00EF00D9" w:rsidRPr="003A51AC" w:rsidRDefault="00EF00D9" w:rsidP="00E22A07">
            <w:pPr>
              <w:spacing w:line="240" w:lineRule="auto"/>
              <w:rPr>
                <w:b/>
                <w:sz w:val="24"/>
                <w:szCs w:val="24"/>
              </w:rPr>
            </w:pPr>
            <w:r w:rsidRPr="003A51AC">
              <w:rPr>
                <w:b/>
                <w:sz w:val="24"/>
                <w:szCs w:val="24"/>
              </w:rPr>
              <w:t>Варитивная часть программы</w:t>
            </w:r>
            <w:r w:rsidR="0015448E" w:rsidRPr="003A51AC">
              <w:rPr>
                <w:b/>
                <w:sz w:val="24"/>
                <w:szCs w:val="24"/>
              </w:rPr>
              <w:t xml:space="preserve"> состоит из</w:t>
            </w:r>
          </w:p>
          <w:p w:rsidR="00DE4359" w:rsidRPr="003A51AC" w:rsidRDefault="0015448E" w:rsidP="00E22A07">
            <w:pPr>
              <w:spacing w:line="240" w:lineRule="auto"/>
              <w:rPr>
                <w:b/>
                <w:sz w:val="24"/>
                <w:szCs w:val="24"/>
              </w:rPr>
            </w:pPr>
            <w:r w:rsidRPr="003A51AC">
              <w:rPr>
                <w:b/>
                <w:sz w:val="24"/>
                <w:szCs w:val="24"/>
              </w:rPr>
              <w:t>регионального</w:t>
            </w:r>
            <w:r w:rsidR="00C542A8" w:rsidRPr="003A51AC">
              <w:rPr>
                <w:b/>
                <w:sz w:val="24"/>
                <w:szCs w:val="24"/>
              </w:rPr>
              <w:t xml:space="preserve"> компонент</w:t>
            </w:r>
            <w:r w:rsidR="00F636C0" w:rsidRPr="003A51AC">
              <w:rPr>
                <w:b/>
                <w:sz w:val="24"/>
                <w:szCs w:val="24"/>
              </w:rPr>
              <w:t>а,</w:t>
            </w:r>
            <w:r w:rsidRPr="003A51AC">
              <w:rPr>
                <w:b/>
                <w:sz w:val="24"/>
                <w:szCs w:val="24"/>
              </w:rPr>
              <w:t xml:space="preserve"> инновационной  деятельности</w:t>
            </w:r>
            <w:r w:rsidR="00796D0A" w:rsidRPr="003A51AC">
              <w:rPr>
                <w:b/>
                <w:sz w:val="24"/>
                <w:szCs w:val="24"/>
              </w:rPr>
              <w:t>, ведущие направления ДОО</w:t>
            </w:r>
          </w:p>
        </w:tc>
      </w:tr>
      <w:tr w:rsidR="00EF00D9" w:rsidRPr="003A51AC" w:rsidTr="00B02F85">
        <w:tc>
          <w:tcPr>
            <w:tcW w:w="335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rPr>
            </w:pPr>
            <w:r w:rsidRPr="003A51AC">
              <w:rPr>
                <w:b/>
                <w:sz w:val="24"/>
                <w:szCs w:val="24"/>
              </w:rPr>
              <w:t>Социально-коммуникативное развитие</w:t>
            </w:r>
          </w:p>
          <w:p w:rsidR="00EF00D9" w:rsidRPr="003A51AC" w:rsidRDefault="00EF00D9" w:rsidP="00CB2042">
            <w:pPr>
              <w:pStyle w:val="a3"/>
              <w:numPr>
                <w:ilvl w:val="0"/>
                <w:numId w:val="39"/>
              </w:numPr>
              <w:spacing w:line="240" w:lineRule="auto"/>
              <w:jc w:val="left"/>
              <w:rPr>
                <w:sz w:val="24"/>
                <w:szCs w:val="24"/>
              </w:rPr>
            </w:pPr>
            <w:r w:rsidRPr="003A51AC">
              <w:rPr>
                <w:sz w:val="24"/>
                <w:szCs w:val="24"/>
              </w:rPr>
              <w:t>Труд</w:t>
            </w:r>
          </w:p>
          <w:p w:rsidR="00EF00D9" w:rsidRPr="003A51AC" w:rsidRDefault="00EF00D9" w:rsidP="00CB2042">
            <w:pPr>
              <w:pStyle w:val="a3"/>
              <w:numPr>
                <w:ilvl w:val="0"/>
                <w:numId w:val="39"/>
              </w:numPr>
              <w:spacing w:line="240" w:lineRule="auto"/>
              <w:jc w:val="left"/>
              <w:rPr>
                <w:sz w:val="24"/>
                <w:szCs w:val="24"/>
              </w:rPr>
            </w:pPr>
            <w:r w:rsidRPr="003A51AC">
              <w:rPr>
                <w:sz w:val="24"/>
                <w:szCs w:val="24"/>
              </w:rPr>
              <w:t>ОБЖ</w:t>
            </w:r>
          </w:p>
          <w:p w:rsidR="00EF00D9" w:rsidRPr="003A51AC" w:rsidRDefault="00EF00D9" w:rsidP="00CB2042">
            <w:pPr>
              <w:pStyle w:val="a3"/>
              <w:numPr>
                <w:ilvl w:val="0"/>
                <w:numId w:val="39"/>
              </w:numPr>
              <w:spacing w:line="240" w:lineRule="auto"/>
              <w:jc w:val="left"/>
              <w:rPr>
                <w:sz w:val="24"/>
                <w:szCs w:val="24"/>
              </w:rPr>
            </w:pPr>
            <w:r w:rsidRPr="003A51AC">
              <w:rPr>
                <w:sz w:val="24"/>
                <w:szCs w:val="24"/>
              </w:rPr>
              <w:t>Социальные отношения</w:t>
            </w:r>
          </w:p>
          <w:p w:rsidR="00EF00D9" w:rsidRPr="003A51AC" w:rsidRDefault="00EF00D9" w:rsidP="00CB2042">
            <w:pPr>
              <w:pStyle w:val="a3"/>
              <w:numPr>
                <w:ilvl w:val="0"/>
                <w:numId w:val="39"/>
              </w:numPr>
              <w:spacing w:line="240" w:lineRule="auto"/>
              <w:jc w:val="left"/>
              <w:rPr>
                <w:sz w:val="24"/>
                <w:szCs w:val="24"/>
                <w:lang w:eastAsia="en-US"/>
              </w:rPr>
            </w:pPr>
            <w:r w:rsidRPr="003A51AC">
              <w:rPr>
                <w:sz w:val="24"/>
                <w:szCs w:val="24"/>
              </w:rPr>
              <w:t>Формирование гражданственности и патриотизма</w:t>
            </w:r>
          </w:p>
          <w:p w:rsidR="00EF00D9" w:rsidRPr="003A51AC" w:rsidRDefault="00EF00D9" w:rsidP="00E22A07">
            <w:pPr>
              <w:spacing w:line="240" w:lineRule="auto"/>
              <w:jc w:val="left"/>
              <w:rPr>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tcPr>
          <w:p w:rsidR="00EF00D9" w:rsidRPr="003A51AC" w:rsidRDefault="00EF00D9" w:rsidP="00E22A07">
            <w:pPr>
              <w:spacing w:line="240" w:lineRule="auto"/>
              <w:rPr>
                <w:b/>
                <w:sz w:val="24"/>
                <w:szCs w:val="24"/>
              </w:rPr>
            </w:pPr>
            <w:r w:rsidRPr="003A51AC">
              <w:rPr>
                <w:b/>
                <w:sz w:val="24"/>
                <w:szCs w:val="24"/>
              </w:rPr>
              <w:t>Труд</w:t>
            </w:r>
          </w:p>
          <w:p w:rsidR="00EF00D9" w:rsidRPr="003A51AC" w:rsidRDefault="00EF00D9" w:rsidP="00E22A07">
            <w:pPr>
              <w:spacing w:line="240" w:lineRule="auto"/>
              <w:rPr>
                <w:sz w:val="24"/>
                <w:szCs w:val="24"/>
              </w:rPr>
            </w:pPr>
            <w:r w:rsidRPr="003A51AC">
              <w:rPr>
                <w:sz w:val="24"/>
                <w:szCs w:val="24"/>
              </w:rPr>
              <w:t xml:space="preserve">Куцакова Л.В. Трудовое воспитание в детском саду: Для занятий с детьми 3–7 лет. Партнерство дошкольной организации и семьи / Под ред. С.С. Прищепа, Т.С. Шатверян. </w:t>
            </w:r>
          </w:p>
          <w:p w:rsidR="00EF00D9" w:rsidRPr="003A51AC" w:rsidRDefault="00EF00D9" w:rsidP="00E22A07">
            <w:pPr>
              <w:spacing w:line="240" w:lineRule="auto"/>
              <w:rPr>
                <w:b/>
                <w:sz w:val="24"/>
                <w:szCs w:val="24"/>
              </w:rPr>
            </w:pPr>
            <w:r w:rsidRPr="003A51AC">
              <w:rPr>
                <w:b/>
                <w:sz w:val="24"/>
                <w:szCs w:val="24"/>
              </w:rPr>
              <w:t>ОБЖ</w:t>
            </w:r>
            <w:r w:rsidR="00967D52" w:rsidRPr="003A51AC">
              <w:rPr>
                <w:sz w:val="24"/>
                <w:szCs w:val="24"/>
              </w:rPr>
              <w:t xml:space="preserve"> Белая К.Ю. </w:t>
            </w:r>
            <w:r w:rsidR="00967D52">
              <w:rPr>
                <w:sz w:val="24"/>
                <w:szCs w:val="24"/>
              </w:rPr>
              <w:t>Формирование основ</w:t>
            </w:r>
            <w:r w:rsidR="00967D52" w:rsidRPr="003A51AC">
              <w:rPr>
                <w:sz w:val="24"/>
                <w:szCs w:val="24"/>
              </w:rPr>
              <w:t xml:space="preserve"> безопасности</w:t>
            </w:r>
            <w:r w:rsidR="00967D52">
              <w:rPr>
                <w:sz w:val="24"/>
                <w:szCs w:val="24"/>
              </w:rPr>
              <w:t xml:space="preserve"> дошкольников 2-7 лет.</w:t>
            </w:r>
          </w:p>
          <w:p w:rsidR="00EF00D9" w:rsidRPr="003A51AC" w:rsidRDefault="00EF00D9" w:rsidP="00E22A07">
            <w:pPr>
              <w:spacing w:line="240" w:lineRule="auto"/>
              <w:rPr>
                <w:sz w:val="24"/>
                <w:szCs w:val="24"/>
              </w:rPr>
            </w:pPr>
            <w:r w:rsidRPr="003A51AC">
              <w:rPr>
                <w:sz w:val="24"/>
                <w:szCs w:val="24"/>
              </w:rPr>
              <w:t xml:space="preserve">Белая К.Ю. Основы безопасности. Комплекты для оформления родительских уголков в ДОО: Младшая группа. </w:t>
            </w:r>
          </w:p>
          <w:p w:rsidR="00EF00D9" w:rsidRPr="003A51AC" w:rsidRDefault="00EF00D9" w:rsidP="00E22A07">
            <w:pPr>
              <w:spacing w:line="240" w:lineRule="auto"/>
              <w:rPr>
                <w:sz w:val="24"/>
                <w:szCs w:val="24"/>
              </w:rPr>
            </w:pPr>
            <w:r w:rsidRPr="003A51AC">
              <w:rPr>
                <w:sz w:val="24"/>
                <w:szCs w:val="24"/>
              </w:rPr>
              <w:t xml:space="preserve">Белая К.Ю. Основы безопасности. Комплекты для оформления родительских уголков в ДОО: Средняя группа. </w:t>
            </w:r>
          </w:p>
          <w:p w:rsidR="00EF00D9" w:rsidRPr="003A51AC" w:rsidRDefault="00EF00D9" w:rsidP="00E22A07">
            <w:pPr>
              <w:spacing w:line="240" w:lineRule="auto"/>
              <w:rPr>
                <w:sz w:val="24"/>
                <w:szCs w:val="24"/>
              </w:rPr>
            </w:pPr>
            <w:r w:rsidRPr="003A51AC">
              <w:rPr>
                <w:sz w:val="24"/>
                <w:szCs w:val="24"/>
              </w:rPr>
              <w:t xml:space="preserve">Белая К.Ю. Основы безопасности. Комплекты для оформления родительских уголков в ДОО: Старшая группа. </w:t>
            </w:r>
          </w:p>
          <w:p w:rsidR="00EF00D9" w:rsidRDefault="00EF00D9" w:rsidP="00E22A07">
            <w:pPr>
              <w:spacing w:line="240" w:lineRule="auto"/>
              <w:rPr>
                <w:sz w:val="24"/>
                <w:szCs w:val="24"/>
              </w:rPr>
            </w:pPr>
            <w:r w:rsidRPr="003A51AC">
              <w:rPr>
                <w:sz w:val="24"/>
                <w:szCs w:val="24"/>
              </w:rPr>
              <w:t xml:space="preserve"> Белая К.Ю. Основы безопасности. Комплекты для оформления родительских уголков в ДОО: Подготовительная группа. </w:t>
            </w:r>
          </w:p>
          <w:p w:rsidR="00967D52" w:rsidRDefault="00967D52" w:rsidP="00E22A07">
            <w:pPr>
              <w:spacing w:line="240" w:lineRule="auto"/>
              <w:rPr>
                <w:sz w:val="24"/>
                <w:szCs w:val="24"/>
              </w:rPr>
            </w:pPr>
            <w:r>
              <w:rPr>
                <w:sz w:val="24"/>
                <w:szCs w:val="24"/>
              </w:rPr>
              <w:t>Авдеева Н.Н., Князева О.Л., Стеркина Р.Б. «Безопасность» методическое пособие по ОБЖ для детей дошкольного возраста.</w:t>
            </w:r>
          </w:p>
          <w:p w:rsidR="00967D52" w:rsidRPr="003A51AC" w:rsidRDefault="00967D52" w:rsidP="00E22A07">
            <w:pPr>
              <w:spacing w:line="240" w:lineRule="auto"/>
              <w:rPr>
                <w:sz w:val="24"/>
                <w:szCs w:val="24"/>
              </w:rPr>
            </w:pPr>
            <w:r>
              <w:rPr>
                <w:sz w:val="24"/>
                <w:szCs w:val="24"/>
              </w:rPr>
              <w:t>Т.Ф. Саулина «знакомим дошкольников с с ПДД» 3-7лет.</w:t>
            </w:r>
          </w:p>
          <w:p w:rsidR="00EF00D9" w:rsidRPr="003A51AC" w:rsidRDefault="00EF00D9" w:rsidP="00E22A07">
            <w:pPr>
              <w:spacing w:line="240" w:lineRule="auto"/>
              <w:rPr>
                <w:sz w:val="24"/>
                <w:szCs w:val="24"/>
              </w:rPr>
            </w:pPr>
            <w:r w:rsidRPr="003A51AC">
              <w:rPr>
                <w:sz w:val="24"/>
                <w:szCs w:val="24"/>
              </w:rPr>
              <w:t xml:space="preserve">. Дорожные знаки: Для работы с детьми 4–7 лет. </w:t>
            </w:r>
          </w:p>
          <w:p w:rsidR="00EF00D9" w:rsidRPr="00F31186" w:rsidRDefault="00EF00D9" w:rsidP="00F31186">
            <w:pPr>
              <w:autoSpaceDE w:val="0"/>
              <w:autoSpaceDN w:val="0"/>
              <w:adjustRightInd w:val="0"/>
              <w:spacing w:line="240" w:lineRule="auto"/>
              <w:jc w:val="left"/>
              <w:rPr>
                <w:sz w:val="24"/>
                <w:szCs w:val="24"/>
              </w:rPr>
            </w:pPr>
            <w:r w:rsidRPr="003A51AC">
              <w:rPr>
                <w:b/>
                <w:sz w:val="24"/>
                <w:szCs w:val="24"/>
              </w:rPr>
              <w:t>Социальные отношения</w:t>
            </w:r>
          </w:p>
          <w:p w:rsidR="00EF00D9" w:rsidRPr="003A51AC" w:rsidRDefault="00EF00D9" w:rsidP="00E22A07">
            <w:pPr>
              <w:spacing w:line="240" w:lineRule="auto"/>
              <w:rPr>
                <w:sz w:val="24"/>
                <w:szCs w:val="24"/>
              </w:rPr>
            </w:pPr>
            <w:r w:rsidRPr="003A51AC">
              <w:rPr>
                <w:sz w:val="24"/>
                <w:szCs w:val="24"/>
              </w:rPr>
              <w:t xml:space="preserve">Абрамова Л. В., Слепцова И. Ф. Социально-коммуникативное развитие дошкольников. Средняя группа (4–5 лет). </w:t>
            </w:r>
          </w:p>
          <w:p w:rsidR="00EF00D9" w:rsidRPr="003A51AC" w:rsidRDefault="00EF00D9" w:rsidP="00E22A07">
            <w:pPr>
              <w:spacing w:line="240" w:lineRule="auto"/>
              <w:rPr>
                <w:sz w:val="24"/>
                <w:szCs w:val="24"/>
              </w:rPr>
            </w:pPr>
            <w:r w:rsidRPr="003A51AC">
              <w:rPr>
                <w:sz w:val="24"/>
                <w:szCs w:val="24"/>
              </w:rPr>
              <w:t xml:space="preserve">Абрамова Л. В., Слепцова И. Ф. Социально-коммуникативное развитие дошкольников. Старшая группа (5–6 лет). </w:t>
            </w:r>
          </w:p>
          <w:p w:rsidR="00EF00D9" w:rsidRPr="003A51AC" w:rsidRDefault="00EF00D9" w:rsidP="00E22A07">
            <w:pPr>
              <w:spacing w:line="240" w:lineRule="auto"/>
              <w:rPr>
                <w:sz w:val="24"/>
                <w:szCs w:val="24"/>
              </w:rPr>
            </w:pPr>
            <w:r w:rsidRPr="003A51AC">
              <w:rPr>
                <w:sz w:val="24"/>
                <w:szCs w:val="24"/>
              </w:rPr>
              <w:t xml:space="preserve">Абрамова Л. В., Слепцова И. Ф. Социально-коммуникативное развитие дошкольников. Подготовительная к школе группа (6–7 лет). </w:t>
            </w:r>
          </w:p>
          <w:p w:rsidR="00EF00D9" w:rsidRPr="003A51AC" w:rsidRDefault="00EF00D9" w:rsidP="00E22A07">
            <w:pPr>
              <w:spacing w:line="240" w:lineRule="auto"/>
              <w:rPr>
                <w:sz w:val="24"/>
                <w:szCs w:val="24"/>
              </w:rPr>
            </w:pPr>
            <w:r w:rsidRPr="003A51AC">
              <w:rPr>
                <w:sz w:val="24"/>
                <w:szCs w:val="24"/>
              </w:rPr>
              <w:t xml:space="preserve">Губанова Н. Ф. Развитие игровой деятельности: Вторая группа раннего возраста (2–3 года). Губанова Н. Ф. Развитие игровой деятельности: Младшая группа (3–4 года). </w:t>
            </w:r>
          </w:p>
          <w:p w:rsidR="00592E30" w:rsidRDefault="00EF00D9" w:rsidP="00E22A07">
            <w:pPr>
              <w:spacing w:line="240" w:lineRule="auto"/>
              <w:rPr>
                <w:sz w:val="24"/>
                <w:szCs w:val="24"/>
              </w:rPr>
            </w:pPr>
            <w:r w:rsidRPr="003A51AC">
              <w:rPr>
                <w:sz w:val="24"/>
                <w:szCs w:val="24"/>
              </w:rPr>
              <w:t>Губанова Н. Ф. Развитие игровой деятельности: Средняя группа (4–5 лет).</w:t>
            </w:r>
          </w:p>
          <w:p w:rsidR="00EF00D9" w:rsidRPr="003A51AC" w:rsidRDefault="00592E30" w:rsidP="00E22A07">
            <w:pPr>
              <w:spacing w:line="240" w:lineRule="auto"/>
              <w:rPr>
                <w:sz w:val="24"/>
                <w:szCs w:val="24"/>
              </w:rPr>
            </w:pPr>
            <w:r w:rsidRPr="003A51AC">
              <w:rPr>
                <w:sz w:val="24"/>
                <w:szCs w:val="24"/>
              </w:rPr>
              <w:t xml:space="preserve">Губанова Н. Ф. Развитие игровой деятельности: </w:t>
            </w:r>
            <w:r>
              <w:rPr>
                <w:sz w:val="24"/>
                <w:szCs w:val="24"/>
              </w:rPr>
              <w:t>Старшая группа (5-6)</w:t>
            </w:r>
            <w:r w:rsidRPr="003A51AC">
              <w:rPr>
                <w:sz w:val="24"/>
                <w:szCs w:val="24"/>
              </w:rPr>
              <w:t xml:space="preserve"> лет</w:t>
            </w:r>
            <w:r>
              <w:rPr>
                <w:sz w:val="24"/>
                <w:szCs w:val="24"/>
              </w:rPr>
              <w:t>.</w:t>
            </w:r>
          </w:p>
          <w:p w:rsidR="00592E30" w:rsidRDefault="00EF00D9" w:rsidP="00E22A07">
            <w:pPr>
              <w:spacing w:line="240" w:lineRule="auto"/>
              <w:rPr>
                <w:sz w:val="24"/>
                <w:szCs w:val="24"/>
              </w:rPr>
            </w:pPr>
            <w:r w:rsidRPr="003A51AC">
              <w:rPr>
                <w:sz w:val="24"/>
                <w:szCs w:val="24"/>
              </w:rPr>
              <w:t>Губанова Н. Ф. Развитие игровой деятельности: Подготовительная к школе группа (6–7 лет) (</w:t>
            </w:r>
          </w:p>
          <w:p w:rsidR="00EF00D9" w:rsidRPr="003A51AC" w:rsidRDefault="00EF00D9" w:rsidP="00E22A07">
            <w:pPr>
              <w:spacing w:line="240" w:lineRule="auto"/>
              <w:rPr>
                <w:sz w:val="24"/>
                <w:szCs w:val="24"/>
              </w:rPr>
            </w:pPr>
            <w:r w:rsidRPr="003A51AC">
              <w:rPr>
                <w:sz w:val="24"/>
                <w:szCs w:val="24"/>
              </w:rPr>
              <w:t xml:space="preserve">Дыбина О. В. Ознакомление с предметным и социальным окружением: Младшая группа (3–4 года). </w:t>
            </w:r>
          </w:p>
          <w:p w:rsidR="00EF00D9" w:rsidRPr="003A51AC" w:rsidRDefault="00EF00D9" w:rsidP="00E22A07">
            <w:pPr>
              <w:spacing w:line="240" w:lineRule="auto"/>
              <w:rPr>
                <w:sz w:val="24"/>
                <w:szCs w:val="24"/>
              </w:rPr>
            </w:pPr>
            <w:r w:rsidRPr="003A51AC">
              <w:rPr>
                <w:sz w:val="24"/>
                <w:szCs w:val="24"/>
              </w:rPr>
              <w:t xml:space="preserve">Дыбина О. В. Ознакомление с предметным и социальным окружением: Средняя группа (4–5 лет). Дыбина О. В. Ознакомление с предметным и социальным окружением: Старшая группа (5–6 лет). Дыбина О. В. Ознакомление с предметным и социальным окружением: Подготовительная к школе группа (6–7 лет). </w:t>
            </w:r>
          </w:p>
          <w:p w:rsidR="00EF00D9" w:rsidRPr="003A51AC" w:rsidRDefault="00EF00D9" w:rsidP="00E22A07">
            <w:pPr>
              <w:pStyle w:val="Default"/>
              <w:rPr>
                <w:color w:val="auto"/>
              </w:rPr>
            </w:pPr>
            <w:r w:rsidRPr="003A51AC">
              <w:rPr>
                <w:color w:val="auto"/>
              </w:rPr>
              <w:t xml:space="preserve">Я—Ты—Мы. Программа социально-эмоционального развития дошкольников / Сост.: О. Л. Князева. — М.: Мозаика-Синтез, 2005. — 168 с. </w:t>
            </w:r>
          </w:p>
          <w:p w:rsidR="00EF00D9" w:rsidRPr="003A51AC" w:rsidRDefault="00EF00D9" w:rsidP="00E22A07">
            <w:pPr>
              <w:spacing w:line="240" w:lineRule="auto"/>
              <w:rPr>
                <w:sz w:val="24"/>
                <w:szCs w:val="24"/>
              </w:rPr>
            </w:pPr>
            <w:r w:rsidRPr="003A51AC">
              <w:rPr>
                <w:sz w:val="24"/>
                <w:szCs w:val="24"/>
              </w:rPr>
              <w:t>Книга включает в себя программу социально-эмоционального развития детей дошкольного возраста «Я—Ты—Мы», организационно-методические рекомендации по реализации программы, примерный тематический план занятий, а также вариативные сценарии занятий с детьми 3 — 7 лет.</w:t>
            </w:r>
          </w:p>
          <w:p w:rsidR="00EF00D9" w:rsidRPr="003A51AC" w:rsidRDefault="00EF00D9" w:rsidP="00E22A07">
            <w:pPr>
              <w:adjustRightInd w:val="0"/>
              <w:spacing w:line="240" w:lineRule="auto"/>
              <w:rPr>
                <w:rFonts w:eastAsiaTheme="minorHAnsi"/>
                <w:sz w:val="24"/>
                <w:szCs w:val="24"/>
              </w:rPr>
            </w:pPr>
            <w:r w:rsidRPr="003A51AC">
              <w:rPr>
                <w:rFonts w:eastAsiaTheme="minorHAnsi"/>
                <w:sz w:val="24"/>
                <w:szCs w:val="24"/>
              </w:rPr>
              <w:t>Финансовая грамота. Рабочая программа</w:t>
            </w:r>
            <w:r w:rsidR="00592E30">
              <w:rPr>
                <w:rFonts w:eastAsiaTheme="minorHAnsi"/>
                <w:sz w:val="24"/>
                <w:szCs w:val="24"/>
              </w:rPr>
              <w:t xml:space="preserve"> МБДОУ «ВЦРР – детский сад №2»</w:t>
            </w:r>
            <w:r w:rsidRPr="003A51AC">
              <w:rPr>
                <w:rFonts w:eastAsiaTheme="minorHAnsi"/>
                <w:sz w:val="24"/>
                <w:szCs w:val="24"/>
              </w:rPr>
              <w:t xml:space="preserve"> с методическими рекомендациями для педагогов ДОО.</w:t>
            </w:r>
          </w:p>
          <w:p w:rsidR="00EF00D9" w:rsidRPr="003A51AC" w:rsidRDefault="00EF00D9" w:rsidP="00E22A07">
            <w:pPr>
              <w:spacing w:line="240" w:lineRule="auto"/>
              <w:rPr>
                <w:b/>
                <w:sz w:val="24"/>
                <w:szCs w:val="24"/>
              </w:rPr>
            </w:pPr>
            <w:r w:rsidRPr="003A51AC">
              <w:rPr>
                <w:b/>
                <w:sz w:val="24"/>
                <w:szCs w:val="24"/>
              </w:rPr>
              <w:t>Формирование гражданственности и патриотизма</w:t>
            </w:r>
          </w:p>
          <w:p w:rsidR="00EF00D9" w:rsidRDefault="00592E30" w:rsidP="00F31186">
            <w:pPr>
              <w:autoSpaceDE w:val="0"/>
              <w:autoSpaceDN w:val="0"/>
              <w:adjustRightInd w:val="0"/>
              <w:spacing w:line="240" w:lineRule="auto"/>
              <w:jc w:val="left"/>
              <w:rPr>
                <w:sz w:val="24"/>
                <w:szCs w:val="24"/>
              </w:rPr>
            </w:pPr>
            <w:r>
              <w:rPr>
                <w:sz w:val="24"/>
                <w:szCs w:val="24"/>
              </w:rPr>
              <w:t>Ветохина А.Я. Дмитриенко З.Ж. Краснощекова Г.В. «Нравственно – патриотическое воспитание детей дошкольного возраста».</w:t>
            </w:r>
          </w:p>
          <w:p w:rsidR="00592E30" w:rsidRPr="003A51AC" w:rsidRDefault="00592E30" w:rsidP="00F31186">
            <w:pPr>
              <w:autoSpaceDE w:val="0"/>
              <w:autoSpaceDN w:val="0"/>
              <w:adjustRightInd w:val="0"/>
              <w:spacing w:line="240" w:lineRule="auto"/>
              <w:jc w:val="left"/>
              <w:rPr>
                <w:sz w:val="24"/>
                <w:szCs w:val="24"/>
              </w:rPr>
            </w:pPr>
            <w:r>
              <w:rPr>
                <w:sz w:val="24"/>
                <w:szCs w:val="24"/>
              </w:rPr>
              <w:t>Петрова В.И. Т.Д. Стульник «Этические беседы</w:t>
            </w:r>
            <w:r w:rsidR="00555805">
              <w:rPr>
                <w:sz w:val="24"/>
                <w:szCs w:val="24"/>
              </w:rPr>
              <w:t xml:space="preserve"> с дошкольниками</w:t>
            </w:r>
            <w:r>
              <w:rPr>
                <w:sz w:val="24"/>
                <w:szCs w:val="24"/>
              </w:rPr>
              <w:t>»</w:t>
            </w:r>
          </w:p>
        </w:tc>
        <w:tc>
          <w:tcPr>
            <w:tcW w:w="4950" w:type="dxa"/>
            <w:tcBorders>
              <w:top w:val="single" w:sz="4" w:space="0" w:color="auto"/>
              <w:left w:val="single" w:sz="4" w:space="0" w:color="auto"/>
              <w:bottom w:val="single" w:sz="4" w:space="0" w:color="auto"/>
              <w:right w:val="single" w:sz="4" w:space="0" w:color="auto"/>
            </w:tcBorders>
          </w:tcPr>
          <w:p w:rsidR="00555805" w:rsidRPr="00555805" w:rsidRDefault="00555805" w:rsidP="00E22A07">
            <w:pPr>
              <w:autoSpaceDE w:val="0"/>
              <w:autoSpaceDN w:val="0"/>
              <w:adjustRightInd w:val="0"/>
              <w:spacing w:line="240" w:lineRule="auto"/>
              <w:jc w:val="left"/>
              <w:rPr>
                <w:bCs/>
                <w:sz w:val="24"/>
                <w:szCs w:val="24"/>
              </w:rPr>
            </w:pPr>
            <w:r w:rsidRPr="00555805">
              <w:rPr>
                <w:bCs/>
                <w:sz w:val="24"/>
                <w:szCs w:val="24"/>
              </w:rPr>
              <w:t xml:space="preserve">Рабочая прогамма МБДОУ </w:t>
            </w:r>
            <w:r>
              <w:rPr>
                <w:bCs/>
                <w:sz w:val="24"/>
                <w:szCs w:val="24"/>
              </w:rPr>
              <w:t>по приобщению дошкольников к истории, традициям донского края «Донские казачата».</w:t>
            </w:r>
          </w:p>
          <w:p w:rsidR="00555805" w:rsidRPr="00555805" w:rsidRDefault="00555805" w:rsidP="00E22A07">
            <w:pPr>
              <w:autoSpaceDE w:val="0"/>
              <w:autoSpaceDN w:val="0"/>
              <w:adjustRightInd w:val="0"/>
              <w:spacing w:line="240" w:lineRule="auto"/>
              <w:jc w:val="left"/>
              <w:rPr>
                <w:bCs/>
                <w:sz w:val="24"/>
                <w:szCs w:val="24"/>
              </w:rPr>
            </w:pPr>
            <w:r>
              <w:rPr>
                <w:b/>
                <w:bCs/>
                <w:i/>
                <w:sz w:val="24"/>
                <w:szCs w:val="24"/>
                <w:u w:val="single"/>
              </w:rPr>
              <w:t xml:space="preserve">Цель: </w:t>
            </w:r>
            <w:r w:rsidRPr="00555805">
              <w:rPr>
                <w:bCs/>
                <w:sz w:val="24"/>
                <w:szCs w:val="24"/>
              </w:rPr>
              <w:t>ознакомление</w:t>
            </w:r>
            <w:r w:rsidR="00555D28">
              <w:rPr>
                <w:bCs/>
                <w:sz w:val="24"/>
                <w:szCs w:val="24"/>
              </w:rPr>
              <w:t>дошкольников с историей, бытом, традициями, природой донского края.Прогамма рассчитана на младший – подготовительный возраст.</w:t>
            </w:r>
          </w:p>
          <w:p w:rsidR="00555805" w:rsidRDefault="00555805" w:rsidP="00E22A07">
            <w:pPr>
              <w:autoSpaceDE w:val="0"/>
              <w:autoSpaceDN w:val="0"/>
              <w:adjustRightInd w:val="0"/>
              <w:spacing w:line="240" w:lineRule="auto"/>
              <w:jc w:val="left"/>
              <w:rPr>
                <w:b/>
                <w:bCs/>
                <w:i/>
                <w:sz w:val="24"/>
                <w:szCs w:val="24"/>
                <w:u w:val="single"/>
              </w:rPr>
            </w:pPr>
          </w:p>
          <w:p w:rsidR="004F33F5" w:rsidRPr="003A51AC" w:rsidRDefault="004F33F5" w:rsidP="00E22A07">
            <w:pPr>
              <w:pStyle w:val="2"/>
              <w:shd w:val="clear" w:color="auto" w:fill="FFFFFF"/>
              <w:spacing w:before="0" w:after="375" w:line="240" w:lineRule="auto"/>
              <w:rPr>
                <w:rFonts w:ascii="Times New Roman" w:eastAsia="Times New Roman" w:hAnsi="Times New Roman" w:cs="Times New Roman"/>
                <w:b/>
                <w:color w:val="auto"/>
                <w:sz w:val="24"/>
                <w:szCs w:val="24"/>
                <w:shd w:val="clear" w:color="auto" w:fill="FFFFFF"/>
              </w:rPr>
            </w:pPr>
            <w:r w:rsidRPr="003A51AC">
              <w:rPr>
                <w:rFonts w:ascii="Times New Roman" w:eastAsia="Times New Roman" w:hAnsi="Times New Roman" w:cs="Times New Roman"/>
                <w:b/>
                <w:color w:val="auto"/>
                <w:sz w:val="24"/>
                <w:szCs w:val="24"/>
                <w:u w:val="single"/>
                <w:shd w:val="clear" w:color="auto" w:fill="FFFFFF"/>
              </w:rPr>
              <w:t>РЕЗУЛЬТАТ ПРОГРАММЫ</w:t>
            </w:r>
            <w:r w:rsidRPr="003A51AC">
              <w:rPr>
                <w:rFonts w:ascii="Times New Roman" w:hAnsi="Times New Roman" w:cs="Times New Roman"/>
                <w:color w:val="auto"/>
                <w:sz w:val="24"/>
                <w:szCs w:val="24"/>
              </w:rPr>
              <w:t>Ребёнок:</w:t>
            </w:r>
            <w:r w:rsidRPr="003A51AC">
              <w:rPr>
                <w:rFonts w:ascii="Times New Roman" w:hAnsi="Times New Roman" w:cs="Times New Roman"/>
                <w:color w:val="auto"/>
                <w:sz w:val="24"/>
                <w:szCs w:val="24"/>
              </w:rPr>
              <w:br/>
            </w:r>
            <w:r w:rsidR="00555D28">
              <w:rPr>
                <w:rFonts w:ascii="Times New Roman" w:hAnsi="Times New Roman" w:cs="Times New Roman"/>
                <w:color w:val="auto"/>
                <w:sz w:val="24"/>
                <w:szCs w:val="24"/>
              </w:rPr>
              <w:t>д</w:t>
            </w:r>
            <w:r w:rsidRPr="003A51AC">
              <w:rPr>
                <w:rFonts w:ascii="Times New Roman" w:hAnsi="Times New Roman" w:cs="Times New Roman"/>
                <w:color w:val="auto"/>
                <w:sz w:val="24"/>
                <w:szCs w:val="24"/>
              </w:rPr>
              <w:t xml:space="preserve">емонстрирует </w:t>
            </w:r>
            <w:r w:rsidR="00555D28">
              <w:rPr>
                <w:rFonts w:ascii="Times New Roman" w:hAnsi="Times New Roman" w:cs="Times New Roman"/>
                <w:color w:val="auto"/>
                <w:sz w:val="24"/>
                <w:szCs w:val="24"/>
              </w:rPr>
              <w:t>знания истории, традиции, быт, донских казаков, может рассказать о природе, достпримечательностях донского края.</w:t>
            </w:r>
          </w:p>
          <w:p w:rsidR="00796D0A" w:rsidRPr="003A51AC" w:rsidRDefault="00796D0A" w:rsidP="00E22A07">
            <w:pPr>
              <w:pStyle w:val="a3"/>
              <w:spacing w:line="240" w:lineRule="auto"/>
              <w:rPr>
                <w:bCs/>
                <w:sz w:val="24"/>
                <w:szCs w:val="24"/>
              </w:rPr>
            </w:pPr>
          </w:p>
          <w:p w:rsidR="00C40CEE" w:rsidRPr="00555D28" w:rsidRDefault="00C40CEE" w:rsidP="00555D28">
            <w:pPr>
              <w:autoSpaceDE w:val="0"/>
              <w:autoSpaceDN w:val="0"/>
              <w:adjustRightInd w:val="0"/>
              <w:spacing w:line="240" w:lineRule="auto"/>
              <w:jc w:val="left"/>
              <w:rPr>
                <w:b/>
                <w:bCs/>
                <w:sz w:val="24"/>
                <w:szCs w:val="24"/>
                <w:u w:val="single"/>
              </w:rPr>
            </w:pPr>
            <w:r w:rsidRPr="003A51AC">
              <w:rPr>
                <w:b/>
                <w:bCs/>
                <w:sz w:val="24"/>
                <w:szCs w:val="24"/>
                <w:u w:val="single"/>
              </w:rPr>
              <w:t xml:space="preserve">Ведущее направление ДОО: </w:t>
            </w:r>
          </w:p>
          <w:p w:rsidR="00796D0A" w:rsidRPr="003A51AC" w:rsidRDefault="00796D0A" w:rsidP="00E22A07">
            <w:pPr>
              <w:pStyle w:val="Default"/>
              <w:rPr>
                <w:color w:val="auto"/>
              </w:rPr>
            </w:pPr>
            <w:r w:rsidRPr="003A51AC">
              <w:rPr>
                <w:b/>
                <w:bCs/>
                <w:color w:val="auto"/>
              </w:rPr>
              <w:t>Инновационные деятельность:</w:t>
            </w:r>
            <w:r w:rsidR="00555D28">
              <w:t>статус Муниципальныйметодический ресурсный центр МБДОУ «ВЦРР – детский сад №2»</w:t>
            </w:r>
            <w:r w:rsidR="00555D28">
              <w:rPr>
                <w:b/>
              </w:rPr>
              <w:t xml:space="preserve">совместно с факультетом </w:t>
            </w:r>
            <w:r w:rsidR="00555D28" w:rsidRPr="00E71181">
              <w:rPr>
                <w:b/>
              </w:rPr>
              <w:t xml:space="preserve"> дошкольного и начального образования</w:t>
            </w:r>
            <w:r w:rsidR="00555D28">
              <w:rPr>
                <w:b/>
              </w:rPr>
              <w:t xml:space="preserve"> ГБУДПО РО РИПК и ППРО</w:t>
            </w:r>
            <w:r w:rsidR="00AA06D0">
              <w:rPr>
                <w:b/>
              </w:rPr>
              <w:t>, Отдела образования администрации Шолоховского района</w:t>
            </w:r>
          </w:p>
          <w:p w:rsidR="00796D0A" w:rsidRPr="000E690A" w:rsidRDefault="00796D0A" w:rsidP="000E690A">
            <w:pPr>
              <w:pStyle w:val="Default"/>
              <w:rPr>
                <w:color w:val="auto"/>
              </w:rPr>
            </w:pPr>
          </w:p>
        </w:tc>
      </w:tr>
      <w:tr w:rsidR="00EF00D9" w:rsidRPr="003A51AC" w:rsidTr="00B02F85">
        <w:tc>
          <w:tcPr>
            <w:tcW w:w="335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rPr>
            </w:pPr>
            <w:r w:rsidRPr="003A51AC">
              <w:rPr>
                <w:b/>
                <w:sz w:val="24"/>
                <w:szCs w:val="24"/>
              </w:rPr>
              <w:t>Познавательное развитие</w:t>
            </w:r>
          </w:p>
          <w:p w:rsidR="00EF00D9" w:rsidRPr="003A51AC" w:rsidRDefault="00EF00D9" w:rsidP="00E22A07">
            <w:pPr>
              <w:pStyle w:val="a3"/>
              <w:spacing w:line="240" w:lineRule="auto"/>
              <w:rPr>
                <w:sz w:val="24"/>
                <w:szCs w:val="24"/>
              </w:rPr>
            </w:pPr>
            <w:r w:rsidRPr="003A51AC">
              <w:rPr>
                <w:sz w:val="24"/>
                <w:szCs w:val="24"/>
              </w:rPr>
              <w:t>1.Сенсорные эталоны и познавательные действия</w:t>
            </w:r>
          </w:p>
          <w:p w:rsidR="00EF00D9" w:rsidRPr="003A51AC" w:rsidRDefault="00EF00D9" w:rsidP="00E22A07">
            <w:pPr>
              <w:pStyle w:val="a3"/>
              <w:spacing w:line="240" w:lineRule="auto"/>
              <w:rPr>
                <w:sz w:val="24"/>
                <w:szCs w:val="24"/>
              </w:rPr>
            </w:pPr>
            <w:r w:rsidRPr="003A51AC">
              <w:rPr>
                <w:sz w:val="24"/>
                <w:szCs w:val="24"/>
              </w:rPr>
              <w:t>2.Математические представления</w:t>
            </w:r>
          </w:p>
          <w:p w:rsidR="00EF00D9" w:rsidRPr="003A51AC" w:rsidRDefault="00EF00D9" w:rsidP="00E22A07">
            <w:pPr>
              <w:pStyle w:val="a3"/>
              <w:spacing w:line="240" w:lineRule="auto"/>
              <w:rPr>
                <w:rFonts w:eastAsiaTheme="minorHAnsi"/>
                <w:sz w:val="24"/>
                <w:szCs w:val="24"/>
                <w:lang w:eastAsia="en-US"/>
              </w:rPr>
            </w:pPr>
            <w:r w:rsidRPr="003A51AC">
              <w:rPr>
                <w:sz w:val="24"/>
                <w:szCs w:val="24"/>
              </w:rPr>
              <w:t>3.Окружающий мир</w:t>
            </w:r>
          </w:p>
          <w:p w:rsidR="00EF00D9" w:rsidRPr="003A51AC" w:rsidRDefault="00EF00D9" w:rsidP="00E22A07">
            <w:pPr>
              <w:pStyle w:val="a3"/>
              <w:spacing w:line="240" w:lineRule="auto"/>
              <w:rPr>
                <w:sz w:val="24"/>
                <w:szCs w:val="24"/>
              </w:rPr>
            </w:pPr>
            <w:r w:rsidRPr="003A51AC">
              <w:rPr>
                <w:sz w:val="24"/>
                <w:szCs w:val="24"/>
              </w:rPr>
              <w:t>4.Природа</w:t>
            </w:r>
          </w:p>
          <w:p w:rsidR="00EF00D9" w:rsidRPr="003A51AC" w:rsidRDefault="00EF00D9" w:rsidP="00E22A07">
            <w:pPr>
              <w:spacing w:line="240" w:lineRule="auto"/>
              <w:rPr>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rPr>
            </w:pPr>
            <w:r w:rsidRPr="003A51AC">
              <w:rPr>
                <w:b/>
                <w:sz w:val="24"/>
                <w:szCs w:val="24"/>
              </w:rPr>
              <w:t>1.Сенсорные эталоны и познавательные действия</w:t>
            </w:r>
          </w:p>
          <w:p w:rsidR="00EF00D9" w:rsidRPr="003A51AC" w:rsidRDefault="00EF00D9" w:rsidP="00E22A07">
            <w:pPr>
              <w:autoSpaceDE w:val="0"/>
              <w:autoSpaceDN w:val="0"/>
              <w:adjustRightInd w:val="0"/>
              <w:spacing w:line="240" w:lineRule="auto"/>
              <w:jc w:val="left"/>
              <w:rPr>
                <w:sz w:val="24"/>
                <w:szCs w:val="24"/>
              </w:rPr>
            </w:pPr>
            <w:r w:rsidRPr="003A51AC">
              <w:rPr>
                <w:sz w:val="24"/>
                <w:szCs w:val="24"/>
              </w:rPr>
              <w:t>Пособие для детей 2–3 лет («Здравствуй, мир! Для самых маленьких») ориентировано на развитие личности ребёнка, его творческих способностей, на формирование целостной картины мира;</w:t>
            </w:r>
          </w:p>
          <w:p w:rsidR="00EF00D9" w:rsidRPr="003A51AC" w:rsidRDefault="00EF00D9" w:rsidP="00E22A07">
            <w:pPr>
              <w:spacing w:line="240" w:lineRule="auto"/>
              <w:rPr>
                <w:b/>
                <w:sz w:val="24"/>
                <w:szCs w:val="24"/>
              </w:rPr>
            </w:pPr>
            <w:r w:rsidRPr="003A51AC">
              <w:rPr>
                <w:b/>
                <w:sz w:val="24"/>
                <w:szCs w:val="24"/>
              </w:rPr>
              <w:t>2.Математические представления</w:t>
            </w:r>
          </w:p>
          <w:p w:rsidR="00EF00D9" w:rsidRPr="003A51AC" w:rsidRDefault="00EF00D9" w:rsidP="00E22A07">
            <w:pPr>
              <w:spacing w:line="240" w:lineRule="auto"/>
              <w:rPr>
                <w:sz w:val="24"/>
                <w:szCs w:val="24"/>
              </w:rPr>
            </w:pPr>
            <w:r w:rsidRPr="003A51AC">
              <w:rPr>
                <w:b/>
                <w:sz w:val="24"/>
                <w:szCs w:val="24"/>
              </w:rPr>
              <w:t>Математика в детском саду</w:t>
            </w:r>
          </w:p>
          <w:p w:rsidR="00EF00D9" w:rsidRPr="003A51AC" w:rsidRDefault="00EF00D9" w:rsidP="00E22A07">
            <w:pPr>
              <w:spacing w:line="240" w:lineRule="auto"/>
              <w:rPr>
                <w:sz w:val="24"/>
                <w:szCs w:val="24"/>
              </w:rPr>
            </w:pPr>
            <w:r w:rsidRPr="003A51AC">
              <w:rPr>
                <w:sz w:val="24"/>
                <w:szCs w:val="24"/>
              </w:rPr>
              <w:t xml:space="preserve">Авторская программа В.Н.Новиковой Сценарии занятий 3–4 года. </w:t>
            </w:r>
          </w:p>
          <w:p w:rsidR="00EF00D9" w:rsidRPr="003A51AC" w:rsidRDefault="00EF00D9" w:rsidP="00E22A07">
            <w:pPr>
              <w:spacing w:line="240" w:lineRule="auto"/>
              <w:rPr>
                <w:sz w:val="24"/>
                <w:szCs w:val="24"/>
              </w:rPr>
            </w:pPr>
            <w:r w:rsidRPr="003A51AC">
              <w:rPr>
                <w:sz w:val="24"/>
                <w:szCs w:val="24"/>
              </w:rPr>
              <w:t xml:space="preserve">Математика в детском саду. Сценарии занятий 4–5 лет. </w:t>
            </w:r>
          </w:p>
          <w:p w:rsidR="00EF00D9" w:rsidRPr="003A51AC" w:rsidRDefault="00EF00D9" w:rsidP="00E22A07">
            <w:pPr>
              <w:spacing w:line="240" w:lineRule="auto"/>
              <w:rPr>
                <w:sz w:val="24"/>
                <w:szCs w:val="24"/>
              </w:rPr>
            </w:pPr>
            <w:r w:rsidRPr="003A51AC">
              <w:rPr>
                <w:sz w:val="24"/>
                <w:szCs w:val="24"/>
              </w:rPr>
              <w:t xml:space="preserve">Математика в детском саду. Сценарии занятий 5–6 лет. </w:t>
            </w:r>
          </w:p>
          <w:p w:rsidR="00EF00D9" w:rsidRPr="003A51AC" w:rsidRDefault="00EF00D9" w:rsidP="00E22A07">
            <w:pPr>
              <w:spacing w:line="240" w:lineRule="auto"/>
              <w:rPr>
                <w:sz w:val="24"/>
                <w:szCs w:val="24"/>
              </w:rPr>
            </w:pPr>
            <w:r w:rsidRPr="003A51AC">
              <w:rPr>
                <w:sz w:val="24"/>
                <w:szCs w:val="24"/>
              </w:rPr>
              <w:t xml:space="preserve">Математика в детском саду. Сценарии занятий 6–7 лет. </w:t>
            </w:r>
          </w:p>
          <w:p w:rsidR="00EF00D9" w:rsidRPr="003A51AC" w:rsidRDefault="00EF00D9" w:rsidP="00E22A07">
            <w:pPr>
              <w:spacing w:line="240" w:lineRule="auto"/>
              <w:rPr>
                <w:sz w:val="24"/>
                <w:szCs w:val="24"/>
              </w:rPr>
            </w:pPr>
            <w:r w:rsidRPr="003A51AC">
              <w:rPr>
                <w:sz w:val="24"/>
                <w:szCs w:val="24"/>
              </w:rPr>
              <w:t xml:space="preserve">Математика в детском саду. Рабочая тетрадь 3–4 года. </w:t>
            </w:r>
          </w:p>
          <w:p w:rsidR="00EF00D9" w:rsidRPr="003A51AC" w:rsidRDefault="00EF00D9" w:rsidP="00E22A07">
            <w:pPr>
              <w:spacing w:line="240" w:lineRule="auto"/>
              <w:rPr>
                <w:sz w:val="24"/>
                <w:szCs w:val="24"/>
              </w:rPr>
            </w:pPr>
            <w:r w:rsidRPr="003A51AC">
              <w:rPr>
                <w:sz w:val="24"/>
                <w:szCs w:val="24"/>
              </w:rPr>
              <w:t>Математика в детском саду. Рабочая тетрадь 4–5 лет.</w:t>
            </w:r>
          </w:p>
          <w:p w:rsidR="00EF00D9" w:rsidRPr="003A51AC" w:rsidRDefault="00EF00D9" w:rsidP="00E22A07">
            <w:pPr>
              <w:spacing w:line="240" w:lineRule="auto"/>
              <w:rPr>
                <w:sz w:val="24"/>
                <w:szCs w:val="24"/>
              </w:rPr>
            </w:pPr>
            <w:r w:rsidRPr="003A51AC">
              <w:rPr>
                <w:sz w:val="24"/>
                <w:szCs w:val="24"/>
              </w:rPr>
              <w:t xml:space="preserve"> Математика в детском саду. Рабочая тетрадь 5–6 лет. </w:t>
            </w:r>
          </w:p>
          <w:p w:rsidR="00EF00D9" w:rsidRPr="003A51AC" w:rsidRDefault="00EF00D9" w:rsidP="00E22A07">
            <w:pPr>
              <w:spacing w:line="240" w:lineRule="auto"/>
              <w:rPr>
                <w:sz w:val="24"/>
                <w:szCs w:val="24"/>
              </w:rPr>
            </w:pPr>
            <w:r w:rsidRPr="003A51AC">
              <w:rPr>
                <w:sz w:val="24"/>
                <w:szCs w:val="24"/>
              </w:rPr>
              <w:t xml:space="preserve">Математика в детском саду. Рабочая тетрадь 6–7 лет. </w:t>
            </w:r>
          </w:p>
          <w:p w:rsidR="00EF00D9" w:rsidRPr="003A51AC" w:rsidRDefault="00EF00D9" w:rsidP="00E22A07">
            <w:pPr>
              <w:spacing w:line="240" w:lineRule="auto"/>
              <w:rPr>
                <w:sz w:val="24"/>
                <w:szCs w:val="24"/>
              </w:rPr>
            </w:pPr>
            <w:r w:rsidRPr="003A51AC">
              <w:rPr>
                <w:sz w:val="24"/>
                <w:szCs w:val="24"/>
              </w:rPr>
              <w:t>Математика в детском саду. Демонстрационный материал: 3–7 лет.</w:t>
            </w:r>
          </w:p>
          <w:p w:rsidR="00EF00D9" w:rsidRPr="003A51AC" w:rsidRDefault="00EF00D9" w:rsidP="00E22A07">
            <w:pPr>
              <w:spacing w:line="240" w:lineRule="auto"/>
              <w:rPr>
                <w:sz w:val="24"/>
                <w:szCs w:val="24"/>
              </w:rPr>
            </w:pPr>
            <w:r w:rsidRPr="003A51AC">
              <w:rPr>
                <w:sz w:val="24"/>
                <w:szCs w:val="24"/>
              </w:rPr>
              <w:t xml:space="preserve"> Математика в детском саду. Раздаточный материал: 3–5 лет. </w:t>
            </w:r>
          </w:p>
          <w:p w:rsidR="00EF00D9" w:rsidRPr="003A51AC" w:rsidRDefault="00EF00D9" w:rsidP="00E22A07">
            <w:pPr>
              <w:spacing w:line="240" w:lineRule="auto"/>
              <w:rPr>
                <w:sz w:val="24"/>
                <w:szCs w:val="24"/>
              </w:rPr>
            </w:pPr>
            <w:r w:rsidRPr="003A51AC">
              <w:rPr>
                <w:sz w:val="24"/>
                <w:szCs w:val="24"/>
              </w:rPr>
              <w:t xml:space="preserve">Математика в детском саду. Раздаточный материал: 5–7 лет. </w:t>
            </w:r>
          </w:p>
          <w:p w:rsidR="00EF00D9" w:rsidRPr="003A3E33" w:rsidRDefault="00EF00D9" w:rsidP="00E22A07">
            <w:pPr>
              <w:spacing w:line="240" w:lineRule="auto"/>
              <w:rPr>
                <w:sz w:val="24"/>
                <w:szCs w:val="24"/>
              </w:rPr>
            </w:pPr>
            <w:r w:rsidRPr="003A51AC">
              <w:rPr>
                <w:b/>
                <w:sz w:val="24"/>
                <w:szCs w:val="24"/>
              </w:rPr>
              <w:t>Математика в детском саду</w:t>
            </w:r>
            <w:r w:rsidR="003A3E33" w:rsidRPr="003A51AC">
              <w:rPr>
                <w:sz w:val="24"/>
                <w:szCs w:val="24"/>
              </w:rPr>
              <w:t xml:space="preserve"> Помораева И.А., Позина В.А. Формирование элементарных математических представлений: </w:t>
            </w:r>
            <w:r w:rsidR="003A3E33">
              <w:rPr>
                <w:sz w:val="24"/>
                <w:szCs w:val="24"/>
              </w:rPr>
              <w:t xml:space="preserve">Вторая </w:t>
            </w:r>
            <w:r w:rsidR="003A3E33" w:rsidRPr="003A51AC">
              <w:rPr>
                <w:sz w:val="24"/>
                <w:szCs w:val="24"/>
              </w:rPr>
              <w:t>группа</w:t>
            </w:r>
            <w:r w:rsidR="003A3E33">
              <w:rPr>
                <w:sz w:val="24"/>
                <w:szCs w:val="24"/>
              </w:rPr>
              <w:t xml:space="preserve"> раннего возраста (2-3</w:t>
            </w:r>
            <w:r w:rsidR="003A3E33" w:rsidRPr="003A51AC">
              <w:rPr>
                <w:sz w:val="24"/>
                <w:szCs w:val="24"/>
              </w:rPr>
              <w:t xml:space="preserve"> года). </w:t>
            </w:r>
          </w:p>
          <w:p w:rsidR="00EF00D9" w:rsidRPr="003A51AC" w:rsidRDefault="00EF00D9" w:rsidP="00E22A07">
            <w:pPr>
              <w:spacing w:line="240" w:lineRule="auto"/>
              <w:rPr>
                <w:sz w:val="24"/>
                <w:szCs w:val="24"/>
              </w:rPr>
            </w:pPr>
            <w:r w:rsidRPr="003A51AC">
              <w:rPr>
                <w:sz w:val="24"/>
                <w:szCs w:val="24"/>
              </w:rPr>
              <w:t xml:space="preserve">Помораева И.А., Позина В.А. Формирование элементарных математических представлений: Младшая группа (3–4 года). </w:t>
            </w:r>
          </w:p>
          <w:p w:rsidR="00EF00D9" w:rsidRPr="003A51AC" w:rsidRDefault="00EF00D9" w:rsidP="00E22A07">
            <w:pPr>
              <w:spacing w:line="240" w:lineRule="auto"/>
              <w:rPr>
                <w:sz w:val="24"/>
                <w:szCs w:val="24"/>
              </w:rPr>
            </w:pPr>
            <w:r w:rsidRPr="003A51AC">
              <w:rPr>
                <w:sz w:val="24"/>
                <w:szCs w:val="24"/>
              </w:rPr>
              <w:t xml:space="preserve">Помораева И.А., Позина В.А. Формирование элементарных математических представлений: Средняя группа (4–5 лет). Помораева И.А., Позина В.А. Формирование элементарных математических представлений: Старшая группа (5–6 лет). </w:t>
            </w:r>
          </w:p>
          <w:p w:rsidR="00EF00D9" w:rsidRDefault="00EF00D9" w:rsidP="003A3E33">
            <w:pPr>
              <w:spacing w:line="240" w:lineRule="auto"/>
              <w:rPr>
                <w:sz w:val="24"/>
                <w:szCs w:val="24"/>
              </w:rPr>
            </w:pPr>
            <w:r w:rsidRPr="003A51AC">
              <w:rPr>
                <w:sz w:val="24"/>
                <w:szCs w:val="24"/>
              </w:rPr>
              <w:t xml:space="preserve">Помораева И.А., Позина В.А. Формирование элементарных математических представлений: Подготовительная к школе группа (6–7 лет). </w:t>
            </w:r>
          </w:p>
          <w:p w:rsidR="0089375B" w:rsidRPr="003A51AC" w:rsidRDefault="0089375B" w:rsidP="003A3E33">
            <w:pPr>
              <w:spacing w:line="240" w:lineRule="auto"/>
              <w:rPr>
                <w:sz w:val="24"/>
                <w:szCs w:val="24"/>
              </w:rPr>
            </w:pPr>
            <w:r>
              <w:rPr>
                <w:sz w:val="24"/>
                <w:szCs w:val="24"/>
              </w:rPr>
              <w:t>Панфилова Э.Н. «Развивалка. ру» по работе с дидактическими играми В.Воскобовича.</w:t>
            </w:r>
          </w:p>
          <w:p w:rsidR="00EF00D9" w:rsidRPr="003A51AC" w:rsidRDefault="00EF00D9" w:rsidP="00E22A07">
            <w:pPr>
              <w:spacing w:line="240" w:lineRule="auto"/>
              <w:rPr>
                <w:b/>
                <w:sz w:val="24"/>
                <w:szCs w:val="24"/>
              </w:rPr>
            </w:pPr>
            <w:r w:rsidRPr="003A51AC">
              <w:rPr>
                <w:b/>
                <w:sz w:val="24"/>
                <w:szCs w:val="24"/>
              </w:rPr>
              <w:t>3.Окружающий мир</w:t>
            </w:r>
          </w:p>
          <w:p w:rsidR="00EF00D9" w:rsidRPr="003A51AC" w:rsidRDefault="00EF00D9" w:rsidP="00E22A07">
            <w:pPr>
              <w:spacing w:line="240" w:lineRule="auto"/>
              <w:rPr>
                <w:sz w:val="24"/>
                <w:szCs w:val="24"/>
              </w:rPr>
            </w:pPr>
            <w:r w:rsidRPr="003A51AC">
              <w:rPr>
                <w:b/>
                <w:sz w:val="24"/>
                <w:szCs w:val="24"/>
              </w:rPr>
              <w:t>Юный эколог</w:t>
            </w:r>
            <w:r w:rsidRPr="003A51AC">
              <w:rPr>
                <w:sz w:val="24"/>
                <w:szCs w:val="24"/>
              </w:rPr>
              <w:t xml:space="preserve"> Авторская программа С.Н.Николаевой</w:t>
            </w:r>
          </w:p>
          <w:p w:rsidR="00EF00D9" w:rsidRPr="003A51AC" w:rsidRDefault="00EF00D9" w:rsidP="00E22A07">
            <w:pPr>
              <w:spacing w:line="240" w:lineRule="auto"/>
              <w:rPr>
                <w:sz w:val="24"/>
                <w:szCs w:val="24"/>
              </w:rPr>
            </w:pPr>
            <w:r w:rsidRPr="003A51AC">
              <w:rPr>
                <w:sz w:val="24"/>
                <w:szCs w:val="24"/>
              </w:rPr>
              <w:t xml:space="preserve"> Программа «Юный эколог»: 3–7 лет. Система работы в младшей группе: 3–4 года. </w:t>
            </w:r>
          </w:p>
          <w:p w:rsidR="00EF00D9" w:rsidRPr="003A51AC" w:rsidRDefault="00EF00D9" w:rsidP="00E22A07">
            <w:pPr>
              <w:spacing w:line="240" w:lineRule="auto"/>
              <w:rPr>
                <w:sz w:val="24"/>
                <w:szCs w:val="24"/>
              </w:rPr>
            </w:pPr>
            <w:r w:rsidRPr="003A51AC">
              <w:rPr>
                <w:sz w:val="24"/>
                <w:szCs w:val="24"/>
              </w:rPr>
              <w:t xml:space="preserve">Юный эколог.  Система работы в средней группе: 4–5 лет. </w:t>
            </w:r>
          </w:p>
          <w:p w:rsidR="00EF00D9" w:rsidRPr="003A51AC" w:rsidRDefault="00EF00D9" w:rsidP="00E22A07">
            <w:pPr>
              <w:spacing w:line="240" w:lineRule="auto"/>
              <w:rPr>
                <w:sz w:val="24"/>
                <w:szCs w:val="24"/>
              </w:rPr>
            </w:pPr>
            <w:r w:rsidRPr="003A51AC">
              <w:rPr>
                <w:sz w:val="24"/>
                <w:szCs w:val="24"/>
              </w:rPr>
              <w:t xml:space="preserve">Юный эколог. Система работы в старшей группе: 5–6 лет. </w:t>
            </w:r>
          </w:p>
          <w:p w:rsidR="00EF00D9" w:rsidRDefault="00EF00D9" w:rsidP="003A3E33">
            <w:pPr>
              <w:spacing w:line="240" w:lineRule="auto"/>
              <w:rPr>
                <w:sz w:val="24"/>
                <w:szCs w:val="24"/>
              </w:rPr>
            </w:pPr>
            <w:r w:rsidRPr="003A51AC">
              <w:rPr>
                <w:sz w:val="24"/>
                <w:szCs w:val="24"/>
              </w:rPr>
              <w:t>Юный эколог. Система работы в подготовительной к школе группе: 6–7 лет.</w:t>
            </w:r>
          </w:p>
          <w:p w:rsidR="003A3E33" w:rsidRDefault="003A3E33" w:rsidP="003A3E33">
            <w:pPr>
              <w:spacing w:line="240" w:lineRule="auto"/>
              <w:rPr>
                <w:sz w:val="24"/>
                <w:szCs w:val="24"/>
              </w:rPr>
            </w:pPr>
            <w:r>
              <w:rPr>
                <w:sz w:val="24"/>
                <w:szCs w:val="24"/>
              </w:rPr>
              <w:t>Мурудова Е.В. Ознакомление дошкольников с окружающим миром. Экспериментирование.</w:t>
            </w:r>
          </w:p>
          <w:p w:rsidR="003A3E33" w:rsidRDefault="003A3E33" w:rsidP="003A3E33">
            <w:pPr>
              <w:spacing w:line="240" w:lineRule="auto"/>
              <w:rPr>
                <w:sz w:val="24"/>
                <w:szCs w:val="24"/>
              </w:rPr>
            </w:pPr>
            <w:r>
              <w:rPr>
                <w:sz w:val="24"/>
                <w:szCs w:val="24"/>
              </w:rPr>
              <w:t>Л.Н.Павлова Знакомим малыша с окружающим миром.</w:t>
            </w:r>
          </w:p>
          <w:p w:rsidR="003A3E33" w:rsidRPr="003A51AC" w:rsidRDefault="003A3E33" w:rsidP="003A3E33">
            <w:pPr>
              <w:spacing w:line="240" w:lineRule="auto"/>
              <w:rPr>
                <w:sz w:val="24"/>
                <w:szCs w:val="24"/>
              </w:rPr>
            </w:pPr>
            <w:r>
              <w:rPr>
                <w:sz w:val="24"/>
                <w:szCs w:val="24"/>
              </w:rPr>
              <w:t>Алешина Н.В. Ознакомление дошкольников с окружающим и со циальной действительностью.</w:t>
            </w:r>
          </w:p>
          <w:p w:rsidR="00EF00D9" w:rsidRPr="003A51AC" w:rsidRDefault="00EF00D9" w:rsidP="00E22A07">
            <w:pPr>
              <w:spacing w:line="240" w:lineRule="auto"/>
              <w:rPr>
                <w:sz w:val="24"/>
                <w:szCs w:val="24"/>
              </w:rPr>
            </w:pPr>
            <w:r w:rsidRPr="003A51AC">
              <w:rPr>
                <w:sz w:val="24"/>
                <w:szCs w:val="24"/>
              </w:rPr>
              <w:t xml:space="preserve">Соломенникова О.А. Ознакомление с природой в детском саду: Вторая группа раннего возраста (2–3 года). </w:t>
            </w:r>
          </w:p>
          <w:p w:rsidR="00EF00D9" w:rsidRPr="003A51AC" w:rsidRDefault="00EF00D9" w:rsidP="00E22A07">
            <w:pPr>
              <w:spacing w:line="240" w:lineRule="auto"/>
              <w:rPr>
                <w:sz w:val="24"/>
                <w:szCs w:val="24"/>
              </w:rPr>
            </w:pPr>
            <w:r w:rsidRPr="003A51AC">
              <w:rPr>
                <w:sz w:val="24"/>
                <w:szCs w:val="24"/>
              </w:rPr>
              <w:t xml:space="preserve">Соломенникова О.А. Ознакомление с природой в детском саду: Младшая группа (3–4 года). Соломенникова О.А. Ознакомление с природой в детском саду: Средняя группа (4–5 лет). Соломенникова О.А. Ознакомление с природой в детском саду: Старшая группа (5–6 лет). Соломенникова О.А. Ознакомление с природой в детском саду: Подготовительная к школе группа (6–7 лет). </w:t>
            </w:r>
          </w:p>
          <w:p w:rsidR="00EF00D9" w:rsidRPr="003A51AC" w:rsidRDefault="00EF00D9" w:rsidP="00E22A07">
            <w:pPr>
              <w:autoSpaceDE w:val="0"/>
              <w:autoSpaceDN w:val="0"/>
              <w:adjustRightInd w:val="0"/>
              <w:spacing w:line="240" w:lineRule="auto"/>
              <w:rPr>
                <w:sz w:val="24"/>
                <w:szCs w:val="24"/>
              </w:rPr>
            </w:pPr>
          </w:p>
        </w:tc>
        <w:tc>
          <w:tcPr>
            <w:tcW w:w="4950" w:type="dxa"/>
            <w:tcBorders>
              <w:top w:val="single" w:sz="4" w:space="0" w:color="auto"/>
              <w:left w:val="single" w:sz="4" w:space="0" w:color="auto"/>
              <w:bottom w:val="single" w:sz="4" w:space="0" w:color="auto"/>
              <w:right w:val="single" w:sz="4" w:space="0" w:color="auto"/>
            </w:tcBorders>
          </w:tcPr>
          <w:p w:rsidR="00EF00D9" w:rsidRPr="000E690A" w:rsidRDefault="00EF00D9" w:rsidP="000E690A">
            <w:pPr>
              <w:autoSpaceDE w:val="0"/>
              <w:autoSpaceDN w:val="0"/>
              <w:adjustRightInd w:val="0"/>
              <w:spacing w:line="240" w:lineRule="auto"/>
              <w:jc w:val="left"/>
              <w:rPr>
                <w:bCs/>
                <w:sz w:val="24"/>
                <w:szCs w:val="24"/>
              </w:rPr>
            </w:pPr>
          </w:p>
        </w:tc>
      </w:tr>
      <w:tr w:rsidR="00EF00D9" w:rsidRPr="003A51AC" w:rsidTr="00B02F85">
        <w:tc>
          <w:tcPr>
            <w:tcW w:w="335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rPr>
            </w:pPr>
            <w:r w:rsidRPr="003A51AC">
              <w:rPr>
                <w:b/>
                <w:sz w:val="24"/>
                <w:szCs w:val="24"/>
              </w:rPr>
              <w:t>Речевое развитие</w:t>
            </w:r>
          </w:p>
          <w:p w:rsidR="00EF00D9" w:rsidRPr="003A51AC" w:rsidRDefault="00EF00D9" w:rsidP="00E22A07">
            <w:pPr>
              <w:spacing w:line="240" w:lineRule="auto"/>
              <w:rPr>
                <w:b/>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sz w:val="24"/>
                <w:szCs w:val="24"/>
              </w:rPr>
            </w:pPr>
            <w:r w:rsidRPr="003A51AC">
              <w:rPr>
                <w:sz w:val="24"/>
                <w:szCs w:val="24"/>
              </w:rPr>
              <w:t xml:space="preserve">Колдина Д. Н. Развитие речи с детьми 1–3 лет. </w:t>
            </w:r>
          </w:p>
          <w:p w:rsidR="00EF00D9" w:rsidRPr="003A51AC" w:rsidRDefault="00EF00D9" w:rsidP="00E22A07">
            <w:pPr>
              <w:spacing w:line="240" w:lineRule="auto"/>
              <w:rPr>
                <w:sz w:val="24"/>
                <w:szCs w:val="24"/>
              </w:rPr>
            </w:pPr>
            <w:r w:rsidRPr="003A51AC">
              <w:rPr>
                <w:sz w:val="24"/>
                <w:szCs w:val="24"/>
              </w:rPr>
              <w:t>Конспекты занятий. Колдина Д. Н. Подвижные игры и упражнения с детьми 1–3 лет.</w:t>
            </w:r>
          </w:p>
          <w:p w:rsidR="00EF00D9" w:rsidRPr="003A51AC" w:rsidRDefault="00EF00D9" w:rsidP="00E22A07">
            <w:pPr>
              <w:spacing w:line="240" w:lineRule="auto"/>
              <w:rPr>
                <w:sz w:val="24"/>
                <w:szCs w:val="24"/>
              </w:rPr>
            </w:pPr>
            <w:r w:rsidRPr="003A51AC">
              <w:rPr>
                <w:sz w:val="24"/>
                <w:szCs w:val="24"/>
              </w:rPr>
              <w:t xml:space="preserve">Гербова В.В. Развитие речи в детском саду: Вторая группа раннего возраста (2–3 года). </w:t>
            </w:r>
          </w:p>
          <w:p w:rsidR="00EF00D9" w:rsidRPr="003A51AC" w:rsidRDefault="00EF00D9" w:rsidP="00E22A07">
            <w:pPr>
              <w:spacing w:line="240" w:lineRule="auto"/>
              <w:rPr>
                <w:sz w:val="24"/>
                <w:szCs w:val="24"/>
              </w:rPr>
            </w:pPr>
            <w:r w:rsidRPr="003A51AC">
              <w:rPr>
                <w:sz w:val="24"/>
                <w:szCs w:val="24"/>
              </w:rPr>
              <w:t>Гербова В.В. Развитие речи в детском саду: Младшая группа (3–4 года).</w:t>
            </w:r>
          </w:p>
          <w:p w:rsidR="00EF00D9" w:rsidRPr="003A51AC" w:rsidRDefault="00EF00D9" w:rsidP="00E22A07">
            <w:pPr>
              <w:spacing w:line="240" w:lineRule="auto"/>
              <w:rPr>
                <w:sz w:val="24"/>
                <w:szCs w:val="24"/>
              </w:rPr>
            </w:pPr>
            <w:r w:rsidRPr="003A51AC">
              <w:rPr>
                <w:sz w:val="24"/>
                <w:szCs w:val="24"/>
              </w:rPr>
              <w:t xml:space="preserve"> Гербова В.В. Развитие речи в детском саду: Средняя группа (4–5 лет). </w:t>
            </w:r>
          </w:p>
          <w:p w:rsidR="00EF00D9" w:rsidRPr="003A51AC" w:rsidRDefault="00EF00D9" w:rsidP="00E22A07">
            <w:pPr>
              <w:spacing w:line="240" w:lineRule="auto"/>
              <w:rPr>
                <w:sz w:val="24"/>
                <w:szCs w:val="24"/>
              </w:rPr>
            </w:pPr>
            <w:r w:rsidRPr="003A51AC">
              <w:rPr>
                <w:sz w:val="24"/>
                <w:szCs w:val="24"/>
              </w:rPr>
              <w:t xml:space="preserve">Гербова В.В. Развитие речи в детском саду: Старшая группа (5–6 лет). </w:t>
            </w:r>
          </w:p>
          <w:p w:rsidR="00EF00D9" w:rsidRPr="003A51AC" w:rsidRDefault="00EF00D9" w:rsidP="00E22A07">
            <w:pPr>
              <w:spacing w:line="240" w:lineRule="auto"/>
              <w:rPr>
                <w:sz w:val="24"/>
                <w:szCs w:val="24"/>
              </w:rPr>
            </w:pPr>
            <w:r w:rsidRPr="003A51AC">
              <w:rPr>
                <w:sz w:val="24"/>
                <w:szCs w:val="24"/>
              </w:rPr>
              <w:t xml:space="preserve">Гербова В.В. Развитие речи в детском саду: Подготовительная к школе группа (6–7 лет).  </w:t>
            </w:r>
          </w:p>
          <w:p w:rsidR="00EF00D9" w:rsidRPr="003A51AC" w:rsidRDefault="00EF00D9" w:rsidP="00E22A07">
            <w:pPr>
              <w:spacing w:line="240" w:lineRule="auto"/>
              <w:rPr>
                <w:sz w:val="24"/>
                <w:szCs w:val="24"/>
              </w:rPr>
            </w:pPr>
            <w:r w:rsidRPr="003A51AC">
              <w:rPr>
                <w:sz w:val="24"/>
                <w:szCs w:val="24"/>
              </w:rPr>
              <w:t>Гербова В.В. Развитие речи в детском саду: Для работы с детьми 2–3 лет.</w:t>
            </w:r>
          </w:p>
          <w:p w:rsidR="00EF00D9" w:rsidRPr="003A51AC" w:rsidRDefault="00EF00D9" w:rsidP="00E22A07">
            <w:pPr>
              <w:spacing w:line="240" w:lineRule="auto"/>
              <w:rPr>
                <w:sz w:val="24"/>
                <w:szCs w:val="24"/>
              </w:rPr>
            </w:pPr>
            <w:r w:rsidRPr="003A51AC">
              <w:rPr>
                <w:sz w:val="24"/>
                <w:szCs w:val="24"/>
              </w:rPr>
              <w:t xml:space="preserve"> Гербова В.В. Развитие речи в детском саду: Для работы с детьми 3–4 лет. </w:t>
            </w:r>
          </w:p>
          <w:p w:rsidR="00EF00D9" w:rsidRPr="003A51AC" w:rsidRDefault="00EF00D9" w:rsidP="00E22A07">
            <w:pPr>
              <w:spacing w:line="240" w:lineRule="auto"/>
              <w:rPr>
                <w:sz w:val="24"/>
                <w:szCs w:val="24"/>
              </w:rPr>
            </w:pPr>
            <w:r w:rsidRPr="003A51AC">
              <w:rPr>
                <w:sz w:val="24"/>
                <w:szCs w:val="24"/>
              </w:rPr>
              <w:t>Гербова В.В. Развитие речи в детском саду: Для работы с детьми 4–6 лет.</w:t>
            </w:r>
          </w:p>
          <w:p w:rsidR="0089375B" w:rsidRDefault="0089375B" w:rsidP="0089375B">
            <w:pPr>
              <w:spacing w:line="240" w:lineRule="auto"/>
              <w:rPr>
                <w:sz w:val="24"/>
                <w:szCs w:val="24"/>
              </w:rPr>
            </w:pPr>
            <w:r>
              <w:rPr>
                <w:sz w:val="24"/>
                <w:szCs w:val="24"/>
              </w:rPr>
              <w:t>Журова Л.Е. Варенцова Н.С. Обучение дошкольников грамоте.</w:t>
            </w:r>
          </w:p>
          <w:p w:rsidR="0089375B" w:rsidRPr="003A51AC" w:rsidRDefault="0089375B" w:rsidP="0089375B">
            <w:pPr>
              <w:spacing w:line="240" w:lineRule="auto"/>
              <w:rPr>
                <w:sz w:val="24"/>
                <w:szCs w:val="24"/>
              </w:rPr>
            </w:pPr>
            <w:r>
              <w:rPr>
                <w:sz w:val="24"/>
                <w:szCs w:val="24"/>
              </w:rPr>
              <w:t>Нищева Н.В. Развитие речи. Подготовка к обучению грамоте 5-6 лет.</w:t>
            </w:r>
          </w:p>
          <w:p w:rsidR="0089375B" w:rsidRPr="003A51AC" w:rsidRDefault="0089375B" w:rsidP="0089375B">
            <w:pPr>
              <w:spacing w:line="240" w:lineRule="auto"/>
              <w:rPr>
                <w:sz w:val="24"/>
                <w:szCs w:val="24"/>
              </w:rPr>
            </w:pPr>
            <w:r>
              <w:rPr>
                <w:sz w:val="24"/>
                <w:szCs w:val="24"/>
              </w:rPr>
              <w:t>Нищева Н.В. Развитие речи. Подготовка к обучению грамоте 6-7лет.</w:t>
            </w:r>
          </w:p>
          <w:p w:rsidR="00EF00D9" w:rsidRPr="003A51AC" w:rsidRDefault="00EF00D9" w:rsidP="00E22A07">
            <w:pPr>
              <w:autoSpaceDE w:val="0"/>
              <w:autoSpaceDN w:val="0"/>
              <w:adjustRightInd w:val="0"/>
              <w:spacing w:line="240" w:lineRule="auto"/>
              <w:jc w:val="left"/>
              <w:rPr>
                <w:sz w:val="24"/>
                <w:szCs w:val="24"/>
              </w:rPr>
            </w:pPr>
          </w:p>
        </w:tc>
        <w:tc>
          <w:tcPr>
            <w:tcW w:w="4950" w:type="dxa"/>
            <w:tcBorders>
              <w:top w:val="single" w:sz="4" w:space="0" w:color="auto"/>
              <w:left w:val="single" w:sz="4" w:space="0" w:color="auto"/>
              <w:bottom w:val="single" w:sz="4" w:space="0" w:color="auto"/>
              <w:right w:val="single" w:sz="4" w:space="0" w:color="auto"/>
            </w:tcBorders>
          </w:tcPr>
          <w:p w:rsidR="00EF00D9" w:rsidRPr="003A51AC" w:rsidRDefault="00EF00D9" w:rsidP="00E22A07">
            <w:pPr>
              <w:spacing w:line="240" w:lineRule="auto"/>
              <w:rPr>
                <w:sz w:val="24"/>
                <w:szCs w:val="24"/>
              </w:rPr>
            </w:pPr>
          </w:p>
        </w:tc>
      </w:tr>
      <w:tr w:rsidR="00EF00D9" w:rsidRPr="003A51AC" w:rsidTr="00B02F85">
        <w:tc>
          <w:tcPr>
            <w:tcW w:w="3352" w:type="dxa"/>
            <w:tcBorders>
              <w:top w:val="single" w:sz="4" w:space="0" w:color="auto"/>
              <w:left w:val="single" w:sz="4" w:space="0" w:color="auto"/>
              <w:bottom w:val="single" w:sz="4" w:space="0" w:color="auto"/>
              <w:right w:val="single" w:sz="4" w:space="0" w:color="auto"/>
            </w:tcBorders>
            <w:hideMark/>
          </w:tcPr>
          <w:p w:rsidR="00EF00D9" w:rsidRPr="00DE3B02" w:rsidRDefault="00EF00D9" w:rsidP="00E22A07">
            <w:pPr>
              <w:spacing w:line="240" w:lineRule="auto"/>
              <w:rPr>
                <w:b/>
                <w:sz w:val="24"/>
                <w:szCs w:val="24"/>
              </w:rPr>
            </w:pPr>
            <w:r w:rsidRPr="00DE3B02">
              <w:rPr>
                <w:b/>
                <w:sz w:val="24"/>
                <w:szCs w:val="24"/>
              </w:rPr>
              <w:t>Физическое развитие</w:t>
            </w:r>
          </w:p>
          <w:p w:rsidR="00EF00D9" w:rsidRPr="00DE3B02" w:rsidRDefault="00EF00D9" w:rsidP="00E22A07">
            <w:pPr>
              <w:spacing w:line="240" w:lineRule="auto"/>
              <w:rPr>
                <w:sz w:val="24"/>
                <w:szCs w:val="24"/>
              </w:rPr>
            </w:pPr>
            <w:r w:rsidRPr="00DE3B02">
              <w:rPr>
                <w:sz w:val="24"/>
                <w:szCs w:val="24"/>
              </w:rPr>
              <w:t>Активный отдых</w:t>
            </w:r>
          </w:p>
          <w:p w:rsidR="00EF00D9" w:rsidRPr="00DE3B02" w:rsidRDefault="00EF00D9" w:rsidP="00E22A07">
            <w:pPr>
              <w:spacing w:line="240" w:lineRule="auto"/>
              <w:rPr>
                <w:sz w:val="24"/>
                <w:szCs w:val="24"/>
              </w:rPr>
            </w:pPr>
            <w:r w:rsidRPr="00DE3B02">
              <w:rPr>
                <w:sz w:val="24"/>
                <w:szCs w:val="24"/>
              </w:rPr>
              <w:t>Туристическая деятельность</w:t>
            </w:r>
          </w:p>
          <w:p w:rsidR="00EF00D9" w:rsidRPr="00DE3B02" w:rsidRDefault="00EF00D9" w:rsidP="00E22A07">
            <w:pPr>
              <w:spacing w:line="240" w:lineRule="auto"/>
              <w:rPr>
                <w:sz w:val="24"/>
                <w:szCs w:val="24"/>
                <w:lang w:eastAsia="en-US"/>
              </w:rPr>
            </w:pPr>
          </w:p>
          <w:p w:rsidR="00EF00D9" w:rsidRPr="00DE3B02" w:rsidRDefault="00EF00D9" w:rsidP="00E22A07">
            <w:pPr>
              <w:spacing w:line="240" w:lineRule="auto"/>
              <w:rPr>
                <w:b/>
                <w:sz w:val="24"/>
                <w:szCs w:val="24"/>
                <w:lang w:eastAsia="en-US"/>
              </w:rPr>
            </w:pPr>
            <w:r w:rsidRPr="00DE3B02">
              <w:rPr>
                <w:sz w:val="24"/>
                <w:szCs w:val="24"/>
                <w:lang w:eastAsia="en-US"/>
              </w:rPr>
              <w:t>Задачи ссылка на ФОП ДО Приказ Министерства просвещения Российской Федерации от 25.11.2022 № 1028</w:t>
            </w:r>
            <w:r w:rsidRPr="00DE3B02">
              <w:rPr>
                <w:sz w:val="24"/>
                <w:szCs w:val="24"/>
                <w:lang w:eastAsia="en-US"/>
              </w:rPr>
              <w:br/>
              <w:t>"Об утверждении федеральной образовательной программы дошкольного образования"</w:t>
            </w:r>
            <w:r w:rsidRPr="00DE3B02">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hideMark/>
          </w:tcPr>
          <w:p w:rsidR="00EF00D9" w:rsidRPr="00DE3B02" w:rsidRDefault="00EF00D9" w:rsidP="00E22A07">
            <w:pPr>
              <w:spacing w:line="240" w:lineRule="auto"/>
              <w:rPr>
                <w:sz w:val="24"/>
                <w:szCs w:val="24"/>
              </w:rPr>
            </w:pPr>
            <w:r w:rsidRPr="00DE3B02">
              <w:rPr>
                <w:sz w:val="24"/>
                <w:szCs w:val="24"/>
              </w:rPr>
              <w:t>Сценарии игр. Харченко Т. Е. Утренняя гимнастика в детском саду. 2–3 года. Харченко Т. Е. Утренняя гимнастика в детском саду. 3–5 лет. Харченко Т. Е. Утренняя гимнастика в детском саду. 5–7 лет</w:t>
            </w:r>
          </w:p>
          <w:p w:rsidR="00EF00D9" w:rsidRPr="00DE3B02" w:rsidRDefault="00EF00D9" w:rsidP="00E22A07">
            <w:pPr>
              <w:spacing w:line="240" w:lineRule="auto"/>
              <w:rPr>
                <w:sz w:val="24"/>
                <w:szCs w:val="24"/>
              </w:rPr>
            </w:pPr>
            <w:r w:rsidRPr="00DE3B02">
              <w:rPr>
                <w:sz w:val="24"/>
                <w:szCs w:val="24"/>
              </w:rPr>
              <w:t xml:space="preserve">Пензулаева Л. И. Физическая культура в детском саду: Младшая группа (3–4 года). </w:t>
            </w:r>
          </w:p>
          <w:p w:rsidR="00EF00D9" w:rsidRPr="00DE3B02" w:rsidRDefault="00EF00D9" w:rsidP="00E22A07">
            <w:pPr>
              <w:spacing w:line="240" w:lineRule="auto"/>
              <w:rPr>
                <w:sz w:val="24"/>
                <w:szCs w:val="24"/>
              </w:rPr>
            </w:pPr>
            <w:r w:rsidRPr="00DE3B02">
              <w:rPr>
                <w:sz w:val="24"/>
                <w:szCs w:val="24"/>
              </w:rPr>
              <w:t xml:space="preserve"> Пензулаева Л. И. Физическая культура в детском саду: Средняя группа (4–5 лет).</w:t>
            </w:r>
          </w:p>
          <w:p w:rsidR="00EF00D9" w:rsidRPr="00DE3B02" w:rsidRDefault="00EF00D9" w:rsidP="00E22A07">
            <w:pPr>
              <w:spacing w:line="240" w:lineRule="auto"/>
              <w:rPr>
                <w:sz w:val="24"/>
                <w:szCs w:val="24"/>
              </w:rPr>
            </w:pPr>
            <w:r w:rsidRPr="00DE3B02">
              <w:rPr>
                <w:sz w:val="24"/>
                <w:szCs w:val="24"/>
              </w:rPr>
              <w:t xml:space="preserve"> Пензулаева Л. И. Физическая культура в детском саду: Старшая группа (5–6 лет). </w:t>
            </w:r>
          </w:p>
          <w:p w:rsidR="00EF00D9" w:rsidRPr="00DE3B02" w:rsidRDefault="00EF00D9" w:rsidP="00E22A07">
            <w:pPr>
              <w:spacing w:line="240" w:lineRule="auto"/>
              <w:rPr>
                <w:sz w:val="24"/>
                <w:szCs w:val="24"/>
              </w:rPr>
            </w:pPr>
            <w:r w:rsidRPr="00DE3B02">
              <w:rPr>
                <w:sz w:val="24"/>
                <w:szCs w:val="24"/>
              </w:rPr>
              <w:t xml:space="preserve">Пензулаева Л. И. Физическая культура в детском саду: Подготовительная к школе группа (6–7 лет). </w:t>
            </w:r>
          </w:p>
          <w:p w:rsidR="00EF00D9" w:rsidRPr="00DE3B02" w:rsidRDefault="00DE3B02" w:rsidP="00E22A07">
            <w:pPr>
              <w:autoSpaceDE w:val="0"/>
              <w:autoSpaceDN w:val="0"/>
              <w:adjustRightInd w:val="0"/>
              <w:spacing w:line="240" w:lineRule="auto"/>
              <w:jc w:val="left"/>
              <w:rPr>
                <w:sz w:val="24"/>
                <w:szCs w:val="24"/>
              </w:rPr>
            </w:pPr>
            <w:r>
              <w:rPr>
                <w:sz w:val="24"/>
                <w:szCs w:val="24"/>
              </w:rPr>
              <w:t>Яковлеква Л.В. Юдина Р.А. Физическое развитие и здоровье детей 3-7лет.</w:t>
            </w:r>
          </w:p>
        </w:tc>
        <w:tc>
          <w:tcPr>
            <w:tcW w:w="4950" w:type="dxa"/>
            <w:tcBorders>
              <w:top w:val="single" w:sz="4" w:space="0" w:color="auto"/>
              <w:left w:val="single" w:sz="4" w:space="0" w:color="auto"/>
              <w:bottom w:val="single" w:sz="4" w:space="0" w:color="auto"/>
              <w:right w:val="single" w:sz="4" w:space="0" w:color="auto"/>
            </w:tcBorders>
          </w:tcPr>
          <w:p w:rsidR="00EF00D9" w:rsidRPr="004C3579" w:rsidRDefault="00EF00D9" w:rsidP="00E22A07">
            <w:pPr>
              <w:spacing w:line="240" w:lineRule="auto"/>
              <w:rPr>
                <w:sz w:val="24"/>
                <w:szCs w:val="24"/>
                <w:highlight w:val="green"/>
              </w:rPr>
            </w:pPr>
          </w:p>
        </w:tc>
      </w:tr>
      <w:tr w:rsidR="00EF00D9" w:rsidRPr="003A51AC" w:rsidTr="00B02F85">
        <w:tc>
          <w:tcPr>
            <w:tcW w:w="3352" w:type="dxa"/>
            <w:tcBorders>
              <w:top w:val="single" w:sz="4" w:space="0" w:color="auto"/>
              <w:left w:val="single" w:sz="4" w:space="0" w:color="auto"/>
              <w:bottom w:val="single" w:sz="4" w:space="0" w:color="auto"/>
              <w:right w:val="single" w:sz="4" w:space="0" w:color="auto"/>
            </w:tcBorders>
            <w:hideMark/>
          </w:tcPr>
          <w:p w:rsidR="00EF00D9" w:rsidRPr="00DE3B02" w:rsidRDefault="00EF00D9" w:rsidP="00E22A07">
            <w:pPr>
              <w:spacing w:line="240" w:lineRule="auto"/>
              <w:rPr>
                <w:b/>
                <w:sz w:val="24"/>
                <w:szCs w:val="24"/>
              </w:rPr>
            </w:pPr>
            <w:r w:rsidRPr="00DE3B02">
              <w:rPr>
                <w:b/>
                <w:sz w:val="24"/>
                <w:szCs w:val="24"/>
              </w:rPr>
              <w:t>Художественно-эстетическое развитие</w:t>
            </w:r>
          </w:p>
          <w:p w:rsidR="00EF00D9" w:rsidRPr="00DE3B02" w:rsidRDefault="00EF00D9" w:rsidP="00E22A07">
            <w:pPr>
              <w:spacing w:line="240" w:lineRule="auto"/>
              <w:rPr>
                <w:b/>
                <w:sz w:val="24"/>
                <w:szCs w:val="24"/>
                <w:lang w:eastAsia="en-US"/>
              </w:rPr>
            </w:pPr>
            <w:r w:rsidRPr="00DE3B02">
              <w:rPr>
                <w:sz w:val="24"/>
                <w:szCs w:val="24"/>
                <w:lang w:eastAsia="en-US"/>
              </w:rPr>
              <w:t>Задачи ссылка на ФОП ДО Приказ Министерства просвещения Российской Федерации от 25.11.2022 № 1028</w:t>
            </w:r>
            <w:r w:rsidRPr="00DE3B02">
              <w:rPr>
                <w:sz w:val="24"/>
                <w:szCs w:val="24"/>
                <w:lang w:eastAsia="en-US"/>
              </w:rPr>
              <w:br/>
              <w:t>"Об утверждении федеральной образовательной программы дошкольного образования"</w:t>
            </w:r>
            <w:r w:rsidRPr="00DE3B02">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hideMark/>
          </w:tcPr>
          <w:p w:rsidR="00F31186" w:rsidRPr="00DE3B02" w:rsidRDefault="00EF00D9" w:rsidP="00F31186">
            <w:pPr>
              <w:spacing w:line="240" w:lineRule="auto"/>
              <w:rPr>
                <w:sz w:val="24"/>
                <w:szCs w:val="24"/>
              </w:rPr>
            </w:pPr>
            <w:r w:rsidRPr="00DE3B02">
              <w:rPr>
                <w:sz w:val="24"/>
                <w:szCs w:val="24"/>
              </w:rPr>
              <w:t>Колдина Д. Н. Аппликация с детьми 2–3 лет.</w:t>
            </w:r>
          </w:p>
          <w:p w:rsidR="00EF00D9" w:rsidRPr="00DE3B02" w:rsidRDefault="00EF00D9" w:rsidP="00F31186">
            <w:pPr>
              <w:spacing w:line="240" w:lineRule="auto"/>
              <w:rPr>
                <w:sz w:val="24"/>
                <w:szCs w:val="24"/>
              </w:rPr>
            </w:pPr>
            <w:r w:rsidRPr="00DE3B02">
              <w:rPr>
                <w:sz w:val="24"/>
                <w:szCs w:val="24"/>
              </w:rPr>
              <w:t xml:space="preserve">Конспекты занятий. Колдина Д. Н. Аппликация с детьми 3–4 лет. </w:t>
            </w:r>
          </w:p>
          <w:p w:rsidR="00EF00D9" w:rsidRPr="00DE3B02" w:rsidRDefault="00EF00D9" w:rsidP="00F31186">
            <w:pPr>
              <w:spacing w:line="240" w:lineRule="auto"/>
              <w:rPr>
                <w:sz w:val="24"/>
                <w:szCs w:val="24"/>
              </w:rPr>
            </w:pPr>
            <w:r w:rsidRPr="00DE3B02">
              <w:rPr>
                <w:sz w:val="24"/>
                <w:szCs w:val="24"/>
              </w:rPr>
              <w:t xml:space="preserve">Конспекты занятий. Колдина Д. Н. Аппликация с детьми 4–5 лет. </w:t>
            </w:r>
          </w:p>
          <w:p w:rsidR="00EF00D9" w:rsidRPr="00DE3B02" w:rsidRDefault="00EF00D9" w:rsidP="00F31186">
            <w:pPr>
              <w:spacing w:line="240" w:lineRule="auto"/>
              <w:rPr>
                <w:sz w:val="24"/>
                <w:szCs w:val="24"/>
              </w:rPr>
            </w:pPr>
            <w:r w:rsidRPr="00DE3B02">
              <w:rPr>
                <w:sz w:val="24"/>
                <w:szCs w:val="24"/>
              </w:rPr>
              <w:t xml:space="preserve">Конспекты занятий. Колдина Д. Н. Аппликация с детьми 5–6 лет. </w:t>
            </w:r>
          </w:p>
          <w:p w:rsidR="00EF00D9" w:rsidRPr="00DE3B02" w:rsidRDefault="00EF00D9" w:rsidP="00F31186">
            <w:pPr>
              <w:spacing w:line="240" w:lineRule="auto"/>
              <w:rPr>
                <w:sz w:val="24"/>
                <w:szCs w:val="24"/>
              </w:rPr>
            </w:pPr>
            <w:r w:rsidRPr="00DE3B02">
              <w:rPr>
                <w:sz w:val="24"/>
                <w:szCs w:val="24"/>
              </w:rPr>
              <w:t xml:space="preserve">Конспекты занятий. Колдина Д. Н. Аппликация с детьми 6–7 лет. </w:t>
            </w:r>
          </w:p>
          <w:p w:rsidR="00EF00D9" w:rsidRPr="00DE3B02" w:rsidRDefault="00EF00D9" w:rsidP="00F31186">
            <w:pPr>
              <w:spacing w:line="240" w:lineRule="auto"/>
              <w:rPr>
                <w:sz w:val="24"/>
                <w:szCs w:val="24"/>
              </w:rPr>
            </w:pPr>
            <w:r w:rsidRPr="00DE3B02">
              <w:rPr>
                <w:sz w:val="24"/>
                <w:szCs w:val="24"/>
              </w:rPr>
              <w:t xml:space="preserve">Конспекты занятий. Колдина Д. Н. Игры-занятия с малышом. Первый год жизни. Колдина Д. Н. Лепка с детьми 2–3 лет. </w:t>
            </w:r>
          </w:p>
          <w:p w:rsidR="00EF00D9" w:rsidRPr="00DE3B02" w:rsidRDefault="00EF00D9" w:rsidP="00F31186">
            <w:pPr>
              <w:spacing w:line="240" w:lineRule="auto"/>
              <w:rPr>
                <w:sz w:val="24"/>
                <w:szCs w:val="24"/>
              </w:rPr>
            </w:pPr>
            <w:r w:rsidRPr="00DE3B02">
              <w:rPr>
                <w:sz w:val="24"/>
                <w:szCs w:val="24"/>
              </w:rPr>
              <w:t xml:space="preserve">Конспекты занятий. Колдина Д. Н. Лепка с детьми 3–4 лет. </w:t>
            </w:r>
          </w:p>
          <w:p w:rsidR="00EF00D9" w:rsidRPr="00DE3B02" w:rsidRDefault="00EF00D9" w:rsidP="00E22A07">
            <w:pPr>
              <w:spacing w:line="240" w:lineRule="auto"/>
              <w:rPr>
                <w:sz w:val="24"/>
                <w:szCs w:val="24"/>
              </w:rPr>
            </w:pPr>
            <w:r w:rsidRPr="00DE3B02">
              <w:rPr>
                <w:sz w:val="24"/>
                <w:szCs w:val="24"/>
              </w:rPr>
              <w:t xml:space="preserve">Конспекты занятий. Колдина Д. Н. Лепка с детьми 4–5 лет. </w:t>
            </w:r>
          </w:p>
          <w:p w:rsidR="00EF00D9" w:rsidRPr="00DE3B02" w:rsidRDefault="00EF00D9" w:rsidP="00E22A07">
            <w:pPr>
              <w:spacing w:line="240" w:lineRule="auto"/>
              <w:rPr>
                <w:sz w:val="24"/>
                <w:szCs w:val="24"/>
              </w:rPr>
            </w:pPr>
            <w:r w:rsidRPr="00DE3B02">
              <w:rPr>
                <w:sz w:val="24"/>
                <w:szCs w:val="24"/>
              </w:rPr>
              <w:t xml:space="preserve">Конспекты занятий. Колдина Д. Н. Лепка с детьми 5–6 лет. </w:t>
            </w:r>
          </w:p>
          <w:p w:rsidR="00EF00D9" w:rsidRPr="00DE3B02" w:rsidRDefault="00EF00D9" w:rsidP="00E22A07">
            <w:pPr>
              <w:spacing w:line="240" w:lineRule="auto"/>
              <w:rPr>
                <w:sz w:val="24"/>
                <w:szCs w:val="24"/>
              </w:rPr>
            </w:pPr>
            <w:r w:rsidRPr="00DE3B02">
              <w:rPr>
                <w:sz w:val="24"/>
                <w:szCs w:val="24"/>
              </w:rPr>
              <w:t xml:space="preserve">Конспекты занятий. Колдина Д. Н. Лепка с детьми 6–7 лет. </w:t>
            </w:r>
          </w:p>
          <w:p w:rsidR="00EF00D9" w:rsidRPr="00DE3B02" w:rsidRDefault="00EF00D9" w:rsidP="00E22A07">
            <w:pPr>
              <w:spacing w:line="240" w:lineRule="auto"/>
              <w:rPr>
                <w:sz w:val="24"/>
                <w:szCs w:val="24"/>
              </w:rPr>
            </w:pPr>
            <w:r w:rsidRPr="00DE3B02">
              <w:rPr>
                <w:sz w:val="24"/>
                <w:szCs w:val="24"/>
              </w:rPr>
              <w:t xml:space="preserve">Колдина Д. Н. Рисование с детьми 2–3 лет. </w:t>
            </w:r>
          </w:p>
          <w:p w:rsidR="00DE3B02" w:rsidRPr="00DE3B02" w:rsidRDefault="00DE3B02" w:rsidP="00E22A07">
            <w:pPr>
              <w:spacing w:line="240" w:lineRule="auto"/>
              <w:rPr>
                <w:sz w:val="24"/>
                <w:szCs w:val="24"/>
              </w:rPr>
            </w:pPr>
            <w:r w:rsidRPr="00DE3B02">
              <w:rPr>
                <w:sz w:val="24"/>
                <w:szCs w:val="24"/>
              </w:rPr>
              <w:t>Лыкова И.А. «Цветные ладошки» парциальная программа 2-7лет.</w:t>
            </w:r>
          </w:p>
          <w:p w:rsidR="00EF00D9" w:rsidRDefault="00EF00D9" w:rsidP="00E22A07">
            <w:pPr>
              <w:spacing w:line="240" w:lineRule="auto"/>
              <w:rPr>
                <w:sz w:val="24"/>
                <w:szCs w:val="24"/>
              </w:rPr>
            </w:pPr>
            <w:r w:rsidRPr="00DE3B02">
              <w:rPr>
                <w:b/>
                <w:sz w:val="24"/>
                <w:szCs w:val="24"/>
              </w:rPr>
              <w:t>Наглядные пособия:</w:t>
            </w:r>
            <w:r w:rsidRPr="00DE3B02">
              <w:rPr>
                <w:sz w:val="24"/>
                <w:szCs w:val="24"/>
              </w:rPr>
              <w:t xml:space="preserve"> «Городецкая роспись», «Дымковская игрушка», «Золотая хохлома», «Каргопольская игрушка», «Полхов-Майдан», «Сказочная гжель», «Филимоновская игрушка». Плакаты: «Гжель. Примеры узоров и орнаментов», «Гжель.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 «Хохлома. Примеры узоров и орнаментов», «Хохлома. Работы современных мастеров».</w:t>
            </w:r>
          </w:p>
          <w:p w:rsidR="009E1A8E" w:rsidRDefault="009E1A8E" w:rsidP="00E22A07">
            <w:pPr>
              <w:spacing w:line="240" w:lineRule="auto"/>
              <w:rPr>
                <w:sz w:val="24"/>
                <w:szCs w:val="24"/>
              </w:rPr>
            </w:pPr>
            <w:r>
              <w:rPr>
                <w:sz w:val="24"/>
                <w:szCs w:val="24"/>
              </w:rPr>
              <w:t>Программа по музыкальному развитию «Гармония К.В.Тарасова Н.В. Нестеренко 3-7лет.</w:t>
            </w:r>
          </w:p>
          <w:p w:rsidR="009E1A8E" w:rsidRDefault="009E1A8E" w:rsidP="00E22A07">
            <w:pPr>
              <w:spacing w:line="240" w:lineRule="auto"/>
              <w:rPr>
                <w:sz w:val="24"/>
                <w:szCs w:val="24"/>
              </w:rPr>
            </w:pPr>
            <w:r>
              <w:rPr>
                <w:sz w:val="24"/>
                <w:szCs w:val="24"/>
              </w:rPr>
              <w:t>Арсенина Е.Н. Музыкальные занятия 2-3года.</w:t>
            </w:r>
          </w:p>
          <w:p w:rsidR="009E1A8E" w:rsidRDefault="009E1A8E" w:rsidP="009E1A8E">
            <w:pPr>
              <w:spacing w:line="240" w:lineRule="auto"/>
              <w:rPr>
                <w:sz w:val="24"/>
                <w:szCs w:val="24"/>
              </w:rPr>
            </w:pPr>
            <w:r>
              <w:rPr>
                <w:sz w:val="24"/>
                <w:szCs w:val="24"/>
              </w:rPr>
              <w:t>Арсенина Е.Н. Музыкальные занятия 3-4года.                                        Арсенина Е.Н. Музыкальные занятия 4-5лет.                                                Арсенина Е.Н. Музыкальные занятия 5-6лет.                                                         Арсенина Е.Н. Музыкальные занятия 6-7лет.</w:t>
            </w:r>
          </w:p>
          <w:p w:rsidR="009E1A8E" w:rsidRPr="00DE3B02" w:rsidRDefault="009E1A8E" w:rsidP="00E22A07">
            <w:pPr>
              <w:spacing w:line="240" w:lineRule="auto"/>
              <w:rPr>
                <w:sz w:val="24"/>
                <w:szCs w:val="24"/>
              </w:rPr>
            </w:pPr>
            <w:r>
              <w:rPr>
                <w:sz w:val="24"/>
                <w:szCs w:val="24"/>
              </w:rPr>
              <w:t>Арсеньевская О.Н. Система музыкально – оздоровительной работы в ДОУ».</w:t>
            </w:r>
          </w:p>
          <w:p w:rsidR="00EF00D9" w:rsidRPr="00DE3B02" w:rsidRDefault="00EF00D9" w:rsidP="00E22A07">
            <w:pPr>
              <w:spacing w:line="240" w:lineRule="auto"/>
              <w:rPr>
                <w:sz w:val="24"/>
                <w:szCs w:val="24"/>
              </w:rPr>
            </w:pPr>
            <w:r w:rsidRPr="00DE3B02">
              <w:rPr>
                <w:sz w:val="24"/>
                <w:szCs w:val="24"/>
              </w:rPr>
              <w:t xml:space="preserve">Комарова Т. С. Изобразительная деятельность в детском саду: Младшая группа (3–4 года). Комарова Т. С. Изобразительная деятельность в детском саду: Средняя группа (4–5 лет). </w:t>
            </w:r>
          </w:p>
          <w:p w:rsidR="00EF00D9" w:rsidRPr="00DE3B02" w:rsidRDefault="00EF00D9" w:rsidP="00E22A07">
            <w:pPr>
              <w:spacing w:line="240" w:lineRule="auto"/>
              <w:rPr>
                <w:sz w:val="24"/>
                <w:szCs w:val="24"/>
              </w:rPr>
            </w:pPr>
            <w:r w:rsidRPr="00DE3B02">
              <w:rPr>
                <w:sz w:val="24"/>
                <w:szCs w:val="24"/>
              </w:rPr>
              <w:t xml:space="preserve">Комарова Т. С. Изобразительная деятельность в детском саду: Старшая группа (5–6 лет). </w:t>
            </w:r>
          </w:p>
          <w:p w:rsidR="00EF00D9" w:rsidRPr="00DE3B02" w:rsidRDefault="00EF00D9" w:rsidP="00E22A07">
            <w:pPr>
              <w:spacing w:line="240" w:lineRule="auto"/>
              <w:rPr>
                <w:sz w:val="24"/>
                <w:szCs w:val="24"/>
              </w:rPr>
            </w:pPr>
            <w:r w:rsidRPr="00DE3B02">
              <w:rPr>
                <w:sz w:val="24"/>
                <w:szCs w:val="24"/>
              </w:rPr>
              <w:t xml:space="preserve">Комарова Т. С. Изобразительная деятельность в детском саду: Подготовительная к школе группа (6–7 лет). </w:t>
            </w:r>
          </w:p>
          <w:p w:rsidR="00EF00D9" w:rsidRPr="00DE3B02" w:rsidRDefault="00EF00D9" w:rsidP="00E22A07">
            <w:pPr>
              <w:spacing w:line="240" w:lineRule="auto"/>
              <w:rPr>
                <w:sz w:val="24"/>
                <w:szCs w:val="24"/>
              </w:rPr>
            </w:pPr>
            <w:r w:rsidRPr="00DE3B02">
              <w:rPr>
                <w:sz w:val="24"/>
                <w:szCs w:val="24"/>
              </w:rPr>
              <w:t xml:space="preserve">Куцакова Л.В. Конструирование из строительного материала: Средняя группа (4–5 лет). </w:t>
            </w:r>
          </w:p>
          <w:p w:rsidR="00EF00D9" w:rsidRPr="00DE3B02" w:rsidRDefault="00EF00D9" w:rsidP="00E22A07">
            <w:pPr>
              <w:spacing w:line="240" w:lineRule="auto"/>
              <w:rPr>
                <w:sz w:val="24"/>
                <w:szCs w:val="24"/>
              </w:rPr>
            </w:pPr>
            <w:r w:rsidRPr="00DE3B02">
              <w:rPr>
                <w:sz w:val="24"/>
                <w:szCs w:val="24"/>
              </w:rPr>
              <w:t xml:space="preserve">Куцакова Л.В. Конструирование из строительного материала: Старшая группа (5–6 лет). </w:t>
            </w:r>
          </w:p>
          <w:p w:rsidR="00EF00D9" w:rsidRPr="00DE3B02" w:rsidRDefault="00EF00D9" w:rsidP="00E22A07">
            <w:pPr>
              <w:spacing w:line="240" w:lineRule="auto"/>
              <w:rPr>
                <w:sz w:val="24"/>
                <w:szCs w:val="24"/>
              </w:rPr>
            </w:pPr>
            <w:r w:rsidRPr="00DE3B02">
              <w:rPr>
                <w:sz w:val="24"/>
                <w:szCs w:val="24"/>
              </w:rPr>
              <w:t xml:space="preserve">Куцакова Л.В. Конструирование из строительного материала: Подготовительная к школе группа (6–7 лет). Куцакова Л. В. Художественное творчество и конструирование: 3–4 года. </w:t>
            </w:r>
          </w:p>
          <w:p w:rsidR="00EF00D9" w:rsidRPr="00DE3B02" w:rsidRDefault="00EF00D9" w:rsidP="00E22A07">
            <w:pPr>
              <w:spacing w:line="240" w:lineRule="auto"/>
              <w:rPr>
                <w:sz w:val="24"/>
                <w:szCs w:val="24"/>
              </w:rPr>
            </w:pPr>
            <w:r w:rsidRPr="00DE3B02">
              <w:rPr>
                <w:sz w:val="24"/>
                <w:szCs w:val="24"/>
              </w:rPr>
              <w:t xml:space="preserve">Куцакова Л. В. Художественное творчество и конструирование: 4–5 лет. </w:t>
            </w:r>
          </w:p>
          <w:p w:rsidR="009E1A8E" w:rsidRPr="00DE3B02" w:rsidRDefault="00EF00D9" w:rsidP="009E1A8E">
            <w:pPr>
              <w:spacing w:line="240" w:lineRule="auto"/>
              <w:rPr>
                <w:sz w:val="24"/>
                <w:szCs w:val="24"/>
                <w:shd w:val="clear" w:color="auto" w:fill="FFFFFF"/>
              </w:rPr>
            </w:pPr>
            <w:r w:rsidRPr="00DE3B02">
              <w:rPr>
                <w:sz w:val="24"/>
                <w:szCs w:val="24"/>
                <w:shd w:val="clear" w:color="auto" w:fill="FFFFFF"/>
              </w:rPr>
              <w:t xml:space="preserve">Серия художественных альбомов «С чего начинается Родина» для приобщения детей к народной культуре и ознакомления с традиционными промыслами / под ред. И.А. Лыковой. — М.: Цветной мир, 2014. </w:t>
            </w:r>
          </w:p>
          <w:p w:rsidR="00EF00D9" w:rsidRPr="00DE3B02" w:rsidRDefault="009E1A8E" w:rsidP="00E22A07">
            <w:pPr>
              <w:autoSpaceDE w:val="0"/>
              <w:autoSpaceDN w:val="0"/>
              <w:adjustRightInd w:val="0"/>
              <w:spacing w:line="240" w:lineRule="auto"/>
              <w:jc w:val="left"/>
              <w:rPr>
                <w:sz w:val="24"/>
                <w:szCs w:val="24"/>
                <w:shd w:val="clear" w:color="auto" w:fill="FFFFFF"/>
              </w:rPr>
            </w:pPr>
            <w:r>
              <w:rPr>
                <w:sz w:val="24"/>
                <w:szCs w:val="24"/>
                <w:shd w:val="clear" w:color="auto" w:fill="FFFFFF"/>
              </w:rPr>
              <w:t>Литвинова О.Э. конструирование с детьми раннего дошкольного возраста.</w:t>
            </w:r>
          </w:p>
        </w:tc>
        <w:tc>
          <w:tcPr>
            <w:tcW w:w="4950" w:type="dxa"/>
            <w:tcBorders>
              <w:top w:val="single" w:sz="4" w:space="0" w:color="auto"/>
              <w:left w:val="single" w:sz="4" w:space="0" w:color="auto"/>
              <w:bottom w:val="single" w:sz="4" w:space="0" w:color="auto"/>
              <w:right w:val="single" w:sz="4" w:space="0" w:color="auto"/>
            </w:tcBorders>
          </w:tcPr>
          <w:p w:rsidR="00EF00D9" w:rsidRPr="003A51AC" w:rsidRDefault="00EF00D9" w:rsidP="00E22A07">
            <w:pPr>
              <w:spacing w:line="240" w:lineRule="auto"/>
              <w:rPr>
                <w:sz w:val="24"/>
                <w:szCs w:val="24"/>
              </w:rPr>
            </w:pPr>
          </w:p>
        </w:tc>
      </w:tr>
    </w:tbl>
    <w:p w:rsidR="00B02F85" w:rsidRPr="003A51AC" w:rsidRDefault="00B02F85" w:rsidP="00E22A07">
      <w:pPr>
        <w:spacing w:line="240" w:lineRule="auto"/>
        <w:ind w:left="720"/>
        <w:rPr>
          <w:b/>
          <w:sz w:val="24"/>
          <w:szCs w:val="24"/>
        </w:rPr>
      </w:pPr>
    </w:p>
    <w:p w:rsidR="009171D2" w:rsidRPr="00F31186" w:rsidRDefault="009171D2" w:rsidP="00CB2042">
      <w:pPr>
        <w:pStyle w:val="a3"/>
        <w:numPr>
          <w:ilvl w:val="1"/>
          <w:numId w:val="53"/>
        </w:numPr>
        <w:spacing w:line="240" w:lineRule="auto"/>
        <w:rPr>
          <w:b/>
          <w:sz w:val="24"/>
          <w:szCs w:val="24"/>
        </w:rPr>
      </w:pPr>
      <w:r w:rsidRPr="00F31186">
        <w:rPr>
          <w:b/>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B3F05" w:rsidRPr="003A51AC" w:rsidRDefault="00DB3F05" w:rsidP="00E22A07">
      <w:pPr>
        <w:shd w:val="clear" w:color="auto" w:fill="FFFFFF"/>
        <w:spacing w:line="240" w:lineRule="auto"/>
        <w:ind w:left="-142" w:firstLine="709"/>
        <w:rPr>
          <w:b/>
          <w:sz w:val="24"/>
          <w:szCs w:val="24"/>
        </w:rPr>
      </w:pPr>
    </w:p>
    <w:p w:rsidR="009171D2" w:rsidRPr="003A51AC" w:rsidRDefault="009171D2" w:rsidP="00E22A07">
      <w:pPr>
        <w:shd w:val="clear" w:color="auto" w:fill="FFFFFF"/>
        <w:spacing w:line="240" w:lineRule="auto"/>
        <w:ind w:left="-142" w:firstLine="709"/>
        <w:rPr>
          <w:b/>
          <w:sz w:val="24"/>
          <w:szCs w:val="24"/>
        </w:rPr>
      </w:pPr>
    </w:p>
    <w:tbl>
      <w:tblPr>
        <w:tblStyle w:val="a7"/>
        <w:tblW w:w="5000" w:type="pct"/>
        <w:tblLook w:val="04A0" w:firstRow="1" w:lastRow="0" w:firstColumn="1" w:lastColumn="0" w:noHBand="0" w:noVBand="1"/>
      </w:tblPr>
      <w:tblGrid>
        <w:gridCol w:w="1803"/>
        <w:gridCol w:w="4051"/>
        <w:gridCol w:w="17"/>
        <w:gridCol w:w="2101"/>
        <w:gridCol w:w="720"/>
        <w:gridCol w:w="4727"/>
        <w:gridCol w:w="169"/>
        <w:gridCol w:w="169"/>
        <w:gridCol w:w="1343"/>
      </w:tblGrid>
      <w:tr w:rsidR="00E22A07" w:rsidRPr="003A51AC" w:rsidTr="00E22A07">
        <w:tc>
          <w:tcPr>
            <w:tcW w:w="4318" w:type="pct"/>
            <w:gridSpan w:val="6"/>
            <w:shd w:val="clear" w:color="auto" w:fill="EEECE1" w:themeFill="background2"/>
            <w:vAlign w:val="center"/>
          </w:tcPr>
          <w:p w:rsidR="00E22A07" w:rsidRPr="003A51AC" w:rsidRDefault="00E22A07" w:rsidP="00E22A07">
            <w:pPr>
              <w:rPr>
                <w:sz w:val="24"/>
                <w:szCs w:val="24"/>
              </w:rPr>
            </w:pPr>
            <w:r w:rsidRPr="003A51AC">
              <w:rPr>
                <w:b/>
                <w:sz w:val="24"/>
                <w:szCs w:val="24"/>
              </w:rPr>
              <w:t>Формы получения образования</w:t>
            </w:r>
          </w:p>
        </w:tc>
        <w:tc>
          <w:tcPr>
            <w:tcW w:w="682" w:type="pct"/>
            <w:gridSpan w:val="3"/>
            <w:shd w:val="clear" w:color="auto" w:fill="EEECE1" w:themeFill="background2"/>
            <w:vAlign w:val="center"/>
          </w:tcPr>
          <w:p w:rsidR="00E22A07" w:rsidRPr="003A51AC" w:rsidRDefault="00E22A07" w:rsidP="00E22A07">
            <w:pPr>
              <w:jc w:val="center"/>
              <w:rPr>
                <w:b/>
                <w:sz w:val="24"/>
                <w:szCs w:val="24"/>
              </w:rPr>
            </w:pPr>
            <w:r w:rsidRPr="003A51AC">
              <w:rPr>
                <w:b/>
                <w:sz w:val="24"/>
                <w:szCs w:val="24"/>
              </w:rPr>
              <w:t>В ДОО</w:t>
            </w:r>
          </w:p>
        </w:tc>
      </w:tr>
      <w:tr w:rsidR="00E22A07" w:rsidRPr="003A51AC" w:rsidTr="00E22A07">
        <w:trPr>
          <w:trHeight w:val="409"/>
        </w:trPr>
        <w:tc>
          <w:tcPr>
            <w:tcW w:w="1646" w:type="pct"/>
            <w:gridSpan w:val="2"/>
            <w:vMerge w:val="restart"/>
            <w:vAlign w:val="center"/>
          </w:tcPr>
          <w:p w:rsidR="00E22A07" w:rsidRPr="003A51AC" w:rsidRDefault="00E22A07" w:rsidP="00E22A07">
            <w:pPr>
              <w:jc w:val="center"/>
              <w:rPr>
                <w:sz w:val="24"/>
                <w:szCs w:val="24"/>
              </w:rPr>
            </w:pPr>
            <w:r w:rsidRPr="003A51AC">
              <w:rPr>
                <w:sz w:val="24"/>
                <w:szCs w:val="24"/>
              </w:rPr>
              <w:t>Вариативные очные формы получения образования</w:t>
            </w:r>
          </w:p>
        </w:tc>
        <w:tc>
          <w:tcPr>
            <w:tcW w:w="2672" w:type="pct"/>
            <w:gridSpan w:val="4"/>
          </w:tcPr>
          <w:p w:rsidR="00E22A07" w:rsidRPr="003A51AC" w:rsidRDefault="00E22A07" w:rsidP="00E22A07">
            <w:pPr>
              <w:rPr>
                <w:sz w:val="24"/>
                <w:szCs w:val="24"/>
              </w:rPr>
            </w:pPr>
            <w:r w:rsidRPr="003A51AC">
              <w:rPr>
                <w:sz w:val="24"/>
                <w:szCs w:val="24"/>
              </w:rPr>
              <w:t>Группы полного дня</w:t>
            </w:r>
          </w:p>
        </w:tc>
        <w:tc>
          <w:tcPr>
            <w:tcW w:w="682" w:type="pct"/>
            <w:gridSpan w:val="3"/>
            <w:vMerge w:val="restart"/>
            <w:vAlign w:val="center"/>
          </w:tcPr>
          <w:p w:rsidR="00E22A07" w:rsidRPr="003A51AC" w:rsidRDefault="00E22A07" w:rsidP="00E22A07">
            <w:pPr>
              <w:jc w:val="center"/>
              <w:rPr>
                <w:i/>
                <w:sz w:val="24"/>
                <w:szCs w:val="24"/>
              </w:rPr>
            </w:pPr>
          </w:p>
        </w:tc>
      </w:tr>
      <w:tr w:rsidR="00E22A07" w:rsidRPr="003A51AC" w:rsidTr="00E22A07">
        <w:trPr>
          <w:trHeight w:val="409"/>
        </w:trPr>
        <w:tc>
          <w:tcPr>
            <w:tcW w:w="1646" w:type="pct"/>
            <w:gridSpan w:val="2"/>
            <w:vMerge/>
          </w:tcPr>
          <w:p w:rsidR="00E22A07" w:rsidRPr="003A51AC" w:rsidRDefault="00E22A07" w:rsidP="00E22A07">
            <w:pPr>
              <w:rPr>
                <w:sz w:val="24"/>
                <w:szCs w:val="24"/>
              </w:rPr>
            </w:pPr>
          </w:p>
        </w:tc>
        <w:tc>
          <w:tcPr>
            <w:tcW w:w="2672" w:type="pct"/>
            <w:gridSpan w:val="4"/>
          </w:tcPr>
          <w:p w:rsidR="00E22A07" w:rsidRPr="003A51AC" w:rsidRDefault="00E22A07" w:rsidP="00E22A07">
            <w:pPr>
              <w:rPr>
                <w:sz w:val="24"/>
                <w:szCs w:val="24"/>
              </w:rPr>
            </w:pPr>
            <w:r w:rsidRPr="003A51AC">
              <w:rPr>
                <w:sz w:val="24"/>
                <w:szCs w:val="24"/>
              </w:rPr>
              <w:t xml:space="preserve">Группы кратковременного пребывания </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rPr>
          <w:trHeight w:val="409"/>
        </w:trPr>
        <w:tc>
          <w:tcPr>
            <w:tcW w:w="1646" w:type="pct"/>
            <w:gridSpan w:val="2"/>
            <w:vMerge/>
          </w:tcPr>
          <w:p w:rsidR="00E22A07" w:rsidRPr="003A51AC" w:rsidRDefault="00E22A07" w:rsidP="00E22A07">
            <w:pPr>
              <w:rPr>
                <w:sz w:val="24"/>
                <w:szCs w:val="24"/>
              </w:rPr>
            </w:pPr>
          </w:p>
        </w:tc>
        <w:tc>
          <w:tcPr>
            <w:tcW w:w="2672" w:type="pct"/>
            <w:gridSpan w:val="4"/>
          </w:tcPr>
          <w:p w:rsidR="00E22A07" w:rsidRPr="003A51AC" w:rsidRDefault="00E22A07" w:rsidP="00E22A07">
            <w:pPr>
              <w:rPr>
                <w:sz w:val="24"/>
                <w:szCs w:val="24"/>
              </w:rPr>
            </w:pPr>
            <w:r w:rsidRPr="003A51AC">
              <w:rPr>
                <w:sz w:val="24"/>
                <w:szCs w:val="24"/>
              </w:rPr>
              <w:t>Группы сокращенного дня</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rPr>
          <w:trHeight w:val="409"/>
        </w:trPr>
        <w:tc>
          <w:tcPr>
            <w:tcW w:w="1646" w:type="pct"/>
            <w:gridSpan w:val="2"/>
            <w:vMerge/>
          </w:tcPr>
          <w:p w:rsidR="00E22A07" w:rsidRPr="003A51AC" w:rsidRDefault="00E22A07" w:rsidP="00E22A07">
            <w:pPr>
              <w:rPr>
                <w:sz w:val="24"/>
                <w:szCs w:val="24"/>
              </w:rPr>
            </w:pPr>
          </w:p>
        </w:tc>
        <w:tc>
          <w:tcPr>
            <w:tcW w:w="2672" w:type="pct"/>
            <w:gridSpan w:val="4"/>
          </w:tcPr>
          <w:p w:rsidR="00E22A07" w:rsidRPr="003A51AC" w:rsidRDefault="00E22A07" w:rsidP="00E22A07">
            <w:pPr>
              <w:rPr>
                <w:sz w:val="24"/>
                <w:szCs w:val="24"/>
              </w:rPr>
            </w:pPr>
            <w:r w:rsidRPr="003A51AC">
              <w:rPr>
                <w:sz w:val="24"/>
                <w:szCs w:val="24"/>
              </w:rPr>
              <w:t>Группы круглосуточного пребывания</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rPr>
          <w:trHeight w:val="409"/>
        </w:trPr>
        <w:tc>
          <w:tcPr>
            <w:tcW w:w="5000" w:type="pct"/>
            <w:gridSpan w:val="9"/>
            <w:shd w:val="clear" w:color="auto" w:fill="E5DFEC" w:themeFill="accent4" w:themeFillTint="33"/>
          </w:tcPr>
          <w:p w:rsidR="00E22A07" w:rsidRPr="003A51AC" w:rsidRDefault="00E22A07" w:rsidP="00E22A07">
            <w:pPr>
              <w:rPr>
                <w:sz w:val="24"/>
                <w:szCs w:val="24"/>
              </w:rPr>
            </w:pPr>
            <w:r w:rsidRPr="003A51AC">
              <w:rPr>
                <w:sz w:val="24"/>
                <w:szCs w:val="24"/>
              </w:rPr>
              <w:t xml:space="preserve"> Напротив  перечисленных вариантов очной формы получения образования поставить отмеку</w:t>
            </w:r>
          </w:p>
        </w:tc>
      </w:tr>
      <w:tr w:rsidR="00E22A07" w:rsidRPr="003A51AC" w:rsidTr="00E22A07">
        <w:tc>
          <w:tcPr>
            <w:tcW w:w="4318" w:type="pct"/>
            <w:gridSpan w:val="6"/>
            <w:shd w:val="clear" w:color="auto" w:fill="EEECE1" w:themeFill="background2"/>
          </w:tcPr>
          <w:p w:rsidR="00E22A07" w:rsidRPr="003A51AC" w:rsidRDefault="00E22A07" w:rsidP="00E22A07">
            <w:pPr>
              <w:rPr>
                <w:sz w:val="24"/>
                <w:szCs w:val="24"/>
              </w:rPr>
            </w:pPr>
            <w:r w:rsidRPr="003A51AC">
              <w:rPr>
                <w:b/>
                <w:sz w:val="24"/>
                <w:szCs w:val="24"/>
              </w:rPr>
              <w:t>Образовательные технологии</w:t>
            </w:r>
          </w:p>
        </w:tc>
        <w:tc>
          <w:tcPr>
            <w:tcW w:w="682" w:type="pct"/>
            <w:gridSpan w:val="3"/>
            <w:shd w:val="clear" w:color="auto" w:fill="EEECE1" w:themeFill="background2"/>
            <w:vAlign w:val="center"/>
          </w:tcPr>
          <w:p w:rsidR="00E22A07" w:rsidRPr="003A51AC" w:rsidRDefault="00E22A07" w:rsidP="00E22A07">
            <w:pPr>
              <w:jc w:val="center"/>
              <w:rPr>
                <w:b/>
                <w:sz w:val="24"/>
                <w:szCs w:val="24"/>
              </w:rPr>
            </w:pPr>
            <w:r w:rsidRPr="003A51AC">
              <w:rPr>
                <w:b/>
                <w:sz w:val="24"/>
                <w:szCs w:val="24"/>
              </w:rPr>
              <w:t>в ДОО</w:t>
            </w: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1</w:t>
            </w:r>
          </w:p>
        </w:tc>
        <w:tc>
          <w:tcPr>
            <w:tcW w:w="4055" w:type="pct"/>
            <w:gridSpan w:val="5"/>
          </w:tcPr>
          <w:p w:rsidR="00E22A07" w:rsidRPr="003A51AC" w:rsidRDefault="00E22A07" w:rsidP="00E22A07">
            <w:pPr>
              <w:rPr>
                <w:sz w:val="24"/>
                <w:szCs w:val="24"/>
              </w:rPr>
            </w:pPr>
            <w:r w:rsidRPr="003A51AC">
              <w:rPr>
                <w:sz w:val="24"/>
                <w:szCs w:val="24"/>
              </w:rPr>
              <w:t>Дистанционные образовательные технологии индивидуального сопровождения семей</w:t>
            </w:r>
          </w:p>
        </w:tc>
        <w:tc>
          <w:tcPr>
            <w:tcW w:w="682" w:type="pct"/>
            <w:gridSpan w:val="3"/>
            <w:vMerge w:val="restart"/>
            <w:vAlign w:val="center"/>
          </w:tcPr>
          <w:p w:rsidR="00E22A07" w:rsidRPr="003A51AC" w:rsidRDefault="00E22A07" w:rsidP="00E22A07">
            <w:pPr>
              <w:jc w:val="center"/>
              <w:rPr>
                <w:sz w:val="24"/>
                <w:szCs w:val="24"/>
              </w:rPr>
            </w:pPr>
            <w:r w:rsidRPr="003A51AC">
              <w:rPr>
                <w:sz w:val="24"/>
                <w:szCs w:val="24"/>
              </w:rPr>
              <w:t>Данные технологие широко используются в ДОО</w:t>
            </w: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2</w:t>
            </w:r>
          </w:p>
        </w:tc>
        <w:tc>
          <w:tcPr>
            <w:tcW w:w="4055" w:type="pct"/>
            <w:gridSpan w:val="5"/>
          </w:tcPr>
          <w:p w:rsidR="00E22A07" w:rsidRPr="003A51AC" w:rsidRDefault="00E22A07" w:rsidP="00E22A07">
            <w:pPr>
              <w:rPr>
                <w:sz w:val="24"/>
                <w:szCs w:val="24"/>
              </w:rPr>
            </w:pPr>
            <w:r w:rsidRPr="003A51AC">
              <w:rPr>
                <w:sz w:val="24"/>
                <w:szCs w:val="24"/>
              </w:rPr>
              <w:t>Технологии индивидуального сопровождения детей с ОВЗ в условиях вариативности моделей совместного образования</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3</w:t>
            </w:r>
          </w:p>
        </w:tc>
        <w:tc>
          <w:tcPr>
            <w:tcW w:w="4055" w:type="pct"/>
            <w:gridSpan w:val="5"/>
          </w:tcPr>
          <w:p w:rsidR="00E22A07" w:rsidRPr="003A51AC" w:rsidRDefault="00E22A07" w:rsidP="00E22A07">
            <w:pPr>
              <w:rPr>
                <w:sz w:val="24"/>
                <w:szCs w:val="24"/>
              </w:rPr>
            </w:pPr>
            <w:r w:rsidRPr="003A51AC">
              <w:rPr>
                <w:sz w:val="24"/>
                <w:szCs w:val="24"/>
              </w:rPr>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4</w:t>
            </w:r>
          </w:p>
        </w:tc>
        <w:tc>
          <w:tcPr>
            <w:tcW w:w="4055" w:type="pct"/>
            <w:gridSpan w:val="5"/>
          </w:tcPr>
          <w:p w:rsidR="00E22A07" w:rsidRPr="003A51AC" w:rsidRDefault="00E22A07" w:rsidP="00E22A07">
            <w:pPr>
              <w:rPr>
                <w:sz w:val="24"/>
                <w:szCs w:val="24"/>
              </w:rPr>
            </w:pPr>
            <w:r w:rsidRPr="003A51AC">
              <w:rPr>
                <w:sz w:val="24"/>
                <w:szCs w:val="24"/>
              </w:rPr>
              <w:t>Технологии развивающего обучения</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5</w:t>
            </w:r>
          </w:p>
        </w:tc>
        <w:tc>
          <w:tcPr>
            <w:tcW w:w="4055" w:type="pct"/>
            <w:gridSpan w:val="5"/>
          </w:tcPr>
          <w:p w:rsidR="00E22A07" w:rsidRPr="003A51AC" w:rsidRDefault="00E22A07" w:rsidP="00E22A07">
            <w:pPr>
              <w:rPr>
                <w:sz w:val="24"/>
                <w:szCs w:val="24"/>
              </w:rPr>
            </w:pPr>
            <w:r w:rsidRPr="003A51AC">
              <w:rPr>
                <w:sz w:val="24"/>
                <w:szCs w:val="24"/>
              </w:rPr>
              <w:t>Игровые технологии</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6</w:t>
            </w:r>
          </w:p>
        </w:tc>
        <w:tc>
          <w:tcPr>
            <w:tcW w:w="4055" w:type="pct"/>
            <w:gridSpan w:val="5"/>
          </w:tcPr>
          <w:p w:rsidR="00E22A07" w:rsidRPr="003A51AC" w:rsidRDefault="00E22A07" w:rsidP="00E22A07">
            <w:pPr>
              <w:rPr>
                <w:sz w:val="24"/>
                <w:szCs w:val="24"/>
              </w:rPr>
            </w:pPr>
            <w:r w:rsidRPr="003A51AC">
              <w:rPr>
                <w:sz w:val="24"/>
                <w:szCs w:val="24"/>
              </w:rPr>
              <w:t>Технологии исследовательской деятельности</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7</w:t>
            </w:r>
          </w:p>
        </w:tc>
        <w:tc>
          <w:tcPr>
            <w:tcW w:w="4055" w:type="pct"/>
            <w:gridSpan w:val="5"/>
          </w:tcPr>
          <w:p w:rsidR="00E22A07" w:rsidRPr="003A51AC" w:rsidRDefault="00E22A07" w:rsidP="00E22A07">
            <w:pPr>
              <w:rPr>
                <w:sz w:val="24"/>
                <w:szCs w:val="24"/>
              </w:rPr>
            </w:pPr>
            <w:r w:rsidRPr="003A51AC">
              <w:rPr>
                <w:sz w:val="24"/>
                <w:szCs w:val="24"/>
              </w:rPr>
              <w:t>Здоровьесозидающие и здоровьесберегающие технологии</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c>
          <w:tcPr>
            <w:tcW w:w="4318" w:type="pct"/>
            <w:gridSpan w:val="6"/>
            <w:shd w:val="clear" w:color="auto" w:fill="EEECE1" w:themeFill="background2"/>
          </w:tcPr>
          <w:p w:rsidR="00E22A07" w:rsidRPr="003A51AC" w:rsidRDefault="00E22A07" w:rsidP="00E22A07">
            <w:pPr>
              <w:rPr>
                <w:b/>
                <w:sz w:val="24"/>
                <w:szCs w:val="24"/>
              </w:rPr>
            </w:pPr>
            <w:r w:rsidRPr="003A51AC">
              <w:rPr>
                <w:b/>
                <w:sz w:val="24"/>
                <w:szCs w:val="24"/>
              </w:rPr>
              <w:t>Организационные технологии</w:t>
            </w:r>
          </w:p>
        </w:tc>
        <w:tc>
          <w:tcPr>
            <w:tcW w:w="682" w:type="pct"/>
            <w:gridSpan w:val="3"/>
            <w:shd w:val="clear" w:color="auto" w:fill="EEECE1" w:themeFill="background2"/>
            <w:vAlign w:val="center"/>
          </w:tcPr>
          <w:p w:rsidR="00E22A07" w:rsidRPr="003A51AC" w:rsidRDefault="00E22A07" w:rsidP="00E22A07">
            <w:pPr>
              <w:jc w:val="center"/>
              <w:rPr>
                <w:b/>
                <w:sz w:val="24"/>
                <w:szCs w:val="24"/>
              </w:rPr>
            </w:pPr>
            <w:r w:rsidRPr="003A51AC">
              <w:rPr>
                <w:b/>
                <w:sz w:val="24"/>
                <w:szCs w:val="24"/>
              </w:rPr>
              <w:t>В ДОО</w:t>
            </w: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1</w:t>
            </w:r>
          </w:p>
        </w:tc>
        <w:tc>
          <w:tcPr>
            <w:tcW w:w="4055" w:type="pct"/>
            <w:gridSpan w:val="5"/>
          </w:tcPr>
          <w:p w:rsidR="00E22A07" w:rsidRPr="003A51AC" w:rsidRDefault="00E22A07" w:rsidP="00E22A07">
            <w:pPr>
              <w:rPr>
                <w:sz w:val="24"/>
                <w:szCs w:val="24"/>
              </w:rPr>
            </w:pPr>
            <w:r w:rsidRPr="003A51AC">
              <w:rPr>
                <w:sz w:val="24"/>
                <w:szCs w:val="24"/>
              </w:rPr>
              <w:t>Технологии совместного (интегративного / инклюзивного) образования</w:t>
            </w:r>
          </w:p>
        </w:tc>
        <w:tc>
          <w:tcPr>
            <w:tcW w:w="682" w:type="pct"/>
            <w:gridSpan w:val="3"/>
            <w:vAlign w:val="center"/>
          </w:tcPr>
          <w:p w:rsidR="00E22A07" w:rsidRPr="003A51AC" w:rsidRDefault="00E22A07" w:rsidP="00E22A07">
            <w:pPr>
              <w:jc w:val="center"/>
              <w:rPr>
                <w:sz w:val="24"/>
                <w:szCs w:val="24"/>
              </w:rPr>
            </w:pP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2</w:t>
            </w:r>
          </w:p>
        </w:tc>
        <w:tc>
          <w:tcPr>
            <w:tcW w:w="4055" w:type="pct"/>
            <w:gridSpan w:val="5"/>
          </w:tcPr>
          <w:p w:rsidR="00E22A07" w:rsidRPr="003A51AC" w:rsidRDefault="00E22A07" w:rsidP="00E22A07">
            <w:pPr>
              <w:rPr>
                <w:sz w:val="24"/>
                <w:szCs w:val="24"/>
              </w:rPr>
            </w:pPr>
            <w:r w:rsidRPr="003A51AC">
              <w:rPr>
                <w:sz w:val="24"/>
                <w:szCs w:val="24"/>
              </w:rPr>
              <w:t>Технологии универсального дизайна</w:t>
            </w:r>
          </w:p>
        </w:tc>
        <w:tc>
          <w:tcPr>
            <w:tcW w:w="682" w:type="pct"/>
            <w:gridSpan w:val="3"/>
          </w:tcPr>
          <w:p w:rsidR="00E22A07" w:rsidRPr="003A51AC" w:rsidRDefault="00E22A07" w:rsidP="00E22A07">
            <w:pPr>
              <w:rPr>
                <w:sz w:val="24"/>
                <w:szCs w:val="24"/>
              </w:rPr>
            </w:pPr>
          </w:p>
        </w:tc>
      </w:tr>
      <w:tr w:rsidR="00E22A07" w:rsidRPr="003A51AC" w:rsidTr="00E22A07">
        <w:tc>
          <w:tcPr>
            <w:tcW w:w="4318" w:type="pct"/>
            <w:gridSpan w:val="6"/>
            <w:shd w:val="clear" w:color="auto" w:fill="EEECE1" w:themeFill="background2"/>
          </w:tcPr>
          <w:p w:rsidR="00E22A07" w:rsidRPr="003A51AC" w:rsidRDefault="00E22A07" w:rsidP="00E22A07">
            <w:pPr>
              <w:rPr>
                <w:b/>
                <w:sz w:val="24"/>
                <w:szCs w:val="24"/>
              </w:rPr>
            </w:pPr>
            <w:r w:rsidRPr="003A51AC">
              <w:rPr>
                <w:b/>
                <w:sz w:val="24"/>
                <w:szCs w:val="24"/>
              </w:rPr>
              <w:t>Методы, используемые при организации воспитания и обучения</w:t>
            </w:r>
          </w:p>
        </w:tc>
        <w:tc>
          <w:tcPr>
            <w:tcW w:w="682" w:type="pct"/>
            <w:gridSpan w:val="3"/>
            <w:shd w:val="clear" w:color="auto" w:fill="EEECE1" w:themeFill="background2"/>
          </w:tcPr>
          <w:p w:rsidR="00E22A07" w:rsidRPr="003A51AC" w:rsidRDefault="00E22A07" w:rsidP="00E22A07">
            <w:pPr>
              <w:jc w:val="center"/>
              <w:rPr>
                <w:b/>
                <w:sz w:val="24"/>
                <w:szCs w:val="24"/>
              </w:rPr>
            </w:pPr>
            <w:r w:rsidRPr="003A51AC">
              <w:rPr>
                <w:b/>
                <w:sz w:val="24"/>
                <w:szCs w:val="24"/>
              </w:rPr>
              <w:t>ФОП ДО</w:t>
            </w:r>
          </w:p>
        </w:tc>
      </w:tr>
      <w:tr w:rsidR="00E22A07" w:rsidRPr="003A51AC" w:rsidTr="00E22A07">
        <w:tc>
          <w:tcPr>
            <w:tcW w:w="2431" w:type="pct"/>
            <w:gridSpan w:val="4"/>
          </w:tcPr>
          <w:p w:rsidR="00E22A07" w:rsidRPr="003A51AC" w:rsidRDefault="00E22A07" w:rsidP="00E22A07">
            <w:pPr>
              <w:jc w:val="center"/>
              <w:rPr>
                <w:sz w:val="24"/>
                <w:szCs w:val="24"/>
              </w:rPr>
            </w:pPr>
            <w:r w:rsidRPr="003A51AC">
              <w:rPr>
                <w:sz w:val="24"/>
                <w:szCs w:val="24"/>
              </w:rPr>
              <w:t>ВОСПИТАНИЕ (п.23.6, стр.150)</w:t>
            </w:r>
          </w:p>
        </w:tc>
        <w:tc>
          <w:tcPr>
            <w:tcW w:w="2569" w:type="pct"/>
            <w:gridSpan w:val="5"/>
          </w:tcPr>
          <w:p w:rsidR="00E22A07" w:rsidRPr="003A51AC" w:rsidRDefault="00E22A07" w:rsidP="00E22A07">
            <w:pPr>
              <w:jc w:val="center"/>
              <w:rPr>
                <w:sz w:val="24"/>
                <w:szCs w:val="24"/>
              </w:rPr>
            </w:pPr>
            <w:r w:rsidRPr="003A51AC">
              <w:rPr>
                <w:sz w:val="24"/>
                <w:szCs w:val="24"/>
              </w:rPr>
              <w:t>ОБУЧЕНИЕ (п.23.6.1, стр. 150)</w:t>
            </w:r>
          </w:p>
        </w:tc>
      </w:tr>
      <w:tr w:rsidR="00E22A07" w:rsidRPr="003A51AC" w:rsidTr="00E22A07">
        <w:trPr>
          <w:trHeight w:val="628"/>
        </w:trPr>
        <w:tc>
          <w:tcPr>
            <w:tcW w:w="263" w:type="pct"/>
            <w:vMerge w:val="restart"/>
          </w:tcPr>
          <w:p w:rsidR="00E22A07" w:rsidRPr="003A51AC" w:rsidRDefault="00E22A07" w:rsidP="00E22A07">
            <w:pPr>
              <w:rPr>
                <w:sz w:val="24"/>
                <w:szCs w:val="24"/>
              </w:rPr>
            </w:pPr>
            <w:r w:rsidRPr="003A51AC">
              <w:rPr>
                <w:sz w:val="24"/>
                <w:szCs w:val="24"/>
              </w:rPr>
              <w:t>1</w:t>
            </w:r>
          </w:p>
        </w:tc>
        <w:tc>
          <w:tcPr>
            <w:tcW w:w="2167" w:type="pct"/>
            <w:gridSpan w:val="3"/>
            <w:vMerge w:val="restart"/>
          </w:tcPr>
          <w:p w:rsidR="00E22A07" w:rsidRPr="003A51AC" w:rsidRDefault="00E22A07" w:rsidP="00E22A07">
            <w:pPr>
              <w:rPr>
                <w:sz w:val="24"/>
                <w:szCs w:val="24"/>
              </w:rPr>
            </w:pPr>
            <w:r w:rsidRPr="003A51AC">
              <w:rPr>
                <w:sz w:val="24"/>
                <w:szCs w:val="24"/>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280" w:type="pct"/>
          </w:tcPr>
          <w:p w:rsidR="00E22A07" w:rsidRPr="003A51AC" w:rsidRDefault="00E22A07" w:rsidP="00E22A07">
            <w:pPr>
              <w:rPr>
                <w:sz w:val="24"/>
                <w:szCs w:val="24"/>
              </w:rPr>
            </w:pPr>
            <w:r w:rsidRPr="003A51AC">
              <w:rPr>
                <w:sz w:val="24"/>
                <w:szCs w:val="24"/>
              </w:rPr>
              <w:t>1</w:t>
            </w:r>
          </w:p>
        </w:tc>
        <w:tc>
          <w:tcPr>
            <w:tcW w:w="2290" w:type="pct"/>
            <w:gridSpan w:val="4"/>
          </w:tcPr>
          <w:p w:rsidR="00E22A07" w:rsidRPr="003A51AC" w:rsidRDefault="00E22A07" w:rsidP="00E22A07">
            <w:pPr>
              <w:rPr>
                <w:sz w:val="24"/>
                <w:szCs w:val="24"/>
              </w:rPr>
            </w:pPr>
            <w:r w:rsidRPr="003A51AC">
              <w:rPr>
                <w:sz w:val="24"/>
                <w:szCs w:val="24"/>
              </w:rPr>
              <w:t xml:space="preserve">традиционные методы (словесные, наглядные, практические) </w:t>
            </w:r>
          </w:p>
        </w:tc>
      </w:tr>
      <w:tr w:rsidR="00E22A07" w:rsidRPr="003A51AC" w:rsidTr="00E22A07">
        <w:trPr>
          <w:trHeight w:val="627"/>
        </w:trPr>
        <w:tc>
          <w:tcPr>
            <w:tcW w:w="263" w:type="pct"/>
            <w:vMerge/>
          </w:tcPr>
          <w:p w:rsidR="00E22A07" w:rsidRPr="003A51AC" w:rsidRDefault="00E22A07" w:rsidP="00E22A07">
            <w:pPr>
              <w:rPr>
                <w:sz w:val="24"/>
                <w:szCs w:val="24"/>
              </w:rPr>
            </w:pPr>
          </w:p>
        </w:tc>
        <w:tc>
          <w:tcPr>
            <w:tcW w:w="2167" w:type="pct"/>
            <w:gridSpan w:val="3"/>
            <w:vMerge/>
          </w:tcPr>
          <w:p w:rsidR="00E22A07" w:rsidRPr="003A51AC" w:rsidRDefault="00E22A07" w:rsidP="00E22A07">
            <w:pPr>
              <w:rPr>
                <w:sz w:val="24"/>
                <w:szCs w:val="24"/>
              </w:rPr>
            </w:pPr>
          </w:p>
        </w:tc>
        <w:tc>
          <w:tcPr>
            <w:tcW w:w="280" w:type="pct"/>
          </w:tcPr>
          <w:p w:rsidR="00E22A07" w:rsidRPr="003A51AC" w:rsidRDefault="00E22A07" w:rsidP="00E22A07">
            <w:pPr>
              <w:rPr>
                <w:sz w:val="24"/>
                <w:szCs w:val="24"/>
              </w:rPr>
            </w:pPr>
            <w:r w:rsidRPr="003A51AC">
              <w:rPr>
                <w:sz w:val="24"/>
                <w:szCs w:val="24"/>
              </w:rPr>
              <w:t>2</w:t>
            </w:r>
          </w:p>
        </w:tc>
        <w:tc>
          <w:tcPr>
            <w:tcW w:w="2290" w:type="pct"/>
            <w:gridSpan w:val="4"/>
          </w:tcPr>
          <w:p w:rsidR="00E22A07" w:rsidRPr="003A51AC" w:rsidRDefault="00E22A07" w:rsidP="00E22A07">
            <w:pPr>
              <w:rPr>
                <w:sz w:val="24"/>
                <w:szCs w:val="24"/>
              </w:rPr>
            </w:pPr>
            <w:r w:rsidRPr="003A51AC">
              <w:rPr>
                <w:sz w:val="24"/>
                <w:szCs w:val="24"/>
              </w:rPr>
              <w:t>методы, в основе которых положен характер познавательной деятельности детей</w:t>
            </w:r>
          </w:p>
        </w:tc>
      </w:tr>
      <w:tr w:rsidR="00E22A07" w:rsidRPr="003A51AC" w:rsidTr="00E22A07">
        <w:tc>
          <w:tcPr>
            <w:tcW w:w="263" w:type="pct"/>
          </w:tcPr>
          <w:p w:rsidR="00E22A07" w:rsidRPr="003A51AC" w:rsidRDefault="00E22A07" w:rsidP="00E22A07">
            <w:pPr>
              <w:rPr>
                <w:sz w:val="24"/>
                <w:szCs w:val="24"/>
              </w:rPr>
            </w:pPr>
            <w:r w:rsidRPr="003A51AC">
              <w:rPr>
                <w:sz w:val="24"/>
                <w:szCs w:val="24"/>
              </w:rPr>
              <w:t>2</w:t>
            </w:r>
          </w:p>
        </w:tc>
        <w:tc>
          <w:tcPr>
            <w:tcW w:w="2167" w:type="pct"/>
            <w:gridSpan w:val="3"/>
          </w:tcPr>
          <w:p w:rsidR="00E22A07" w:rsidRPr="003A51AC" w:rsidRDefault="00E22A07" w:rsidP="00E22A07">
            <w:pPr>
              <w:rPr>
                <w:sz w:val="24"/>
                <w:szCs w:val="24"/>
              </w:rPr>
            </w:pPr>
            <w:r w:rsidRPr="003A51AC">
              <w:rPr>
                <w:sz w:val="24"/>
                <w:szCs w:val="24"/>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280" w:type="pct"/>
          </w:tcPr>
          <w:p w:rsidR="00E22A07" w:rsidRPr="003A51AC" w:rsidRDefault="00E22A07" w:rsidP="00E22A07">
            <w:pPr>
              <w:rPr>
                <w:sz w:val="24"/>
                <w:szCs w:val="24"/>
              </w:rPr>
            </w:pPr>
            <w:r w:rsidRPr="003A51AC">
              <w:rPr>
                <w:sz w:val="24"/>
                <w:szCs w:val="24"/>
              </w:rPr>
              <w:t>3</w:t>
            </w:r>
          </w:p>
        </w:tc>
        <w:tc>
          <w:tcPr>
            <w:tcW w:w="2290" w:type="pct"/>
            <w:gridSpan w:val="4"/>
          </w:tcPr>
          <w:p w:rsidR="00E22A07" w:rsidRPr="003A51AC" w:rsidRDefault="00E22A07" w:rsidP="00E22A07">
            <w:pPr>
              <w:rPr>
                <w:sz w:val="24"/>
                <w:szCs w:val="24"/>
              </w:rPr>
            </w:pPr>
            <w:r w:rsidRPr="003A51AC">
              <w:rPr>
                <w:sz w:val="24"/>
                <w:szCs w:val="24"/>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E22A07" w:rsidRPr="003A51AC" w:rsidTr="00E22A07">
        <w:trPr>
          <w:trHeight w:val="2218"/>
        </w:trPr>
        <w:tc>
          <w:tcPr>
            <w:tcW w:w="263" w:type="pct"/>
            <w:vMerge w:val="restart"/>
            <w:tcBorders>
              <w:bottom w:val="single" w:sz="4" w:space="0" w:color="auto"/>
            </w:tcBorders>
          </w:tcPr>
          <w:p w:rsidR="00E22A07" w:rsidRPr="003A51AC" w:rsidRDefault="00E22A07" w:rsidP="00E22A07">
            <w:pPr>
              <w:rPr>
                <w:sz w:val="24"/>
                <w:szCs w:val="24"/>
              </w:rPr>
            </w:pPr>
            <w:r w:rsidRPr="003A51AC">
              <w:rPr>
                <w:sz w:val="24"/>
                <w:szCs w:val="24"/>
              </w:rPr>
              <w:t>3</w:t>
            </w:r>
          </w:p>
        </w:tc>
        <w:tc>
          <w:tcPr>
            <w:tcW w:w="2167" w:type="pct"/>
            <w:gridSpan w:val="3"/>
            <w:vMerge w:val="restart"/>
            <w:tcBorders>
              <w:bottom w:val="single" w:sz="4" w:space="0" w:color="auto"/>
            </w:tcBorders>
          </w:tcPr>
          <w:p w:rsidR="00E22A07" w:rsidRPr="003A51AC" w:rsidRDefault="00E22A07" w:rsidP="00E22A07">
            <w:pPr>
              <w:rPr>
                <w:sz w:val="24"/>
                <w:szCs w:val="24"/>
              </w:rPr>
            </w:pPr>
            <w:r w:rsidRPr="003A51AC">
              <w:rPr>
                <w:sz w:val="24"/>
                <w:szCs w:val="24"/>
              </w:rPr>
              <w:t>методы мотивации опыта поведения и деятельности (поощрение, методы развития эмоций, игры, соревнования, проектные методы)</w:t>
            </w:r>
          </w:p>
        </w:tc>
        <w:tc>
          <w:tcPr>
            <w:tcW w:w="280" w:type="pct"/>
            <w:tcBorders>
              <w:bottom w:val="single" w:sz="4" w:space="0" w:color="auto"/>
            </w:tcBorders>
          </w:tcPr>
          <w:p w:rsidR="00E22A07" w:rsidRPr="003A51AC" w:rsidRDefault="00E22A07" w:rsidP="00E22A07">
            <w:pPr>
              <w:rPr>
                <w:sz w:val="24"/>
                <w:szCs w:val="24"/>
              </w:rPr>
            </w:pPr>
            <w:r w:rsidRPr="003A51AC">
              <w:rPr>
                <w:sz w:val="24"/>
                <w:szCs w:val="24"/>
              </w:rPr>
              <w:t>4</w:t>
            </w:r>
          </w:p>
        </w:tc>
        <w:tc>
          <w:tcPr>
            <w:tcW w:w="2290" w:type="pct"/>
            <w:gridSpan w:val="4"/>
            <w:tcBorders>
              <w:bottom w:val="single" w:sz="4" w:space="0" w:color="auto"/>
            </w:tcBorders>
          </w:tcPr>
          <w:p w:rsidR="00E22A07" w:rsidRPr="003A51AC" w:rsidRDefault="00E22A07" w:rsidP="00E22A07">
            <w:pPr>
              <w:rPr>
                <w:sz w:val="24"/>
                <w:szCs w:val="24"/>
              </w:rPr>
            </w:pPr>
            <w:r w:rsidRPr="003A51AC">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E22A07" w:rsidRPr="003A51AC" w:rsidTr="00E22A07">
        <w:tc>
          <w:tcPr>
            <w:tcW w:w="263" w:type="pct"/>
            <w:vMerge/>
          </w:tcPr>
          <w:p w:rsidR="00E22A07" w:rsidRPr="003A51AC" w:rsidRDefault="00E22A07" w:rsidP="00E22A07">
            <w:pPr>
              <w:rPr>
                <w:sz w:val="24"/>
                <w:szCs w:val="24"/>
              </w:rPr>
            </w:pPr>
          </w:p>
        </w:tc>
        <w:tc>
          <w:tcPr>
            <w:tcW w:w="2167" w:type="pct"/>
            <w:gridSpan w:val="3"/>
            <w:vMerge/>
          </w:tcPr>
          <w:p w:rsidR="00E22A07" w:rsidRPr="003A51AC" w:rsidRDefault="00E22A07" w:rsidP="00E22A07">
            <w:pPr>
              <w:rPr>
                <w:sz w:val="24"/>
                <w:szCs w:val="24"/>
              </w:rPr>
            </w:pPr>
          </w:p>
        </w:tc>
        <w:tc>
          <w:tcPr>
            <w:tcW w:w="280" w:type="pct"/>
          </w:tcPr>
          <w:p w:rsidR="00E22A07" w:rsidRPr="003A51AC" w:rsidRDefault="00E22A07" w:rsidP="00E22A07">
            <w:pPr>
              <w:rPr>
                <w:sz w:val="24"/>
                <w:szCs w:val="24"/>
              </w:rPr>
            </w:pPr>
            <w:r w:rsidRPr="003A51AC">
              <w:rPr>
                <w:sz w:val="24"/>
                <w:szCs w:val="24"/>
              </w:rPr>
              <w:t>5</w:t>
            </w:r>
          </w:p>
        </w:tc>
        <w:tc>
          <w:tcPr>
            <w:tcW w:w="2290" w:type="pct"/>
            <w:gridSpan w:val="4"/>
          </w:tcPr>
          <w:p w:rsidR="00E22A07" w:rsidRPr="003A51AC" w:rsidRDefault="00E22A07" w:rsidP="00E22A07">
            <w:pPr>
              <w:rPr>
                <w:sz w:val="24"/>
                <w:szCs w:val="24"/>
              </w:rPr>
            </w:pPr>
            <w:r w:rsidRPr="003A51AC">
              <w:rPr>
                <w:sz w:val="24"/>
                <w:szCs w:val="24"/>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E22A07" w:rsidRPr="003A51AC" w:rsidTr="00E22A07">
        <w:tc>
          <w:tcPr>
            <w:tcW w:w="263" w:type="pct"/>
            <w:vMerge/>
          </w:tcPr>
          <w:p w:rsidR="00E22A07" w:rsidRPr="003A51AC" w:rsidRDefault="00E22A07" w:rsidP="00E22A07">
            <w:pPr>
              <w:rPr>
                <w:sz w:val="24"/>
                <w:szCs w:val="24"/>
              </w:rPr>
            </w:pPr>
          </w:p>
        </w:tc>
        <w:tc>
          <w:tcPr>
            <w:tcW w:w="2167" w:type="pct"/>
            <w:gridSpan w:val="3"/>
            <w:vMerge/>
          </w:tcPr>
          <w:p w:rsidR="00E22A07" w:rsidRPr="003A51AC" w:rsidRDefault="00E22A07" w:rsidP="00E22A07">
            <w:pPr>
              <w:rPr>
                <w:sz w:val="24"/>
                <w:szCs w:val="24"/>
              </w:rPr>
            </w:pPr>
          </w:p>
        </w:tc>
        <w:tc>
          <w:tcPr>
            <w:tcW w:w="280" w:type="pct"/>
          </w:tcPr>
          <w:p w:rsidR="00E22A07" w:rsidRPr="003A51AC" w:rsidRDefault="00E22A07" w:rsidP="00E22A07">
            <w:pPr>
              <w:rPr>
                <w:sz w:val="24"/>
                <w:szCs w:val="24"/>
              </w:rPr>
            </w:pPr>
            <w:r w:rsidRPr="003A51AC">
              <w:rPr>
                <w:sz w:val="24"/>
                <w:szCs w:val="24"/>
              </w:rPr>
              <w:t>6</w:t>
            </w:r>
          </w:p>
        </w:tc>
        <w:tc>
          <w:tcPr>
            <w:tcW w:w="2290" w:type="pct"/>
            <w:gridSpan w:val="4"/>
          </w:tcPr>
          <w:p w:rsidR="00E22A07" w:rsidRPr="003A51AC" w:rsidRDefault="00E22A07" w:rsidP="00E22A07">
            <w:pPr>
              <w:rPr>
                <w:sz w:val="24"/>
                <w:szCs w:val="24"/>
              </w:rPr>
            </w:pPr>
            <w:r w:rsidRPr="003A51AC">
              <w:rPr>
                <w:sz w:val="24"/>
                <w:szCs w:val="24"/>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E22A07" w:rsidRPr="003A51AC" w:rsidTr="00E22A07">
        <w:tc>
          <w:tcPr>
            <w:tcW w:w="263" w:type="pct"/>
            <w:vMerge/>
          </w:tcPr>
          <w:p w:rsidR="00E22A07" w:rsidRPr="003A51AC" w:rsidRDefault="00E22A07" w:rsidP="00E22A07">
            <w:pPr>
              <w:rPr>
                <w:sz w:val="24"/>
                <w:szCs w:val="24"/>
              </w:rPr>
            </w:pPr>
          </w:p>
        </w:tc>
        <w:tc>
          <w:tcPr>
            <w:tcW w:w="2167" w:type="pct"/>
            <w:gridSpan w:val="3"/>
            <w:vMerge/>
          </w:tcPr>
          <w:p w:rsidR="00E22A07" w:rsidRPr="003A51AC" w:rsidRDefault="00E22A07" w:rsidP="00E22A07">
            <w:pPr>
              <w:rPr>
                <w:sz w:val="24"/>
                <w:szCs w:val="24"/>
              </w:rPr>
            </w:pPr>
          </w:p>
        </w:tc>
        <w:tc>
          <w:tcPr>
            <w:tcW w:w="280" w:type="pct"/>
          </w:tcPr>
          <w:p w:rsidR="00E22A07" w:rsidRPr="003A51AC" w:rsidRDefault="00E22A07" w:rsidP="00E22A07">
            <w:pPr>
              <w:rPr>
                <w:sz w:val="24"/>
                <w:szCs w:val="24"/>
              </w:rPr>
            </w:pPr>
            <w:r w:rsidRPr="003A51AC">
              <w:rPr>
                <w:sz w:val="24"/>
                <w:szCs w:val="24"/>
              </w:rPr>
              <w:t>7</w:t>
            </w:r>
          </w:p>
        </w:tc>
        <w:tc>
          <w:tcPr>
            <w:tcW w:w="2290" w:type="pct"/>
            <w:gridSpan w:val="4"/>
          </w:tcPr>
          <w:p w:rsidR="00E22A07" w:rsidRPr="003A51AC" w:rsidRDefault="00E22A07" w:rsidP="00E22A07">
            <w:pPr>
              <w:rPr>
                <w:sz w:val="24"/>
                <w:szCs w:val="24"/>
              </w:rPr>
            </w:pPr>
            <w:r w:rsidRPr="003A51AC">
              <w:rPr>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E22A07" w:rsidRPr="003A51AC" w:rsidTr="00E22A07">
        <w:tc>
          <w:tcPr>
            <w:tcW w:w="263" w:type="pct"/>
          </w:tcPr>
          <w:p w:rsidR="00E22A07" w:rsidRPr="003A51AC" w:rsidRDefault="00E22A07" w:rsidP="00E22A07">
            <w:pPr>
              <w:rPr>
                <w:sz w:val="24"/>
                <w:szCs w:val="24"/>
              </w:rPr>
            </w:pPr>
            <w:r w:rsidRPr="003A51AC">
              <w:rPr>
                <w:sz w:val="24"/>
                <w:szCs w:val="24"/>
              </w:rPr>
              <w:t>8</w:t>
            </w:r>
          </w:p>
        </w:tc>
        <w:tc>
          <w:tcPr>
            <w:tcW w:w="4737" w:type="pct"/>
            <w:gridSpan w:val="8"/>
          </w:tcPr>
          <w:p w:rsidR="00E22A07" w:rsidRPr="003A51AC" w:rsidRDefault="00E22A07" w:rsidP="00E22A07">
            <w:pPr>
              <w:rPr>
                <w:sz w:val="24"/>
                <w:szCs w:val="24"/>
              </w:rPr>
            </w:pPr>
            <w:r w:rsidRPr="003A51AC">
              <w:rPr>
                <w:sz w:val="24"/>
                <w:szCs w:val="24"/>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E22A07" w:rsidRPr="003A51AC" w:rsidTr="00E22A07">
        <w:tc>
          <w:tcPr>
            <w:tcW w:w="5000" w:type="pct"/>
            <w:gridSpan w:val="9"/>
            <w:shd w:val="clear" w:color="auto" w:fill="F2F2F2" w:themeFill="background1" w:themeFillShade="F2"/>
          </w:tcPr>
          <w:p w:rsidR="00E22A07" w:rsidRPr="003A51AC" w:rsidRDefault="00E22A07" w:rsidP="00E22A07">
            <w:pPr>
              <w:rPr>
                <w:i/>
                <w:sz w:val="24"/>
                <w:szCs w:val="24"/>
              </w:rPr>
            </w:pPr>
            <w:r w:rsidRPr="003A51AC">
              <w:rPr>
                <w:i/>
                <w:sz w:val="24"/>
                <w:szCs w:val="24"/>
              </w:rPr>
              <w:t xml:space="preserve">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sidRPr="003A51AC">
              <w:rPr>
                <w:sz w:val="24"/>
                <w:szCs w:val="24"/>
              </w:rPr>
              <w:t>(п.23.6.2).</w:t>
            </w:r>
          </w:p>
        </w:tc>
      </w:tr>
      <w:tr w:rsidR="00E22A07" w:rsidRPr="003A51AC" w:rsidTr="00E22A07">
        <w:tc>
          <w:tcPr>
            <w:tcW w:w="4388" w:type="pct"/>
            <w:gridSpan w:val="7"/>
            <w:shd w:val="clear" w:color="auto" w:fill="EEECE1" w:themeFill="background2"/>
          </w:tcPr>
          <w:p w:rsidR="00E22A07" w:rsidRPr="003A51AC" w:rsidRDefault="00E22A07" w:rsidP="00E22A07">
            <w:pPr>
              <w:rPr>
                <w:b/>
                <w:sz w:val="24"/>
                <w:szCs w:val="24"/>
              </w:rPr>
            </w:pPr>
            <w:r w:rsidRPr="003A51AC">
              <w:rPr>
                <w:b/>
                <w:sz w:val="24"/>
                <w:szCs w:val="24"/>
              </w:rPr>
              <w:t xml:space="preserve">Средства для реализации Программы, </w:t>
            </w:r>
            <w:r w:rsidRPr="003A51AC">
              <w:rPr>
                <w:sz w:val="24"/>
                <w:szCs w:val="24"/>
              </w:rPr>
              <w:t>представленные совокупностью материальных и идеальных объектов</w:t>
            </w:r>
          </w:p>
        </w:tc>
        <w:tc>
          <w:tcPr>
            <w:tcW w:w="612" w:type="pct"/>
            <w:gridSpan w:val="2"/>
            <w:shd w:val="clear" w:color="auto" w:fill="EEECE1" w:themeFill="background2"/>
            <w:vAlign w:val="center"/>
          </w:tcPr>
          <w:p w:rsidR="00E22A07" w:rsidRPr="003A51AC" w:rsidRDefault="00E22A07" w:rsidP="00E22A07">
            <w:pPr>
              <w:jc w:val="center"/>
              <w:rPr>
                <w:b/>
                <w:sz w:val="24"/>
                <w:szCs w:val="24"/>
              </w:rPr>
            </w:pPr>
            <w:r w:rsidRPr="003A51AC">
              <w:rPr>
                <w:b/>
                <w:sz w:val="24"/>
                <w:szCs w:val="24"/>
              </w:rPr>
              <w:t>ФОП ДО</w:t>
            </w:r>
          </w:p>
        </w:tc>
      </w:tr>
      <w:tr w:rsidR="00E22A07" w:rsidRPr="003A51AC" w:rsidTr="00E22A07">
        <w:tc>
          <w:tcPr>
            <w:tcW w:w="263" w:type="pct"/>
            <w:shd w:val="clear" w:color="auto" w:fill="FFFFFF" w:themeFill="background1"/>
          </w:tcPr>
          <w:p w:rsidR="00E22A07" w:rsidRPr="003A51AC" w:rsidRDefault="00E22A07" w:rsidP="00E22A07">
            <w:pPr>
              <w:rPr>
                <w:sz w:val="24"/>
                <w:szCs w:val="24"/>
              </w:rPr>
            </w:pPr>
            <w:r w:rsidRPr="003A51AC">
              <w:rPr>
                <w:sz w:val="24"/>
                <w:szCs w:val="24"/>
              </w:rPr>
              <w:t>1</w:t>
            </w:r>
          </w:p>
        </w:tc>
        <w:tc>
          <w:tcPr>
            <w:tcW w:w="4125" w:type="pct"/>
            <w:gridSpan w:val="6"/>
            <w:shd w:val="clear" w:color="auto" w:fill="FFFFFF" w:themeFill="background1"/>
          </w:tcPr>
          <w:p w:rsidR="00E22A07" w:rsidRPr="003A51AC" w:rsidRDefault="00E22A07" w:rsidP="00E22A07">
            <w:pPr>
              <w:rPr>
                <w:sz w:val="24"/>
                <w:szCs w:val="24"/>
              </w:rPr>
            </w:pPr>
            <w:r w:rsidRPr="003A51AC">
              <w:rPr>
                <w:sz w:val="24"/>
                <w:szCs w:val="24"/>
              </w:rPr>
              <w:t>демонстрационные и раздаточные</w:t>
            </w:r>
          </w:p>
        </w:tc>
        <w:tc>
          <w:tcPr>
            <w:tcW w:w="612" w:type="pct"/>
            <w:gridSpan w:val="2"/>
            <w:vMerge w:val="restart"/>
            <w:shd w:val="clear" w:color="auto" w:fill="FFFFFF" w:themeFill="background1"/>
            <w:vAlign w:val="center"/>
          </w:tcPr>
          <w:p w:rsidR="00E22A07" w:rsidRPr="003A51AC" w:rsidRDefault="00E22A07" w:rsidP="00E22A07">
            <w:pPr>
              <w:jc w:val="center"/>
              <w:rPr>
                <w:i/>
                <w:sz w:val="24"/>
                <w:szCs w:val="24"/>
              </w:rPr>
            </w:pPr>
            <w:r w:rsidRPr="003A51AC">
              <w:rPr>
                <w:i/>
                <w:sz w:val="24"/>
                <w:szCs w:val="24"/>
              </w:rPr>
              <w:t>п.23.7</w:t>
            </w:r>
          </w:p>
          <w:p w:rsidR="00E22A07" w:rsidRPr="003A51AC" w:rsidRDefault="00E22A07" w:rsidP="00E22A07">
            <w:pPr>
              <w:jc w:val="center"/>
              <w:rPr>
                <w:i/>
                <w:sz w:val="24"/>
                <w:szCs w:val="24"/>
              </w:rPr>
            </w:pPr>
            <w:r w:rsidRPr="003A51AC">
              <w:rPr>
                <w:i/>
                <w:sz w:val="24"/>
                <w:szCs w:val="24"/>
              </w:rPr>
              <w:t>стр.151</w:t>
            </w:r>
          </w:p>
        </w:tc>
      </w:tr>
      <w:tr w:rsidR="00E22A07" w:rsidRPr="003A51AC" w:rsidTr="00E22A07">
        <w:tc>
          <w:tcPr>
            <w:tcW w:w="263" w:type="pct"/>
            <w:shd w:val="clear" w:color="auto" w:fill="FFFFFF" w:themeFill="background1"/>
          </w:tcPr>
          <w:p w:rsidR="00E22A07" w:rsidRPr="003A51AC" w:rsidRDefault="00E22A07" w:rsidP="00E22A07">
            <w:pPr>
              <w:rPr>
                <w:sz w:val="24"/>
                <w:szCs w:val="24"/>
              </w:rPr>
            </w:pPr>
            <w:r w:rsidRPr="003A51AC">
              <w:rPr>
                <w:sz w:val="24"/>
                <w:szCs w:val="24"/>
              </w:rPr>
              <w:t>2</w:t>
            </w:r>
          </w:p>
        </w:tc>
        <w:tc>
          <w:tcPr>
            <w:tcW w:w="4125" w:type="pct"/>
            <w:gridSpan w:val="6"/>
            <w:shd w:val="clear" w:color="auto" w:fill="FFFFFF" w:themeFill="background1"/>
          </w:tcPr>
          <w:p w:rsidR="00E22A07" w:rsidRPr="003A51AC" w:rsidRDefault="00E22A07" w:rsidP="00E22A07">
            <w:pPr>
              <w:rPr>
                <w:sz w:val="24"/>
                <w:szCs w:val="24"/>
              </w:rPr>
            </w:pPr>
            <w:r w:rsidRPr="003A51AC">
              <w:rPr>
                <w:sz w:val="24"/>
                <w:szCs w:val="24"/>
              </w:rPr>
              <w:t>визуальные, аудийные, аудиовизуальные</w:t>
            </w:r>
          </w:p>
        </w:tc>
        <w:tc>
          <w:tcPr>
            <w:tcW w:w="612" w:type="pct"/>
            <w:gridSpan w:val="2"/>
            <w:vMerge/>
            <w:shd w:val="clear" w:color="auto" w:fill="FFFFFF" w:themeFill="background1"/>
          </w:tcPr>
          <w:p w:rsidR="00E22A07" w:rsidRPr="003A51AC" w:rsidRDefault="00E22A07" w:rsidP="00E22A07">
            <w:pPr>
              <w:rPr>
                <w:i/>
                <w:sz w:val="24"/>
                <w:szCs w:val="24"/>
              </w:rPr>
            </w:pPr>
          </w:p>
        </w:tc>
      </w:tr>
      <w:tr w:rsidR="00E22A07" w:rsidRPr="003A51AC" w:rsidTr="00E22A07">
        <w:tc>
          <w:tcPr>
            <w:tcW w:w="263" w:type="pct"/>
            <w:shd w:val="clear" w:color="auto" w:fill="FFFFFF" w:themeFill="background1"/>
          </w:tcPr>
          <w:p w:rsidR="00E22A07" w:rsidRPr="003A51AC" w:rsidRDefault="00E22A07" w:rsidP="00E22A07">
            <w:pPr>
              <w:rPr>
                <w:sz w:val="24"/>
                <w:szCs w:val="24"/>
              </w:rPr>
            </w:pPr>
            <w:r w:rsidRPr="003A51AC">
              <w:rPr>
                <w:sz w:val="24"/>
                <w:szCs w:val="24"/>
              </w:rPr>
              <w:t>3</w:t>
            </w:r>
          </w:p>
        </w:tc>
        <w:tc>
          <w:tcPr>
            <w:tcW w:w="4125" w:type="pct"/>
            <w:gridSpan w:val="6"/>
            <w:shd w:val="clear" w:color="auto" w:fill="FFFFFF" w:themeFill="background1"/>
          </w:tcPr>
          <w:p w:rsidR="00E22A07" w:rsidRPr="003A51AC" w:rsidRDefault="00E22A07" w:rsidP="00E22A07">
            <w:pPr>
              <w:rPr>
                <w:sz w:val="24"/>
                <w:szCs w:val="24"/>
              </w:rPr>
            </w:pPr>
            <w:r w:rsidRPr="003A51AC">
              <w:rPr>
                <w:sz w:val="24"/>
                <w:szCs w:val="24"/>
              </w:rPr>
              <w:t>естественные и искусственные</w:t>
            </w:r>
          </w:p>
        </w:tc>
        <w:tc>
          <w:tcPr>
            <w:tcW w:w="612" w:type="pct"/>
            <w:gridSpan w:val="2"/>
            <w:vMerge/>
            <w:shd w:val="clear" w:color="auto" w:fill="FFFFFF" w:themeFill="background1"/>
          </w:tcPr>
          <w:p w:rsidR="00E22A07" w:rsidRPr="003A51AC" w:rsidRDefault="00E22A07" w:rsidP="00E22A07">
            <w:pPr>
              <w:rPr>
                <w:i/>
                <w:sz w:val="24"/>
                <w:szCs w:val="24"/>
              </w:rPr>
            </w:pPr>
          </w:p>
        </w:tc>
      </w:tr>
      <w:tr w:rsidR="00E22A07" w:rsidRPr="003A51AC" w:rsidTr="00E22A07">
        <w:tc>
          <w:tcPr>
            <w:tcW w:w="263" w:type="pct"/>
            <w:shd w:val="clear" w:color="auto" w:fill="FFFFFF" w:themeFill="background1"/>
          </w:tcPr>
          <w:p w:rsidR="00E22A07" w:rsidRPr="003A51AC" w:rsidRDefault="00E22A07" w:rsidP="00E22A07">
            <w:pPr>
              <w:rPr>
                <w:sz w:val="24"/>
                <w:szCs w:val="24"/>
              </w:rPr>
            </w:pPr>
            <w:r w:rsidRPr="003A51AC">
              <w:rPr>
                <w:sz w:val="24"/>
                <w:szCs w:val="24"/>
              </w:rPr>
              <w:t>4</w:t>
            </w:r>
          </w:p>
        </w:tc>
        <w:tc>
          <w:tcPr>
            <w:tcW w:w="4125" w:type="pct"/>
            <w:gridSpan w:val="6"/>
            <w:shd w:val="clear" w:color="auto" w:fill="FFFFFF" w:themeFill="background1"/>
          </w:tcPr>
          <w:p w:rsidR="00E22A07" w:rsidRPr="003A51AC" w:rsidRDefault="00E22A07" w:rsidP="00E22A07">
            <w:pPr>
              <w:rPr>
                <w:sz w:val="24"/>
                <w:szCs w:val="24"/>
              </w:rPr>
            </w:pPr>
            <w:r w:rsidRPr="003A51AC">
              <w:rPr>
                <w:sz w:val="24"/>
                <w:szCs w:val="24"/>
              </w:rPr>
              <w:t>реальные и виртуальные</w:t>
            </w:r>
          </w:p>
        </w:tc>
        <w:tc>
          <w:tcPr>
            <w:tcW w:w="612" w:type="pct"/>
            <w:gridSpan w:val="2"/>
            <w:vMerge/>
            <w:shd w:val="clear" w:color="auto" w:fill="FFFFFF" w:themeFill="background1"/>
          </w:tcPr>
          <w:p w:rsidR="00E22A07" w:rsidRPr="003A51AC" w:rsidRDefault="00E22A07" w:rsidP="00E22A07">
            <w:pPr>
              <w:rPr>
                <w:i/>
                <w:sz w:val="24"/>
                <w:szCs w:val="24"/>
              </w:rPr>
            </w:pPr>
          </w:p>
        </w:tc>
      </w:tr>
      <w:tr w:rsidR="00E22A07" w:rsidRPr="003A51AC" w:rsidTr="00E22A07">
        <w:tc>
          <w:tcPr>
            <w:tcW w:w="4388" w:type="pct"/>
            <w:gridSpan w:val="7"/>
            <w:shd w:val="clear" w:color="auto" w:fill="EEECE1" w:themeFill="background2"/>
            <w:vAlign w:val="center"/>
          </w:tcPr>
          <w:p w:rsidR="00E22A07" w:rsidRPr="003A51AC" w:rsidRDefault="00E22A07" w:rsidP="00E22A07">
            <w:pPr>
              <w:rPr>
                <w:b/>
                <w:sz w:val="24"/>
                <w:szCs w:val="24"/>
              </w:rPr>
            </w:pPr>
            <w:r w:rsidRPr="003A51AC">
              <w:rPr>
                <w:b/>
                <w:sz w:val="24"/>
                <w:szCs w:val="24"/>
              </w:rPr>
              <w:t>Средства, используемые для развития следующих видов деятельности детей</w:t>
            </w:r>
          </w:p>
        </w:tc>
        <w:tc>
          <w:tcPr>
            <w:tcW w:w="612" w:type="pct"/>
            <w:gridSpan w:val="2"/>
            <w:shd w:val="clear" w:color="auto" w:fill="EEECE1" w:themeFill="background2"/>
            <w:vAlign w:val="center"/>
          </w:tcPr>
          <w:p w:rsidR="00E22A07" w:rsidRPr="003A51AC" w:rsidRDefault="00E22A07" w:rsidP="00E22A07">
            <w:pPr>
              <w:jc w:val="center"/>
              <w:rPr>
                <w:i/>
                <w:sz w:val="24"/>
                <w:szCs w:val="24"/>
              </w:rPr>
            </w:pPr>
            <w:r w:rsidRPr="003A51AC">
              <w:rPr>
                <w:i/>
                <w:sz w:val="24"/>
                <w:szCs w:val="24"/>
              </w:rPr>
              <w:t>п.23.8, стр.151</w:t>
            </w:r>
          </w:p>
        </w:tc>
      </w:tr>
      <w:tr w:rsidR="00E22A07" w:rsidRPr="003A51AC" w:rsidTr="00E22A07">
        <w:tc>
          <w:tcPr>
            <w:tcW w:w="1662" w:type="pct"/>
            <w:gridSpan w:val="3"/>
            <w:shd w:val="clear" w:color="auto" w:fill="FFFFFF" w:themeFill="background1"/>
          </w:tcPr>
          <w:p w:rsidR="00E22A07" w:rsidRPr="003A51AC" w:rsidRDefault="00E22A07" w:rsidP="00E22A07">
            <w:pPr>
              <w:jc w:val="center"/>
              <w:rPr>
                <w:b/>
                <w:sz w:val="24"/>
                <w:szCs w:val="24"/>
              </w:rPr>
            </w:pPr>
            <w:r w:rsidRPr="003A51AC">
              <w:rPr>
                <w:b/>
                <w:sz w:val="24"/>
                <w:szCs w:val="24"/>
              </w:rPr>
              <w:t>вид деятельности</w:t>
            </w:r>
          </w:p>
        </w:tc>
        <w:tc>
          <w:tcPr>
            <w:tcW w:w="3338" w:type="pct"/>
            <w:gridSpan w:val="6"/>
            <w:shd w:val="clear" w:color="auto" w:fill="FFFFFF" w:themeFill="background1"/>
          </w:tcPr>
          <w:p w:rsidR="00E22A07" w:rsidRPr="003A51AC" w:rsidRDefault="00E22A07" w:rsidP="00E22A07">
            <w:pPr>
              <w:jc w:val="center"/>
              <w:rPr>
                <w:b/>
                <w:sz w:val="24"/>
                <w:szCs w:val="24"/>
              </w:rPr>
            </w:pPr>
            <w:r w:rsidRPr="003A51AC">
              <w:rPr>
                <w:b/>
                <w:sz w:val="24"/>
                <w:szCs w:val="24"/>
              </w:rPr>
              <w:t>предлагаемое оборудование</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двигательная</w:t>
            </w:r>
          </w:p>
        </w:tc>
        <w:tc>
          <w:tcPr>
            <w:tcW w:w="3338" w:type="pct"/>
            <w:gridSpan w:val="6"/>
            <w:shd w:val="clear" w:color="auto" w:fill="FFFFFF" w:themeFill="background1"/>
          </w:tcPr>
          <w:p w:rsidR="00E22A07" w:rsidRPr="003A51AC" w:rsidRDefault="00E22A07" w:rsidP="00E22A07">
            <w:pPr>
              <w:rPr>
                <w:sz w:val="24"/>
                <w:szCs w:val="24"/>
              </w:rPr>
            </w:pPr>
            <w:r w:rsidRPr="003A51AC">
              <w:rPr>
                <w:sz w:val="24"/>
                <w:szCs w:val="24"/>
              </w:rPr>
              <w:t>оборудование для ходьбы, бега, ползания, лазанья, прыгания, занятий с мячом и другое</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предметная</w:t>
            </w:r>
          </w:p>
        </w:tc>
        <w:tc>
          <w:tcPr>
            <w:tcW w:w="3338" w:type="pct"/>
            <w:gridSpan w:val="6"/>
            <w:shd w:val="clear" w:color="auto" w:fill="FFFFFF" w:themeFill="background1"/>
          </w:tcPr>
          <w:p w:rsidR="00E22A07" w:rsidRPr="003A51AC" w:rsidRDefault="00E22A07" w:rsidP="00E22A07">
            <w:pPr>
              <w:rPr>
                <w:sz w:val="24"/>
                <w:szCs w:val="24"/>
              </w:rPr>
            </w:pPr>
            <w:r w:rsidRPr="003A51AC">
              <w:rPr>
                <w:sz w:val="24"/>
                <w:szCs w:val="24"/>
              </w:rPr>
              <w:t>образные и дидактические игрушки, реальные предметы и другое</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игровая</w:t>
            </w:r>
          </w:p>
        </w:tc>
        <w:tc>
          <w:tcPr>
            <w:tcW w:w="3338" w:type="pct"/>
            <w:gridSpan w:val="6"/>
            <w:shd w:val="clear" w:color="auto" w:fill="FFFFFF" w:themeFill="background1"/>
          </w:tcPr>
          <w:p w:rsidR="00E22A07" w:rsidRPr="003A51AC" w:rsidRDefault="00E22A07" w:rsidP="00E22A07">
            <w:pPr>
              <w:rPr>
                <w:sz w:val="24"/>
                <w:szCs w:val="24"/>
              </w:rPr>
            </w:pPr>
            <w:r w:rsidRPr="003A51AC">
              <w:rPr>
                <w:sz w:val="24"/>
                <w:szCs w:val="24"/>
              </w:rPr>
              <w:t>игры, игрушки, игровое оборудование и другое</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коммуникативная</w:t>
            </w:r>
          </w:p>
        </w:tc>
        <w:tc>
          <w:tcPr>
            <w:tcW w:w="3338" w:type="pct"/>
            <w:gridSpan w:val="6"/>
            <w:shd w:val="clear" w:color="auto" w:fill="FFFFFF" w:themeFill="background1"/>
          </w:tcPr>
          <w:p w:rsidR="00E22A07" w:rsidRPr="003A51AC" w:rsidRDefault="00E22A07" w:rsidP="00E22A07">
            <w:pPr>
              <w:rPr>
                <w:sz w:val="24"/>
                <w:szCs w:val="24"/>
              </w:rPr>
            </w:pPr>
            <w:r w:rsidRPr="003A51AC">
              <w:rPr>
                <w:sz w:val="24"/>
                <w:szCs w:val="24"/>
              </w:rPr>
              <w:t>дидактический материал, предметы, игрушки, видеофильмы и другое</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познавательно-исследовательская</w:t>
            </w:r>
          </w:p>
        </w:tc>
        <w:tc>
          <w:tcPr>
            <w:tcW w:w="3338" w:type="pct"/>
            <w:gridSpan w:val="6"/>
            <w:vMerge w:val="restart"/>
            <w:shd w:val="clear" w:color="auto" w:fill="FFFFFF" w:themeFill="background1"/>
          </w:tcPr>
          <w:p w:rsidR="00E22A07" w:rsidRPr="003A51AC" w:rsidRDefault="00E22A07" w:rsidP="00E22A07">
            <w:pPr>
              <w:rPr>
                <w:sz w:val="24"/>
                <w:szCs w:val="24"/>
              </w:rPr>
            </w:pPr>
            <w:r w:rsidRPr="003A51AC">
              <w:rPr>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экспериментирование</w:t>
            </w:r>
          </w:p>
        </w:tc>
        <w:tc>
          <w:tcPr>
            <w:tcW w:w="3338" w:type="pct"/>
            <w:gridSpan w:val="6"/>
            <w:vMerge/>
            <w:shd w:val="clear" w:color="auto" w:fill="FFFFFF" w:themeFill="background1"/>
          </w:tcPr>
          <w:p w:rsidR="00E22A07" w:rsidRPr="003A51AC" w:rsidRDefault="00E22A07" w:rsidP="00E22A07">
            <w:pPr>
              <w:rPr>
                <w:sz w:val="24"/>
                <w:szCs w:val="24"/>
              </w:rPr>
            </w:pP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чтение художественной литературы</w:t>
            </w:r>
          </w:p>
        </w:tc>
        <w:tc>
          <w:tcPr>
            <w:tcW w:w="3338" w:type="pct"/>
            <w:gridSpan w:val="6"/>
            <w:shd w:val="clear" w:color="auto" w:fill="FFFFFF" w:themeFill="background1"/>
          </w:tcPr>
          <w:p w:rsidR="00E22A07" w:rsidRPr="003A51AC" w:rsidRDefault="00E22A07" w:rsidP="00E22A07">
            <w:pPr>
              <w:rPr>
                <w:sz w:val="24"/>
                <w:szCs w:val="24"/>
              </w:rPr>
            </w:pPr>
            <w:r w:rsidRPr="003A51AC">
              <w:rPr>
                <w:sz w:val="24"/>
                <w:szCs w:val="24"/>
              </w:rPr>
              <w:t>книги для детского чтения, в том числе аудиокниги, иллюстративный материал</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трудовая</w:t>
            </w:r>
          </w:p>
        </w:tc>
        <w:tc>
          <w:tcPr>
            <w:tcW w:w="3338" w:type="pct"/>
            <w:gridSpan w:val="6"/>
            <w:shd w:val="clear" w:color="auto" w:fill="FFFFFF" w:themeFill="background1"/>
          </w:tcPr>
          <w:p w:rsidR="00E22A07" w:rsidRPr="003A51AC" w:rsidRDefault="00E22A07" w:rsidP="00E22A07">
            <w:pPr>
              <w:rPr>
                <w:sz w:val="24"/>
                <w:szCs w:val="24"/>
              </w:rPr>
            </w:pPr>
            <w:r w:rsidRPr="003A51AC">
              <w:rPr>
                <w:sz w:val="24"/>
                <w:szCs w:val="24"/>
              </w:rPr>
              <w:t>оборудование и инвентарь для всех видов труда</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продуктивная</w:t>
            </w:r>
          </w:p>
        </w:tc>
        <w:tc>
          <w:tcPr>
            <w:tcW w:w="3338" w:type="pct"/>
            <w:gridSpan w:val="6"/>
            <w:shd w:val="clear" w:color="auto" w:fill="FFFFFF" w:themeFill="background1"/>
          </w:tcPr>
          <w:p w:rsidR="00E22A07" w:rsidRPr="003A51AC" w:rsidRDefault="00E22A07" w:rsidP="00E22A07">
            <w:pPr>
              <w:rPr>
                <w:sz w:val="24"/>
                <w:szCs w:val="24"/>
              </w:rPr>
            </w:pPr>
            <w:r w:rsidRPr="003A51AC">
              <w:rPr>
                <w:sz w:val="24"/>
                <w:szCs w:val="24"/>
              </w:rPr>
              <w:t>оборудование и материалы для лепки, аппликации, рисования и конструирования</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музыкальная</w:t>
            </w:r>
          </w:p>
        </w:tc>
        <w:tc>
          <w:tcPr>
            <w:tcW w:w="3338" w:type="pct"/>
            <w:gridSpan w:val="6"/>
            <w:shd w:val="clear" w:color="auto" w:fill="FFFFFF" w:themeFill="background1"/>
          </w:tcPr>
          <w:p w:rsidR="00E22A07" w:rsidRPr="003A51AC" w:rsidRDefault="00E22A07" w:rsidP="00E22A07">
            <w:pPr>
              <w:rPr>
                <w:sz w:val="24"/>
                <w:szCs w:val="24"/>
              </w:rPr>
            </w:pPr>
            <w:r w:rsidRPr="003A51AC">
              <w:rPr>
                <w:sz w:val="24"/>
                <w:szCs w:val="24"/>
              </w:rPr>
              <w:t>детские музыкальные инструменты, дидактический материал и другое</w:t>
            </w:r>
          </w:p>
        </w:tc>
      </w:tr>
      <w:tr w:rsidR="00E22A07" w:rsidRPr="003A51AC" w:rsidTr="00E22A07">
        <w:tc>
          <w:tcPr>
            <w:tcW w:w="4458" w:type="pct"/>
            <w:gridSpan w:val="8"/>
            <w:shd w:val="clear" w:color="auto" w:fill="F2F2F2" w:themeFill="background1" w:themeFillShade="F2"/>
            <w:vAlign w:val="center"/>
          </w:tcPr>
          <w:p w:rsidR="00E22A07" w:rsidRPr="003A51AC" w:rsidRDefault="00E22A07" w:rsidP="00E22A07">
            <w:pPr>
              <w:rPr>
                <w:i/>
                <w:sz w:val="24"/>
                <w:szCs w:val="24"/>
              </w:rPr>
            </w:pPr>
            <w:r w:rsidRPr="003A51AC">
              <w:rPr>
                <w:i/>
                <w:sz w:val="24"/>
                <w:szCs w:val="24"/>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c>
          <w:tcPr>
            <w:tcW w:w="542"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п.23.9.</w:t>
            </w:r>
          </w:p>
          <w:p w:rsidR="00E22A07" w:rsidRPr="003A51AC" w:rsidRDefault="00E22A07" w:rsidP="00E22A07">
            <w:pPr>
              <w:jc w:val="center"/>
              <w:rPr>
                <w:i/>
                <w:sz w:val="24"/>
                <w:szCs w:val="24"/>
              </w:rPr>
            </w:pPr>
            <w:r w:rsidRPr="003A51AC">
              <w:rPr>
                <w:i/>
                <w:sz w:val="24"/>
                <w:szCs w:val="24"/>
              </w:rPr>
              <w:t>стр.152</w:t>
            </w:r>
          </w:p>
        </w:tc>
      </w:tr>
      <w:tr w:rsidR="00E22A07" w:rsidRPr="003A51AC" w:rsidTr="00E22A07">
        <w:tc>
          <w:tcPr>
            <w:tcW w:w="4458" w:type="pct"/>
            <w:gridSpan w:val="8"/>
            <w:shd w:val="clear" w:color="auto" w:fill="F2F2F2" w:themeFill="background1" w:themeFillShade="F2"/>
            <w:vAlign w:val="center"/>
          </w:tcPr>
          <w:p w:rsidR="00E22A07" w:rsidRPr="003A51AC" w:rsidRDefault="00E22A07" w:rsidP="00E22A07">
            <w:pPr>
              <w:rPr>
                <w:i/>
                <w:sz w:val="24"/>
                <w:szCs w:val="24"/>
              </w:rPr>
            </w:pPr>
            <w:r w:rsidRPr="003A51AC">
              <w:rPr>
                <w:i/>
                <w:sz w:val="24"/>
                <w:szCs w:val="24"/>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542"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п.23.10</w:t>
            </w:r>
          </w:p>
          <w:p w:rsidR="00E22A07" w:rsidRPr="003A51AC" w:rsidRDefault="00E22A07" w:rsidP="00E22A07">
            <w:pPr>
              <w:jc w:val="center"/>
              <w:rPr>
                <w:i/>
                <w:sz w:val="24"/>
                <w:szCs w:val="24"/>
              </w:rPr>
            </w:pPr>
            <w:r w:rsidRPr="003A51AC">
              <w:rPr>
                <w:i/>
                <w:sz w:val="24"/>
                <w:szCs w:val="24"/>
              </w:rPr>
              <w:t>стр.152</w:t>
            </w:r>
          </w:p>
        </w:tc>
      </w:tr>
      <w:tr w:rsidR="00E22A07" w:rsidRPr="003A51AC" w:rsidTr="00E22A07">
        <w:tc>
          <w:tcPr>
            <w:tcW w:w="4458" w:type="pct"/>
            <w:gridSpan w:val="8"/>
            <w:shd w:val="clear" w:color="auto" w:fill="F2F2F2" w:themeFill="background1" w:themeFillShade="F2"/>
            <w:vAlign w:val="center"/>
          </w:tcPr>
          <w:p w:rsidR="00E22A07" w:rsidRPr="003A51AC" w:rsidRDefault="00E22A07" w:rsidP="00E22A07">
            <w:pPr>
              <w:rPr>
                <w:i/>
                <w:sz w:val="24"/>
                <w:szCs w:val="24"/>
              </w:rPr>
            </w:pPr>
            <w:r w:rsidRPr="003A51AC">
              <w:rPr>
                <w:i/>
                <w:sz w:val="24"/>
                <w:szCs w:val="24"/>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542"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п.23.11</w:t>
            </w:r>
          </w:p>
          <w:p w:rsidR="00E22A07" w:rsidRPr="003A51AC" w:rsidRDefault="00E22A07" w:rsidP="00E22A07">
            <w:pPr>
              <w:jc w:val="center"/>
              <w:rPr>
                <w:i/>
                <w:sz w:val="24"/>
                <w:szCs w:val="24"/>
              </w:rPr>
            </w:pPr>
            <w:r w:rsidRPr="003A51AC">
              <w:rPr>
                <w:i/>
                <w:sz w:val="24"/>
                <w:szCs w:val="24"/>
              </w:rPr>
              <w:t>стр.152</w:t>
            </w:r>
          </w:p>
        </w:tc>
      </w:tr>
      <w:tr w:rsidR="00E22A07" w:rsidRPr="003A51AC" w:rsidTr="00E22A07">
        <w:tc>
          <w:tcPr>
            <w:tcW w:w="4458" w:type="pct"/>
            <w:gridSpan w:val="8"/>
            <w:shd w:val="clear" w:color="auto" w:fill="F2F2F2" w:themeFill="background1" w:themeFillShade="F2"/>
            <w:vAlign w:val="center"/>
          </w:tcPr>
          <w:p w:rsidR="00E22A07" w:rsidRPr="003A51AC" w:rsidRDefault="00E22A07" w:rsidP="00E22A07">
            <w:pPr>
              <w:rPr>
                <w:b/>
                <w:i/>
                <w:sz w:val="24"/>
                <w:szCs w:val="24"/>
              </w:rPr>
            </w:pPr>
            <w:r w:rsidRPr="003A51AC">
              <w:rPr>
                <w:b/>
                <w:i/>
                <w:sz w:val="24"/>
                <w:szCs w:val="24"/>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542"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п.23.12</w:t>
            </w:r>
          </w:p>
          <w:p w:rsidR="00E22A07" w:rsidRPr="003A51AC" w:rsidRDefault="00E22A07" w:rsidP="00E22A07">
            <w:pPr>
              <w:jc w:val="center"/>
              <w:rPr>
                <w:i/>
                <w:sz w:val="24"/>
                <w:szCs w:val="24"/>
              </w:rPr>
            </w:pPr>
            <w:r w:rsidRPr="003A51AC">
              <w:rPr>
                <w:i/>
                <w:sz w:val="24"/>
                <w:szCs w:val="24"/>
              </w:rPr>
              <w:t>стр.152</w:t>
            </w:r>
          </w:p>
        </w:tc>
      </w:tr>
    </w:tbl>
    <w:p w:rsidR="00E22A07" w:rsidRPr="003A51AC" w:rsidRDefault="00E22A07" w:rsidP="00E22A07">
      <w:pPr>
        <w:shd w:val="clear" w:color="auto" w:fill="FFFFFF"/>
        <w:spacing w:line="240" w:lineRule="auto"/>
        <w:ind w:left="-142" w:firstLine="709"/>
        <w:rPr>
          <w:b/>
          <w:sz w:val="24"/>
          <w:szCs w:val="24"/>
        </w:rPr>
      </w:pPr>
    </w:p>
    <w:p w:rsidR="00F31186" w:rsidRDefault="00F31186" w:rsidP="009171D2">
      <w:pPr>
        <w:spacing w:line="360" w:lineRule="auto"/>
        <w:rPr>
          <w:b/>
          <w:sz w:val="24"/>
          <w:szCs w:val="24"/>
        </w:rPr>
      </w:pPr>
    </w:p>
    <w:p w:rsidR="009171D2" w:rsidRPr="003A51AC" w:rsidRDefault="00F31186" w:rsidP="009171D2">
      <w:pPr>
        <w:spacing w:line="360" w:lineRule="auto"/>
        <w:rPr>
          <w:b/>
          <w:sz w:val="24"/>
          <w:szCs w:val="24"/>
        </w:rPr>
      </w:pPr>
      <w:r>
        <w:rPr>
          <w:b/>
          <w:sz w:val="24"/>
          <w:szCs w:val="24"/>
        </w:rPr>
        <w:t>2.</w:t>
      </w:r>
      <w:r w:rsidR="000345C0">
        <w:rPr>
          <w:b/>
          <w:sz w:val="24"/>
          <w:szCs w:val="24"/>
        </w:rPr>
        <w:t>5</w:t>
      </w:r>
      <w:r w:rsidR="009171D2" w:rsidRPr="003A51AC">
        <w:rPr>
          <w:b/>
          <w:sz w:val="24"/>
          <w:szCs w:val="24"/>
        </w:rPr>
        <w:t>.Особенности образовательной деятельности разных видов и культурных практик</w:t>
      </w:r>
    </w:p>
    <w:tbl>
      <w:tblPr>
        <w:tblStyle w:val="a7"/>
        <w:tblW w:w="0" w:type="auto"/>
        <w:tblLook w:val="04A0" w:firstRow="1" w:lastRow="0" w:firstColumn="1" w:lastColumn="0" w:noHBand="0" w:noVBand="1"/>
      </w:tblPr>
      <w:tblGrid>
        <w:gridCol w:w="3289"/>
        <w:gridCol w:w="3271"/>
        <w:gridCol w:w="3794"/>
        <w:gridCol w:w="4743"/>
      </w:tblGrid>
      <w:tr w:rsidR="009171D2" w:rsidRPr="003A51AC" w:rsidTr="009171D2">
        <w:trPr>
          <w:trHeight w:val="572"/>
        </w:trPr>
        <w:tc>
          <w:tcPr>
            <w:tcW w:w="15097" w:type="dxa"/>
            <w:gridSpan w:val="4"/>
            <w:shd w:val="clear" w:color="auto" w:fill="EEECE1" w:themeFill="background2"/>
          </w:tcPr>
          <w:p w:rsidR="009171D2" w:rsidRPr="003A51AC" w:rsidRDefault="009171D2" w:rsidP="002D3C12">
            <w:pPr>
              <w:jc w:val="center"/>
              <w:rPr>
                <w:i/>
                <w:sz w:val="24"/>
                <w:szCs w:val="24"/>
              </w:rPr>
            </w:pPr>
            <w:r w:rsidRPr="003A51AC">
              <w:rPr>
                <w:b/>
                <w:sz w:val="24"/>
                <w:szCs w:val="24"/>
              </w:rPr>
              <w:t xml:space="preserve">ОБРАЗОВАТЕЛЬНАЯ ДЕЯТЕЛЬНОСТЬ </w:t>
            </w:r>
            <w:r w:rsidRPr="003A51AC">
              <w:rPr>
                <w:i/>
                <w:sz w:val="24"/>
                <w:szCs w:val="24"/>
              </w:rPr>
              <w:t>(п.24.1., стр.152)</w:t>
            </w:r>
          </w:p>
          <w:p w:rsidR="009171D2" w:rsidRPr="003A51AC" w:rsidRDefault="009171D2" w:rsidP="002D3C12">
            <w:pPr>
              <w:jc w:val="center"/>
              <w:rPr>
                <w:b/>
                <w:sz w:val="24"/>
                <w:szCs w:val="24"/>
              </w:rPr>
            </w:pPr>
            <w:r w:rsidRPr="003A51AC">
              <w:rPr>
                <w:i/>
                <w:sz w:val="24"/>
                <w:szCs w:val="24"/>
              </w:rPr>
              <w:t>(основные компоненты)</w:t>
            </w:r>
          </w:p>
        </w:tc>
      </w:tr>
      <w:tr w:rsidR="009171D2" w:rsidRPr="003A51AC" w:rsidTr="009171D2">
        <w:trPr>
          <w:trHeight w:val="279"/>
        </w:trPr>
        <w:tc>
          <w:tcPr>
            <w:tcW w:w="3289" w:type="dxa"/>
            <w:vAlign w:val="center"/>
          </w:tcPr>
          <w:p w:rsidR="009171D2" w:rsidRPr="003A51AC" w:rsidRDefault="009171D2" w:rsidP="002D3C12">
            <w:pPr>
              <w:jc w:val="center"/>
              <w:rPr>
                <w:sz w:val="24"/>
                <w:szCs w:val="24"/>
              </w:rPr>
            </w:pPr>
            <w:r w:rsidRPr="003A51AC">
              <w:rPr>
                <w:sz w:val="24"/>
                <w:szCs w:val="24"/>
              </w:rPr>
              <w:t>1</w:t>
            </w:r>
          </w:p>
        </w:tc>
        <w:tc>
          <w:tcPr>
            <w:tcW w:w="3271" w:type="dxa"/>
            <w:vAlign w:val="center"/>
          </w:tcPr>
          <w:p w:rsidR="009171D2" w:rsidRPr="003A51AC" w:rsidRDefault="009171D2" w:rsidP="002D3C12">
            <w:pPr>
              <w:jc w:val="center"/>
              <w:rPr>
                <w:sz w:val="24"/>
                <w:szCs w:val="24"/>
              </w:rPr>
            </w:pPr>
            <w:r w:rsidRPr="003A51AC">
              <w:rPr>
                <w:sz w:val="24"/>
                <w:szCs w:val="24"/>
              </w:rPr>
              <w:t>2</w:t>
            </w:r>
          </w:p>
        </w:tc>
        <w:tc>
          <w:tcPr>
            <w:tcW w:w="3794" w:type="dxa"/>
            <w:vAlign w:val="center"/>
          </w:tcPr>
          <w:p w:rsidR="009171D2" w:rsidRPr="003A51AC" w:rsidRDefault="009171D2" w:rsidP="002D3C12">
            <w:pPr>
              <w:jc w:val="center"/>
              <w:rPr>
                <w:sz w:val="24"/>
                <w:szCs w:val="24"/>
              </w:rPr>
            </w:pPr>
            <w:r w:rsidRPr="003A51AC">
              <w:rPr>
                <w:sz w:val="24"/>
                <w:szCs w:val="24"/>
              </w:rPr>
              <w:t>3</w:t>
            </w:r>
          </w:p>
        </w:tc>
        <w:tc>
          <w:tcPr>
            <w:tcW w:w="4743" w:type="dxa"/>
            <w:vAlign w:val="center"/>
          </w:tcPr>
          <w:p w:rsidR="009171D2" w:rsidRPr="003A51AC" w:rsidRDefault="009171D2" w:rsidP="002D3C12">
            <w:pPr>
              <w:jc w:val="center"/>
              <w:rPr>
                <w:sz w:val="24"/>
                <w:szCs w:val="24"/>
              </w:rPr>
            </w:pPr>
            <w:r w:rsidRPr="003A51AC">
              <w:rPr>
                <w:sz w:val="24"/>
                <w:szCs w:val="24"/>
              </w:rPr>
              <w:t>4</w:t>
            </w:r>
          </w:p>
        </w:tc>
      </w:tr>
      <w:tr w:rsidR="009171D2" w:rsidRPr="003A51AC" w:rsidTr="009171D2">
        <w:trPr>
          <w:trHeight w:val="1701"/>
        </w:trPr>
        <w:tc>
          <w:tcPr>
            <w:tcW w:w="3289" w:type="dxa"/>
            <w:vAlign w:val="center"/>
          </w:tcPr>
          <w:p w:rsidR="009171D2" w:rsidRPr="003A51AC" w:rsidRDefault="009171D2" w:rsidP="002D3C12">
            <w:pPr>
              <w:jc w:val="center"/>
              <w:rPr>
                <w:sz w:val="24"/>
                <w:szCs w:val="24"/>
              </w:rPr>
            </w:pPr>
            <w:r w:rsidRPr="003A51AC">
              <w:rPr>
                <w:sz w:val="24"/>
                <w:szCs w:val="24"/>
              </w:rPr>
              <w:t>осуществляемая в процессе организации различных видов детской деятельности</w:t>
            </w:r>
          </w:p>
        </w:tc>
        <w:tc>
          <w:tcPr>
            <w:tcW w:w="3271" w:type="dxa"/>
            <w:vAlign w:val="center"/>
          </w:tcPr>
          <w:p w:rsidR="009171D2" w:rsidRPr="003A51AC" w:rsidRDefault="009171D2" w:rsidP="002D3C12">
            <w:pPr>
              <w:jc w:val="center"/>
              <w:rPr>
                <w:sz w:val="24"/>
                <w:szCs w:val="24"/>
              </w:rPr>
            </w:pPr>
            <w:r w:rsidRPr="003A51AC">
              <w:rPr>
                <w:sz w:val="24"/>
                <w:szCs w:val="24"/>
              </w:rPr>
              <w:t>осуществляемая в ходе режимных процессов</w:t>
            </w:r>
          </w:p>
        </w:tc>
        <w:tc>
          <w:tcPr>
            <w:tcW w:w="3794" w:type="dxa"/>
            <w:vAlign w:val="center"/>
          </w:tcPr>
          <w:p w:rsidR="009171D2" w:rsidRPr="003A51AC" w:rsidRDefault="009171D2" w:rsidP="002D3C12">
            <w:pPr>
              <w:jc w:val="center"/>
              <w:rPr>
                <w:sz w:val="24"/>
                <w:szCs w:val="24"/>
              </w:rPr>
            </w:pPr>
            <w:r w:rsidRPr="003A51AC">
              <w:rPr>
                <w:sz w:val="24"/>
                <w:szCs w:val="24"/>
              </w:rPr>
              <w:t>самостоятельная деятельность детей</w:t>
            </w:r>
          </w:p>
        </w:tc>
        <w:tc>
          <w:tcPr>
            <w:tcW w:w="4743" w:type="dxa"/>
            <w:vAlign w:val="center"/>
          </w:tcPr>
          <w:p w:rsidR="009171D2" w:rsidRPr="003A51AC" w:rsidRDefault="009171D2" w:rsidP="002D3C12">
            <w:pPr>
              <w:jc w:val="center"/>
              <w:rPr>
                <w:sz w:val="24"/>
                <w:szCs w:val="24"/>
              </w:rPr>
            </w:pPr>
            <w:r w:rsidRPr="003A51AC">
              <w:rPr>
                <w:sz w:val="24"/>
                <w:szCs w:val="24"/>
              </w:rPr>
              <w:t>взаимодействие с семьями детей по реализации Программы</w:t>
            </w:r>
          </w:p>
        </w:tc>
      </w:tr>
    </w:tbl>
    <w:p w:rsidR="00F14E92" w:rsidRDefault="00F14E92"/>
    <w:tbl>
      <w:tblPr>
        <w:tblStyle w:val="4"/>
        <w:tblW w:w="5000" w:type="pct"/>
        <w:jc w:val="center"/>
        <w:tblLook w:val="04A0" w:firstRow="1" w:lastRow="0" w:firstColumn="1" w:lastColumn="0" w:noHBand="0" w:noVBand="1"/>
      </w:tblPr>
      <w:tblGrid>
        <w:gridCol w:w="2754"/>
        <w:gridCol w:w="2670"/>
        <w:gridCol w:w="1042"/>
        <w:gridCol w:w="205"/>
        <w:gridCol w:w="263"/>
        <w:gridCol w:w="1069"/>
        <w:gridCol w:w="1724"/>
        <w:gridCol w:w="1308"/>
        <w:gridCol w:w="4065"/>
      </w:tblGrid>
      <w:tr w:rsidR="009171D2" w:rsidRPr="003A51AC" w:rsidTr="009171D2">
        <w:trPr>
          <w:jc w:val="center"/>
        </w:trPr>
        <w:tc>
          <w:tcPr>
            <w:tcW w:w="5000" w:type="pct"/>
            <w:gridSpan w:val="9"/>
            <w:shd w:val="clear" w:color="auto" w:fill="EEECE1" w:themeFill="background2"/>
            <w:vAlign w:val="center"/>
          </w:tcPr>
          <w:p w:rsidR="009171D2" w:rsidRPr="003A51AC" w:rsidRDefault="009171D2" w:rsidP="002D3C12">
            <w:pPr>
              <w:jc w:val="center"/>
              <w:rPr>
                <w:i/>
                <w:sz w:val="24"/>
                <w:szCs w:val="24"/>
              </w:rPr>
            </w:pPr>
            <w:r w:rsidRPr="003A51AC">
              <w:rPr>
                <w:b/>
                <w:sz w:val="24"/>
                <w:szCs w:val="24"/>
              </w:rPr>
              <w:t xml:space="preserve">ОБРАЗОВАТЕЛЬНАЯ ДЕЯТЕЛЬНОСТЬ </w:t>
            </w:r>
            <w:r w:rsidRPr="003A51AC">
              <w:rPr>
                <w:i/>
                <w:sz w:val="24"/>
                <w:szCs w:val="24"/>
              </w:rPr>
              <w:t>(п.24.1., стр.152)</w:t>
            </w:r>
          </w:p>
          <w:p w:rsidR="009171D2" w:rsidRPr="003A51AC" w:rsidRDefault="009171D2" w:rsidP="002D3C12">
            <w:pPr>
              <w:jc w:val="center"/>
              <w:rPr>
                <w:b/>
                <w:sz w:val="24"/>
                <w:szCs w:val="24"/>
              </w:rPr>
            </w:pPr>
            <w:r w:rsidRPr="003A51AC">
              <w:rPr>
                <w:b/>
                <w:sz w:val="24"/>
                <w:szCs w:val="24"/>
              </w:rPr>
              <w:t>(совместная деятельность педагога и детей, самостоятельная деятельность детей)</w:t>
            </w:r>
          </w:p>
          <w:p w:rsidR="009171D2" w:rsidRPr="003A51AC" w:rsidRDefault="009171D2" w:rsidP="002D3C12">
            <w:pPr>
              <w:jc w:val="center"/>
              <w:rPr>
                <w:i/>
                <w:sz w:val="24"/>
                <w:szCs w:val="24"/>
              </w:rPr>
            </w:pPr>
            <w:r w:rsidRPr="003A51AC">
              <w:rPr>
                <w:i/>
                <w:sz w:val="24"/>
                <w:szCs w:val="24"/>
              </w:rPr>
              <w:t>(этапы формирования самостоятельности)</w:t>
            </w:r>
          </w:p>
        </w:tc>
      </w:tr>
      <w:tr w:rsidR="009171D2" w:rsidRPr="003A51AC" w:rsidTr="009171D2">
        <w:trPr>
          <w:jc w:val="center"/>
        </w:trPr>
        <w:tc>
          <w:tcPr>
            <w:tcW w:w="912" w:type="pct"/>
            <w:vAlign w:val="center"/>
          </w:tcPr>
          <w:p w:rsidR="009171D2" w:rsidRPr="003A51AC" w:rsidRDefault="009171D2" w:rsidP="002D3C12">
            <w:pPr>
              <w:jc w:val="center"/>
              <w:rPr>
                <w:sz w:val="24"/>
                <w:szCs w:val="24"/>
              </w:rPr>
            </w:pPr>
            <w:r w:rsidRPr="003A51AC">
              <w:rPr>
                <w:sz w:val="24"/>
                <w:szCs w:val="24"/>
              </w:rPr>
              <w:t>1</w:t>
            </w:r>
          </w:p>
        </w:tc>
        <w:tc>
          <w:tcPr>
            <w:tcW w:w="884" w:type="pct"/>
            <w:vAlign w:val="center"/>
          </w:tcPr>
          <w:p w:rsidR="009171D2" w:rsidRPr="003A51AC" w:rsidRDefault="009171D2" w:rsidP="002D3C12">
            <w:pPr>
              <w:jc w:val="center"/>
              <w:rPr>
                <w:sz w:val="24"/>
                <w:szCs w:val="24"/>
              </w:rPr>
            </w:pPr>
            <w:r w:rsidRPr="003A51AC">
              <w:rPr>
                <w:sz w:val="24"/>
                <w:szCs w:val="24"/>
              </w:rPr>
              <w:t>2</w:t>
            </w:r>
          </w:p>
        </w:tc>
        <w:tc>
          <w:tcPr>
            <w:tcW w:w="854" w:type="pct"/>
            <w:gridSpan w:val="4"/>
            <w:vAlign w:val="center"/>
          </w:tcPr>
          <w:p w:rsidR="009171D2" w:rsidRPr="003A51AC" w:rsidRDefault="009171D2" w:rsidP="002D3C12">
            <w:pPr>
              <w:jc w:val="center"/>
              <w:rPr>
                <w:sz w:val="24"/>
                <w:szCs w:val="24"/>
              </w:rPr>
            </w:pPr>
            <w:r w:rsidRPr="003A51AC">
              <w:rPr>
                <w:sz w:val="24"/>
                <w:szCs w:val="24"/>
              </w:rPr>
              <w:t>3</w:t>
            </w:r>
          </w:p>
        </w:tc>
        <w:tc>
          <w:tcPr>
            <w:tcW w:w="1004" w:type="pct"/>
            <w:gridSpan w:val="2"/>
            <w:vAlign w:val="center"/>
          </w:tcPr>
          <w:p w:rsidR="009171D2" w:rsidRPr="003A51AC" w:rsidRDefault="009171D2" w:rsidP="002D3C12">
            <w:pPr>
              <w:jc w:val="center"/>
              <w:rPr>
                <w:sz w:val="24"/>
                <w:szCs w:val="24"/>
              </w:rPr>
            </w:pPr>
            <w:r w:rsidRPr="003A51AC">
              <w:rPr>
                <w:sz w:val="24"/>
                <w:szCs w:val="24"/>
              </w:rPr>
              <w:t>4</w:t>
            </w:r>
          </w:p>
        </w:tc>
        <w:tc>
          <w:tcPr>
            <w:tcW w:w="1346" w:type="pct"/>
            <w:vAlign w:val="center"/>
          </w:tcPr>
          <w:p w:rsidR="009171D2" w:rsidRPr="003A51AC" w:rsidRDefault="009171D2" w:rsidP="002D3C12">
            <w:pPr>
              <w:jc w:val="center"/>
              <w:rPr>
                <w:sz w:val="24"/>
                <w:szCs w:val="24"/>
              </w:rPr>
            </w:pPr>
            <w:r w:rsidRPr="003A51AC">
              <w:rPr>
                <w:sz w:val="24"/>
                <w:szCs w:val="24"/>
              </w:rPr>
              <w:t>5</w:t>
            </w:r>
          </w:p>
        </w:tc>
      </w:tr>
      <w:tr w:rsidR="009171D2" w:rsidRPr="003A51AC" w:rsidTr="009171D2">
        <w:trPr>
          <w:jc w:val="center"/>
        </w:trPr>
        <w:tc>
          <w:tcPr>
            <w:tcW w:w="912" w:type="pct"/>
            <w:vAlign w:val="center"/>
          </w:tcPr>
          <w:p w:rsidR="009171D2" w:rsidRPr="003A51AC" w:rsidRDefault="009171D2" w:rsidP="002D3C12">
            <w:pPr>
              <w:jc w:val="center"/>
              <w:rPr>
                <w:sz w:val="24"/>
                <w:szCs w:val="24"/>
              </w:rPr>
            </w:pPr>
            <w:r w:rsidRPr="003A51AC">
              <w:rPr>
                <w:sz w:val="24"/>
                <w:szCs w:val="24"/>
              </w:rPr>
              <w:t xml:space="preserve">совместная деятельность педагога с ребенком, где, взаимодействуя с ребенком, он выполняет функции педагога: </w:t>
            </w:r>
            <w:r w:rsidRPr="003A51AC">
              <w:rPr>
                <w:b/>
                <w:sz w:val="24"/>
                <w:szCs w:val="24"/>
                <w:u w:val="single"/>
              </w:rPr>
              <w:t>обучает ребенка чему-то новому</w:t>
            </w:r>
          </w:p>
        </w:tc>
        <w:tc>
          <w:tcPr>
            <w:tcW w:w="884" w:type="pct"/>
            <w:vAlign w:val="center"/>
          </w:tcPr>
          <w:p w:rsidR="009171D2" w:rsidRPr="003A51AC" w:rsidRDefault="009171D2" w:rsidP="002D3C12">
            <w:pPr>
              <w:jc w:val="center"/>
              <w:rPr>
                <w:sz w:val="24"/>
                <w:szCs w:val="24"/>
              </w:rPr>
            </w:pPr>
            <w:r w:rsidRPr="003A51AC">
              <w:rPr>
                <w:sz w:val="24"/>
                <w:szCs w:val="24"/>
              </w:rPr>
              <w:t xml:space="preserve">совместная деятельность ребенка с педагогом, при которой </w:t>
            </w:r>
            <w:r w:rsidRPr="003A51AC">
              <w:rPr>
                <w:b/>
                <w:sz w:val="24"/>
                <w:szCs w:val="24"/>
                <w:u w:val="single"/>
              </w:rPr>
              <w:t>ребенок и педагог – равноправные партнеры</w:t>
            </w:r>
          </w:p>
        </w:tc>
        <w:tc>
          <w:tcPr>
            <w:tcW w:w="854" w:type="pct"/>
            <w:gridSpan w:val="4"/>
            <w:vAlign w:val="center"/>
          </w:tcPr>
          <w:p w:rsidR="009171D2" w:rsidRPr="003A51AC" w:rsidRDefault="009171D2" w:rsidP="002D3C12">
            <w:pPr>
              <w:jc w:val="center"/>
              <w:rPr>
                <w:sz w:val="24"/>
                <w:szCs w:val="24"/>
              </w:rPr>
            </w:pPr>
            <w:r w:rsidRPr="003A51AC">
              <w:rPr>
                <w:b/>
                <w:sz w:val="24"/>
                <w:szCs w:val="24"/>
                <w:u w:val="single"/>
              </w:rPr>
              <w:t>совместная деятельность группы детей под руководством педагога</w:t>
            </w:r>
            <w:r w:rsidRPr="003A51AC">
              <w:rPr>
                <w:sz w:val="24"/>
                <w:szCs w:val="24"/>
              </w:rPr>
              <w:t xml:space="preserve">, </w:t>
            </w:r>
            <w:r w:rsidRPr="003A51AC">
              <w:rPr>
                <w:sz w:val="24"/>
                <w:szCs w:val="24"/>
                <w:u w:val="single"/>
              </w:rPr>
              <w:t>который на правах участника</w:t>
            </w:r>
            <w:r w:rsidRPr="003A51AC">
              <w:rPr>
                <w:sz w:val="24"/>
                <w:szCs w:val="24"/>
              </w:rPr>
              <w:t xml:space="preserve"> деятельности на всех этапах ее выполнения (от планирования до завершения) </w:t>
            </w:r>
            <w:r w:rsidRPr="003A51AC">
              <w:rPr>
                <w:b/>
                <w:sz w:val="24"/>
                <w:szCs w:val="24"/>
                <w:u w:val="single"/>
              </w:rPr>
              <w:t>направляет совместную деятельность группы детей</w:t>
            </w:r>
          </w:p>
        </w:tc>
        <w:tc>
          <w:tcPr>
            <w:tcW w:w="1004" w:type="pct"/>
            <w:gridSpan w:val="2"/>
            <w:vAlign w:val="center"/>
          </w:tcPr>
          <w:p w:rsidR="009171D2" w:rsidRPr="003A51AC" w:rsidRDefault="009171D2" w:rsidP="002D3C12">
            <w:pPr>
              <w:jc w:val="center"/>
              <w:rPr>
                <w:sz w:val="24"/>
                <w:szCs w:val="24"/>
              </w:rPr>
            </w:pPr>
            <w:r w:rsidRPr="003A51AC">
              <w:rPr>
                <w:b/>
                <w:sz w:val="24"/>
                <w:szCs w:val="24"/>
                <w:u w:val="single"/>
              </w:rPr>
              <w:t>совместная деятельность детей со сверстниками без участия педагога</w:t>
            </w:r>
            <w:r w:rsidRPr="003A51AC">
              <w:rPr>
                <w:sz w:val="24"/>
                <w:szCs w:val="24"/>
              </w:rPr>
              <w:t xml:space="preserve">, но по его заданию. </w:t>
            </w:r>
            <w:r w:rsidRPr="003A51AC">
              <w:rPr>
                <w:b/>
                <w:sz w:val="24"/>
                <w:szCs w:val="24"/>
                <w:u w:val="single"/>
              </w:rPr>
              <w:t>Педагог в этой ситуации не является участником деятельности</w:t>
            </w:r>
            <w:r w:rsidRPr="003A51AC">
              <w:rPr>
                <w:sz w:val="24"/>
                <w:szCs w:val="24"/>
              </w:rPr>
              <w:t xml:space="preserve">, </w:t>
            </w:r>
            <w:r w:rsidRPr="003A51AC">
              <w:rPr>
                <w:b/>
                <w:sz w:val="24"/>
                <w:szCs w:val="24"/>
                <w:u w:val="single"/>
              </w:rPr>
              <w:t>но выступает в роли ее организатора</w:t>
            </w:r>
            <w:r w:rsidRPr="003A51AC">
              <w:rPr>
                <w:sz w:val="24"/>
                <w:szCs w:val="24"/>
              </w:rPr>
              <w:t>, ставящего задачу группе детей, тем самым, актуализируя лидерские ресурсы самих детей</w:t>
            </w:r>
          </w:p>
        </w:tc>
        <w:tc>
          <w:tcPr>
            <w:tcW w:w="1346" w:type="pct"/>
            <w:vAlign w:val="center"/>
          </w:tcPr>
          <w:p w:rsidR="009171D2" w:rsidRPr="003A51AC" w:rsidRDefault="009171D2" w:rsidP="002D3C12">
            <w:pPr>
              <w:jc w:val="center"/>
              <w:rPr>
                <w:sz w:val="24"/>
                <w:szCs w:val="24"/>
              </w:rPr>
            </w:pPr>
            <w:r w:rsidRPr="003A51AC">
              <w:rPr>
                <w:b/>
                <w:sz w:val="24"/>
                <w:szCs w:val="24"/>
                <w:u w:val="single"/>
              </w:rPr>
              <w:t>самостоятельная,спонтанно возникающая, совместная деятельность детей без всякого участия педагога</w:t>
            </w:r>
            <w:r w:rsidRPr="003A51AC">
              <w:rPr>
                <w:sz w:val="24"/>
                <w:szCs w:val="24"/>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9171D2" w:rsidRPr="003A51AC" w:rsidTr="009171D2">
        <w:trPr>
          <w:jc w:val="center"/>
        </w:trPr>
        <w:tc>
          <w:tcPr>
            <w:tcW w:w="5000" w:type="pct"/>
            <w:gridSpan w:val="9"/>
            <w:shd w:val="clear" w:color="auto" w:fill="F2F2F2" w:themeFill="background1" w:themeFillShade="F2"/>
            <w:vAlign w:val="center"/>
          </w:tcPr>
          <w:p w:rsidR="009171D2" w:rsidRPr="003A51AC" w:rsidRDefault="009171D2" w:rsidP="002D3C12">
            <w:pPr>
              <w:rPr>
                <w:i/>
                <w:sz w:val="24"/>
                <w:szCs w:val="24"/>
              </w:rPr>
            </w:pPr>
            <w:r w:rsidRPr="003A51AC">
              <w:rPr>
                <w:i/>
                <w:sz w:val="24"/>
                <w:szCs w:val="24"/>
              </w:rPr>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9171D2" w:rsidRPr="003A51AC" w:rsidTr="009171D2">
        <w:trPr>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 xml:space="preserve">ОБРАЗОВАТЕЛЬНАЯ ДЕЯТЕЛЬНОСТЬ </w:t>
            </w:r>
            <w:r w:rsidRPr="003A51AC">
              <w:rPr>
                <w:i/>
                <w:sz w:val="24"/>
                <w:szCs w:val="24"/>
              </w:rPr>
              <w:t>(п.24.10, стр.154, п.24.16, стр.155)</w:t>
            </w:r>
          </w:p>
        </w:tc>
      </w:tr>
      <w:tr w:rsidR="009171D2" w:rsidRPr="003A51AC" w:rsidTr="009171D2">
        <w:trPr>
          <w:jc w:val="center"/>
        </w:trPr>
        <w:tc>
          <w:tcPr>
            <w:tcW w:w="2209" w:type="pct"/>
            <w:gridSpan w:val="4"/>
            <w:tcBorders>
              <w:righ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в утренний отрезок времени</w:t>
            </w:r>
          </w:p>
        </w:tc>
        <w:tc>
          <w:tcPr>
            <w:tcW w:w="2791" w:type="pct"/>
            <w:gridSpan w:val="5"/>
            <w:tcBorders>
              <w:lef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во второй половине дня</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наблюдения за объектами и явлениями природы, трудом взрослых</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опыты и эксперименты, практико-ориентированные проекты, коллекционирование и другое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трудовые поручения и дежурства (сервировка стола к приему пищи, уход за комнатными растениями и другое)</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индивидуальная работа с детьми в соответствии с задачами разных образовательных областей</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слушание и исполнение музыкальных произведений, музыкально-ритмические движения, музыкальные игры и импровизации</w:t>
            </w:r>
          </w:p>
        </w:tc>
      </w:tr>
      <w:tr w:rsidR="009171D2" w:rsidRPr="003A51AC" w:rsidTr="009171D2">
        <w:trPr>
          <w:jc w:val="center"/>
        </w:trPr>
        <w:tc>
          <w:tcPr>
            <w:tcW w:w="2209" w:type="pct"/>
            <w:gridSpan w:val="4"/>
            <w:vAlign w:val="center"/>
          </w:tcPr>
          <w:p w:rsidR="009171D2" w:rsidRPr="003A51AC" w:rsidRDefault="009171D2" w:rsidP="002D3C12">
            <w:pPr>
              <w:rPr>
                <w:sz w:val="24"/>
                <w:szCs w:val="24"/>
              </w:rPr>
            </w:pPr>
            <w:r w:rsidRPr="003A51AC">
              <w:rPr>
                <w:sz w:val="24"/>
                <w:szCs w:val="24"/>
              </w:rPr>
              <w:t>продуктивная деятельность детей по интересам детей (рисование, конструирование, лепка и другое)</w:t>
            </w:r>
          </w:p>
        </w:tc>
        <w:tc>
          <w:tcPr>
            <w:tcW w:w="2791" w:type="pct"/>
            <w:gridSpan w:val="5"/>
            <w:vAlign w:val="center"/>
          </w:tcPr>
          <w:p w:rsidR="009171D2" w:rsidRPr="003A51AC" w:rsidRDefault="009171D2" w:rsidP="002D3C12">
            <w:pPr>
              <w:rPr>
                <w:sz w:val="24"/>
                <w:szCs w:val="24"/>
              </w:rPr>
            </w:pPr>
            <w:r w:rsidRPr="003A51AC">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9171D2" w:rsidRPr="003A51AC" w:rsidTr="009171D2">
        <w:trPr>
          <w:trHeight w:val="502"/>
          <w:jc w:val="center"/>
        </w:trPr>
        <w:tc>
          <w:tcPr>
            <w:tcW w:w="2209" w:type="pct"/>
            <w:gridSpan w:val="4"/>
            <w:vMerge w:val="restart"/>
            <w:vAlign w:val="center"/>
          </w:tcPr>
          <w:p w:rsidR="009171D2" w:rsidRPr="003A51AC" w:rsidRDefault="009171D2" w:rsidP="002D3C12">
            <w:pPr>
              <w:rPr>
                <w:sz w:val="24"/>
                <w:szCs w:val="24"/>
              </w:rPr>
            </w:pPr>
            <w:r w:rsidRPr="003A51AC">
              <w:rPr>
                <w:sz w:val="24"/>
                <w:szCs w:val="24"/>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2791" w:type="pct"/>
            <w:gridSpan w:val="5"/>
            <w:vAlign w:val="center"/>
          </w:tcPr>
          <w:p w:rsidR="009171D2" w:rsidRPr="003A51AC" w:rsidRDefault="009171D2" w:rsidP="002D3C12">
            <w:pPr>
              <w:rPr>
                <w:sz w:val="24"/>
                <w:szCs w:val="24"/>
              </w:rPr>
            </w:pPr>
            <w:r w:rsidRPr="003A51AC">
              <w:rPr>
                <w:sz w:val="24"/>
                <w:szCs w:val="24"/>
              </w:rPr>
              <w:t>индивидуальная работа по всем видам деятельности и образовательным областям</w:t>
            </w:r>
          </w:p>
        </w:tc>
      </w:tr>
      <w:tr w:rsidR="009171D2" w:rsidRPr="003A51AC" w:rsidTr="009171D2">
        <w:trPr>
          <w:trHeight w:val="502"/>
          <w:jc w:val="center"/>
        </w:trPr>
        <w:tc>
          <w:tcPr>
            <w:tcW w:w="2209" w:type="pct"/>
            <w:gridSpan w:val="4"/>
            <w:vMerge/>
            <w:vAlign w:val="center"/>
          </w:tcPr>
          <w:p w:rsidR="009171D2" w:rsidRPr="003A51AC" w:rsidRDefault="009171D2" w:rsidP="002D3C12">
            <w:pPr>
              <w:rPr>
                <w:sz w:val="24"/>
                <w:szCs w:val="24"/>
              </w:rPr>
            </w:pPr>
          </w:p>
        </w:tc>
        <w:tc>
          <w:tcPr>
            <w:tcW w:w="2791" w:type="pct"/>
            <w:gridSpan w:val="5"/>
            <w:vAlign w:val="center"/>
          </w:tcPr>
          <w:p w:rsidR="009171D2" w:rsidRPr="003A51AC" w:rsidRDefault="009171D2" w:rsidP="002D3C12">
            <w:pPr>
              <w:rPr>
                <w:sz w:val="24"/>
                <w:szCs w:val="24"/>
              </w:rPr>
            </w:pPr>
            <w:r w:rsidRPr="003A51AC">
              <w:rPr>
                <w:sz w:val="24"/>
                <w:szCs w:val="24"/>
              </w:rPr>
              <w:t>работа с родителями (законными представителями)</w:t>
            </w:r>
          </w:p>
        </w:tc>
      </w:tr>
      <w:tr w:rsidR="009171D2" w:rsidRPr="003A51AC" w:rsidTr="009171D2">
        <w:trPr>
          <w:trHeight w:val="340"/>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ОБРАЗОВАТЕЛЬНАЯ ДЕЯТЕЛЬНОСТЬ</w:t>
            </w:r>
          </w:p>
        </w:tc>
      </w:tr>
      <w:tr w:rsidR="009171D2" w:rsidRPr="003A51AC" w:rsidTr="009171D2">
        <w:trPr>
          <w:trHeight w:val="283"/>
          <w:jc w:val="center"/>
        </w:trPr>
        <w:tc>
          <w:tcPr>
            <w:tcW w:w="2141" w:type="pct"/>
            <w:gridSpan w:val="3"/>
            <w:tcBorders>
              <w:righ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t xml:space="preserve">занятие </w:t>
            </w:r>
          </w:p>
          <w:p w:rsidR="009171D2" w:rsidRPr="003A51AC" w:rsidRDefault="009171D2" w:rsidP="002D3C12">
            <w:pPr>
              <w:jc w:val="center"/>
              <w:rPr>
                <w:b/>
                <w:sz w:val="24"/>
                <w:szCs w:val="24"/>
              </w:rPr>
            </w:pPr>
            <w:r w:rsidRPr="003A51AC">
              <w:rPr>
                <w:i/>
                <w:sz w:val="24"/>
                <w:szCs w:val="24"/>
              </w:rPr>
              <w:t>(п.24.11, стр.154, п.24.12, стр.155)</w:t>
            </w:r>
          </w:p>
        </w:tc>
        <w:tc>
          <w:tcPr>
            <w:tcW w:w="2859" w:type="pct"/>
            <w:gridSpan w:val="6"/>
            <w:tcBorders>
              <w:lef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t xml:space="preserve">культурные практики </w:t>
            </w:r>
          </w:p>
          <w:p w:rsidR="009171D2" w:rsidRPr="003A51AC" w:rsidRDefault="009171D2" w:rsidP="002D3C12">
            <w:pPr>
              <w:jc w:val="center"/>
              <w:rPr>
                <w:b/>
                <w:sz w:val="24"/>
                <w:szCs w:val="24"/>
              </w:rPr>
            </w:pPr>
            <w:r w:rsidRPr="003A51AC">
              <w:rPr>
                <w:i/>
                <w:sz w:val="24"/>
                <w:szCs w:val="24"/>
              </w:rPr>
              <w:t>(п.24.18-24.22, стр.156-157)</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t>дело, занимательное и интересное детям, развивающее их</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 xml:space="preserve">организовывать культурные практики педагог может во вторую половину дня </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t>форма организации обучения, наряду с экскурсиями, дидактическими играми, играми-путешествиями и другими</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9171D2" w:rsidRPr="003A51AC" w:rsidTr="009171D2">
        <w:trPr>
          <w:trHeight w:val="920"/>
          <w:jc w:val="center"/>
        </w:trPr>
        <w:tc>
          <w:tcPr>
            <w:tcW w:w="2141" w:type="pct"/>
            <w:gridSpan w:val="3"/>
            <w:vMerge w:val="restart"/>
            <w:tcBorders>
              <w:right w:val="single" w:sz="8" w:space="0" w:color="auto"/>
            </w:tcBorders>
            <w:vAlign w:val="center"/>
          </w:tcPr>
          <w:p w:rsidR="009171D2" w:rsidRPr="003A51AC" w:rsidRDefault="009171D2" w:rsidP="002D3C12">
            <w:pPr>
              <w:rPr>
                <w:sz w:val="24"/>
                <w:szCs w:val="24"/>
              </w:rPr>
            </w:pPr>
            <w:r w:rsidRPr="003A51AC">
              <w:rPr>
                <w:sz w:val="24"/>
                <w:szCs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игровая практика</w:t>
            </w:r>
          </w:p>
        </w:tc>
        <w:tc>
          <w:tcPr>
            <w:tcW w:w="1779" w:type="pct"/>
            <w:gridSpan w:val="2"/>
            <w:vAlign w:val="center"/>
          </w:tcPr>
          <w:p w:rsidR="009171D2" w:rsidRPr="003A51AC" w:rsidRDefault="009171D2" w:rsidP="002D3C12">
            <w:pPr>
              <w:rPr>
                <w:sz w:val="24"/>
                <w:szCs w:val="24"/>
              </w:rPr>
            </w:pPr>
            <w:r w:rsidRPr="003A51AC">
              <w:rPr>
                <w:sz w:val="24"/>
                <w:szCs w:val="24"/>
              </w:rPr>
              <w:t>ребенок проявляет себя как творческий субъект (творческая инициатива)</w:t>
            </w:r>
          </w:p>
        </w:tc>
      </w:tr>
      <w:tr w:rsidR="009171D2" w:rsidRPr="003A51AC" w:rsidTr="009171D2">
        <w:trPr>
          <w:trHeight w:val="920"/>
          <w:jc w:val="center"/>
        </w:trPr>
        <w:tc>
          <w:tcPr>
            <w:tcW w:w="2141" w:type="pct"/>
            <w:gridSpan w:val="3"/>
            <w:vMerge/>
            <w:tcBorders>
              <w:right w:val="single" w:sz="8" w:space="0" w:color="auto"/>
            </w:tcBorders>
            <w:vAlign w:val="center"/>
          </w:tcPr>
          <w:p w:rsidR="009171D2" w:rsidRPr="003A51AC" w:rsidRDefault="009171D2" w:rsidP="002D3C12">
            <w:pPr>
              <w:rPr>
                <w:sz w:val="24"/>
                <w:szCs w:val="24"/>
              </w:rPr>
            </w:pP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продуктивная</w:t>
            </w:r>
          </w:p>
          <w:p w:rsidR="009171D2" w:rsidRPr="003A51AC" w:rsidRDefault="009171D2" w:rsidP="002D3C12">
            <w:pPr>
              <w:rPr>
                <w:sz w:val="24"/>
                <w:szCs w:val="24"/>
              </w:rPr>
            </w:pPr>
            <w:r w:rsidRPr="003A51AC">
              <w:rPr>
                <w:sz w:val="24"/>
                <w:szCs w:val="24"/>
              </w:rPr>
              <w:t>практика</w:t>
            </w:r>
          </w:p>
        </w:tc>
        <w:tc>
          <w:tcPr>
            <w:tcW w:w="1779" w:type="pct"/>
            <w:gridSpan w:val="2"/>
            <w:vAlign w:val="center"/>
          </w:tcPr>
          <w:p w:rsidR="009171D2" w:rsidRPr="003A51AC" w:rsidRDefault="009171D2" w:rsidP="002D3C12">
            <w:pPr>
              <w:rPr>
                <w:sz w:val="24"/>
                <w:szCs w:val="24"/>
              </w:rPr>
            </w:pPr>
            <w:r w:rsidRPr="003A51AC">
              <w:rPr>
                <w:sz w:val="24"/>
                <w:szCs w:val="24"/>
              </w:rPr>
              <w:t>ребёнок – созидающий и волевой субъект (инициатива целеполагания)</w:t>
            </w:r>
          </w:p>
        </w:tc>
      </w:tr>
      <w:tr w:rsidR="009171D2" w:rsidRPr="003A51AC" w:rsidTr="009171D2">
        <w:trPr>
          <w:trHeight w:val="1074"/>
          <w:jc w:val="center"/>
        </w:trPr>
        <w:tc>
          <w:tcPr>
            <w:tcW w:w="2141" w:type="pct"/>
            <w:gridSpan w:val="3"/>
            <w:vMerge w:val="restart"/>
            <w:tcBorders>
              <w:right w:val="single" w:sz="8" w:space="0" w:color="auto"/>
            </w:tcBorders>
            <w:vAlign w:val="center"/>
          </w:tcPr>
          <w:p w:rsidR="009171D2" w:rsidRPr="003A51AC" w:rsidRDefault="009171D2" w:rsidP="002D3C12">
            <w:pPr>
              <w:rPr>
                <w:sz w:val="24"/>
                <w:szCs w:val="24"/>
              </w:rPr>
            </w:pPr>
            <w:r w:rsidRPr="003A51AC">
              <w:rPr>
                <w:sz w:val="24"/>
                <w:szCs w:val="24"/>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познавательно-исследовательская практика</w:t>
            </w:r>
          </w:p>
        </w:tc>
        <w:tc>
          <w:tcPr>
            <w:tcW w:w="1779" w:type="pct"/>
            <w:gridSpan w:val="2"/>
            <w:vAlign w:val="center"/>
          </w:tcPr>
          <w:p w:rsidR="009171D2" w:rsidRPr="003A51AC" w:rsidRDefault="009171D2" w:rsidP="002D3C12">
            <w:pPr>
              <w:rPr>
                <w:sz w:val="24"/>
                <w:szCs w:val="24"/>
              </w:rPr>
            </w:pPr>
            <w:r w:rsidRPr="003A51AC">
              <w:rPr>
                <w:sz w:val="24"/>
                <w:szCs w:val="24"/>
              </w:rPr>
              <w:t>ребёнок как субъект исследования (познавательная инициатива)</w:t>
            </w:r>
          </w:p>
        </w:tc>
      </w:tr>
      <w:tr w:rsidR="009171D2" w:rsidRPr="003A51AC" w:rsidTr="009171D2">
        <w:trPr>
          <w:trHeight w:val="1073"/>
          <w:jc w:val="center"/>
        </w:trPr>
        <w:tc>
          <w:tcPr>
            <w:tcW w:w="2141" w:type="pct"/>
            <w:gridSpan w:val="3"/>
            <w:vMerge/>
            <w:tcBorders>
              <w:right w:val="single" w:sz="8" w:space="0" w:color="auto"/>
            </w:tcBorders>
            <w:vAlign w:val="center"/>
          </w:tcPr>
          <w:p w:rsidR="009171D2" w:rsidRPr="003A51AC" w:rsidRDefault="009171D2" w:rsidP="002D3C12">
            <w:pPr>
              <w:rPr>
                <w:sz w:val="24"/>
                <w:szCs w:val="24"/>
              </w:rPr>
            </w:pP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коммуникативная практика</w:t>
            </w:r>
          </w:p>
        </w:tc>
        <w:tc>
          <w:tcPr>
            <w:tcW w:w="1779" w:type="pct"/>
            <w:gridSpan w:val="2"/>
            <w:vAlign w:val="center"/>
          </w:tcPr>
          <w:p w:rsidR="009171D2" w:rsidRPr="003A51AC" w:rsidRDefault="009171D2" w:rsidP="002D3C12">
            <w:pPr>
              <w:rPr>
                <w:sz w:val="24"/>
                <w:szCs w:val="24"/>
              </w:rPr>
            </w:pPr>
            <w:r w:rsidRPr="003A51AC">
              <w:rPr>
                <w:sz w:val="24"/>
                <w:szCs w:val="24"/>
              </w:rPr>
              <w:t>ребёнок – партнер по взаимодействию и собеседник (коммуникативная инициатива)</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1080" w:type="pct"/>
            <w:gridSpan w:val="4"/>
            <w:vMerge w:val="restart"/>
            <w:tcBorders>
              <w:left w:val="single" w:sz="8" w:space="0" w:color="auto"/>
            </w:tcBorders>
            <w:vAlign w:val="center"/>
          </w:tcPr>
          <w:p w:rsidR="009171D2" w:rsidRPr="003A51AC" w:rsidRDefault="009171D2" w:rsidP="002D3C12">
            <w:pPr>
              <w:rPr>
                <w:sz w:val="24"/>
                <w:szCs w:val="24"/>
              </w:rPr>
            </w:pPr>
            <w:r w:rsidRPr="003A51AC">
              <w:rPr>
                <w:sz w:val="24"/>
                <w:szCs w:val="24"/>
              </w:rPr>
              <w:t>чтение художественной литературы</w:t>
            </w:r>
          </w:p>
        </w:tc>
        <w:tc>
          <w:tcPr>
            <w:tcW w:w="1779" w:type="pct"/>
            <w:gridSpan w:val="2"/>
            <w:vMerge w:val="restart"/>
            <w:vAlign w:val="center"/>
          </w:tcPr>
          <w:p w:rsidR="009171D2" w:rsidRPr="003A51AC" w:rsidRDefault="009171D2" w:rsidP="002D3C12">
            <w:pPr>
              <w:rPr>
                <w:sz w:val="24"/>
                <w:szCs w:val="24"/>
              </w:rPr>
            </w:pPr>
            <w:r w:rsidRPr="003A51AC">
              <w:rPr>
                <w:sz w:val="24"/>
                <w:szCs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9171D2" w:rsidRPr="003A51AC" w:rsidTr="009171D2">
        <w:trPr>
          <w:trHeight w:val="502"/>
          <w:jc w:val="center"/>
        </w:trPr>
        <w:tc>
          <w:tcPr>
            <w:tcW w:w="2141" w:type="pct"/>
            <w:gridSpan w:val="3"/>
            <w:tcBorders>
              <w:bottom w:val="single" w:sz="4" w:space="0" w:color="auto"/>
              <w:right w:val="single" w:sz="8" w:space="0" w:color="auto"/>
            </w:tcBorders>
            <w:vAlign w:val="center"/>
          </w:tcPr>
          <w:p w:rsidR="009171D2" w:rsidRPr="003A51AC" w:rsidRDefault="009171D2" w:rsidP="002D3C12">
            <w:pPr>
              <w:rPr>
                <w:sz w:val="24"/>
                <w:szCs w:val="24"/>
              </w:rPr>
            </w:pPr>
            <w:r w:rsidRPr="003A51AC">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1080" w:type="pct"/>
            <w:gridSpan w:val="4"/>
            <w:vMerge/>
            <w:tcBorders>
              <w:left w:val="single" w:sz="8" w:space="0" w:color="auto"/>
            </w:tcBorders>
            <w:vAlign w:val="center"/>
          </w:tcPr>
          <w:p w:rsidR="009171D2" w:rsidRPr="003A51AC" w:rsidRDefault="009171D2" w:rsidP="002D3C12">
            <w:pPr>
              <w:jc w:val="center"/>
              <w:rPr>
                <w:sz w:val="24"/>
                <w:szCs w:val="24"/>
              </w:rPr>
            </w:pPr>
          </w:p>
        </w:tc>
        <w:tc>
          <w:tcPr>
            <w:tcW w:w="1779" w:type="pct"/>
            <w:gridSpan w:val="2"/>
            <w:vMerge/>
            <w:vAlign w:val="center"/>
          </w:tcPr>
          <w:p w:rsidR="009171D2" w:rsidRPr="003A51AC" w:rsidRDefault="009171D2" w:rsidP="002D3C12">
            <w:pPr>
              <w:jc w:val="center"/>
              <w:rPr>
                <w:sz w:val="24"/>
                <w:szCs w:val="24"/>
              </w:rPr>
            </w:pPr>
          </w:p>
        </w:tc>
      </w:tr>
      <w:tr w:rsidR="009171D2" w:rsidRPr="003A51AC" w:rsidTr="009171D2">
        <w:trPr>
          <w:trHeight w:val="920"/>
          <w:jc w:val="center"/>
        </w:trPr>
        <w:tc>
          <w:tcPr>
            <w:tcW w:w="2141" w:type="pct"/>
            <w:gridSpan w:val="3"/>
            <w:vMerge w:val="restart"/>
            <w:tcBorders>
              <w:right w:val="single" w:sz="8" w:space="0" w:color="auto"/>
            </w:tcBorders>
            <w:vAlign w:val="center"/>
          </w:tcPr>
          <w:p w:rsidR="009171D2" w:rsidRPr="003A51AC" w:rsidRDefault="009171D2" w:rsidP="002D3C12">
            <w:pPr>
              <w:rPr>
                <w:sz w:val="24"/>
                <w:szCs w:val="24"/>
              </w:rPr>
            </w:pPr>
            <w:r w:rsidRPr="003A51AC">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9171D2" w:rsidRPr="003A51AC" w:rsidTr="009171D2">
        <w:trPr>
          <w:trHeight w:val="920"/>
          <w:jc w:val="center"/>
        </w:trPr>
        <w:tc>
          <w:tcPr>
            <w:tcW w:w="2141" w:type="pct"/>
            <w:gridSpan w:val="3"/>
            <w:vMerge/>
            <w:tcBorders>
              <w:right w:val="single" w:sz="8" w:space="0" w:color="auto"/>
            </w:tcBorders>
            <w:vAlign w:val="center"/>
          </w:tcPr>
          <w:p w:rsidR="009171D2" w:rsidRPr="003A51AC" w:rsidRDefault="009171D2" w:rsidP="002D3C12">
            <w:pPr>
              <w:rPr>
                <w:sz w:val="24"/>
                <w:szCs w:val="24"/>
              </w:rPr>
            </w:pP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организация предполагает подгрупповой способ объединения детей</w:t>
            </w:r>
          </w:p>
        </w:tc>
      </w:tr>
      <w:tr w:rsidR="009171D2" w:rsidRPr="003A51AC" w:rsidTr="009171D2">
        <w:trPr>
          <w:trHeight w:val="340"/>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ОБРАЗОВАТЕЛЬНАЯ ДЕЯТЕЛЬНОСТЬ</w:t>
            </w:r>
          </w:p>
        </w:tc>
      </w:tr>
      <w:tr w:rsidR="009171D2" w:rsidRPr="003A51AC" w:rsidTr="009171D2">
        <w:trPr>
          <w:trHeight w:val="340"/>
          <w:jc w:val="center"/>
        </w:trPr>
        <w:tc>
          <w:tcPr>
            <w:tcW w:w="2296" w:type="pct"/>
            <w:gridSpan w:val="5"/>
            <w:shd w:val="clear" w:color="auto" w:fill="EEECE1" w:themeFill="background2"/>
            <w:vAlign w:val="center"/>
          </w:tcPr>
          <w:p w:rsidR="009171D2" w:rsidRPr="003A51AC" w:rsidRDefault="009171D2" w:rsidP="002D3C12">
            <w:pPr>
              <w:jc w:val="center"/>
              <w:rPr>
                <w:b/>
                <w:sz w:val="24"/>
                <w:szCs w:val="24"/>
              </w:rPr>
            </w:pPr>
            <w:r w:rsidRPr="003A51AC">
              <w:rPr>
                <w:b/>
                <w:sz w:val="24"/>
                <w:szCs w:val="24"/>
              </w:rPr>
              <w:t xml:space="preserve">в игре </w:t>
            </w:r>
          </w:p>
          <w:p w:rsidR="009171D2" w:rsidRPr="003A51AC" w:rsidRDefault="009171D2" w:rsidP="002D3C12">
            <w:pPr>
              <w:jc w:val="center"/>
              <w:rPr>
                <w:b/>
                <w:i/>
                <w:sz w:val="24"/>
                <w:szCs w:val="24"/>
              </w:rPr>
            </w:pPr>
            <w:r w:rsidRPr="003A51AC">
              <w:rPr>
                <w:i/>
                <w:sz w:val="24"/>
                <w:szCs w:val="24"/>
              </w:rPr>
              <w:t>(п.24.5.-24.8, стр.152-154)</w:t>
            </w:r>
          </w:p>
        </w:tc>
        <w:tc>
          <w:tcPr>
            <w:tcW w:w="2704" w:type="pct"/>
            <w:gridSpan w:val="4"/>
            <w:shd w:val="clear" w:color="auto" w:fill="EEECE1" w:themeFill="background2"/>
            <w:vAlign w:val="center"/>
          </w:tcPr>
          <w:p w:rsidR="009171D2" w:rsidRPr="003A51AC" w:rsidRDefault="009171D2" w:rsidP="002D3C12">
            <w:pPr>
              <w:jc w:val="center"/>
              <w:rPr>
                <w:sz w:val="24"/>
                <w:szCs w:val="24"/>
              </w:rPr>
            </w:pPr>
            <w:r w:rsidRPr="003A51AC">
              <w:rPr>
                <w:b/>
                <w:sz w:val="24"/>
                <w:szCs w:val="24"/>
              </w:rPr>
              <w:t xml:space="preserve">на прогулке </w:t>
            </w:r>
          </w:p>
          <w:p w:rsidR="009171D2" w:rsidRPr="003A51AC" w:rsidRDefault="009171D2" w:rsidP="002D3C12">
            <w:pPr>
              <w:jc w:val="center"/>
              <w:rPr>
                <w:i/>
                <w:sz w:val="24"/>
                <w:szCs w:val="24"/>
              </w:rPr>
            </w:pPr>
            <w:r w:rsidRPr="003A51AC">
              <w:rPr>
                <w:i/>
                <w:sz w:val="24"/>
                <w:szCs w:val="24"/>
              </w:rPr>
              <w:t>(п.24.15, стр.155).</w:t>
            </w:r>
          </w:p>
        </w:tc>
      </w:tr>
      <w:tr w:rsidR="009171D2" w:rsidRPr="003A51AC" w:rsidTr="009171D2">
        <w:trPr>
          <w:trHeight w:val="227"/>
          <w:jc w:val="center"/>
        </w:trPr>
        <w:tc>
          <w:tcPr>
            <w:tcW w:w="2296" w:type="pct"/>
            <w:gridSpan w:val="5"/>
            <w:shd w:val="clear" w:color="auto" w:fill="FFFFFF" w:themeFill="background1"/>
            <w:vAlign w:val="center"/>
          </w:tcPr>
          <w:p w:rsidR="009171D2" w:rsidRPr="003A51AC" w:rsidRDefault="009171D2" w:rsidP="002D3C12">
            <w:pPr>
              <w:rPr>
                <w:sz w:val="24"/>
                <w:szCs w:val="24"/>
              </w:rPr>
            </w:pPr>
            <w:r w:rsidRPr="003A51AC">
              <w:rPr>
                <w:sz w:val="24"/>
                <w:szCs w:val="24"/>
              </w:rPr>
              <w:t>занимает центральное место в жизни ребенка, являясь преобладающим видом его самостоятельной деятельности</w:t>
            </w:r>
          </w:p>
        </w:tc>
        <w:tc>
          <w:tcPr>
            <w:tcW w:w="2704" w:type="pct"/>
            <w:gridSpan w:val="4"/>
            <w:vMerge w:val="restart"/>
            <w:shd w:val="clear" w:color="auto" w:fill="FFFFFF" w:themeFill="background1"/>
            <w:vAlign w:val="center"/>
          </w:tcPr>
          <w:p w:rsidR="009171D2" w:rsidRPr="003A51AC" w:rsidRDefault="009171D2" w:rsidP="002D3C12">
            <w:pPr>
              <w:rPr>
                <w:sz w:val="24"/>
                <w:szCs w:val="24"/>
              </w:rPr>
            </w:pPr>
            <w:r w:rsidRPr="003A51AC">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9171D2" w:rsidRPr="003A51AC" w:rsidTr="009171D2">
        <w:trPr>
          <w:trHeight w:val="510"/>
          <w:jc w:val="center"/>
        </w:trPr>
        <w:tc>
          <w:tcPr>
            <w:tcW w:w="2296" w:type="pct"/>
            <w:gridSpan w:val="5"/>
            <w:vMerge w:val="restart"/>
            <w:shd w:val="clear" w:color="auto" w:fill="FFFFFF" w:themeFill="background1"/>
            <w:vAlign w:val="center"/>
          </w:tcPr>
          <w:p w:rsidR="009171D2" w:rsidRPr="003A51AC" w:rsidRDefault="009171D2" w:rsidP="002D3C12">
            <w:pPr>
              <w:rPr>
                <w:sz w:val="24"/>
                <w:szCs w:val="24"/>
              </w:rPr>
            </w:pPr>
            <w:r w:rsidRPr="003A51AC">
              <w:rPr>
                <w:sz w:val="24"/>
                <w:szCs w:val="24"/>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2704" w:type="pct"/>
            <w:gridSpan w:val="4"/>
            <w:vMerge/>
            <w:shd w:val="clear" w:color="auto" w:fill="FFFFFF" w:themeFill="background1"/>
            <w:vAlign w:val="center"/>
          </w:tcPr>
          <w:p w:rsidR="009171D2" w:rsidRPr="003A51AC" w:rsidRDefault="009171D2" w:rsidP="002D3C12">
            <w:pPr>
              <w:rPr>
                <w:sz w:val="24"/>
                <w:szCs w:val="24"/>
              </w:rPr>
            </w:pPr>
          </w:p>
        </w:tc>
      </w:tr>
      <w:tr w:rsidR="009171D2" w:rsidRPr="003A51AC" w:rsidTr="009171D2">
        <w:trPr>
          <w:trHeight w:val="864"/>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экспериментирование с объектами неживой природы</w:t>
            </w:r>
          </w:p>
        </w:tc>
      </w:tr>
      <w:tr w:rsidR="009171D2" w:rsidRPr="003A51AC" w:rsidTr="009171D2">
        <w:trPr>
          <w:trHeight w:val="304"/>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vMerge w:val="restart"/>
            <w:shd w:val="clear" w:color="auto" w:fill="FFFFFF" w:themeFill="background1"/>
            <w:vAlign w:val="center"/>
          </w:tcPr>
          <w:p w:rsidR="009171D2" w:rsidRPr="003A51AC" w:rsidRDefault="009171D2" w:rsidP="002D3C12">
            <w:pPr>
              <w:rPr>
                <w:sz w:val="24"/>
                <w:szCs w:val="24"/>
              </w:rPr>
            </w:pPr>
            <w:r w:rsidRPr="003A51AC">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9171D2" w:rsidRPr="003A51AC" w:rsidTr="009171D2">
        <w:trPr>
          <w:trHeight w:val="1077"/>
          <w:jc w:val="center"/>
        </w:trPr>
        <w:tc>
          <w:tcPr>
            <w:tcW w:w="2296" w:type="pct"/>
            <w:gridSpan w:val="5"/>
            <w:tcBorders>
              <w:bottom w:val="single" w:sz="4" w:space="0" w:color="auto"/>
            </w:tcBorders>
            <w:shd w:val="clear" w:color="auto" w:fill="FFFFFF" w:themeFill="background1"/>
            <w:vAlign w:val="center"/>
          </w:tcPr>
          <w:p w:rsidR="009171D2" w:rsidRPr="003A51AC" w:rsidRDefault="009171D2" w:rsidP="002D3C12">
            <w:pPr>
              <w:rPr>
                <w:sz w:val="24"/>
                <w:szCs w:val="24"/>
              </w:rPr>
            </w:pPr>
            <w:r w:rsidRPr="003A51AC">
              <w:rPr>
                <w:sz w:val="24"/>
                <w:szCs w:val="24"/>
              </w:rPr>
              <w:t>в совместной игре дети строят свои взаимоотношения, учатся общению, проявляют активность, инициативу и другое</w:t>
            </w:r>
          </w:p>
        </w:tc>
        <w:tc>
          <w:tcPr>
            <w:tcW w:w="2704" w:type="pct"/>
            <w:gridSpan w:val="4"/>
            <w:vMerge/>
            <w:tcBorders>
              <w:bottom w:val="single" w:sz="4" w:space="0" w:color="auto"/>
            </w:tcBorders>
            <w:shd w:val="clear" w:color="auto" w:fill="FFFFFF" w:themeFill="background1"/>
            <w:vAlign w:val="center"/>
          </w:tcPr>
          <w:p w:rsidR="009171D2" w:rsidRPr="003A51AC" w:rsidRDefault="009171D2" w:rsidP="002D3C12">
            <w:pPr>
              <w:rPr>
                <w:sz w:val="24"/>
                <w:szCs w:val="24"/>
              </w:rPr>
            </w:pPr>
          </w:p>
        </w:tc>
      </w:tr>
      <w:tr w:rsidR="009171D2" w:rsidRPr="003A51AC" w:rsidTr="009171D2">
        <w:trPr>
          <w:trHeight w:val="2100"/>
          <w:jc w:val="center"/>
        </w:trPr>
        <w:tc>
          <w:tcPr>
            <w:tcW w:w="2296" w:type="pct"/>
            <w:gridSpan w:val="5"/>
            <w:vMerge w:val="restart"/>
            <w:shd w:val="clear" w:color="auto" w:fill="FFFFFF" w:themeFill="background1"/>
            <w:vAlign w:val="center"/>
          </w:tcPr>
          <w:p w:rsidR="009171D2" w:rsidRPr="003A51AC" w:rsidRDefault="009171D2" w:rsidP="002D3C12">
            <w:pPr>
              <w:rPr>
                <w:sz w:val="24"/>
                <w:szCs w:val="24"/>
              </w:rPr>
            </w:pPr>
            <w:r w:rsidRPr="003A51AC">
              <w:rPr>
                <w:sz w:val="24"/>
                <w:szCs w:val="24"/>
              </w:rPr>
              <w:t xml:space="preserve">выполняет различные функции: </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обучающую; </w:t>
            </w:r>
          </w:p>
          <w:p w:rsidR="009171D2" w:rsidRPr="003A51AC" w:rsidRDefault="009171D2" w:rsidP="00CB2042">
            <w:pPr>
              <w:pStyle w:val="a3"/>
              <w:numPr>
                <w:ilvl w:val="0"/>
                <w:numId w:val="191"/>
              </w:numPr>
              <w:spacing w:line="240" w:lineRule="auto"/>
              <w:rPr>
                <w:sz w:val="24"/>
                <w:szCs w:val="24"/>
              </w:rPr>
            </w:pPr>
            <w:r w:rsidRPr="003A51AC">
              <w:rPr>
                <w:sz w:val="24"/>
                <w:szCs w:val="24"/>
              </w:rPr>
              <w:t>познавательную;</w:t>
            </w:r>
          </w:p>
          <w:p w:rsidR="009171D2" w:rsidRPr="003A51AC" w:rsidRDefault="009171D2" w:rsidP="00CB2042">
            <w:pPr>
              <w:pStyle w:val="a3"/>
              <w:numPr>
                <w:ilvl w:val="0"/>
                <w:numId w:val="191"/>
              </w:numPr>
              <w:spacing w:line="240" w:lineRule="auto"/>
              <w:rPr>
                <w:sz w:val="24"/>
                <w:szCs w:val="24"/>
              </w:rPr>
            </w:pPr>
            <w:r w:rsidRPr="003A51AC">
              <w:rPr>
                <w:sz w:val="24"/>
                <w:szCs w:val="24"/>
              </w:rPr>
              <w:t>развивающую;</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воспитательную; </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социокультурную; </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коммуникативную; </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эмоциогенную; </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развлекательную; </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диагностическую; </w:t>
            </w:r>
          </w:p>
          <w:p w:rsidR="009171D2" w:rsidRPr="003A51AC" w:rsidRDefault="009171D2" w:rsidP="00CB2042">
            <w:pPr>
              <w:pStyle w:val="a3"/>
              <w:numPr>
                <w:ilvl w:val="0"/>
                <w:numId w:val="191"/>
              </w:numPr>
              <w:spacing w:line="240" w:lineRule="auto"/>
              <w:rPr>
                <w:sz w:val="24"/>
                <w:szCs w:val="24"/>
              </w:rPr>
            </w:pPr>
            <w:r w:rsidRPr="003A51AC">
              <w:rPr>
                <w:sz w:val="24"/>
                <w:szCs w:val="24"/>
              </w:rPr>
              <w:t>психотерапевтическую;</w:t>
            </w:r>
          </w:p>
          <w:p w:rsidR="009171D2" w:rsidRPr="003A51AC" w:rsidRDefault="009171D2" w:rsidP="00CB2042">
            <w:pPr>
              <w:pStyle w:val="a3"/>
              <w:numPr>
                <w:ilvl w:val="0"/>
                <w:numId w:val="191"/>
              </w:numPr>
              <w:spacing w:line="240" w:lineRule="auto"/>
              <w:rPr>
                <w:sz w:val="24"/>
                <w:szCs w:val="24"/>
              </w:rPr>
            </w:pPr>
            <w:r w:rsidRPr="003A51AC">
              <w:rPr>
                <w:sz w:val="24"/>
                <w:szCs w:val="24"/>
              </w:rPr>
              <w:t>другие</w:t>
            </w: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сюжетно-ролевые и конструктивные игры (с песком, со снегом, с природным материалом)</w:t>
            </w:r>
          </w:p>
        </w:tc>
      </w:tr>
      <w:tr w:rsidR="009171D2" w:rsidRPr="003A51AC" w:rsidTr="009171D2">
        <w:trPr>
          <w:trHeight w:val="1441"/>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элементарная трудовая деятельность детей на участке ДОО</w:t>
            </w:r>
          </w:p>
        </w:tc>
      </w:tr>
      <w:tr w:rsidR="009171D2" w:rsidRPr="003A51AC" w:rsidTr="009171D2">
        <w:trPr>
          <w:trHeight w:val="907"/>
          <w:jc w:val="center"/>
        </w:trPr>
        <w:tc>
          <w:tcPr>
            <w:tcW w:w="2296" w:type="pct"/>
            <w:gridSpan w:val="5"/>
            <w:vMerge w:val="restart"/>
            <w:shd w:val="clear" w:color="auto" w:fill="FFFFFF" w:themeFill="background1"/>
            <w:vAlign w:val="center"/>
          </w:tcPr>
          <w:p w:rsidR="009171D2" w:rsidRPr="003A51AC" w:rsidRDefault="009171D2" w:rsidP="002D3C12">
            <w:pPr>
              <w:rPr>
                <w:sz w:val="24"/>
                <w:szCs w:val="24"/>
              </w:rPr>
            </w:pPr>
            <w:r w:rsidRPr="003A51AC">
              <w:rPr>
                <w:sz w:val="24"/>
                <w:szCs w:val="24"/>
              </w:rPr>
              <w:t>выступает как:</w:t>
            </w:r>
          </w:p>
          <w:p w:rsidR="009171D2" w:rsidRPr="003A51AC" w:rsidRDefault="009171D2" w:rsidP="00CB2042">
            <w:pPr>
              <w:pStyle w:val="a3"/>
              <w:numPr>
                <w:ilvl w:val="0"/>
                <w:numId w:val="192"/>
              </w:numPr>
              <w:spacing w:line="240" w:lineRule="auto"/>
              <w:rPr>
                <w:sz w:val="24"/>
                <w:szCs w:val="24"/>
              </w:rPr>
            </w:pPr>
            <w:r w:rsidRPr="003A51AC">
              <w:rPr>
                <w:sz w:val="24"/>
                <w:szCs w:val="24"/>
              </w:rPr>
              <w:t xml:space="preserve">форма организации жизни и деятельности детей; </w:t>
            </w:r>
          </w:p>
          <w:p w:rsidR="009171D2" w:rsidRPr="003A51AC" w:rsidRDefault="009171D2" w:rsidP="00CB2042">
            <w:pPr>
              <w:pStyle w:val="a3"/>
              <w:numPr>
                <w:ilvl w:val="0"/>
                <w:numId w:val="192"/>
              </w:numPr>
              <w:spacing w:line="240" w:lineRule="auto"/>
              <w:rPr>
                <w:sz w:val="24"/>
                <w:szCs w:val="24"/>
              </w:rPr>
            </w:pPr>
            <w:r w:rsidRPr="003A51AC">
              <w:rPr>
                <w:sz w:val="24"/>
                <w:szCs w:val="24"/>
              </w:rPr>
              <w:t xml:space="preserve">средство разностороннего развития личности ребенка; </w:t>
            </w:r>
          </w:p>
          <w:p w:rsidR="009171D2" w:rsidRPr="003A51AC" w:rsidRDefault="009171D2" w:rsidP="00CB2042">
            <w:pPr>
              <w:pStyle w:val="a3"/>
              <w:numPr>
                <w:ilvl w:val="0"/>
                <w:numId w:val="192"/>
              </w:numPr>
              <w:spacing w:line="240" w:lineRule="auto"/>
              <w:rPr>
                <w:sz w:val="24"/>
                <w:szCs w:val="24"/>
              </w:rPr>
            </w:pPr>
            <w:r w:rsidRPr="003A51AC">
              <w:rPr>
                <w:sz w:val="24"/>
                <w:szCs w:val="24"/>
              </w:rPr>
              <w:t xml:space="preserve">метод или прием обучения; </w:t>
            </w:r>
          </w:p>
          <w:p w:rsidR="009171D2" w:rsidRPr="003A51AC" w:rsidRDefault="009171D2" w:rsidP="00CB2042">
            <w:pPr>
              <w:pStyle w:val="a3"/>
              <w:numPr>
                <w:ilvl w:val="0"/>
                <w:numId w:val="192"/>
              </w:numPr>
              <w:spacing w:line="240" w:lineRule="auto"/>
              <w:rPr>
                <w:sz w:val="24"/>
                <w:szCs w:val="24"/>
              </w:rPr>
            </w:pPr>
            <w:r w:rsidRPr="003A51AC">
              <w:rPr>
                <w:sz w:val="24"/>
                <w:szCs w:val="24"/>
              </w:rPr>
              <w:t xml:space="preserve">средство саморазвития; </w:t>
            </w:r>
          </w:p>
          <w:p w:rsidR="009171D2" w:rsidRPr="003A51AC" w:rsidRDefault="009171D2" w:rsidP="00CB2042">
            <w:pPr>
              <w:pStyle w:val="a3"/>
              <w:numPr>
                <w:ilvl w:val="0"/>
                <w:numId w:val="192"/>
              </w:numPr>
              <w:spacing w:line="240" w:lineRule="auto"/>
              <w:rPr>
                <w:sz w:val="24"/>
                <w:szCs w:val="24"/>
              </w:rPr>
            </w:pPr>
            <w:r w:rsidRPr="003A51AC">
              <w:rPr>
                <w:sz w:val="24"/>
                <w:szCs w:val="24"/>
              </w:rPr>
              <w:t xml:space="preserve">самовоспитания; </w:t>
            </w:r>
          </w:p>
          <w:p w:rsidR="009171D2" w:rsidRPr="003A51AC" w:rsidRDefault="009171D2" w:rsidP="00CB2042">
            <w:pPr>
              <w:pStyle w:val="a3"/>
              <w:numPr>
                <w:ilvl w:val="0"/>
                <w:numId w:val="192"/>
              </w:numPr>
              <w:spacing w:line="240" w:lineRule="auto"/>
              <w:rPr>
                <w:sz w:val="24"/>
                <w:szCs w:val="24"/>
              </w:rPr>
            </w:pPr>
            <w:r w:rsidRPr="003A51AC">
              <w:rPr>
                <w:sz w:val="24"/>
                <w:szCs w:val="24"/>
              </w:rPr>
              <w:t xml:space="preserve">самообучения; </w:t>
            </w:r>
          </w:p>
          <w:p w:rsidR="009171D2" w:rsidRPr="003A51AC" w:rsidRDefault="009171D2" w:rsidP="00CB2042">
            <w:pPr>
              <w:pStyle w:val="a3"/>
              <w:numPr>
                <w:ilvl w:val="0"/>
                <w:numId w:val="192"/>
              </w:numPr>
              <w:spacing w:line="240" w:lineRule="auto"/>
              <w:rPr>
                <w:sz w:val="24"/>
                <w:szCs w:val="24"/>
              </w:rPr>
            </w:pPr>
            <w:r w:rsidRPr="003A51AC">
              <w:rPr>
                <w:sz w:val="24"/>
                <w:szCs w:val="24"/>
              </w:rPr>
              <w:t>саморегуляции</w:t>
            </w: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свободное общение педагога с детьми, индивидуальная работа</w:t>
            </w:r>
          </w:p>
        </w:tc>
      </w:tr>
      <w:tr w:rsidR="009171D2" w:rsidRPr="003A51AC" w:rsidTr="009171D2">
        <w:trPr>
          <w:trHeight w:val="819"/>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проведение спортивных праздников (при необходимости)</w:t>
            </w:r>
          </w:p>
        </w:tc>
      </w:tr>
      <w:tr w:rsidR="009171D2" w:rsidRPr="003A51AC" w:rsidTr="009171D2">
        <w:trPr>
          <w:trHeight w:val="819"/>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vMerge w:val="restart"/>
            <w:shd w:val="clear" w:color="auto" w:fill="FFFFFF" w:themeFill="background1"/>
            <w:vAlign w:val="center"/>
          </w:tcPr>
          <w:p w:rsidR="009171D2" w:rsidRPr="003A51AC" w:rsidRDefault="009171D2" w:rsidP="002D3C12">
            <w:pPr>
              <w:rPr>
                <w:sz w:val="24"/>
                <w:szCs w:val="24"/>
              </w:rPr>
            </w:pPr>
            <w:r w:rsidRPr="003A51AC">
              <w:rPr>
                <w:sz w:val="24"/>
                <w:szCs w:val="24"/>
              </w:rPr>
              <w:t>проводится в отведённое время, предусмотренное в режиме дня, в соответствии с требованиями СанПиН 1.2.3685-21 к её организации</w:t>
            </w:r>
          </w:p>
        </w:tc>
      </w:tr>
      <w:tr w:rsidR="009171D2" w:rsidRPr="003A51AC" w:rsidTr="009171D2">
        <w:trPr>
          <w:trHeight w:val="340"/>
          <w:jc w:val="center"/>
        </w:trPr>
        <w:tc>
          <w:tcPr>
            <w:tcW w:w="2296" w:type="pct"/>
            <w:gridSpan w:val="5"/>
            <w:shd w:val="clear" w:color="auto" w:fill="FFFFFF" w:themeFill="background1"/>
            <w:vAlign w:val="center"/>
          </w:tcPr>
          <w:p w:rsidR="009171D2" w:rsidRPr="003A51AC" w:rsidRDefault="009171D2" w:rsidP="002D3C12">
            <w:pPr>
              <w:rPr>
                <w:sz w:val="24"/>
                <w:szCs w:val="24"/>
              </w:rPr>
            </w:pPr>
            <w:r w:rsidRPr="003A51AC">
              <w:rPr>
                <w:sz w:val="24"/>
                <w:szCs w:val="24"/>
              </w:rPr>
              <w:t>максимально используются все варианты её применения в дошкольном образовании</w:t>
            </w:r>
          </w:p>
        </w:tc>
        <w:tc>
          <w:tcPr>
            <w:tcW w:w="2704" w:type="pct"/>
            <w:gridSpan w:val="4"/>
            <w:vMerge/>
            <w:shd w:val="clear" w:color="auto" w:fill="FFFFFF" w:themeFill="background1"/>
            <w:vAlign w:val="center"/>
          </w:tcPr>
          <w:p w:rsidR="009171D2" w:rsidRPr="003A51AC" w:rsidRDefault="009171D2" w:rsidP="002D3C12">
            <w:pPr>
              <w:jc w:val="center"/>
              <w:rPr>
                <w:sz w:val="24"/>
                <w:szCs w:val="24"/>
              </w:rPr>
            </w:pPr>
          </w:p>
        </w:tc>
      </w:tr>
      <w:tr w:rsidR="009171D2" w:rsidRPr="003A51AC" w:rsidTr="009171D2">
        <w:trPr>
          <w:trHeight w:val="340"/>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ОБРАЗОВАТЕЛЬНАЯ ДЕЯТЕЛЬНОСТЬ</w:t>
            </w:r>
          </w:p>
          <w:p w:rsidR="009171D2" w:rsidRPr="003A51AC" w:rsidRDefault="009171D2" w:rsidP="002D3C12">
            <w:pPr>
              <w:jc w:val="center"/>
              <w:rPr>
                <w:b/>
                <w:sz w:val="24"/>
                <w:szCs w:val="24"/>
              </w:rPr>
            </w:pPr>
            <w:r w:rsidRPr="003A51AC">
              <w:rPr>
                <w:b/>
                <w:sz w:val="24"/>
                <w:szCs w:val="24"/>
              </w:rPr>
              <w:t>(форма самостоятельной инициативной деятельности)</w:t>
            </w:r>
          </w:p>
          <w:p w:rsidR="009171D2" w:rsidRPr="003A51AC" w:rsidRDefault="009171D2" w:rsidP="002D3C12">
            <w:pPr>
              <w:jc w:val="center"/>
              <w:rPr>
                <w:i/>
                <w:sz w:val="24"/>
                <w:szCs w:val="24"/>
              </w:rPr>
            </w:pPr>
            <w:r w:rsidRPr="003A51AC">
              <w:rPr>
                <w:i/>
                <w:sz w:val="24"/>
                <w:szCs w:val="24"/>
              </w:rPr>
              <w:t>(п.25, стр.157)</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sz w:val="24"/>
                <w:szCs w:val="24"/>
              </w:rPr>
            </w:pPr>
            <w:r w:rsidRPr="003A51AC">
              <w:rPr>
                <w:b/>
                <w:sz w:val="24"/>
                <w:szCs w:val="24"/>
              </w:rPr>
              <w:t>Формы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1. самостоятельная исследовательская деятельность и экспериментирование</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2. свободные сюжетно-ролевые, театрализованные, режиссерские игры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3. игры-импровизации и музыкальные игры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4. речевые и словесные игры, игры с буквами, слогами, звуками</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5. логические игры, развивающие игры математического содержания</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6. самостоятельная изобразительная деятельность, конструирование</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7. самостоятельная двигательная деятельность, подвижные игры, выполнение ритмических и танцевальных движений</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sz w:val="24"/>
                <w:szCs w:val="24"/>
              </w:rPr>
            </w:pPr>
            <w:r w:rsidRPr="003A51AC">
              <w:rPr>
                <w:b/>
                <w:sz w:val="24"/>
                <w:szCs w:val="24"/>
              </w:rPr>
              <w:t>Условия</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sz w:val="24"/>
                <w:szCs w:val="24"/>
              </w:rPr>
            </w:pPr>
            <w:r w:rsidRPr="003A51AC">
              <w:rPr>
                <w:b/>
                <w:sz w:val="24"/>
                <w:szCs w:val="24"/>
              </w:rPr>
              <w:t>Рекомендуемые способы и приёмы для поддержки детской инициативы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CB2042">
            <w:pPr>
              <w:pStyle w:val="a3"/>
              <w:numPr>
                <w:ilvl w:val="0"/>
                <w:numId w:val="193"/>
              </w:numPr>
              <w:spacing w:line="240" w:lineRule="auto"/>
              <w:ind w:left="0" w:firstLine="0"/>
              <w:rPr>
                <w:sz w:val="24"/>
                <w:szCs w:val="24"/>
              </w:rPr>
            </w:pPr>
            <w:r w:rsidRPr="003A51AC">
              <w:rPr>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CB2042">
            <w:pPr>
              <w:pStyle w:val="a3"/>
              <w:numPr>
                <w:ilvl w:val="0"/>
                <w:numId w:val="193"/>
              </w:numPr>
              <w:spacing w:line="240" w:lineRule="auto"/>
              <w:ind w:left="0" w:firstLine="0"/>
              <w:rPr>
                <w:sz w:val="24"/>
                <w:szCs w:val="24"/>
              </w:rPr>
            </w:pPr>
            <w:r w:rsidRPr="003A51AC">
              <w:rPr>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CB2042">
            <w:pPr>
              <w:pStyle w:val="a3"/>
              <w:numPr>
                <w:ilvl w:val="0"/>
                <w:numId w:val="193"/>
              </w:numPr>
              <w:spacing w:line="240" w:lineRule="auto"/>
              <w:ind w:left="0" w:firstLine="0"/>
              <w:rPr>
                <w:sz w:val="24"/>
                <w:szCs w:val="24"/>
              </w:rPr>
            </w:pPr>
            <w:r w:rsidRPr="003A51AC">
              <w:rPr>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CB2042">
            <w:pPr>
              <w:pStyle w:val="a3"/>
              <w:numPr>
                <w:ilvl w:val="0"/>
                <w:numId w:val="193"/>
              </w:numPr>
              <w:spacing w:line="240" w:lineRule="auto"/>
              <w:ind w:left="0" w:firstLine="0"/>
              <w:rPr>
                <w:sz w:val="24"/>
                <w:szCs w:val="24"/>
              </w:rPr>
            </w:pPr>
            <w:r w:rsidRPr="003A51AC">
              <w:rPr>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CB2042">
            <w:pPr>
              <w:pStyle w:val="a3"/>
              <w:numPr>
                <w:ilvl w:val="0"/>
                <w:numId w:val="193"/>
              </w:numPr>
              <w:spacing w:line="240" w:lineRule="auto"/>
              <w:ind w:left="0" w:firstLine="0"/>
              <w:rPr>
                <w:sz w:val="24"/>
                <w:szCs w:val="24"/>
              </w:rPr>
            </w:pPr>
            <w:r w:rsidRPr="003A51AC">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CB2042">
            <w:pPr>
              <w:pStyle w:val="a3"/>
              <w:numPr>
                <w:ilvl w:val="0"/>
                <w:numId w:val="193"/>
              </w:numPr>
              <w:spacing w:line="240" w:lineRule="auto"/>
              <w:ind w:left="0" w:firstLine="0"/>
              <w:rPr>
                <w:sz w:val="24"/>
                <w:szCs w:val="24"/>
              </w:rPr>
            </w:pPr>
            <w:r w:rsidRPr="003A51AC">
              <w:rPr>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i/>
                <w:sz w:val="24"/>
                <w:szCs w:val="24"/>
              </w:rPr>
            </w:pPr>
            <w:r w:rsidRPr="003A51AC">
              <w:rPr>
                <w:b/>
                <w:i/>
                <w:sz w:val="24"/>
                <w:szCs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i/>
                <w:sz w:val="24"/>
                <w:szCs w:val="24"/>
              </w:rPr>
            </w:pPr>
            <w:r w:rsidRPr="003A51AC">
              <w:rPr>
                <w:b/>
                <w:i/>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F31186" w:rsidRPr="003A51AC" w:rsidRDefault="00F31186" w:rsidP="009171D2">
      <w:pPr>
        <w:spacing w:line="360" w:lineRule="auto"/>
        <w:rPr>
          <w:b/>
          <w:sz w:val="24"/>
          <w:szCs w:val="24"/>
        </w:rPr>
      </w:pPr>
    </w:p>
    <w:tbl>
      <w:tblPr>
        <w:tblStyle w:val="a7"/>
        <w:tblW w:w="5000" w:type="pct"/>
        <w:jc w:val="center"/>
        <w:tblLook w:val="04A0" w:firstRow="1" w:lastRow="0" w:firstColumn="1" w:lastColumn="0" w:noHBand="0" w:noVBand="1"/>
      </w:tblPr>
      <w:tblGrid>
        <w:gridCol w:w="4875"/>
        <w:gridCol w:w="4874"/>
        <w:gridCol w:w="5351"/>
      </w:tblGrid>
      <w:tr w:rsidR="00F31186" w:rsidTr="00F31186">
        <w:trPr>
          <w:trHeight w:val="340"/>
          <w:jc w:val="center"/>
        </w:trPr>
        <w:tc>
          <w:tcPr>
            <w:tcW w:w="5000" w:type="pct"/>
            <w:gridSpan w:val="3"/>
            <w:shd w:val="clear" w:color="auto" w:fill="EEECE1" w:themeFill="background2"/>
            <w:vAlign w:val="center"/>
          </w:tcPr>
          <w:p w:rsidR="00F31186" w:rsidRDefault="00F31186" w:rsidP="000345C0">
            <w:pPr>
              <w:jc w:val="center"/>
              <w:rPr>
                <w:b/>
              </w:rPr>
            </w:pPr>
            <w:r>
              <w:rPr>
                <w:b/>
              </w:rPr>
              <w:t xml:space="preserve">Возрастные характеристики детской самостоятельной инициативности </w:t>
            </w:r>
          </w:p>
          <w:p w:rsidR="00F31186" w:rsidRDefault="00F31186" w:rsidP="000345C0">
            <w:pPr>
              <w:jc w:val="center"/>
              <w:rPr>
                <w:b/>
              </w:rPr>
            </w:pPr>
            <w:r>
              <w:rPr>
                <w:b/>
              </w:rPr>
              <w:t>и педагогические действия по поддержке детской инициативы</w:t>
            </w:r>
          </w:p>
        </w:tc>
      </w:tr>
      <w:tr w:rsidR="00F31186" w:rsidTr="00F31186">
        <w:trPr>
          <w:trHeight w:val="340"/>
          <w:jc w:val="center"/>
        </w:trPr>
        <w:tc>
          <w:tcPr>
            <w:tcW w:w="1614" w:type="pct"/>
            <w:tcBorders>
              <w:bottom w:val="single" w:sz="4" w:space="0" w:color="auto"/>
            </w:tcBorders>
            <w:shd w:val="clear" w:color="auto" w:fill="FFFFFF" w:themeFill="background1"/>
            <w:vAlign w:val="center"/>
          </w:tcPr>
          <w:p w:rsidR="00F31186" w:rsidRDefault="00F31186" w:rsidP="000345C0">
            <w:pPr>
              <w:jc w:val="center"/>
              <w:rPr>
                <w:b/>
              </w:rPr>
            </w:pPr>
            <w:r>
              <w:rPr>
                <w:b/>
              </w:rPr>
              <w:t>3-4 года</w:t>
            </w:r>
          </w:p>
        </w:tc>
        <w:tc>
          <w:tcPr>
            <w:tcW w:w="1614" w:type="pct"/>
            <w:tcBorders>
              <w:bottom w:val="single" w:sz="4" w:space="0" w:color="auto"/>
            </w:tcBorders>
            <w:shd w:val="clear" w:color="auto" w:fill="FFFFFF" w:themeFill="background1"/>
            <w:vAlign w:val="center"/>
          </w:tcPr>
          <w:p w:rsidR="00F31186" w:rsidRDefault="00F31186" w:rsidP="000345C0">
            <w:pPr>
              <w:jc w:val="center"/>
              <w:rPr>
                <w:b/>
              </w:rPr>
            </w:pPr>
            <w:r>
              <w:rPr>
                <w:b/>
              </w:rPr>
              <w:t>4-5 лет</w:t>
            </w:r>
          </w:p>
        </w:tc>
        <w:tc>
          <w:tcPr>
            <w:tcW w:w="1772" w:type="pct"/>
            <w:tcBorders>
              <w:bottom w:val="single" w:sz="4" w:space="0" w:color="auto"/>
            </w:tcBorders>
            <w:shd w:val="clear" w:color="auto" w:fill="FFFFFF" w:themeFill="background1"/>
            <w:vAlign w:val="center"/>
          </w:tcPr>
          <w:p w:rsidR="00F31186" w:rsidRDefault="00F31186" w:rsidP="000345C0">
            <w:pPr>
              <w:jc w:val="center"/>
              <w:rPr>
                <w:b/>
              </w:rPr>
            </w:pPr>
            <w:r>
              <w:rPr>
                <w:b/>
              </w:rPr>
              <w:t>5-7 лет</w:t>
            </w:r>
          </w:p>
        </w:tc>
      </w:tr>
      <w:tr w:rsidR="00F31186" w:rsidTr="00F31186">
        <w:trPr>
          <w:trHeight w:val="340"/>
          <w:jc w:val="center"/>
        </w:trPr>
        <w:tc>
          <w:tcPr>
            <w:tcW w:w="1614" w:type="pct"/>
            <w:tcBorders>
              <w:bottom w:val="single" w:sz="8" w:space="0" w:color="auto"/>
            </w:tcBorders>
            <w:shd w:val="clear" w:color="auto" w:fill="FFFFFF" w:themeFill="background1"/>
            <w:vAlign w:val="center"/>
          </w:tcPr>
          <w:p w:rsidR="00F31186" w:rsidRDefault="00F31186" w:rsidP="000345C0">
            <w:r>
              <w:t>Ребёнок активно проявляет 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1614" w:type="pct"/>
            <w:tcBorders>
              <w:bottom w:val="single" w:sz="8" w:space="0" w:color="auto"/>
            </w:tcBorders>
            <w:shd w:val="clear" w:color="auto" w:fill="FFFFFF" w:themeFill="background1"/>
            <w:vAlign w:val="center"/>
          </w:tcPr>
          <w:p w:rsidR="00F31186" w:rsidRDefault="00F31186" w:rsidP="000345C0">
            <w: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1772" w:type="pct"/>
            <w:tcBorders>
              <w:bottom w:val="single" w:sz="8" w:space="0" w:color="auto"/>
            </w:tcBorders>
            <w:shd w:val="clear" w:color="auto" w:fill="FFFFFF" w:themeFill="background1"/>
          </w:tcPr>
          <w:p w:rsidR="00F31186" w:rsidRDefault="00F31186" w:rsidP="000345C0">
            <w:r>
              <w:t>Ребёнок имеет яркую потребность в самоутверждении и признании со стороны взрослых.</w:t>
            </w:r>
          </w:p>
        </w:tc>
      </w:tr>
      <w:tr w:rsidR="00F31186" w:rsidTr="00F31186">
        <w:trPr>
          <w:trHeight w:val="340"/>
          <w:jc w:val="center"/>
        </w:trPr>
        <w:tc>
          <w:tcPr>
            <w:tcW w:w="1614" w:type="pct"/>
            <w:tcBorders>
              <w:top w:val="single" w:sz="8" w:space="0" w:color="auto"/>
              <w:bottom w:val="single" w:sz="8" w:space="0" w:color="auto"/>
            </w:tcBorders>
            <w:shd w:val="clear" w:color="auto" w:fill="FFFFFF" w:themeFill="background1"/>
            <w:vAlign w:val="center"/>
          </w:tcPr>
          <w:p w:rsidR="00F31186" w:rsidRDefault="00F31186" w:rsidP="000345C0"/>
        </w:tc>
        <w:tc>
          <w:tcPr>
            <w:tcW w:w="1614" w:type="pct"/>
            <w:tcBorders>
              <w:top w:val="single" w:sz="8" w:space="0" w:color="auto"/>
              <w:bottom w:val="single" w:sz="8" w:space="0" w:color="auto"/>
            </w:tcBorders>
            <w:shd w:val="clear" w:color="auto" w:fill="FFFFFF" w:themeFill="background1"/>
            <w:vAlign w:val="center"/>
          </w:tcPr>
          <w:p w:rsidR="00F31186" w:rsidRDefault="00F31186" w:rsidP="000345C0">
            <w:r>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1772" w:type="pct"/>
            <w:tcBorders>
              <w:top w:val="single" w:sz="8" w:space="0" w:color="auto"/>
              <w:bottom w:val="single" w:sz="8" w:space="0" w:color="auto"/>
            </w:tcBorders>
            <w:shd w:val="clear" w:color="auto" w:fill="FFFFFF" w:themeFill="background1"/>
          </w:tcPr>
          <w:p w:rsidR="00F31186" w:rsidRDefault="00F31186" w:rsidP="000345C0">
            <w:r>
              <w:t>Педагогу важно обращать внимание на педагогические условия, которые развивают детскую самостоятельность, инициативу и творчество.</w:t>
            </w:r>
          </w:p>
        </w:tc>
      </w:tr>
      <w:tr w:rsidR="00F31186" w:rsidTr="00F31186">
        <w:trPr>
          <w:trHeight w:val="340"/>
          <w:jc w:val="center"/>
        </w:trPr>
        <w:tc>
          <w:tcPr>
            <w:tcW w:w="1614" w:type="pct"/>
            <w:tcBorders>
              <w:top w:val="single" w:sz="8" w:space="0" w:color="auto"/>
              <w:bottom w:val="single" w:sz="8" w:space="0" w:color="auto"/>
            </w:tcBorders>
            <w:shd w:val="clear" w:color="auto" w:fill="FFFFFF" w:themeFill="background1"/>
          </w:tcPr>
          <w:p w:rsidR="00F31186" w:rsidRDefault="00F31186" w:rsidP="000345C0">
            <w:r>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c>
          <w:tcPr>
            <w:tcW w:w="1614" w:type="pct"/>
            <w:tcBorders>
              <w:top w:val="single" w:sz="8" w:space="0" w:color="auto"/>
              <w:bottom w:val="single" w:sz="8" w:space="0" w:color="auto"/>
            </w:tcBorders>
            <w:shd w:val="clear" w:color="auto" w:fill="FFFFFF" w:themeFill="background1"/>
          </w:tcPr>
          <w:p w:rsidR="00F31186" w:rsidRDefault="00F31186" w:rsidP="000345C0">
            <w: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1772" w:type="pct"/>
            <w:tcBorders>
              <w:top w:val="single" w:sz="8" w:space="0" w:color="auto"/>
              <w:bottom w:val="single" w:sz="8" w:space="0" w:color="auto"/>
            </w:tcBorders>
            <w:shd w:val="clear" w:color="auto" w:fill="FFFFFF" w:themeFill="background1"/>
          </w:tcPr>
          <w:p w:rsidR="00F31186" w:rsidRDefault="00F31186" w:rsidP="000345C0">
            <w:r>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F31186" w:rsidTr="00F31186">
        <w:trPr>
          <w:trHeight w:val="340"/>
          <w:jc w:val="center"/>
        </w:trPr>
        <w:tc>
          <w:tcPr>
            <w:tcW w:w="1614" w:type="pct"/>
            <w:tcBorders>
              <w:top w:val="single" w:sz="8" w:space="0" w:color="auto"/>
              <w:bottom w:val="single" w:sz="8" w:space="0" w:color="auto"/>
            </w:tcBorders>
            <w:shd w:val="clear" w:color="auto" w:fill="FFFFFF" w:themeFill="background1"/>
          </w:tcPr>
          <w:p w:rsidR="00F31186" w:rsidRDefault="00F31186" w:rsidP="000345C0">
            <w:r>
              <w:t>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1614" w:type="pct"/>
            <w:tcBorders>
              <w:top w:val="single" w:sz="8" w:space="0" w:color="auto"/>
              <w:bottom w:val="single" w:sz="8" w:space="0" w:color="auto"/>
            </w:tcBorders>
            <w:shd w:val="clear" w:color="auto" w:fill="FFFFFF" w:themeFill="background1"/>
          </w:tcPr>
          <w:p w:rsidR="00F31186" w:rsidRDefault="00F31186" w:rsidP="000345C0">
            <w:r>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tc>
        <w:tc>
          <w:tcPr>
            <w:tcW w:w="1772" w:type="pct"/>
            <w:tcBorders>
              <w:top w:val="single" w:sz="8" w:space="0" w:color="auto"/>
              <w:bottom w:val="single" w:sz="8" w:space="0" w:color="auto"/>
            </w:tcBorders>
            <w:shd w:val="clear" w:color="auto" w:fill="FFFFFF" w:themeFill="background1"/>
          </w:tcPr>
          <w:p w:rsidR="00F31186" w:rsidRDefault="00F31186" w:rsidP="000345C0">
            <w:r>
              <w:t>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F31186" w:rsidTr="00F31186">
        <w:trPr>
          <w:trHeight w:val="340"/>
          <w:jc w:val="center"/>
        </w:trPr>
        <w:tc>
          <w:tcPr>
            <w:tcW w:w="1614" w:type="pct"/>
            <w:vMerge w:val="restart"/>
            <w:tcBorders>
              <w:top w:val="single" w:sz="8" w:space="0" w:color="auto"/>
            </w:tcBorders>
            <w:shd w:val="clear" w:color="auto" w:fill="FFFFFF" w:themeFill="background1"/>
          </w:tcPr>
          <w:p w:rsidR="00F31186" w:rsidRDefault="00F31186" w:rsidP="000345C0">
            <w:r>
              <w:t>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3386" w:type="pct"/>
            <w:gridSpan w:val="2"/>
            <w:tcBorders>
              <w:top w:val="single" w:sz="8" w:space="0" w:color="auto"/>
            </w:tcBorders>
            <w:shd w:val="clear" w:color="auto" w:fill="FFFFFF" w:themeFill="background1"/>
          </w:tcPr>
          <w:p w:rsidR="00F31186" w:rsidRDefault="00F31186" w:rsidP="000345C0">
            <w:r>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F31186" w:rsidTr="00F31186">
        <w:trPr>
          <w:trHeight w:val="340"/>
          <w:jc w:val="center"/>
        </w:trPr>
        <w:tc>
          <w:tcPr>
            <w:tcW w:w="1614" w:type="pct"/>
            <w:vMerge/>
            <w:shd w:val="clear" w:color="auto" w:fill="FFFFFF" w:themeFill="background1"/>
          </w:tcPr>
          <w:p w:rsidR="00F31186" w:rsidRDefault="00F31186" w:rsidP="000345C0"/>
        </w:tc>
        <w:tc>
          <w:tcPr>
            <w:tcW w:w="3386" w:type="pct"/>
            <w:gridSpan w:val="2"/>
            <w:shd w:val="clear" w:color="auto" w:fill="FFFFFF" w:themeFill="background1"/>
          </w:tcPr>
          <w:p w:rsidR="00F31186" w:rsidRDefault="00F31186" w:rsidP="000345C0">
            <w: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F31186" w:rsidRPr="003A51AC" w:rsidRDefault="00F31186" w:rsidP="009171D2">
      <w:pPr>
        <w:spacing w:line="360" w:lineRule="auto"/>
        <w:rPr>
          <w:b/>
          <w:sz w:val="24"/>
          <w:szCs w:val="24"/>
        </w:rPr>
      </w:pPr>
    </w:p>
    <w:p w:rsidR="00C767B7" w:rsidRPr="003A51AC" w:rsidRDefault="00C767B7" w:rsidP="00E22A07">
      <w:pPr>
        <w:shd w:val="clear" w:color="auto" w:fill="FFFFFF"/>
        <w:spacing w:line="240" w:lineRule="auto"/>
        <w:rPr>
          <w:sz w:val="24"/>
          <w:szCs w:val="24"/>
        </w:rPr>
      </w:pPr>
    </w:p>
    <w:p w:rsidR="00C0284C" w:rsidRPr="003A51AC" w:rsidRDefault="00F31186" w:rsidP="00E22A07">
      <w:pPr>
        <w:shd w:val="clear" w:color="auto" w:fill="FFFFFF"/>
        <w:spacing w:line="240" w:lineRule="auto"/>
        <w:rPr>
          <w:b/>
          <w:sz w:val="24"/>
          <w:szCs w:val="24"/>
        </w:rPr>
      </w:pPr>
      <w:r>
        <w:rPr>
          <w:b/>
          <w:sz w:val="24"/>
          <w:szCs w:val="24"/>
        </w:rPr>
        <w:t>2.</w:t>
      </w:r>
      <w:r w:rsidR="000345C0">
        <w:rPr>
          <w:b/>
          <w:sz w:val="24"/>
          <w:szCs w:val="24"/>
        </w:rPr>
        <w:t>6</w:t>
      </w:r>
      <w:r w:rsidR="00C0284C" w:rsidRPr="003A51AC">
        <w:rPr>
          <w:b/>
          <w:sz w:val="24"/>
          <w:szCs w:val="24"/>
        </w:rPr>
        <w:t>.</w:t>
      </w:r>
      <w:r w:rsidR="00A61B69" w:rsidRPr="003A51AC">
        <w:rPr>
          <w:b/>
          <w:sz w:val="24"/>
          <w:szCs w:val="24"/>
        </w:rPr>
        <w:t>Взаимодействие педагогического коллектива с семьями обучающихся</w:t>
      </w:r>
      <w:bookmarkEnd w:id="12"/>
    </w:p>
    <w:p w:rsidR="00C0284C" w:rsidRPr="003A51AC" w:rsidRDefault="008E70D2" w:rsidP="00E22A07">
      <w:pPr>
        <w:shd w:val="clear" w:color="auto" w:fill="FFFFFF"/>
        <w:spacing w:line="240" w:lineRule="auto"/>
        <w:ind w:firstLine="567"/>
        <w:rPr>
          <w:bCs/>
          <w:sz w:val="24"/>
          <w:szCs w:val="24"/>
        </w:rPr>
      </w:pPr>
      <w:r w:rsidRPr="003A51AC">
        <w:rPr>
          <w:bCs/>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tbl>
      <w:tblPr>
        <w:tblStyle w:val="4"/>
        <w:tblW w:w="14967" w:type="dxa"/>
        <w:tblLook w:val="04A0" w:firstRow="1" w:lastRow="0" w:firstColumn="1" w:lastColumn="0" w:noHBand="0" w:noVBand="1"/>
      </w:tblPr>
      <w:tblGrid>
        <w:gridCol w:w="2372"/>
        <w:gridCol w:w="6510"/>
        <w:gridCol w:w="6085"/>
      </w:tblGrid>
      <w:tr w:rsidR="00867966" w:rsidRPr="003A51AC" w:rsidTr="000345C0">
        <w:trPr>
          <w:trHeight w:val="445"/>
        </w:trPr>
        <w:tc>
          <w:tcPr>
            <w:tcW w:w="2372" w:type="dxa"/>
          </w:tcPr>
          <w:p w:rsidR="00867966" w:rsidRPr="003A51AC" w:rsidRDefault="00867966" w:rsidP="00E22A07">
            <w:pPr>
              <w:spacing w:line="240" w:lineRule="auto"/>
              <w:ind w:firstLine="567"/>
              <w:rPr>
                <w:b/>
                <w:bCs/>
                <w:sz w:val="24"/>
                <w:szCs w:val="24"/>
              </w:rPr>
            </w:pPr>
            <w:r w:rsidRPr="003A51AC">
              <w:rPr>
                <w:b/>
                <w:bCs/>
                <w:sz w:val="24"/>
                <w:szCs w:val="24"/>
              </w:rPr>
              <w:t>Направление</w:t>
            </w:r>
          </w:p>
        </w:tc>
        <w:tc>
          <w:tcPr>
            <w:tcW w:w="6510" w:type="dxa"/>
          </w:tcPr>
          <w:p w:rsidR="00867966" w:rsidRPr="003A51AC" w:rsidRDefault="00867966" w:rsidP="00E22A07">
            <w:pPr>
              <w:spacing w:line="240" w:lineRule="auto"/>
              <w:ind w:firstLine="567"/>
              <w:rPr>
                <w:b/>
                <w:bCs/>
                <w:sz w:val="24"/>
                <w:szCs w:val="24"/>
              </w:rPr>
            </w:pPr>
            <w:r w:rsidRPr="003A51AC">
              <w:rPr>
                <w:b/>
                <w:bCs/>
                <w:sz w:val="24"/>
                <w:szCs w:val="24"/>
              </w:rPr>
              <w:t>Содержание деятельности</w:t>
            </w:r>
          </w:p>
        </w:tc>
        <w:tc>
          <w:tcPr>
            <w:tcW w:w="6085" w:type="dxa"/>
          </w:tcPr>
          <w:p w:rsidR="00867966" w:rsidRPr="003A51AC" w:rsidRDefault="00867966" w:rsidP="00E22A07">
            <w:pPr>
              <w:spacing w:line="240" w:lineRule="auto"/>
              <w:ind w:firstLine="567"/>
              <w:rPr>
                <w:b/>
                <w:bCs/>
                <w:sz w:val="24"/>
                <w:szCs w:val="24"/>
              </w:rPr>
            </w:pPr>
            <w:r w:rsidRPr="003A51AC">
              <w:rPr>
                <w:b/>
                <w:bCs/>
                <w:sz w:val="24"/>
                <w:szCs w:val="24"/>
              </w:rPr>
              <w:t>Инструментарий</w:t>
            </w:r>
          </w:p>
        </w:tc>
      </w:tr>
      <w:tr w:rsidR="00867966" w:rsidRPr="003A51AC" w:rsidTr="000345C0">
        <w:trPr>
          <w:trHeight w:val="2022"/>
        </w:trPr>
        <w:tc>
          <w:tcPr>
            <w:tcW w:w="2372" w:type="dxa"/>
          </w:tcPr>
          <w:p w:rsidR="00867966" w:rsidRPr="003A51AC" w:rsidRDefault="00A11035" w:rsidP="00E22A07">
            <w:pPr>
              <w:spacing w:line="240" w:lineRule="auto"/>
              <w:rPr>
                <w:bCs/>
                <w:sz w:val="24"/>
                <w:szCs w:val="24"/>
              </w:rPr>
            </w:pPr>
            <w:r w:rsidRPr="003A51AC">
              <w:rPr>
                <w:bCs/>
                <w:sz w:val="24"/>
                <w:szCs w:val="24"/>
              </w:rPr>
              <w:t>1.Д</w:t>
            </w:r>
            <w:r w:rsidR="00867966" w:rsidRPr="003A51AC">
              <w:rPr>
                <w:bCs/>
                <w:sz w:val="24"/>
                <w:szCs w:val="24"/>
              </w:rPr>
              <w:t xml:space="preserve">иагностико-аналитическое направление </w:t>
            </w:r>
          </w:p>
        </w:tc>
        <w:tc>
          <w:tcPr>
            <w:tcW w:w="6510" w:type="dxa"/>
          </w:tcPr>
          <w:p w:rsidR="00867966" w:rsidRPr="003A51AC" w:rsidRDefault="00A11035" w:rsidP="00E22A07">
            <w:pPr>
              <w:spacing w:line="240" w:lineRule="auto"/>
              <w:rPr>
                <w:bCs/>
                <w:sz w:val="24"/>
                <w:szCs w:val="24"/>
              </w:rPr>
            </w:pPr>
            <w:r w:rsidRPr="003A51AC">
              <w:rPr>
                <w:bCs/>
                <w:sz w:val="24"/>
                <w:szCs w:val="24"/>
              </w:rPr>
              <w:t>П</w:t>
            </w:r>
            <w:r w:rsidR="00867966" w:rsidRPr="003A51AC">
              <w:rPr>
                <w:bCs/>
                <w:sz w:val="24"/>
                <w:szCs w:val="24"/>
              </w:rPr>
              <w:t xml:space="preserve">олучение и анализ данных о семье каждого обучающегося, её запросах в отношении охраны здоровья и развития ребёнка; </w:t>
            </w:r>
          </w:p>
          <w:p w:rsidR="00867966" w:rsidRPr="003A51AC" w:rsidRDefault="00A11035" w:rsidP="00E22A07">
            <w:pPr>
              <w:spacing w:line="240" w:lineRule="auto"/>
              <w:rPr>
                <w:bCs/>
                <w:sz w:val="24"/>
                <w:szCs w:val="24"/>
              </w:rPr>
            </w:pPr>
            <w:r w:rsidRPr="003A51AC">
              <w:rPr>
                <w:bCs/>
                <w:sz w:val="24"/>
                <w:szCs w:val="24"/>
              </w:rPr>
              <w:t>О</w:t>
            </w:r>
            <w:r w:rsidR="00867966" w:rsidRPr="003A51AC">
              <w:rPr>
                <w:bCs/>
                <w:sz w:val="24"/>
                <w:szCs w:val="24"/>
              </w:rPr>
              <w:t xml:space="preserve">б уровне психолого-педагогической компетентности родителей (законных представителей); </w:t>
            </w:r>
          </w:p>
          <w:p w:rsidR="00867966" w:rsidRPr="003A51AC" w:rsidRDefault="00A11035" w:rsidP="00E22A07">
            <w:pPr>
              <w:spacing w:line="240" w:lineRule="auto"/>
              <w:rPr>
                <w:bCs/>
                <w:sz w:val="24"/>
                <w:szCs w:val="24"/>
              </w:rPr>
            </w:pPr>
            <w:r w:rsidRPr="003A51AC">
              <w:rPr>
                <w:bCs/>
                <w:sz w:val="24"/>
                <w:szCs w:val="24"/>
              </w:rPr>
              <w:t xml:space="preserve">А </w:t>
            </w:r>
            <w:r w:rsidR="00867966" w:rsidRPr="003A51AC">
              <w:rPr>
                <w:bCs/>
                <w:sz w:val="24"/>
                <w:szCs w:val="24"/>
              </w:rPr>
              <w:t xml:space="preserve"> также планирование работы с семьей с учётом результатов проведенного анализа;</w:t>
            </w:r>
          </w:p>
          <w:p w:rsidR="00867966" w:rsidRPr="003A51AC" w:rsidRDefault="00A11035" w:rsidP="00E22A07">
            <w:pPr>
              <w:spacing w:line="240" w:lineRule="auto"/>
              <w:rPr>
                <w:bCs/>
                <w:sz w:val="24"/>
                <w:szCs w:val="24"/>
              </w:rPr>
            </w:pPr>
            <w:r w:rsidRPr="003A51AC">
              <w:rPr>
                <w:bCs/>
                <w:sz w:val="24"/>
                <w:szCs w:val="24"/>
              </w:rPr>
              <w:t>С</w:t>
            </w:r>
            <w:r w:rsidR="00867966" w:rsidRPr="003A51AC">
              <w:rPr>
                <w:bCs/>
                <w:sz w:val="24"/>
                <w:szCs w:val="24"/>
              </w:rPr>
              <w:t>огласование воспитательных задач;</w:t>
            </w:r>
          </w:p>
        </w:tc>
        <w:tc>
          <w:tcPr>
            <w:tcW w:w="6085" w:type="dxa"/>
          </w:tcPr>
          <w:p w:rsidR="00867966" w:rsidRPr="003A51AC" w:rsidRDefault="00A11035" w:rsidP="00E22A07">
            <w:pPr>
              <w:spacing w:line="240" w:lineRule="auto"/>
              <w:ind w:firstLine="567"/>
              <w:rPr>
                <w:bCs/>
                <w:sz w:val="24"/>
                <w:szCs w:val="24"/>
              </w:rPr>
            </w:pPr>
            <w:r w:rsidRPr="003A51AC">
              <w:rPr>
                <w:bCs/>
                <w:sz w:val="24"/>
                <w:szCs w:val="24"/>
              </w:rPr>
              <w:t>О</w:t>
            </w:r>
            <w:r w:rsidR="00867966" w:rsidRPr="003A51AC">
              <w:rPr>
                <w:bCs/>
                <w:sz w:val="24"/>
                <w:szCs w:val="24"/>
              </w:rPr>
              <w:t>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867966" w:rsidRPr="003A51AC" w:rsidTr="000345C0">
        <w:trPr>
          <w:trHeight w:val="445"/>
        </w:trPr>
        <w:tc>
          <w:tcPr>
            <w:tcW w:w="2372" w:type="dxa"/>
          </w:tcPr>
          <w:p w:rsidR="00867966" w:rsidRPr="003A51AC" w:rsidRDefault="00867966" w:rsidP="00E22A07">
            <w:pPr>
              <w:spacing w:line="240" w:lineRule="auto"/>
              <w:rPr>
                <w:bCs/>
                <w:sz w:val="24"/>
                <w:szCs w:val="24"/>
              </w:rPr>
            </w:pPr>
            <w:r w:rsidRPr="003A51AC">
              <w:rPr>
                <w:bCs/>
                <w:sz w:val="24"/>
                <w:szCs w:val="24"/>
              </w:rPr>
              <w:t>2.</w:t>
            </w:r>
            <w:r w:rsidR="00A11035" w:rsidRPr="003A51AC">
              <w:rPr>
                <w:bCs/>
                <w:sz w:val="24"/>
                <w:szCs w:val="24"/>
              </w:rPr>
              <w:t>П</w:t>
            </w:r>
            <w:r w:rsidRPr="003A51AC">
              <w:rPr>
                <w:bCs/>
                <w:sz w:val="24"/>
                <w:szCs w:val="24"/>
              </w:rPr>
              <w:t xml:space="preserve">росветительское направление </w:t>
            </w:r>
          </w:p>
          <w:p w:rsidR="00867966" w:rsidRPr="003A51AC" w:rsidRDefault="00867966" w:rsidP="00E22A07">
            <w:pPr>
              <w:spacing w:line="240" w:lineRule="auto"/>
              <w:ind w:firstLine="567"/>
              <w:rPr>
                <w:bCs/>
                <w:sz w:val="24"/>
                <w:szCs w:val="24"/>
              </w:rPr>
            </w:pPr>
          </w:p>
        </w:tc>
        <w:tc>
          <w:tcPr>
            <w:tcW w:w="6510" w:type="dxa"/>
          </w:tcPr>
          <w:p w:rsidR="00867966" w:rsidRPr="003A51AC" w:rsidRDefault="00A11035" w:rsidP="00E22A07">
            <w:pPr>
              <w:spacing w:line="240" w:lineRule="auto"/>
              <w:rPr>
                <w:bCs/>
                <w:sz w:val="24"/>
                <w:szCs w:val="24"/>
              </w:rPr>
            </w:pPr>
            <w:r w:rsidRPr="003A51AC">
              <w:rPr>
                <w:bCs/>
                <w:sz w:val="24"/>
                <w:szCs w:val="24"/>
              </w:rPr>
              <w:t>П</w:t>
            </w:r>
            <w:r w:rsidR="00867966" w:rsidRPr="003A51AC">
              <w:rPr>
                <w:bCs/>
                <w:sz w:val="24"/>
                <w:szCs w:val="24"/>
              </w:rPr>
              <w:t xml:space="preserve">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rsidR="00867966" w:rsidRPr="003A51AC" w:rsidRDefault="00A11035" w:rsidP="00E22A07">
            <w:pPr>
              <w:spacing w:line="240" w:lineRule="auto"/>
              <w:rPr>
                <w:bCs/>
                <w:sz w:val="24"/>
                <w:szCs w:val="24"/>
              </w:rPr>
            </w:pPr>
            <w:r w:rsidRPr="003A51AC">
              <w:rPr>
                <w:bCs/>
                <w:sz w:val="24"/>
                <w:szCs w:val="24"/>
              </w:rPr>
              <w:t>В</w:t>
            </w:r>
            <w:r w:rsidR="00867966" w:rsidRPr="003A51AC">
              <w:rPr>
                <w:bCs/>
                <w:sz w:val="24"/>
                <w:szCs w:val="24"/>
              </w:rPr>
              <w:t xml:space="preserve">ыбора эффективных методов обучения и воспитания детей определенного возраста; </w:t>
            </w:r>
          </w:p>
          <w:p w:rsidR="00867966" w:rsidRPr="003A51AC" w:rsidRDefault="00A11035" w:rsidP="00E22A07">
            <w:pPr>
              <w:spacing w:line="240" w:lineRule="auto"/>
              <w:rPr>
                <w:bCs/>
                <w:sz w:val="24"/>
                <w:szCs w:val="24"/>
              </w:rPr>
            </w:pPr>
            <w:r w:rsidRPr="003A51AC">
              <w:rPr>
                <w:bCs/>
                <w:sz w:val="24"/>
                <w:szCs w:val="24"/>
              </w:rPr>
              <w:t>О</w:t>
            </w:r>
            <w:r w:rsidR="00867966" w:rsidRPr="003A51AC">
              <w:rPr>
                <w:bCs/>
                <w:sz w:val="24"/>
                <w:szCs w:val="24"/>
              </w:rPr>
              <w:t xml:space="preserve">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867966" w:rsidRPr="003A51AC" w:rsidRDefault="00A11035" w:rsidP="00E22A07">
            <w:pPr>
              <w:spacing w:line="240" w:lineRule="auto"/>
              <w:rPr>
                <w:bCs/>
                <w:sz w:val="24"/>
                <w:szCs w:val="24"/>
              </w:rPr>
            </w:pPr>
            <w:r w:rsidRPr="003A51AC">
              <w:rPr>
                <w:bCs/>
                <w:sz w:val="24"/>
                <w:szCs w:val="24"/>
              </w:rPr>
              <w:t>И</w:t>
            </w:r>
            <w:r w:rsidR="00867966" w:rsidRPr="003A51AC">
              <w:rPr>
                <w:bCs/>
                <w:sz w:val="24"/>
                <w:szCs w:val="24"/>
              </w:rPr>
              <w:t xml:space="preserve">нформирование об особенностях реализуемой в ДОО образовательной программы; </w:t>
            </w:r>
          </w:p>
          <w:p w:rsidR="00867966" w:rsidRPr="003A51AC" w:rsidRDefault="00A11035" w:rsidP="00E22A07">
            <w:pPr>
              <w:spacing w:line="240" w:lineRule="auto"/>
              <w:rPr>
                <w:bCs/>
                <w:sz w:val="24"/>
                <w:szCs w:val="24"/>
              </w:rPr>
            </w:pPr>
            <w:r w:rsidRPr="003A51AC">
              <w:rPr>
                <w:bCs/>
                <w:sz w:val="24"/>
                <w:szCs w:val="24"/>
              </w:rPr>
              <w:t>У</w:t>
            </w:r>
            <w:r w:rsidR="00867966" w:rsidRPr="003A51AC">
              <w:rPr>
                <w:bCs/>
                <w:sz w:val="24"/>
                <w:szCs w:val="24"/>
              </w:rPr>
              <w:t xml:space="preserve">словиях пребывания ребёнка в группе ДОО; </w:t>
            </w:r>
          </w:p>
          <w:p w:rsidR="00867966" w:rsidRPr="003A51AC" w:rsidRDefault="00A11035" w:rsidP="00E22A07">
            <w:pPr>
              <w:spacing w:line="240" w:lineRule="auto"/>
              <w:rPr>
                <w:bCs/>
                <w:sz w:val="24"/>
                <w:szCs w:val="24"/>
              </w:rPr>
            </w:pPr>
            <w:r w:rsidRPr="003A51AC">
              <w:rPr>
                <w:bCs/>
                <w:sz w:val="24"/>
                <w:szCs w:val="24"/>
              </w:rPr>
              <w:t>С</w:t>
            </w:r>
            <w:r w:rsidR="00867966" w:rsidRPr="003A51AC">
              <w:rPr>
                <w:bCs/>
                <w:sz w:val="24"/>
                <w:szCs w:val="24"/>
              </w:rPr>
              <w:t>одержании и методах образовательной работы с детьми;</w:t>
            </w:r>
          </w:p>
        </w:tc>
        <w:tc>
          <w:tcPr>
            <w:tcW w:w="6085" w:type="dxa"/>
          </w:tcPr>
          <w:p w:rsidR="00867966" w:rsidRPr="003A51AC" w:rsidRDefault="00A11035" w:rsidP="00E22A07">
            <w:pPr>
              <w:spacing w:line="240" w:lineRule="auto"/>
              <w:ind w:firstLine="567"/>
              <w:rPr>
                <w:bCs/>
                <w:sz w:val="24"/>
                <w:szCs w:val="24"/>
              </w:rPr>
            </w:pPr>
            <w:r w:rsidRPr="003A51AC">
              <w:rPr>
                <w:bCs/>
                <w:sz w:val="24"/>
                <w:szCs w:val="24"/>
              </w:rPr>
              <w:t>Г</w:t>
            </w:r>
            <w:r w:rsidR="00867966" w:rsidRPr="003A51AC">
              <w:rPr>
                <w:bCs/>
                <w:sz w:val="24"/>
                <w:szCs w:val="24"/>
              </w:rPr>
              <w:t xml:space="preserve">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 </w:t>
            </w:r>
          </w:p>
          <w:p w:rsidR="00867966" w:rsidRPr="003A51AC" w:rsidRDefault="00A11035" w:rsidP="00E22A07">
            <w:pPr>
              <w:spacing w:line="240" w:lineRule="auto"/>
              <w:ind w:firstLine="567"/>
              <w:rPr>
                <w:bCs/>
                <w:sz w:val="24"/>
                <w:szCs w:val="24"/>
              </w:rPr>
            </w:pPr>
            <w:r w:rsidRPr="003A51AC">
              <w:rPr>
                <w:bCs/>
                <w:sz w:val="24"/>
                <w:szCs w:val="24"/>
              </w:rPr>
              <w:t>Ж</w:t>
            </w:r>
            <w:r w:rsidR="00867966" w:rsidRPr="003A51AC">
              <w:rPr>
                <w:bCs/>
                <w:sz w:val="24"/>
                <w:szCs w:val="24"/>
              </w:rPr>
              <w:t xml:space="preserve">урналы и газеты, издаваемые ДОО для родителей ,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r w:rsidR="00867966" w:rsidRPr="003A51AC" w:rsidTr="000345C0">
        <w:trPr>
          <w:trHeight w:val="445"/>
        </w:trPr>
        <w:tc>
          <w:tcPr>
            <w:tcW w:w="2372" w:type="dxa"/>
          </w:tcPr>
          <w:p w:rsidR="00867966" w:rsidRPr="003A51AC" w:rsidRDefault="00867966" w:rsidP="00E22A07">
            <w:pPr>
              <w:spacing w:line="240" w:lineRule="auto"/>
              <w:rPr>
                <w:bCs/>
                <w:sz w:val="24"/>
                <w:szCs w:val="24"/>
              </w:rPr>
            </w:pPr>
            <w:r w:rsidRPr="003A51AC">
              <w:rPr>
                <w:bCs/>
                <w:sz w:val="24"/>
                <w:szCs w:val="24"/>
              </w:rPr>
              <w:t>3.</w:t>
            </w:r>
            <w:r w:rsidR="00A11035" w:rsidRPr="003A51AC">
              <w:rPr>
                <w:bCs/>
                <w:sz w:val="24"/>
                <w:szCs w:val="24"/>
              </w:rPr>
              <w:t>К</w:t>
            </w:r>
            <w:r w:rsidRPr="003A51AC">
              <w:rPr>
                <w:bCs/>
                <w:sz w:val="24"/>
                <w:szCs w:val="24"/>
              </w:rPr>
              <w:t xml:space="preserve">онсультационное направление </w:t>
            </w:r>
          </w:p>
          <w:p w:rsidR="00867966" w:rsidRPr="003A51AC" w:rsidRDefault="00867966" w:rsidP="00E22A07">
            <w:pPr>
              <w:spacing w:line="240" w:lineRule="auto"/>
              <w:ind w:firstLine="567"/>
              <w:rPr>
                <w:bCs/>
                <w:sz w:val="24"/>
                <w:szCs w:val="24"/>
              </w:rPr>
            </w:pPr>
          </w:p>
          <w:p w:rsidR="00867966" w:rsidRPr="003A51AC" w:rsidRDefault="00867966" w:rsidP="00E22A07">
            <w:pPr>
              <w:spacing w:line="240" w:lineRule="auto"/>
              <w:ind w:firstLine="567"/>
              <w:rPr>
                <w:bCs/>
                <w:sz w:val="24"/>
                <w:szCs w:val="24"/>
              </w:rPr>
            </w:pPr>
          </w:p>
        </w:tc>
        <w:tc>
          <w:tcPr>
            <w:tcW w:w="6510" w:type="dxa"/>
          </w:tcPr>
          <w:p w:rsidR="00867966" w:rsidRPr="003A51AC" w:rsidRDefault="00A11035" w:rsidP="00E22A07">
            <w:pPr>
              <w:spacing w:line="240" w:lineRule="auto"/>
              <w:rPr>
                <w:bCs/>
                <w:sz w:val="24"/>
                <w:szCs w:val="24"/>
              </w:rPr>
            </w:pPr>
            <w:r w:rsidRPr="003A51AC">
              <w:rPr>
                <w:bCs/>
                <w:sz w:val="24"/>
                <w:szCs w:val="24"/>
              </w:rPr>
              <w:t>К</w:t>
            </w:r>
            <w:r w:rsidR="00867966" w:rsidRPr="003A51AC">
              <w:rPr>
                <w:bCs/>
                <w:sz w:val="24"/>
                <w:szCs w:val="24"/>
              </w:rPr>
              <w:t xml:space="preserve">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867966" w:rsidRPr="003A51AC" w:rsidRDefault="00A11035" w:rsidP="00E22A07">
            <w:pPr>
              <w:spacing w:line="240" w:lineRule="auto"/>
              <w:rPr>
                <w:bCs/>
                <w:sz w:val="24"/>
                <w:szCs w:val="24"/>
              </w:rPr>
            </w:pPr>
            <w:r w:rsidRPr="003A51AC">
              <w:rPr>
                <w:bCs/>
                <w:sz w:val="24"/>
                <w:szCs w:val="24"/>
              </w:rPr>
              <w:t>О</w:t>
            </w:r>
            <w:r w:rsidR="00867966" w:rsidRPr="003A51AC">
              <w:rPr>
                <w:bCs/>
                <w:sz w:val="24"/>
                <w:szCs w:val="24"/>
              </w:rPr>
              <w:t xml:space="preserve">собенностей поведения и взаимодействия ребёнка со сверстниками и педагогом; </w:t>
            </w:r>
          </w:p>
          <w:p w:rsidR="00867966" w:rsidRPr="003A51AC" w:rsidRDefault="00A11035" w:rsidP="00E22A07">
            <w:pPr>
              <w:spacing w:line="240" w:lineRule="auto"/>
              <w:rPr>
                <w:bCs/>
                <w:sz w:val="24"/>
                <w:szCs w:val="24"/>
              </w:rPr>
            </w:pPr>
            <w:r w:rsidRPr="003A51AC">
              <w:rPr>
                <w:bCs/>
                <w:sz w:val="24"/>
                <w:szCs w:val="24"/>
              </w:rPr>
              <w:t>В</w:t>
            </w:r>
            <w:r w:rsidR="00867966" w:rsidRPr="003A51AC">
              <w:rPr>
                <w:bCs/>
                <w:sz w:val="24"/>
                <w:szCs w:val="24"/>
              </w:rPr>
              <w:t xml:space="preserve">озникающих проблемных ситуациях; </w:t>
            </w:r>
          </w:p>
          <w:p w:rsidR="00867966" w:rsidRPr="003A51AC" w:rsidRDefault="00A11035" w:rsidP="00E22A07">
            <w:pPr>
              <w:spacing w:line="240" w:lineRule="auto"/>
              <w:rPr>
                <w:bCs/>
                <w:sz w:val="24"/>
                <w:szCs w:val="24"/>
              </w:rPr>
            </w:pPr>
            <w:r w:rsidRPr="003A51AC">
              <w:rPr>
                <w:bCs/>
                <w:sz w:val="24"/>
                <w:szCs w:val="24"/>
              </w:rPr>
              <w:t>С</w:t>
            </w:r>
            <w:r w:rsidR="00867966" w:rsidRPr="003A51AC">
              <w:rPr>
                <w:bCs/>
                <w:sz w:val="24"/>
                <w:szCs w:val="24"/>
              </w:rPr>
              <w:t xml:space="preserve">пособам воспитания и построения продуктивного взаимодействия с детьми младенческого, раннего и дошкольного возрастов; </w:t>
            </w:r>
          </w:p>
          <w:p w:rsidR="00867966" w:rsidRPr="003A51AC" w:rsidRDefault="00A11035" w:rsidP="00E22A07">
            <w:pPr>
              <w:spacing w:line="240" w:lineRule="auto"/>
              <w:rPr>
                <w:bCs/>
                <w:sz w:val="24"/>
                <w:szCs w:val="24"/>
              </w:rPr>
            </w:pPr>
            <w:r w:rsidRPr="003A51AC">
              <w:rPr>
                <w:bCs/>
                <w:sz w:val="24"/>
                <w:szCs w:val="24"/>
              </w:rPr>
              <w:t>С</w:t>
            </w:r>
            <w:r w:rsidR="00867966" w:rsidRPr="003A51AC">
              <w:rPr>
                <w:bCs/>
                <w:sz w:val="24"/>
                <w:szCs w:val="24"/>
              </w:rPr>
              <w:t>пособам организации и участия в детских деятельностях, образовательном процессе и другому.</w:t>
            </w:r>
          </w:p>
        </w:tc>
        <w:tc>
          <w:tcPr>
            <w:tcW w:w="6085" w:type="dxa"/>
          </w:tcPr>
          <w:p w:rsidR="00867966" w:rsidRPr="003A51AC" w:rsidRDefault="00A11035" w:rsidP="00E22A07">
            <w:pPr>
              <w:spacing w:line="240" w:lineRule="auto"/>
              <w:ind w:firstLine="567"/>
              <w:rPr>
                <w:bCs/>
                <w:sz w:val="24"/>
                <w:szCs w:val="24"/>
              </w:rPr>
            </w:pPr>
            <w:r w:rsidRPr="003A51AC">
              <w:rPr>
                <w:bCs/>
                <w:sz w:val="24"/>
                <w:szCs w:val="24"/>
              </w:rPr>
              <w:t>С</w:t>
            </w:r>
            <w:r w:rsidR="00867966" w:rsidRPr="003A51AC">
              <w:rPr>
                <w:bCs/>
                <w:sz w:val="24"/>
                <w:szCs w:val="24"/>
              </w:rPr>
              <w:t>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rsidR="00867966" w:rsidRPr="003A51AC" w:rsidRDefault="00A11035" w:rsidP="00E22A07">
            <w:pPr>
              <w:spacing w:line="240" w:lineRule="auto"/>
              <w:ind w:firstLine="567"/>
              <w:rPr>
                <w:bCs/>
                <w:sz w:val="24"/>
                <w:szCs w:val="24"/>
              </w:rPr>
            </w:pPr>
            <w:r w:rsidRPr="003A51AC">
              <w:rPr>
                <w:bCs/>
                <w:sz w:val="24"/>
                <w:szCs w:val="24"/>
              </w:rPr>
              <w:t>И</w:t>
            </w:r>
            <w:r w:rsidR="00867966" w:rsidRPr="003A51AC">
              <w:rPr>
                <w:bCs/>
                <w:sz w:val="24"/>
                <w:szCs w:val="24"/>
              </w:rPr>
              <w:t>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9171D2" w:rsidRPr="003A51AC" w:rsidRDefault="009171D2" w:rsidP="00E22A07">
      <w:pPr>
        <w:shd w:val="clear" w:color="auto" w:fill="FFFFFF"/>
        <w:spacing w:line="240" w:lineRule="auto"/>
        <w:rPr>
          <w:b/>
          <w:sz w:val="24"/>
          <w:szCs w:val="24"/>
        </w:rPr>
      </w:pPr>
    </w:p>
    <w:p w:rsidR="005D0158" w:rsidRPr="003A51AC" w:rsidRDefault="00F31186" w:rsidP="00E22A07">
      <w:pPr>
        <w:shd w:val="clear" w:color="auto" w:fill="FFFFFF"/>
        <w:spacing w:line="240" w:lineRule="auto"/>
        <w:rPr>
          <w:b/>
          <w:sz w:val="24"/>
          <w:szCs w:val="24"/>
        </w:rPr>
      </w:pPr>
      <w:r>
        <w:rPr>
          <w:b/>
          <w:sz w:val="24"/>
          <w:szCs w:val="24"/>
        </w:rPr>
        <w:t>2.</w:t>
      </w:r>
      <w:r w:rsidR="000345C0">
        <w:rPr>
          <w:b/>
          <w:sz w:val="24"/>
          <w:szCs w:val="24"/>
        </w:rPr>
        <w:t>7</w:t>
      </w:r>
      <w:r w:rsidR="00C0284C" w:rsidRPr="003A51AC">
        <w:rPr>
          <w:b/>
          <w:sz w:val="24"/>
          <w:szCs w:val="24"/>
        </w:rPr>
        <w:t>.Формируемая часть программы (региональный компонент)</w:t>
      </w:r>
    </w:p>
    <w:p w:rsidR="00EF00D9" w:rsidRPr="003A51AC" w:rsidRDefault="00EF00D9" w:rsidP="00E22A07">
      <w:pPr>
        <w:pStyle w:val="a3"/>
        <w:spacing w:line="240" w:lineRule="auto"/>
        <w:ind w:left="0" w:firstLine="567"/>
        <w:rPr>
          <w:b/>
          <w:sz w:val="24"/>
          <w:szCs w:val="24"/>
        </w:rPr>
      </w:pPr>
    </w:p>
    <w:p w:rsidR="002F06B0" w:rsidRPr="003A51AC" w:rsidRDefault="00C0284C" w:rsidP="00E22A07">
      <w:pPr>
        <w:pStyle w:val="Default"/>
        <w:rPr>
          <w:b/>
          <w:bCs/>
          <w:color w:val="auto"/>
        </w:rPr>
      </w:pPr>
      <w:r w:rsidRPr="003A51AC">
        <w:rPr>
          <w:b/>
          <w:color w:val="auto"/>
        </w:rPr>
        <w:t>Направления регионального компонента</w:t>
      </w:r>
      <w:r w:rsidR="00890D7B" w:rsidRPr="003A51AC">
        <w:rPr>
          <w:b/>
          <w:color w:val="auto"/>
        </w:rPr>
        <w:t xml:space="preserve"> и его содержание, инструментарий реализации</w:t>
      </w:r>
      <w:r w:rsidR="002F06B0" w:rsidRPr="003A51AC">
        <w:rPr>
          <w:b/>
          <w:color w:val="auto"/>
        </w:rPr>
        <w:t>, реализуется с помощью</w:t>
      </w:r>
      <w:r w:rsidR="002F06B0" w:rsidRPr="003A51AC">
        <w:rPr>
          <w:b/>
          <w:bCs/>
          <w:color w:val="auto"/>
        </w:rPr>
        <w:t xml:space="preserve"> региональных программ:</w:t>
      </w:r>
    </w:p>
    <w:p w:rsidR="002F06B0" w:rsidRPr="00694DB4" w:rsidRDefault="009E1A8E" w:rsidP="00E22A07">
      <w:pPr>
        <w:autoSpaceDE w:val="0"/>
        <w:autoSpaceDN w:val="0"/>
        <w:adjustRightInd w:val="0"/>
        <w:spacing w:line="240" w:lineRule="auto"/>
        <w:jc w:val="left"/>
        <w:rPr>
          <w:bCs/>
          <w:sz w:val="24"/>
          <w:szCs w:val="24"/>
        </w:rPr>
      </w:pPr>
      <w:r>
        <w:rPr>
          <w:bCs/>
          <w:sz w:val="24"/>
          <w:szCs w:val="24"/>
        </w:rPr>
        <w:t xml:space="preserve">Рабочая программа </w:t>
      </w:r>
      <w:r w:rsidR="00694DB4">
        <w:rPr>
          <w:bCs/>
          <w:sz w:val="24"/>
          <w:szCs w:val="24"/>
        </w:rPr>
        <w:t>по приобщению дошкольников к изучению истории донского края  «</w:t>
      </w:r>
      <w:r w:rsidR="00A37238">
        <w:rPr>
          <w:bCs/>
          <w:sz w:val="24"/>
          <w:szCs w:val="24"/>
        </w:rPr>
        <w:t xml:space="preserve">Юные </w:t>
      </w:r>
      <w:r w:rsidR="00694DB4" w:rsidRPr="00694DB4">
        <w:rPr>
          <w:bCs/>
          <w:sz w:val="24"/>
          <w:szCs w:val="24"/>
        </w:rPr>
        <w:t>казачата» МБДОУ «ВЦРР – детский сад №2»</w:t>
      </w:r>
      <w:r w:rsidR="00694DB4">
        <w:rPr>
          <w:bCs/>
          <w:sz w:val="24"/>
          <w:szCs w:val="24"/>
        </w:rPr>
        <w:t>;</w:t>
      </w:r>
    </w:p>
    <w:p w:rsidR="00694DB4" w:rsidRPr="00694DB4" w:rsidRDefault="00694DB4" w:rsidP="00694DB4">
      <w:pPr>
        <w:shd w:val="clear" w:color="auto" w:fill="FFFFFF"/>
        <w:spacing w:line="240" w:lineRule="auto"/>
        <w:rPr>
          <w:rFonts w:ascii="Calibri" w:hAnsi="Calibri"/>
          <w:color w:val="000000"/>
          <w:sz w:val="24"/>
          <w:szCs w:val="24"/>
        </w:rPr>
      </w:pPr>
      <w:r w:rsidRPr="00694DB4">
        <w:rPr>
          <w:color w:val="000000"/>
          <w:sz w:val="24"/>
          <w:szCs w:val="24"/>
        </w:rPr>
        <w:t> Калайтанова Г.Н., Кончаловская Н.В., Баландина Л.А., Бех Л.В, Баукова Н.Н. «Реализация регионального содержания образования в дошкольных образовательных учреждениях на основе традиций донского казачества» методическое пособие : в 2-х ч.- 2010г.</w:t>
      </w:r>
    </w:p>
    <w:p w:rsidR="00694DB4" w:rsidRPr="00A37238" w:rsidRDefault="00694DB4" w:rsidP="00694DB4">
      <w:pPr>
        <w:shd w:val="clear" w:color="auto" w:fill="FFFFFF"/>
        <w:spacing w:line="240" w:lineRule="auto"/>
        <w:jc w:val="left"/>
        <w:rPr>
          <w:color w:val="000000"/>
          <w:sz w:val="24"/>
          <w:szCs w:val="24"/>
        </w:rPr>
      </w:pPr>
      <w:r w:rsidRPr="00A37238">
        <w:rPr>
          <w:color w:val="000000"/>
          <w:sz w:val="24"/>
          <w:szCs w:val="24"/>
        </w:rPr>
        <w:t>-Чумичева Р.М., Ведмедь О.Л., Платохина Н.А –"Ценностно-смысловое развитие дошкольников" (на материале истории и культуры Донского края); Ростов –на- Дону, 2005 г.-311 с.</w:t>
      </w:r>
    </w:p>
    <w:p w:rsidR="00A37238" w:rsidRPr="00A37238" w:rsidRDefault="00A37238" w:rsidP="00A37238">
      <w:pPr>
        <w:pStyle w:val="a3"/>
        <w:ind w:left="0"/>
        <w:rPr>
          <w:sz w:val="24"/>
          <w:szCs w:val="24"/>
        </w:rPr>
      </w:pPr>
      <w:r w:rsidRPr="00A37238">
        <w:rPr>
          <w:sz w:val="24"/>
          <w:szCs w:val="24"/>
        </w:rPr>
        <w:t>. Т.И. Агуреева, Л.А. Баландина, Г.Ю.Цветкова « Казачий костюм». Учебно-методическое пособие под редакцией И.А.Лыковой, А.Х.Сундуковой. издательский дом «Цветной мир» Москва 2011</w:t>
      </w:r>
    </w:p>
    <w:p w:rsidR="00A37238" w:rsidRPr="00A37238" w:rsidRDefault="00A37238" w:rsidP="00694DB4">
      <w:pPr>
        <w:shd w:val="clear" w:color="auto" w:fill="FFFFFF"/>
        <w:spacing w:line="240" w:lineRule="auto"/>
        <w:jc w:val="left"/>
        <w:rPr>
          <w:rFonts w:ascii="Calibri" w:hAnsi="Calibri"/>
          <w:color w:val="000000"/>
          <w:sz w:val="24"/>
          <w:szCs w:val="24"/>
        </w:rPr>
      </w:pPr>
    </w:p>
    <w:p w:rsidR="002F06B0" w:rsidRDefault="00694DB4" w:rsidP="00E22A07">
      <w:pPr>
        <w:pStyle w:val="a3"/>
        <w:spacing w:line="240" w:lineRule="auto"/>
        <w:rPr>
          <w:bCs/>
          <w:sz w:val="24"/>
          <w:szCs w:val="24"/>
        </w:rPr>
      </w:pPr>
      <w:r>
        <w:rPr>
          <w:bCs/>
          <w:sz w:val="24"/>
          <w:szCs w:val="24"/>
        </w:rPr>
        <w:t>Программа  музея – заповедника им. М.А.Шолохова</w:t>
      </w:r>
    </w:p>
    <w:p w:rsidR="00694DB4" w:rsidRDefault="00694DB4" w:rsidP="00E22A07">
      <w:pPr>
        <w:pStyle w:val="a3"/>
        <w:spacing w:line="240" w:lineRule="auto"/>
        <w:rPr>
          <w:bCs/>
          <w:sz w:val="24"/>
          <w:szCs w:val="24"/>
        </w:rPr>
      </w:pPr>
    </w:p>
    <w:p w:rsidR="00694DB4" w:rsidRDefault="00694DB4" w:rsidP="00E22A07">
      <w:pPr>
        <w:pStyle w:val="a3"/>
        <w:spacing w:line="240" w:lineRule="auto"/>
        <w:rPr>
          <w:bCs/>
          <w:sz w:val="24"/>
          <w:szCs w:val="24"/>
        </w:rPr>
      </w:pPr>
    </w:p>
    <w:p w:rsidR="00694DB4" w:rsidRPr="003A51AC" w:rsidRDefault="00694DB4" w:rsidP="00E22A07">
      <w:pPr>
        <w:pStyle w:val="a3"/>
        <w:spacing w:line="240" w:lineRule="auto"/>
        <w:rPr>
          <w:bCs/>
          <w:sz w:val="24"/>
          <w:szCs w:val="24"/>
        </w:rPr>
      </w:pPr>
    </w:p>
    <w:p w:rsidR="005F4C4B" w:rsidRPr="003A51AC" w:rsidRDefault="005F4C4B" w:rsidP="00E22A07">
      <w:pPr>
        <w:autoSpaceDE w:val="0"/>
        <w:autoSpaceDN w:val="0"/>
        <w:adjustRightInd w:val="0"/>
        <w:spacing w:line="240" w:lineRule="auto"/>
        <w:jc w:val="left"/>
        <w:rPr>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52"/>
        <w:gridCol w:w="7780"/>
        <w:gridCol w:w="4868"/>
      </w:tblGrid>
      <w:tr w:rsidR="00D0749D" w:rsidRPr="003A51AC" w:rsidTr="00E22A07">
        <w:trPr>
          <w:trHeight w:val="831"/>
          <w:jc w:val="center"/>
        </w:trPr>
        <w:tc>
          <w:tcPr>
            <w:tcW w:w="812" w:type="pct"/>
            <w:vAlign w:val="center"/>
          </w:tcPr>
          <w:p w:rsidR="00D0749D" w:rsidRPr="003A51AC" w:rsidRDefault="00D0749D" w:rsidP="00E22A07">
            <w:pPr>
              <w:spacing w:line="240" w:lineRule="auto"/>
              <w:ind w:firstLine="567"/>
              <w:jc w:val="center"/>
              <w:rPr>
                <w:sz w:val="24"/>
                <w:szCs w:val="24"/>
              </w:rPr>
            </w:pPr>
            <w:r w:rsidRPr="003A51AC">
              <w:rPr>
                <w:sz w:val="24"/>
                <w:szCs w:val="24"/>
              </w:rPr>
              <w:t>Направление</w:t>
            </w:r>
          </w:p>
        </w:tc>
        <w:tc>
          <w:tcPr>
            <w:tcW w:w="2576" w:type="pct"/>
            <w:vAlign w:val="center"/>
          </w:tcPr>
          <w:p w:rsidR="00D0749D" w:rsidRPr="003A51AC" w:rsidRDefault="00D0749D" w:rsidP="00E22A07">
            <w:pPr>
              <w:spacing w:line="240" w:lineRule="auto"/>
              <w:ind w:firstLine="567"/>
              <w:jc w:val="center"/>
              <w:rPr>
                <w:sz w:val="24"/>
                <w:szCs w:val="24"/>
              </w:rPr>
            </w:pPr>
            <w:r w:rsidRPr="003A51AC">
              <w:rPr>
                <w:sz w:val="24"/>
                <w:szCs w:val="24"/>
              </w:rPr>
              <w:t>Содержание направления</w:t>
            </w:r>
          </w:p>
        </w:tc>
        <w:tc>
          <w:tcPr>
            <w:tcW w:w="1612" w:type="pct"/>
          </w:tcPr>
          <w:p w:rsidR="00D0749D" w:rsidRPr="003A51AC" w:rsidRDefault="00D0749D" w:rsidP="00E22A07">
            <w:pPr>
              <w:spacing w:line="240" w:lineRule="auto"/>
              <w:ind w:firstLine="567"/>
              <w:jc w:val="center"/>
              <w:rPr>
                <w:sz w:val="24"/>
                <w:szCs w:val="24"/>
              </w:rPr>
            </w:pPr>
            <w:r w:rsidRPr="003A51AC">
              <w:rPr>
                <w:sz w:val="24"/>
                <w:szCs w:val="24"/>
              </w:rPr>
              <w:t xml:space="preserve"> Инструментарий реализации через формы взаимодействия воспитывающих взрослых (воспитателей и родителей) и детей</w:t>
            </w:r>
          </w:p>
        </w:tc>
      </w:tr>
      <w:tr w:rsidR="00D0749D" w:rsidRPr="003A51AC" w:rsidTr="00E22A07">
        <w:trPr>
          <w:trHeight w:val="272"/>
          <w:jc w:val="center"/>
        </w:trPr>
        <w:tc>
          <w:tcPr>
            <w:tcW w:w="812" w:type="pct"/>
            <w:vAlign w:val="center"/>
          </w:tcPr>
          <w:p w:rsidR="00D0749D" w:rsidRPr="003A51AC" w:rsidRDefault="00D0749D" w:rsidP="00E22A07">
            <w:pPr>
              <w:spacing w:line="240" w:lineRule="auto"/>
              <w:ind w:firstLine="567"/>
              <w:jc w:val="center"/>
              <w:rPr>
                <w:sz w:val="24"/>
                <w:szCs w:val="24"/>
              </w:rPr>
            </w:pPr>
            <w:r w:rsidRPr="003A51AC">
              <w:rPr>
                <w:sz w:val="24"/>
                <w:szCs w:val="24"/>
              </w:rPr>
              <w:t>1</w:t>
            </w:r>
          </w:p>
        </w:tc>
        <w:tc>
          <w:tcPr>
            <w:tcW w:w="2576" w:type="pct"/>
            <w:vAlign w:val="center"/>
          </w:tcPr>
          <w:p w:rsidR="00D0749D" w:rsidRPr="003A51AC" w:rsidRDefault="00D0749D" w:rsidP="00E22A07">
            <w:pPr>
              <w:spacing w:line="240" w:lineRule="auto"/>
              <w:ind w:firstLine="567"/>
              <w:jc w:val="center"/>
              <w:rPr>
                <w:sz w:val="24"/>
                <w:szCs w:val="24"/>
              </w:rPr>
            </w:pPr>
            <w:r w:rsidRPr="003A51AC">
              <w:rPr>
                <w:sz w:val="24"/>
                <w:szCs w:val="24"/>
              </w:rPr>
              <w:t>2</w:t>
            </w:r>
          </w:p>
        </w:tc>
        <w:tc>
          <w:tcPr>
            <w:tcW w:w="1612" w:type="pct"/>
          </w:tcPr>
          <w:p w:rsidR="00D0749D" w:rsidRPr="003A51AC" w:rsidRDefault="00D0749D" w:rsidP="00E22A07">
            <w:pPr>
              <w:spacing w:line="240" w:lineRule="auto"/>
              <w:ind w:firstLine="567"/>
              <w:jc w:val="center"/>
              <w:rPr>
                <w:sz w:val="24"/>
                <w:szCs w:val="24"/>
              </w:rPr>
            </w:pPr>
            <w:r w:rsidRPr="003A51AC">
              <w:rPr>
                <w:sz w:val="24"/>
                <w:szCs w:val="24"/>
              </w:rPr>
              <w:t>3</w:t>
            </w:r>
          </w:p>
        </w:tc>
      </w:tr>
      <w:tr w:rsidR="00D0749D" w:rsidRPr="003A51AC" w:rsidTr="00E22A07">
        <w:trPr>
          <w:trHeight w:val="3112"/>
          <w:jc w:val="center"/>
        </w:trPr>
        <w:tc>
          <w:tcPr>
            <w:tcW w:w="812" w:type="pct"/>
          </w:tcPr>
          <w:p w:rsidR="00D0749D" w:rsidRPr="003A51AC" w:rsidRDefault="00D0749D" w:rsidP="00E22A07">
            <w:pPr>
              <w:spacing w:line="240" w:lineRule="auto"/>
              <w:rPr>
                <w:b/>
                <w:sz w:val="24"/>
                <w:szCs w:val="24"/>
              </w:rPr>
            </w:pPr>
            <w:r w:rsidRPr="003A51AC">
              <w:rPr>
                <w:b/>
                <w:sz w:val="24"/>
                <w:szCs w:val="24"/>
              </w:rPr>
              <w:t>Природа родного края</w:t>
            </w:r>
          </w:p>
          <w:p w:rsidR="00D0749D" w:rsidRPr="003A51AC" w:rsidRDefault="00D0749D" w:rsidP="00E22A07">
            <w:pPr>
              <w:spacing w:line="240" w:lineRule="auto"/>
              <w:ind w:firstLine="567"/>
              <w:rPr>
                <w:sz w:val="24"/>
                <w:szCs w:val="24"/>
              </w:rPr>
            </w:pPr>
          </w:p>
        </w:tc>
        <w:tc>
          <w:tcPr>
            <w:tcW w:w="2576" w:type="pct"/>
          </w:tcPr>
          <w:p w:rsidR="00D0749D" w:rsidRPr="003A51AC" w:rsidRDefault="00D0749D" w:rsidP="00E22A07">
            <w:pPr>
              <w:spacing w:line="240" w:lineRule="auto"/>
              <w:ind w:firstLine="567"/>
              <w:rPr>
                <w:spacing w:val="-4"/>
                <w:sz w:val="24"/>
                <w:szCs w:val="24"/>
              </w:rPr>
            </w:pPr>
            <w:r w:rsidRPr="003A51AC">
              <w:rPr>
                <w:b/>
                <w:spacing w:val="-4"/>
                <w:sz w:val="24"/>
                <w:szCs w:val="24"/>
              </w:rPr>
              <w:t>Природные зоны и памятники природы родного края</w:t>
            </w:r>
            <w:r w:rsidRPr="003A51AC">
              <w:rPr>
                <w:spacing w:val="-4"/>
                <w:sz w:val="24"/>
                <w:szCs w:val="24"/>
              </w:rPr>
              <w:t>.</w:t>
            </w:r>
          </w:p>
          <w:p w:rsidR="00D0749D" w:rsidRPr="003A51AC" w:rsidRDefault="00D0749D" w:rsidP="00CB2042">
            <w:pPr>
              <w:pStyle w:val="a3"/>
              <w:numPr>
                <w:ilvl w:val="0"/>
                <w:numId w:val="41"/>
              </w:numPr>
              <w:spacing w:line="240" w:lineRule="auto"/>
              <w:rPr>
                <w:sz w:val="24"/>
                <w:szCs w:val="24"/>
              </w:rPr>
            </w:pPr>
            <w:r w:rsidRPr="003A51AC">
              <w:rPr>
                <w:caps/>
                <w:sz w:val="24"/>
                <w:szCs w:val="24"/>
              </w:rPr>
              <w:t>в</w:t>
            </w:r>
            <w:r w:rsidRPr="003A51AC">
              <w:rPr>
                <w:sz w:val="24"/>
                <w:szCs w:val="24"/>
              </w:rPr>
              <w:t>заимодействие со специалистами учреждений культуры (краеведческого музея, библиотеки) и дополнительного образования (станций юных туристов, натуралистов).</w:t>
            </w:r>
          </w:p>
          <w:p w:rsidR="00D0749D" w:rsidRPr="003A51AC" w:rsidRDefault="00D0749D" w:rsidP="00CB2042">
            <w:pPr>
              <w:pStyle w:val="a3"/>
              <w:numPr>
                <w:ilvl w:val="0"/>
                <w:numId w:val="41"/>
              </w:numPr>
              <w:spacing w:line="240" w:lineRule="auto"/>
              <w:rPr>
                <w:sz w:val="24"/>
                <w:szCs w:val="24"/>
              </w:rPr>
            </w:pPr>
            <w:r w:rsidRPr="003A51AC">
              <w:rPr>
                <w:caps/>
                <w:sz w:val="24"/>
                <w:szCs w:val="24"/>
              </w:rPr>
              <w:t>и</w:t>
            </w:r>
            <w:r w:rsidRPr="003A51AC">
              <w:rPr>
                <w:sz w:val="24"/>
                <w:szCs w:val="24"/>
              </w:rPr>
              <w:t>зменения в растительном и животном мире, происходящие в разные времена года.</w:t>
            </w:r>
          </w:p>
          <w:p w:rsidR="00D0749D" w:rsidRPr="003A51AC" w:rsidRDefault="00D0749D" w:rsidP="00CB2042">
            <w:pPr>
              <w:pStyle w:val="a3"/>
              <w:numPr>
                <w:ilvl w:val="0"/>
                <w:numId w:val="41"/>
              </w:numPr>
              <w:spacing w:line="240" w:lineRule="auto"/>
              <w:rPr>
                <w:sz w:val="24"/>
                <w:szCs w:val="24"/>
              </w:rPr>
            </w:pPr>
            <w:r w:rsidRPr="003A51AC">
              <w:rPr>
                <w:caps/>
                <w:sz w:val="24"/>
                <w:szCs w:val="24"/>
              </w:rPr>
              <w:t>о</w:t>
            </w:r>
            <w:r w:rsidRPr="003A51AC">
              <w:rPr>
                <w:sz w:val="24"/>
                <w:szCs w:val="24"/>
              </w:rPr>
              <w:t xml:space="preserve">рганизация активных форм трудовой деятельности (в саду, огороде и пр.), совместная познавательная деятельности в природе. </w:t>
            </w:r>
          </w:p>
          <w:p w:rsidR="00D0749D" w:rsidRPr="003A51AC" w:rsidRDefault="00D0749D" w:rsidP="00CB2042">
            <w:pPr>
              <w:pStyle w:val="a3"/>
              <w:numPr>
                <w:ilvl w:val="0"/>
                <w:numId w:val="41"/>
              </w:numPr>
              <w:spacing w:line="240" w:lineRule="auto"/>
              <w:rPr>
                <w:sz w:val="24"/>
                <w:szCs w:val="24"/>
              </w:rPr>
            </w:pPr>
            <w:r w:rsidRPr="003A51AC">
              <w:rPr>
                <w:caps/>
                <w:sz w:val="24"/>
                <w:szCs w:val="24"/>
              </w:rPr>
              <w:t>э</w:t>
            </w:r>
            <w:r w:rsidRPr="003A51AC">
              <w:rPr>
                <w:sz w:val="24"/>
                <w:szCs w:val="24"/>
              </w:rPr>
              <w:t xml:space="preserve">колого-краеведческие проблемы города, края. </w:t>
            </w:r>
            <w:r w:rsidRPr="003A51AC">
              <w:rPr>
                <w:caps/>
                <w:sz w:val="24"/>
                <w:szCs w:val="24"/>
              </w:rPr>
              <w:t>п</w:t>
            </w:r>
            <w:r w:rsidRPr="003A51AC">
              <w:rPr>
                <w:sz w:val="24"/>
                <w:szCs w:val="24"/>
              </w:rPr>
              <w:t>риродоохранная деятельность</w:t>
            </w:r>
          </w:p>
          <w:p w:rsidR="009171D2" w:rsidRPr="003A51AC" w:rsidRDefault="009171D2" w:rsidP="009171D2">
            <w:pPr>
              <w:pStyle w:val="aa"/>
              <w:ind w:right="140" w:firstLine="566"/>
            </w:pPr>
          </w:p>
        </w:tc>
        <w:tc>
          <w:tcPr>
            <w:tcW w:w="1612" w:type="pct"/>
          </w:tcPr>
          <w:p w:rsidR="00D0749D" w:rsidRPr="003A51AC" w:rsidRDefault="00D0749D" w:rsidP="00E22A07">
            <w:pPr>
              <w:spacing w:line="240" w:lineRule="auto"/>
              <w:ind w:firstLine="567"/>
              <w:rPr>
                <w:sz w:val="24"/>
                <w:szCs w:val="24"/>
              </w:rPr>
            </w:pPr>
          </w:p>
          <w:p w:rsidR="00D0749D" w:rsidRPr="003A51AC" w:rsidRDefault="009171D2" w:rsidP="00E22A07">
            <w:pPr>
              <w:spacing w:line="240" w:lineRule="auto"/>
              <w:ind w:firstLine="567"/>
              <w:rPr>
                <w:sz w:val="24"/>
                <w:szCs w:val="24"/>
              </w:rPr>
            </w:pPr>
            <w:r w:rsidRPr="003A51AC">
              <w:rPr>
                <w:sz w:val="24"/>
                <w:szCs w:val="24"/>
              </w:rPr>
              <w:t xml:space="preserve"> Создание в ДОО проектов, литературных гостиных, клубов для детей и взрослых, конференции, маршруты выходного дня, семейные праздники, развлечения, изготовление дидактических игр </w:t>
            </w:r>
          </w:p>
          <w:p w:rsidR="00D0749D" w:rsidRPr="003A51AC" w:rsidRDefault="00D0749D" w:rsidP="009171D2">
            <w:pPr>
              <w:spacing w:line="240" w:lineRule="auto"/>
              <w:rPr>
                <w:sz w:val="24"/>
                <w:szCs w:val="24"/>
              </w:rPr>
            </w:pPr>
          </w:p>
          <w:p w:rsidR="00F77DA9" w:rsidRPr="00F77DA9" w:rsidRDefault="00F77DA9" w:rsidP="00F77DA9">
            <w:pPr>
              <w:pStyle w:val="a3"/>
              <w:numPr>
                <w:ilvl w:val="0"/>
                <w:numId w:val="41"/>
              </w:numPr>
              <w:spacing w:line="240" w:lineRule="auto"/>
              <w:rPr>
                <w:sz w:val="24"/>
                <w:szCs w:val="24"/>
              </w:rPr>
            </w:pPr>
            <w:r w:rsidRPr="00F77DA9">
              <w:rPr>
                <w:sz w:val="24"/>
                <w:szCs w:val="24"/>
              </w:rPr>
              <w:t>Сог</w:t>
            </w:r>
            <w:r w:rsidR="00A37238">
              <w:rPr>
                <w:sz w:val="24"/>
                <w:szCs w:val="24"/>
              </w:rPr>
              <w:t>ласно плану работы по проекту «Юные</w:t>
            </w:r>
            <w:r w:rsidRPr="00F77DA9">
              <w:rPr>
                <w:sz w:val="24"/>
                <w:szCs w:val="24"/>
              </w:rPr>
              <w:t xml:space="preserve"> казачата», плану работы с музеем – заповедником им. М.А. Шолохова,  педагоги и сотрудники музея знакомят дошкольников с </w:t>
            </w:r>
            <w:r w:rsidRPr="00F77DA9">
              <w:rPr>
                <w:spacing w:val="-4"/>
                <w:sz w:val="24"/>
                <w:szCs w:val="24"/>
              </w:rPr>
              <w:t>природными зонами и памятниками природы родного края, и</w:t>
            </w:r>
            <w:r w:rsidRPr="00F77DA9">
              <w:rPr>
                <w:sz w:val="24"/>
                <w:szCs w:val="24"/>
              </w:rPr>
              <w:t>зменениями в растительном и животном мире, происходящие в разные времена года.</w:t>
            </w:r>
          </w:p>
          <w:p w:rsidR="00D0749D" w:rsidRPr="00F77DA9" w:rsidRDefault="00F77DA9" w:rsidP="00F77DA9">
            <w:pPr>
              <w:pStyle w:val="a3"/>
              <w:numPr>
                <w:ilvl w:val="0"/>
                <w:numId w:val="41"/>
              </w:numPr>
              <w:spacing w:line="240" w:lineRule="auto"/>
              <w:rPr>
                <w:sz w:val="24"/>
                <w:szCs w:val="24"/>
              </w:rPr>
            </w:pPr>
            <w:r w:rsidRPr="00F77DA9">
              <w:rPr>
                <w:caps/>
                <w:sz w:val="24"/>
                <w:szCs w:val="24"/>
              </w:rPr>
              <w:t>о</w:t>
            </w:r>
            <w:r w:rsidRPr="00F77DA9">
              <w:rPr>
                <w:sz w:val="24"/>
                <w:szCs w:val="24"/>
              </w:rPr>
              <w:t>рганизуют активных форм трудовой деятельности (в саду, в цветниках и пр.), проводят совместная познавательну. деятельность в природе. Проводят акции  по охране природы.</w:t>
            </w:r>
          </w:p>
          <w:p w:rsidR="00D0749D" w:rsidRPr="003A51AC" w:rsidRDefault="00D0749D" w:rsidP="00E22A07">
            <w:pPr>
              <w:spacing w:line="240" w:lineRule="auto"/>
              <w:ind w:firstLine="567"/>
              <w:rPr>
                <w:sz w:val="24"/>
                <w:szCs w:val="24"/>
              </w:rPr>
            </w:pPr>
          </w:p>
        </w:tc>
      </w:tr>
      <w:tr w:rsidR="00D0749D" w:rsidRPr="003A51AC" w:rsidTr="00E22A07">
        <w:trPr>
          <w:trHeight w:val="2825"/>
          <w:jc w:val="center"/>
        </w:trPr>
        <w:tc>
          <w:tcPr>
            <w:tcW w:w="812" w:type="pct"/>
          </w:tcPr>
          <w:p w:rsidR="00D0749D" w:rsidRPr="003A51AC" w:rsidRDefault="00D0749D" w:rsidP="00E22A07">
            <w:pPr>
              <w:spacing w:line="240" w:lineRule="auto"/>
              <w:rPr>
                <w:b/>
                <w:sz w:val="24"/>
                <w:szCs w:val="24"/>
              </w:rPr>
            </w:pPr>
            <w:r w:rsidRPr="003A51AC">
              <w:rPr>
                <w:b/>
                <w:bCs/>
                <w:sz w:val="24"/>
                <w:szCs w:val="24"/>
              </w:rPr>
              <w:t>История и культура родного края</w:t>
            </w:r>
          </w:p>
          <w:p w:rsidR="00D0749D" w:rsidRPr="003A51AC" w:rsidRDefault="00D0749D" w:rsidP="00E22A07">
            <w:pPr>
              <w:spacing w:line="240" w:lineRule="auto"/>
              <w:ind w:firstLine="567"/>
              <w:rPr>
                <w:sz w:val="24"/>
                <w:szCs w:val="24"/>
              </w:rPr>
            </w:pPr>
          </w:p>
        </w:tc>
        <w:tc>
          <w:tcPr>
            <w:tcW w:w="2576" w:type="pct"/>
          </w:tcPr>
          <w:p w:rsidR="00D0749D" w:rsidRPr="003A51AC" w:rsidRDefault="00D0749D" w:rsidP="00E22A07">
            <w:pPr>
              <w:spacing w:line="240" w:lineRule="auto"/>
              <w:rPr>
                <w:sz w:val="24"/>
                <w:szCs w:val="24"/>
              </w:rPr>
            </w:pPr>
            <w:r w:rsidRPr="003A51AC">
              <w:rPr>
                <w:b/>
                <w:sz w:val="24"/>
                <w:szCs w:val="24"/>
              </w:rPr>
              <w:t>Историческое прошлое родного города (</w:t>
            </w:r>
            <w:r w:rsidRPr="003A51AC">
              <w:rPr>
                <w:sz w:val="24"/>
                <w:szCs w:val="24"/>
              </w:rPr>
              <w:t xml:space="preserve">села). </w:t>
            </w:r>
          </w:p>
          <w:p w:rsidR="00D0749D" w:rsidRPr="003A51AC" w:rsidRDefault="00D0749D" w:rsidP="00CB2042">
            <w:pPr>
              <w:pStyle w:val="a3"/>
              <w:numPr>
                <w:ilvl w:val="0"/>
                <w:numId w:val="42"/>
              </w:numPr>
              <w:spacing w:line="240" w:lineRule="auto"/>
              <w:rPr>
                <w:sz w:val="24"/>
                <w:szCs w:val="24"/>
              </w:rPr>
            </w:pPr>
            <w:r w:rsidRPr="003A51AC">
              <w:rPr>
                <w:caps/>
                <w:sz w:val="24"/>
                <w:szCs w:val="24"/>
              </w:rPr>
              <w:t>к</w:t>
            </w:r>
            <w:r w:rsidRPr="003A51AC">
              <w:rPr>
                <w:sz w:val="24"/>
                <w:szCs w:val="24"/>
              </w:rPr>
              <w:t xml:space="preserve">ультурно-исторические объекты (театры, музеи, библиотеки, памятники истории), созидательное и боевое прошлое, традиции, легенды края. </w:t>
            </w:r>
          </w:p>
          <w:p w:rsidR="00D0749D" w:rsidRPr="003A51AC" w:rsidRDefault="00D0749D" w:rsidP="00CB2042">
            <w:pPr>
              <w:pStyle w:val="a3"/>
              <w:numPr>
                <w:ilvl w:val="0"/>
                <w:numId w:val="42"/>
              </w:numPr>
              <w:spacing w:line="240" w:lineRule="auto"/>
              <w:rPr>
                <w:sz w:val="24"/>
                <w:szCs w:val="24"/>
              </w:rPr>
            </w:pPr>
            <w:r w:rsidRPr="003A51AC">
              <w:rPr>
                <w:caps/>
                <w:sz w:val="24"/>
                <w:szCs w:val="24"/>
              </w:rPr>
              <w:t>Р</w:t>
            </w:r>
            <w:r w:rsidRPr="003A51AC">
              <w:rPr>
                <w:sz w:val="24"/>
                <w:szCs w:val="24"/>
              </w:rPr>
              <w:t xml:space="preserve">азработка совместно с родителями и специалистами образовательных маршрутов выходного дня к историческим, памятным местам района и города, с посещением учреждений культуры. </w:t>
            </w:r>
          </w:p>
          <w:p w:rsidR="00D0749D" w:rsidRPr="003A51AC" w:rsidRDefault="00D0749D" w:rsidP="00CB2042">
            <w:pPr>
              <w:pStyle w:val="a3"/>
              <w:numPr>
                <w:ilvl w:val="0"/>
                <w:numId w:val="42"/>
              </w:numPr>
              <w:spacing w:line="240" w:lineRule="auto"/>
              <w:rPr>
                <w:sz w:val="24"/>
                <w:szCs w:val="24"/>
              </w:rPr>
            </w:pPr>
            <w:r w:rsidRPr="003A51AC">
              <w:rPr>
                <w:sz w:val="24"/>
                <w:szCs w:val="24"/>
              </w:rPr>
              <w:t>Мероприятия, проводимые в городе (селе, станице, хуторе); происходящие события</w:t>
            </w:r>
          </w:p>
        </w:tc>
        <w:tc>
          <w:tcPr>
            <w:tcW w:w="1612" w:type="pct"/>
          </w:tcPr>
          <w:p w:rsidR="00F77DA9" w:rsidRPr="003A51AC" w:rsidRDefault="00F77DA9" w:rsidP="00F77DA9">
            <w:pPr>
              <w:spacing w:line="240" w:lineRule="auto"/>
              <w:jc w:val="left"/>
              <w:rPr>
                <w:sz w:val="24"/>
                <w:szCs w:val="24"/>
              </w:rPr>
            </w:pPr>
          </w:p>
          <w:p w:rsidR="00F77DA9" w:rsidRPr="00694DB4" w:rsidRDefault="00F77DA9" w:rsidP="00F77DA9">
            <w:pPr>
              <w:autoSpaceDE w:val="0"/>
              <w:autoSpaceDN w:val="0"/>
              <w:adjustRightInd w:val="0"/>
              <w:spacing w:line="240" w:lineRule="auto"/>
              <w:jc w:val="left"/>
              <w:rPr>
                <w:bCs/>
                <w:sz w:val="24"/>
                <w:szCs w:val="24"/>
              </w:rPr>
            </w:pPr>
            <w:r w:rsidRPr="00694DB4">
              <w:rPr>
                <w:bCs/>
                <w:sz w:val="24"/>
                <w:szCs w:val="24"/>
              </w:rPr>
              <w:t xml:space="preserve">Методическая разработка </w:t>
            </w:r>
            <w:r w:rsidR="00A37238">
              <w:rPr>
                <w:bCs/>
                <w:sz w:val="24"/>
                <w:szCs w:val="24"/>
              </w:rPr>
              <w:t xml:space="preserve">программы </w:t>
            </w:r>
            <w:r>
              <w:rPr>
                <w:bCs/>
                <w:sz w:val="24"/>
                <w:szCs w:val="24"/>
              </w:rPr>
              <w:t>по приобщению дошкольников к изучению истории донского края  «</w:t>
            </w:r>
            <w:r w:rsidR="00A37238">
              <w:rPr>
                <w:bCs/>
                <w:sz w:val="24"/>
                <w:szCs w:val="24"/>
              </w:rPr>
              <w:t xml:space="preserve">Юные </w:t>
            </w:r>
            <w:r w:rsidRPr="00694DB4">
              <w:rPr>
                <w:bCs/>
                <w:sz w:val="24"/>
                <w:szCs w:val="24"/>
              </w:rPr>
              <w:t>казачата» МБДОУ «ВЦРР – детский сад №2»</w:t>
            </w:r>
            <w:r>
              <w:rPr>
                <w:bCs/>
                <w:sz w:val="24"/>
                <w:szCs w:val="24"/>
              </w:rPr>
              <w:t>;</w:t>
            </w:r>
          </w:p>
          <w:p w:rsidR="00F77DA9" w:rsidRPr="00694DB4" w:rsidRDefault="00F77DA9" w:rsidP="00F77DA9">
            <w:pPr>
              <w:shd w:val="clear" w:color="auto" w:fill="FFFFFF"/>
              <w:spacing w:line="240" w:lineRule="auto"/>
              <w:rPr>
                <w:rFonts w:ascii="Calibri" w:hAnsi="Calibri"/>
                <w:color w:val="000000"/>
                <w:sz w:val="24"/>
                <w:szCs w:val="24"/>
              </w:rPr>
            </w:pPr>
            <w:r w:rsidRPr="00694DB4">
              <w:rPr>
                <w:color w:val="000000"/>
                <w:sz w:val="24"/>
                <w:szCs w:val="24"/>
              </w:rPr>
              <w:t> Калайтанова Г.Н., Кончаловская Н.В., Баландина Л.А., Бех Л.В, Баукова Н.Н. «Реализация регионального содержания образования в дошкольных образовательных учреждениях на основе традиций донского казачества» методическое пособие : в 2-х ч.- 2010г.</w:t>
            </w:r>
          </w:p>
          <w:p w:rsidR="00F77DA9" w:rsidRPr="00694DB4" w:rsidRDefault="00F77DA9" w:rsidP="00F77DA9">
            <w:pPr>
              <w:shd w:val="clear" w:color="auto" w:fill="FFFFFF"/>
              <w:spacing w:line="240" w:lineRule="auto"/>
              <w:jc w:val="left"/>
              <w:rPr>
                <w:rFonts w:ascii="Calibri" w:hAnsi="Calibri"/>
                <w:color w:val="000000"/>
                <w:sz w:val="24"/>
                <w:szCs w:val="24"/>
              </w:rPr>
            </w:pPr>
            <w:r w:rsidRPr="00694DB4">
              <w:rPr>
                <w:color w:val="000000"/>
                <w:sz w:val="24"/>
                <w:szCs w:val="24"/>
              </w:rPr>
              <w:t>-Чумичева Р.М., Ведмедь О.Л., Платохина Н.А – Методическое обеспечение к региональной программе "Родники Дона" Ростов –на- Дону, 2005 г.-234 с.</w:t>
            </w:r>
          </w:p>
          <w:p w:rsidR="00F77DA9" w:rsidRPr="00694DB4" w:rsidRDefault="00F77DA9" w:rsidP="00F77DA9">
            <w:pPr>
              <w:shd w:val="clear" w:color="auto" w:fill="FFFFFF"/>
              <w:spacing w:line="240" w:lineRule="auto"/>
              <w:jc w:val="left"/>
              <w:rPr>
                <w:rFonts w:ascii="Calibri" w:hAnsi="Calibri"/>
                <w:color w:val="000000"/>
                <w:sz w:val="24"/>
                <w:szCs w:val="24"/>
              </w:rPr>
            </w:pPr>
            <w:r w:rsidRPr="00694DB4">
              <w:rPr>
                <w:color w:val="000000"/>
                <w:sz w:val="24"/>
                <w:szCs w:val="24"/>
              </w:rPr>
              <w:t>-Чумичева Р.М., Ведмедь О.Л., Платохина Н.А –"Ценностно-смысловое развитие дошкольников" (на материале истории и культуры Донского края); Ростов –на- Дону, 2005 г.-311 с.</w:t>
            </w:r>
          </w:p>
          <w:p w:rsidR="00F77DA9" w:rsidRDefault="00F77DA9" w:rsidP="00F77DA9">
            <w:pPr>
              <w:pStyle w:val="a3"/>
              <w:spacing w:line="240" w:lineRule="auto"/>
              <w:rPr>
                <w:bCs/>
                <w:sz w:val="24"/>
                <w:szCs w:val="24"/>
              </w:rPr>
            </w:pPr>
            <w:r>
              <w:rPr>
                <w:bCs/>
                <w:sz w:val="24"/>
                <w:szCs w:val="24"/>
              </w:rPr>
              <w:t>Программа  музея – заповедника им. М.А.Шолохова</w:t>
            </w:r>
          </w:p>
          <w:p w:rsidR="00D0749D" w:rsidRPr="003A51AC" w:rsidRDefault="00F77DA9" w:rsidP="00E22A07">
            <w:pPr>
              <w:spacing w:line="240" w:lineRule="auto"/>
              <w:ind w:firstLine="567"/>
              <w:rPr>
                <w:sz w:val="24"/>
                <w:szCs w:val="24"/>
              </w:rPr>
            </w:pPr>
            <w:r>
              <w:rPr>
                <w:sz w:val="24"/>
                <w:szCs w:val="24"/>
              </w:rPr>
              <w:t xml:space="preserve">Проводятся экскурсии по значимым местам </w:t>
            </w:r>
            <w:r w:rsidR="00EE75A5">
              <w:rPr>
                <w:sz w:val="24"/>
                <w:szCs w:val="24"/>
              </w:rPr>
              <w:t>родного края, дошкольники посещают музей, библиотеку, где знакомятся с историей и культурой родного края.</w:t>
            </w:r>
          </w:p>
        </w:tc>
      </w:tr>
      <w:tr w:rsidR="00D0749D" w:rsidRPr="003A51AC" w:rsidTr="00E22A07">
        <w:trPr>
          <w:trHeight w:val="1435"/>
          <w:jc w:val="center"/>
        </w:trPr>
        <w:tc>
          <w:tcPr>
            <w:tcW w:w="812" w:type="pct"/>
          </w:tcPr>
          <w:p w:rsidR="00D0749D" w:rsidRPr="003A51AC" w:rsidRDefault="00D0749D" w:rsidP="00E22A07">
            <w:pPr>
              <w:spacing w:line="240" w:lineRule="auto"/>
              <w:rPr>
                <w:b/>
                <w:sz w:val="24"/>
                <w:szCs w:val="24"/>
              </w:rPr>
            </w:pPr>
            <w:r w:rsidRPr="003A51AC">
              <w:rPr>
                <w:b/>
                <w:sz w:val="24"/>
                <w:szCs w:val="24"/>
              </w:rPr>
              <w:t>Искусство родного края</w:t>
            </w:r>
          </w:p>
          <w:p w:rsidR="00D0749D" w:rsidRPr="003A51AC" w:rsidRDefault="00D0749D" w:rsidP="00E22A07">
            <w:pPr>
              <w:spacing w:line="240" w:lineRule="auto"/>
              <w:ind w:firstLine="567"/>
              <w:rPr>
                <w:sz w:val="24"/>
                <w:szCs w:val="24"/>
              </w:rPr>
            </w:pPr>
          </w:p>
        </w:tc>
        <w:tc>
          <w:tcPr>
            <w:tcW w:w="2576" w:type="pct"/>
          </w:tcPr>
          <w:p w:rsidR="00D0749D" w:rsidRPr="003A51AC" w:rsidRDefault="00D0749D" w:rsidP="00CB2042">
            <w:pPr>
              <w:pStyle w:val="a3"/>
              <w:numPr>
                <w:ilvl w:val="0"/>
                <w:numId w:val="43"/>
              </w:numPr>
              <w:spacing w:line="240" w:lineRule="auto"/>
              <w:rPr>
                <w:spacing w:val="4"/>
                <w:sz w:val="24"/>
                <w:szCs w:val="24"/>
              </w:rPr>
            </w:pPr>
            <w:r w:rsidRPr="003A51AC">
              <w:rPr>
                <w:spacing w:val="4"/>
                <w:sz w:val="24"/>
                <w:szCs w:val="24"/>
              </w:rPr>
              <w:t>В области изобразительного искусства: произведения изобразительного искусства местных мастеров, представленные в музеях, выставочных залах города (села).</w:t>
            </w:r>
          </w:p>
          <w:p w:rsidR="00D0749D" w:rsidRPr="003A51AC" w:rsidRDefault="00D0749D" w:rsidP="00CB2042">
            <w:pPr>
              <w:pStyle w:val="a3"/>
              <w:numPr>
                <w:ilvl w:val="0"/>
                <w:numId w:val="43"/>
              </w:numPr>
              <w:spacing w:line="240" w:lineRule="auto"/>
              <w:rPr>
                <w:spacing w:val="4"/>
                <w:sz w:val="24"/>
                <w:szCs w:val="24"/>
              </w:rPr>
            </w:pPr>
            <w:r w:rsidRPr="003A51AC">
              <w:rPr>
                <w:spacing w:val="4"/>
                <w:sz w:val="24"/>
                <w:szCs w:val="24"/>
              </w:rPr>
              <w:t xml:space="preserve">Помощь педагогов и специалистов в познании изобразительного искусства родного края. </w:t>
            </w:r>
          </w:p>
          <w:p w:rsidR="00D0749D" w:rsidRPr="003A51AC" w:rsidRDefault="00D0749D" w:rsidP="00CB2042">
            <w:pPr>
              <w:pStyle w:val="a3"/>
              <w:numPr>
                <w:ilvl w:val="0"/>
                <w:numId w:val="43"/>
              </w:numPr>
              <w:spacing w:line="240" w:lineRule="auto"/>
              <w:rPr>
                <w:spacing w:val="4"/>
                <w:sz w:val="24"/>
                <w:szCs w:val="24"/>
              </w:rPr>
            </w:pPr>
            <w:r w:rsidRPr="003A51AC">
              <w:rPr>
                <w:spacing w:val="4"/>
                <w:sz w:val="24"/>
                <w:szCs w:val="24"/>
              </w:rPr>
              <w:t>Организация выставок, оформление помещений к праздникам, создание дизайн-проектов по оформлению территории детского сада и др.</w:t>
            </w:r>
          </w:p>
          <w:p w:rsidR="00D0749D" w:rsidRPr="003A51AC" w:rsidRDefault="00D0749D" w:rsidP="00E22A07">
            <w:pPr>
              <w:spacing w:line="240" w:lineRule="auto"/>
              <w:ind w:firstLine="567"/>
              <w:rPr>
                <w:spacing w:val="4"/>
                <w:sz w:val="24"/>
                <w:szCs w:val="24"/>
              </w:rPr>
            </w:pPr>
            <w:r w:rsidRPr="003A51AC">
              <w:rPr>
                <w:b/>
                <w:spacing w:val="4"/>
                <w:sz w:val="24"/>
                <w:szCs w:val="24"/>
              </w:rPr>
              <w:t>В области архитектуры</w:t>
            </w:r>
            <w:r w:rsidRPr="003A51AC">
              <w:rPr>
                <w:spacing w:val="4"/>
                <w:sz w:val="24"/>
                <w:szCs w:val="24"/>
              </w:rPr>
              <w:t xml:space="preserve">: </w:t>
            </w:r>
          </w:p>
          <w:p w:rsidR="00D0749D" w:rsidRPr="003A51AC" w:rsidRDefault="00D0749D" w:rsidP="00E22A07">
            <w:pPr>
              <w:spacing w:line="240" w:lineRule="auto"/>
              <w:ind w:firstLine="567"/>
              <w:rPr>
                <w:spacing w:val="4"/>
                <w:sz w:val="24"/>
                <w:szCs w:val="24"/>
              </w:rPr>
            </w:pPr>
            <w:r w:rsidRPr="003A51AC">
              <w:rPr>
                <w:spacing w:val="4"/>
                <w:sz w:val="24"/>
                <w:szCs w:val="24"/>
              </w:rPr>
              <w:t>Культурные постройки разных исторических периодов. Архитектурный облик города (села, станицы, хутора) в прошлом и настоящем. Архитектура родного города (села, станицы, хутора); профессии архитектора, строителя.</w:t>
            </w:r>
          </w:p>
          <w:p w:rsidR="00D0749D" w:rsidRPr="003A51AC" w:rsidRDefault="00D0749D" w:rsidP="00E22A07">
            <w:pPr>
              <w:spacing w:line="240" w:lineRule="auto"/>
              <w:ind w:firstLine="567"/>
              <w:rPr>
                <w:spacing w:val="4"/>
                <w:sz w:val="24"/>
                <w:szCs w:val="24"/>
              </w:rPr>
            </w:pPr>
            <w:r w:rsidRPr="003A51AC">
              <w:rPr>
                <w:b/>
                <w:spacing w:val="4"/>
                <w:sz w:val="24"/>
                <w:szCs w:val="24"/>
              </w:rPr>
              <w:t>В области музыки:</w:t>
            </w:r>
            <w:r w:rsidRPr="003A51AC">
              <w:rPr>
                <w:spacing w:val="4"/>
                <w:sz w:val="24"/>
                <w:szCs w:val="24"/>
              </w:rPr>
              <w:t xml:space="preserve"> Музыкальные традиции региона, современные тенденции развития музыкального искусства. Познание музыкального наследия родного края, фольклором народностей произведениями  композиторов   края, творчеством  взрослых  и  детских  музыкальных коллективов через прослушивание записей, просмотр видеофильмов, посещение концертов, значимость творческого труда музыкантов – композиторов и исполнителей. </w:t>
            </w:r>
          </w:p>
          <w:p w:rsidR="00D0749D" w:rsidRPr="003A51AC" w:rsidRDefault="00D0749D" w:rsidP="00E22A07">
            <w:pPr>
              <w:spacing w:line="240" w:lineRule="auto"/>
              <w:ind w:firstLine="567"/>
              <w:rPr>
                <w:spacing w:val="4"/>
                <w:sz w:val="24"/>
                <w:szCs w:val="24"/>
              </w:rPr>
            </w:pPr>
            <w:r w:rsidRPr="003A51AC">
              <w:rPr>
                <w:b/>
                <w:spacing w:val="4"/>
                <w:sz w:val="24"/>
                <w:szCs w:val="24"/>
              </w:rPr>
              <w:t>В области литературы:</w:t>
            </w:r>
            <w:r w:rsidRPr="003A51AC">
              <w:rPr>
                <w:spacing w:val="4"/>
                <w:sz w:val="24"/>
                <w:szCs w:val="24"/>
              </w:rPr>
              <w:t xml:space="preserve"> произведения детских писателей и поэтов родного края. Познание мира детского фольклора, поэзии и прозы. Домашнее чтение. Стихи, рассказы местных авторов. Формирование читательского интереса, художественного вкуса. Выявление художественно-речевых способностей детей. Разнообразные формы художественного вариативного семейного/родительского образования.</w:t>
            </w:r>
          </w:p>
          <w:p w:rsidR="00D0749D" w:rsidRPr="003A51AC" w:rsidRDefault="00D0749D" w:rsidP="00E22A07">
            <w:pPr>
              <w:spacing w:line="240" w:lineRule="auto"/>
              <w:ind w:firstLine="567"/>
              <w:rPr>
                <w:spacing w:val="4"/>
                <w:sz w:val="24"/>
                <w:szCs w:val="24"/>
              </w:rPr>
            </w:pPr>
            <w:r w:rsidRPr="003A51AC">
              <w:rPr>
                <w:b/>
                <w:spacing w:val="4"/>
                <w:sz w:val="24"/>
                <w:szCs w:val="24"/>
              </w:rPr>
              <w:t>В области театра:</w:t>
            </w:r>
            <w:r w:rsidRPr="003A51AC">
              <w:rPr>
                <w:spacing w:val="4"/>
                <w:sz w:val="24"/>
                <w:szCs w:val="24"/>
              </w:rPr>
              <w:t xml:space="preserve"> театральные традиции родного края. Сведенияоб истории и современных тенденциях развития театрального искусства родного края. Репертуар взрослых и детских театров. </w:t>
            </w:r>
          </w:p>
          <w:p w:rsidR="00D0749D" w:rsidRPr="003A51AC" w:rsidRDefault="00D0749D" w:rsidP="00E22A07">
            <w:pPr>
              <w:spacing w:line="240" w:lineRule="auto"/>
              <w:ind w:firstLine="567"/>
              <w:rPr>
                <w:spacing w:val="4"/>
                <w:sz w:val="24"/>
                <w:szCs w:val="24"/>
              </w:rPr>
            </w:pPr>
            <w:r w:rsidRPr="003A51AC">
              <w:rPr>
                <w:spacing w:val="4"/>
                <w:sz w:val="24"/>
                <w:szCs w:val="24"/>
              </w:rPr>
              <w:t>Разнообразные формы художест</w:t>
            </w:r>
            <w:r w:rsidR="00F31186">
              <w:rPr>
                <w:spacing w:val="4"/>
                <w:sz w:val="24"/>
                <w:szCs w:val="24"/>
              </w:rPr>
              <w:t xml:space="preserve">венного вариативного семейного </w:t>
            </w:r>
            <w:r w:rsidRPr="003A51AC">
              <w:rPr>
                <w:spacing w:val="4"/>
                <w:sz w:val="24"/>
                <w:szCs w:val="24"/>
              </w:rPr>
              <w:t xml:space="preserve"> родительского образования. Преобразование предметно-развивающей среды. </w:t>
            </w:r>
          </w:p>
          <w:p w:rsidR="00D0749D" w:rsidRPr="003A51AC" w:rsidRDefault="00D0749D" w:rsidP="00E22A07">
            <w:pPr>
              <w:spacing w:line="240" w:lineRule="auto"/>
              <w:ind w:firstLine="567"/>
              <w:rPr>
                <w:spacing w:val="4"/>
                <w:sz w:val="24"/>
                <w:szCs w:val="24"/>
              </w:rPr>
            </w:pPr>
            <w:r w:rsidRPr="003A51AC">
              <w:rPr>
                <w:spacing w:val="4"/>
                <w:sz w:val="24"/>
                <w:szCs w:val="24"/>
              </w:rPr>
              <w:t>Установлении контактов с театрами города</w:t>
            </w:r>
          </w:p>
          <w:p w:rsidR="00C531C9" w:rsidRPr="003A51AC" w:rsidRDefault="00C531C9" w:rsidP="00C531C9">
            <w:pPr>
              <w:spacing w:line="240" w:lineRule="auto"/>
              <w:rPr>
                <w:spacing w:val="4"/>
                <w:sz w:val="24"/>
                <w:szCs w:val="24"/>
              </w:rPr>
            </w:pPr>
          </w:p>
        </w:tc>
        <w:tc>
          <w:tcPr>
            <w:tcW w:w="1612" w:type="pct"/>
          </w:tcPr>
          <w:p w:rsidR="00EE75A5" w:rsidRPr="003A51AC" w:rsidRDefault="00EE75A5" w:rsidP="00EE75A5">
            <w:pPr>
              <w:pStyle w:val="aa"/>
              <w:ind w:right="138" w:firstLine="0"/>
            </w:pPr>
          </w:p>
          <w:p w:rsidR="00F31186" w:rsidRPr="003A51AC" w:rsidRDefault="00F31186" w:rsidP="00F31186">
            <w:pPr>
              <w:pStyle w:val="2"/>
              <w:shd w:val="clear" w:color="auto" w:fill="FFFFFF"/>
              <w:spacing w:before="0" w:after="375" w:line="240" w:lineRule="auto"/>
              <w:rPr>
                <w:rFonts w:ascii="Times New Roman" w:eastAsia="Times New Roman" w:hAnsi="Times New Roman" w:cs="Times New Roman"/>
                <w:b/>
                <w:color w:val="auto"/>
                <w:sz w:val="24"/>
                <w:szCs w:val="24"/>
                <w:shd w:val="clear" w:color="auto" w:fill="FFFFFF"/>
              </w:rPr>
            </w:pPr>
            <w:r w:rsidRPr="003A51AC">
              <w:rPr>
                <w:rFonts w:ascii="Times New Roman" w:hAnsi="Times New Roman" w:cs="Times New Roman"/>
                <w:color w:val="auto"/>
                <w:sz w:val="24"/>
                <w:szCs w:val="24"/>
              </w:rPr>
              <w:t>Имеет представления о некоторых отличительных особенностях живописи и её жанрах, графики видах скульптуры и архитектуры, народного искусства (на уровне конкретных примеров и начальных обобщений).</w:t>
            </w:r>
            <w:r w:rsidRPr="003A51AC">
              <w:rPr>
                <w:rFonts w:ascii="Times New Roman" w:hAnsi="Times New Roman" w:cs="Times New Roman"/>
                <w:color w:val="auto"/>
                <w:sz w:val="24"/>
                <w:szCs w:val="24"/>
              </w:rPr>
              <w:br/>
              <w:t>Демонстрирует начальный опыт восприятия произведений искусства в условиях музея; проявляет интерес к посещению музея, его назначения и коллекции; понимает необходимость соблюдения правил поведения, бережного отношения к музейным экспонатам.</w:t>
            </w:r>
          </w:p>
          <w:p w:rsidR="00D0749D" w:rsidRPr="003A51AC" w:rsidRDefault="00D0749D" w:rsidP="00E22A07">
            <w:pPr>
              <w:spacing w:line="240" w:lineRule="auto"/>
              <w:ind w:firstLine="567"/>
              <w:rPr>
                <w:sz w:val="24"/>
                <w:szCs w:val="24"/>
              </w:rPr>
            </w:pPr>
          </w:p>
        </w:tc>
      </w:tr>
    </w:tbl>
    <w:p w:rsidR="00D0749D" w:rsidRPr="003A51AC" w:rsidRDefault="00D0749D" w:rsidP="00E22A07">
      <w:pPr>
        <w:autoSpaceDE w:val="0"/>
        <w:spacing w:line="240" w:lineRule="auto"/>
        <w:rPr>
          <w:b/>
          <w:i/>
          <w:sz w:val="24"/>
          <w:szCs w:val="24"/>
        </w:rPr>
      </w:pPr>
    </w:p>
    <w:p w:rsidR="00A37238" w:rsidRDefault="00A37238" w:rsidP="003F3C3E">
      <w:pPr>
        <w:ind w:left="1068"/>
        <w:jc w:val="center"/>
        <w:rPr>
          <w:b/>
          <w:i/>
          <w:sz w:val="24"/>
          <w:szCs w:val="24"/>
        </w:rPr>
      </w:pPr>
    </w:p>
    <w:p w:rsidR="00A37238" w:rsidRDefault="00A37238" w:rsidP="003F3C3E">
      <w:pPr>
        <w:ind w:left="1068"/>
        <w:jc w:val="center"/>
        <w:rPr>
          <w:b/>
          <w:i/>
          <w:sz w:val="24"/>
          <w:szCs w:val="24"/>
        </w:rPr>
      </w:pPr>
    </w:p>
    <w:p w:rsidR="00A37238" w:rsidRDefault="00A37238" w:rsidP="003F3C3E">
      <w:pPr>
        <w:ind w:left="1068"/>
        <w:jc w:val="center"/>
        <w:rPr>
          <w:b/>
          <w:i/>
          <w:sz w:val="24"/>
          <w:szCs w:val="24"/>
        </w:rPr>
      </w:pPr>
    </w:p>
    <w:p w:rsidR="00A37238" w:rsidRDefault="00A37238" w:rsidP="003F3C3E">
      <w:pPr>
        <w:ind w:left="1068"/>
        <w:jc w:val="center"/>
        <w:rPr>
          <w:b/>
          <w:i/>
          <w:sz w:val="24"/>
          <w:szCs w:val="24"/>
        </w:rPr>
      </w:pPr>
    </w:p>
    <w:p w:rsidR="003F3C3E" w:rsidRPr="00132070" w:rsidRDefault="00D0749D" w:rsidP="003F3C3E">
      <w:pPr>
        <w:ind w:left="1068"/>
        <w:jc w:val="center"/>
        <w:rPr>
          <w:b/>
          <w:sz w:val="28"/>
          <w:szCs w:val="28"/>
        </w:rPr>
      </w:pPr>
      <w:r w:rsidRPr="003A51AC">
        <w:rPr>
          <w:b/>
          <w:i/>
          <w:sz w:val="24"/>
          <w:szCs w:val="24"/>
        </w:rPr>
        <w:t xml:space="preserve">Примерное содержание работы по ознакомлению с </w:t>
      </w:r>
      <w:r w:rsidR="003F3C3E">
        <w:rPr>
          <w:b/>
          <w:i/>
          <w:sz w:val="24"/>
          <w:szCs w:val="24"/>
        </w:rPr>
        <w:t>историей, традициями родного края</w:t>
      </w:r>
    </w:p>
    <w:p w:rsidR="003F3C3E" w:rsidRPr="003F3C3E" w:rsidRDefault="003F3C3E" w:rsidP="003F3C3E">
      <w:pPr>
        <w:ind w:left="1068"/>
        <w:jc w:val="center"/>
        <w:rPr>
          <w:b/>
          <w:sz w:val="24"/>
          <w:szCs w:val="24"/>
        </w:rPr>
      </w:pPr>
      <w:r w:rsidRPr="003F3C3E">
        <w:rPr>
          <w:b/>
          <w:sz w:val="24"/>
          <w:szCs w:val="24"/>
        </w:rPr>
        <w:t>ПЛАН ПРОВЕДЕНИЯ МЕРОПРИЯТИЙ</w:t>
      </w:r>
    </w:p>
    <w:p w:rsidR="003F3C3E" w:rsidRPr="00B169F7" w:rsidRDefault="003F3C3E" w:rsidP="003F3C3E">
      <w:pPr>
        <w:ind w:left="1068"/>
        <w:rPr>
          <w:b/>
          <w:sz w:val="28"/>
          <w:szCs w:val="28"/>
        </w:rPr>
      </w:pPr>
    </w:p>
    <w:p w:rsidR="003F3C3E" w:rsidRPr="0004599E" w:rsidRDefault="003F3C3E" w:rsidP="003F3C3E">
      <w:pPr>
        <w:rPr>
          <w:rFonts w:ascii="Georgia" w:hAnsi="Georgia"/>
          <w:b/>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2624"/>
        <w:gridCol w:w="8180"/>
        <w:gridCol w:w="3544"/>
      </w:tblGrid>
      <w:tr w:rsidR="003F3C3E" w:rsidRPr="003F3C3E" w:rsidTr="003F3C3E">
        <w:tc>
          <w:tcPr>
            <w:tcW w:w="786" w:type="dxa"/>
          </w:tcPr>
          <w:p w:rsidR="003F3C3E" w:rsidRPr="003F3C3E" w:rsidRDefault="003F3C3E" w:rsidP="00E124DC">
            <w:pPr>
              <w:rPr>
                <w:b/>
                <w:sz w:val="24"/>
                <w:szCs w:val="24"/>
              </w:rPr>
            </w:pPr>
            <w:r w:rsidRPr="003F3C3E">
              <w:rPr>
                <w:b/>
                <w:sz w:val="24"/>
                <w:szCs w:val="24"/>
              </w:rPr>
              <w:t>№</w:t>
            </w:r>
          </w:p>
        </w:tc>
        <w:tc>
          <w:tcPr>
            <w:tcW w:w="2624" w:type="dxa"/>
          </w:tcPr>
          <w:p w:rsidR="003F3C3E" w:rsidRPr="003F3C3E" w:rsidRDefault="003F3C3E" w:rsidP="00E124DC">
            <w:pPr>
              <w:rPr>
                <w:b/>
                <w:sz w:val="24"/>
                <w:szCs w:val="24"/>
              </w:rPr>
            </w:pPr>
            <w:r w:rsidRPr="003F3C3E">
              <w:rPr>
                <w:b/>
                <w:sz w:val="24"/>
                <w:szCs w:val="24"/>
              </w:rPr>
              <w:t>Название мероприятия</w:t>
            </w:r>
          </w:p>
        </w:tc>
        <w:tc>
          <w:tcPr>
            <w:tcW w:w="8180" w:type="dxa"/>
          </w:tcPr>
          <w:p w:rsidR="003F3C3E" w:rsidRPr="003F3C3E" w:rsidRDefault="003F3C3E" w:rsidP="00E124DC">
            <w:pPr>
              <w:rPr>
                <w:b/>
                <w:sz w:val="24"/>
                <w:szCs w:val="24"/>
              </w:rPr>
            </w:pPr>
            <w:r w:rsidRPr="003F3C3E">
              <w:rPr>
                <w:b/>
                <w:sz w:val="24"/>
                <w:szCs w:val="24"/>
              </w:rPr>
              <w:t>Цели</w:t>
            </w:r>
          </w:p>
        </w:tc>
        <w:tc>
          <w:tcPr>
            <w:tcW w:w="3544" w:type="dxa"/>
          </w:tcPr>
          <w:p w:rsidR="003F3C3E" w:rsidRPr="003F3C3E" w:rsidRDefault="003F3C3E" w:rsidP="00E124DC">
            <w:pPr>
              <w:rPr>
                <w:b/>
                <w:sz w:val="24"/>
                <w:szCs w:val="24"/>
              </w:rPr>
            </w:pPr>
            <w:r w:rsidRPr="003F3C3E">
              <w:rPr>
                <w:b/>
                <w:sz w:val="24"/>
                <w:szCs w:val="24"/>
              </w:rPr>
              <w:t>Ответственные</w:t>
            </w:r>
          </w:p>
        </w:tc>
      </w:tr>
      <w:tr w:rsidR="003F3C3E" w:rsidRPr="003F3C3E" w:rsidTr="003F3C3E">
        <w:tc>
          <w:tcPr>
            <w:tcW w:w="15134" w:type="dxa"/>
            <w:gridSpan w:val="4"/>
          </w:tcPr>
          <w:p w:rsidR="003F3C3E" w:rsidRPr="003F3C3E" w:rsidRDefault="003F3C3E" w:rsidP="00E124DC">
            <w:pPr>
              <w:rPr>
                <w:b/>
                <w:sz w:val="24"/>
                <w:szCs w:val="24"/>
              </w:rPr>
            </w:pPr>
            <w:r w:rsidRPr="003F3C3E">
              <w:rPr>
                <w:b/>
                <w:sz w:val="24"/>
                <w:szCs w:val="24"/>
              </w:rPr>
              <w:t>СЕНТЯБРЬ</w:t>
            </w:r>
          </w:p>
        </w:tc>
      </w:tr>
      <w:tr w:rsidR="003F3C3E" w:rsidRPr="003F3C3E" w:rsidTr="003F3C3E">
        <w:tc>
          <w:tcPr>
            <w:tcW w:w="786" w:type="dxa"/>
          </w:tcPr>
          <w:p w:rsidR="003F3C3E" w:rsidRPr="003F3C3E" w:rsidRDefault="003F3C3E" w:rsidP="00E124DC">
            <w:pPr>
              <w:rPr>
                <w:sz w:val="24"/>
                <w:szCs w:val="24"/>
              </w:rPr>
            </w:pPr>
            <w:r w:rsidRPr="003F3C3E">
              <w:rPr>
                <w:sz w:val="24"/>
                <w:szCs w:val="24"/>
              </w:rPr>
              <w:t>1.</w:t>
            </w:r>
          </w:p>
        </w:tc>
        <w:tc>
          <w:tcPr>
            <w:tcW w:w="2624" w:type="dxa"/>
          </w:tcPr>
          <w:p w:rsidR="003F3C3E" w:rsidRPr="003F3C3E" w:rsidRDefault="003F3C3E" w:rsidP="00E124DC">
            <w:pPr>
              <w:rPr>
                <w:sz w:val="24"/>
                <w:szCs w:val="24"/>
              </w:rPr>
            </w:pPr>
            <w:r w:rsidRPr="003F3C3E">
              <w:rPr>
                <w:sz w:val="24"/>
                <w:szCs w:val="24"/>
              </w:rPr>
              <w:t>«Как жили наши бабушки и дедушки»</w:t>
            </w:r>
          </w:p>
        </w:tc>
        <w:tc>
          <w:tcPr>
            <w:tcW w:w="8180" w:type="dxa"/>
          </w:tcPr>
          <w:p w:rsidR="003F3C3E" w:rsidRPr="003F3C3E" w:rsidRDefault="003F3C3E" w:rsidP="00E124DC">
            <w:pPr>
              <w:rPr>
                <w:sz w:val="24"/>
                <w:szCs w:val="24"/>
              </w:rPr>
            </w:pPr>
            <w:r w:rsidRPr="003F3C3E">
              <w:rPr>
                <w:sz w:val="24"/>
                <w:szCs w:val="24"/>
              </w:rPr>
              <w:t>Знакомство детей с жилищем казаков</w:t>
            </w:r>
          </w:p>
        </w:tc>
        <w:tc>
          <w:tcPr>
            <w:tcW w:w="3544" w:type="dxa"/>
          </w:tcPr>
          <w:p w:rsidR="003F3C3E" w:rsidRPr="003F3C3E" w:rsidRDefault="003F3C3E" w:rsidP="00E124DC">
            <w:pPr>
              <w:rPr>
                <w:sz w:val="24"/>
                <w:szCs w:val="24"/>
              </w:rPr>
            </w:pPr>
            <w:r w:rsidRPr="003F3C3E">
              <w:rPr>
                <w:sz w:val="24"/>
                <w:szCs w:val="24"/>
              </w:rPr>
              <w:t>Воспитатель</w:t>
            </w:r>
          </w:p>
        </w:tc>
      </w:tr>
      <w:tr w:rsidR="003F3C3E" w:rsidRPr="003F3C3E" w:rsidTr="003F3C3E">
        <w:tc>
          <w:tcPr>
            <w:tcW w:w="15134" w:type="dxa"/>
            <w:gridSpan w:val="4"/>
          </w:tcPr>
          <w:p w:rsidR="003F3C3E" w:rsidRPr="003F3C3E" w:rsidRDefault="003F3C3E" w:rsidP="00E124DC">
            <w:pPr>
              <w:rPr>
                <w:b/>
                <w:sz w:val="24"/>
                <w:szCs w:val="24"/>
              </w:rPr>
            </w:pPr>
            <w:r w:rsidRPr="003F3C3E">
              <w:rPr>
                <w:b/>
                <w:sz w:val="24"/>
                <w:szCs w:val="24"/>
              </w:rPr>
              <w:t>ОКТЯБРЬ</w:t>
            </w:r>
          </w:p>
        </w:tc>
      </w:tr>
      <w:tr w:rsidR="003F3C3E" w:rsidRPr="003F3C3E" w:rsidTr="003F3C3E">
        <w:tc>
          <w:tcPr>
            <w:tcW w:w="786" w:type="dxa"/>
          </w:tcPr>
          <w:p w:rsidR="003F3C3E" w:rsidRPr="003F3C3E" w:rsidRDefault="003F3C3E" w:rsidP="00E124DC">
            <w:pPr>
              <w:rPr>
                <w:sz w:val="24"/>
                <w:szCs w:val="24"/>
              </w:rPr>
            </w:pPr>
            <w:r w:rsidRPr="003F3C3E">
              <w:rPr>
                <w:sz w:val="24"/>
                <w:szCs w:val="24"/>
              </w:rPr>
              <w:t>2.</w:t>
            </w:r>
          </w:p>
        </w:tc>
        <w:tc>
          <w:tcPr>
            <w:tcW w:w="2624" w:type="dxa"/>
          </w:tcPr>
          <w:p w:rsidR="003F3C3E" w:rsidRPr="003F3C3E" w:rsidRDefault="003F3C3E" w:rsidP="00E124DC">
            <w:pPr>
              <w:rPr>
                <w:sz w:val="24"/>
                <w:szCs w:val="24"/>
              </w:rPr>
            </w:pPr>
            <w:r w:rsidRPr="003F3C3E">
              <w:rPr>
                <w:sz w:val="24"/>
                <w:szCs w:val="24"/>
              </w:rPr>
              <w:t>«Казачий фольклор»</w:t>
            </w:r>
          </w:p>
        </w:tc>
        <w:tc>
          <w:tcPr>
            <w:tcW w:w="8180" w:type="dxa"/>
          </w:tcPr>
          <w:p w:rsidR="003F3C3E" w:rsidRPr="003F3C3E" w:rsidRDefault="003F3C3E" w:rsidP="00E124DC">
            <w:pPr>
              <w:rPr>
                <w:sz w:val="24"/>
                <w:szCs w:val="24"/>
              </w:rPr>
            </w:pPr>
            <w:r w:rsidRPr="003F3C3E">
              <w:rPr>
                <w:sz w:val="24"/>
                <w:szCs w:val="24"/>
              </w:rPr>
              <w:t>Познакомить детей с творчеством казаков (потешки, считалки). Воспитание уважения  к народным традициям.</w:t>
            </w:r>
          </w:p>
        </w:tc>
        <w:tc>
          <w:tcPr>
            <w:tcW w:w="3544" w:type="dxa"/>
          </w:tcPr>
          <w:p w:rsidR="003F3C3E" w:rsidRPr="003F3C3E" w:rsidRDefault="003F3C3E" w:rsidP="00E124DC">
            <w:pPr>
              <w:rPr>
                <w:sz w:val="24"/>
                <w:szCs w:val="24"/>
              </w:rPr>
            </w:pPr>
            <w:r w:rsidRPr="003F3C3E">
              <w:rPr>
                <w:sz w:val="24"/>
                <w:szCs w:val="24"/>
              </w:rPr>
              <w:t>Воспитатели</w:t>
            </w:r>
          </w:p>
          <w:p w:rsidR="003F3C3E" w:rsidRPr="003F3C3E" w:rsidRDefault="003F3C3E" w:rsidP="00E124DC">
            <w:pPr>
              <w:rPr>
                <w:sz w:val="24"/>
                <w:szCs w:val="24"/>
              </w:rPr>
            </w:pPr>
            <w:r w:rsidRPr="003F3C3E">
              <w:rPr>
                <w:sz w:val="24"/>
                <w:szCs w:val="24"/>
              </w:rPr>
              <w:t>Музыкальные руководители</w:t>
            </w:r>
          </w:p>
        </w:tc>
      </w:tr>
      <w:tr w:rsidR="003F3C3E" w:rsidRPr="003F3C3E" w:rsidTr="003F3C3E">
        <w:tc>
          <w:tcPr>
            <w:tcW w:w="15134" w:type="dxa"/>
            <w:gridSpan w:val="4"/>
          </w:tcPr>
          <w:p w:rsidR="003F3C3E" w:rsidRPr="003F3C3E" w:rsidRDefault="003F3C3E" w:rsidP="00E124DC">
            <w:pPr>
              <w:rPr>
                <w:b/>
                <w:sz w:val="24"/>
                <w:szCs w:val="24"/>
              </w:rPr>
            </w:pPr>
            <w:r w:rsidRPr="003F3C3E">
              <w:rPr>
                <w:b/>
                <w:sz w:val="24"/>
                <w:szCs w:val="24"/>
              </w:rPr>
              <w:t>НОЯБРЬ</w:t>
            </w:r>
          </w:p>
        </w:tc>
      </w:tr>
      <w:tr w:rsidR="003F3C3E" w:rsidRPr="003F3C3E" w:rsidTr="003F3C3E">
        <w:tc>
          <w:tcPr>
            <w:tcW w:w="786" w:type="dxa"/>
          </w:tcPr>
          <w:p w:rsidR="003F3C3E" w:rsidRPr="003F3C3E" w:rsidRDefault="003F3C3E" w:rsidP="00E124DC">
            <w:pPr>
              <w:rPr>
                <w:sz w:val="24"/>
                <w:szCs w:val="24"/>
              </w:rPr>
            </w:pPr>
            <w:r w:rsidRPr="003F3C3E">
              <w:rPr>
                <w:sz w:val="24"/>
                <w:szCs w:val="24"/>
              </w:rPr>
              <w:t>3.</w:t>
            </w:r>
          </w:p>
        </w:tc>
        <w:tc>
          <w:tcPr>
            <w:tcW w:w="2624" w:type="dxa"/>
          </w:tcPr>
          <w:p w:rsidR="003F3C3E" w:rsidRPr="003F3C3E" w:rsidRDefault="003F3C3E" w:rsidP="00E124DC">
            <w:pPr>
              <w:rPr>
                <w:sz w:val="24"/>
                <w:szCs w:val="24"/>
              </w:rPr>
            </w:pPr>
            <w:r w:rsidRPr="003F3C3E">
              <w:rPr>
                <w:sz w:val="24"/>
                <w:szCs w:val="24"/>
              </w:rPr>
              <w:t>«Кухня казаков»</w:t>
            </w:r>
          </w:p>
        </w:tc>
        <w:tc>
          <w:tcPr>
            <w:tcW w:w="8180" w:type="dxa"/>
          </w:tcPr>
          <w:p w:rsidR="003F3C3E" w:rsidRPr="003F3C3E" w:rsidRDefault="003F3C3E" w:rsidP="00E124DC">
            <w:pPr>
              <w:rPr>
                <w:sz w:val="24"/>
                <w:szCs w:val="24"/>
              </w:rPr>
            </w:pPr>
            <w:r w:rsidRPr="003F3C3E">
              <w:rPr>
                <w:sz w:val="24"/>
                <w:szCs w:val="24"/>
              </w:rPr>
              <w:t>Знакомить детей с посудой казаков, с казачьими хлебобулочными изделиями.</w:t>
            </w:r>
          </w:p>
        </w:tc>
        <w:tc>
          <w:tcPr>
            <w:tcW w:w="3544" w:type="dxa"/>
          </w:tcPr>
          <w:p w:rsidR="003F3C3E" w:rsidRPr="003F3C3E" w:rsidRDefault="003F3C3E" w:rsidP="00E124DC">
            <w:pPr>
              <w:rPr>
                <w:sz w:val="24"/>
                <w:szCs w:val="24"/>
              </w:rPr>
            </w:pPr>
            <w:r w:rsidRPr="003F3C3E">
              <w:rPr>
                <w:sz w:val="24"/>
                <w:szCs w:val="24"/>
              </w:rPr>
              <w:t>Воспитатели</w:t>
            </w:r>
          </w:p>
          <w:p w:rsidR="003F3C3E" w:rsidRPr="003F3C3E" w:rsidRDefault="003F3C3E" w:rsidP="00E124DC">
            <w:pPr>
              <w:rPr>
                <w:sz w:val="24"/>
                <w:szCs w:val="24"/>
              </w:rPr>
            </w:pPr>
            <w:r w:rsidRPr="003F3C3E">
              <w:rPr>
                <w:sz w:val="24"/>
                <w:szCs w:val="24"/>
              </w:rPr>
              <w:t xml:space="preserve">Родители </w:t>
            </w:r>
          </w:p>
        </w:tc>
      </w:tr>
      <w:tr w:rsidR="003F3C3E" w:rsidRPr="003F3C3E" w:rsidTr="003F3C3E">
        <w:tc>
          <w:tcPr>
            <w:tcW w:w="15134" w:type="dxa"/>
            <w:gridSpan w:val="4"/>
          </w:tcPr>
          <w:p w:rsidR="003F3C3E" w:rsidRPr="003F3C3E" w:rsidRDefault="003F3C3E" w:rsidP="00E124DC">
            <w:pPr>
              <w:rPr>
                <w:b/>
                <w:sz w:val="24"/>
                <w:szCs w:val="24"/>
              </w:rPr>
            </w:pPr>
            <w:r w:rsidRPr="003F3C3E">
              <w:rPr>
                <w:b/>
                <w:sz w:val="24"/>
                <w:szCs w:val="24"/>
              </w:rPr>
              <w:t>ДЕКАБРЬ.</w:t>
            </w:r>
          </w:p>
        </w:tc>
      </w:tr>
      <w:tr w:rsidR="003F3C3E" w:rsidRPr="003F3C3E" w:rsidTr="003F3C3E">
        <w:tc>
          <w:tcPr>
            <w:tcW w:w="786" w:type="dxa"/>
          </w:tcPr>
          <w:p w:rsidR="003F3C3E" w:rsidRPr="003F3C3E" w:rsidRDefault="003F3C3E" w:rsidP="00E124DC">
            <w:pPr>
              <w:rPr>
                <w:sz w:val="24"/>
                <w:szCs w:val="24"/>
              </w:rPr>
            </w:pPr>
            <w:r w:rsidRPr="003F3C3E">
              <w:rPr>
                <w:sz w:val="24"/>
                <w:szCs w:val="24"/>
              </w:rPr>
              <w:t>4.</w:t>
            </w:r>
          </w:p>
        </w:tc>
        <w:tc>
          <w:tcPr>
            <w:tcW w:w="2624" w:type="dxa"/>
          </w:tcPr>
          <w:p w:rsidR="003F3C3E" w:rsidRPr="003F3C3E" w:rsidRDefault="003F3C3E" w:rsidP="00E124DC">
            <w:pPr>
              <w:rPr>
                <w:sz w:val="24"/>
                <w:szCs w:val="24"/>
              </w:rPr>
            </w:pPr>
            <w:r w:rsidRPr="003F3C3E">
              <w:rPr>
                <w:sz w:val="24"/>
                <w:szCs w:val="24"/>
              </w:rPr>
              <w:t>«Семейные традиции, обычаи, праздники, реликвии».</w:t>
            </w:r>
          </w:p>
        </w:tc>
        <w:tc>
          <w:tcPr>
            <w:tcW w:w="8180" w:type="dxa"/>
          </w:tcPr>
          <w:p w:rsidR="003F3C3E" w:rsidRPr="003F3C3E" w:rsidRDefault="003F3C3E" w:rsidP="00E124DC">
            <w:pPr>
              <w:rPr>
                <w:sz w:val="24"/>
                <w:szCs w:val="24"/>
              </w:rPr>
            </w:pPr>
            <w:r w:rsidRPr="003F3C3E">
              <w:rPr>
                <w:sz w:val="24"/>
                <w:szCs w:val="24"/>
              </w:rPr>
              <w:t>Учить детей правильно определять традиции, принятые в их семье. Воспитывать чувство уважения к членам своей семьи.</w:t>
            </w:r>
          </w:p>
        </w:tc>
        <w:tc>
          <w:tcPr>
            <w:tcW w:w="3544" w:type="dxa"/>
          </w:tcPr>
          <w:p w:rsidR="003F3C3E" w:rsidRPr="003F3C3E" w:rsidRDefault="003F3C3E" w:rsidP="00E124DC">
            <w:pPr>
              <w:rPr>
                <w:sz w:val="24"/>
                <w:szCs w:val="24"/>
              </w:rPr>
            </w:pPr>
            <w:r w:rsidRPr="003F3C3E">
              <w:rPr>
                <w:sz w:val="24"/>
                <w:szCs w:val="24"/>
              </w:rPr>
              <w:t>Воспитатели,</w:t>
            </w:r>
          </w:p>
          <w:p w:rsidR="003F3C3E" w:rsidRPr="003F3C3E" w:rsidRDefault="003F3C3E" w:rsidP="00E124DC">
            <w:pPr>
              <w:rPr>
                <w:sz w:val="24"/>
                <w:szCs w:val="24"/>
              </w:rPr>
            </w:pPr>
            <w:r w:rsidRPr="003F3C3E">
              <w:rPr>
                <w:sz w:val="24"/>
                <w:szCs w:val="24"/>
              </w:rPr>
              <w:t xml:space="preserve">Родители </w:t>
            </w:r>
          </w:p>
        </w:tc>
      </w:tr>
      <w:tr w:rsidR="003F3C3E" w:rsidRPr="003F3C3E" w:rsidTr="003F3C3E">
        <w:tc>
          <w:tcPr>
            <w:tcW w:w="15134" w:type="dxa"/>
            <w:gridSpan w:val="4"/>
          </w:tcPr>
          <w:p w:rsidR="003F3C3E" w:rsidRPr="003F3C3E" w:rsidRDefault="003F3C3E" w:rsidP="00E124DC">
            <w:pPr>
              <w:rPr>
                <w:b/>
                <w:sz w:val="24"/>
                <w:szCs w:val="24"/>
              </w:rPr>
            </w:pPr>
            <w:r w:rsidRPr="003F3C3E">
              <w:rPr>
                <w:b/>
                <w:sz w:val="24"/>
                <w:szCs w:val="24"/>
              </w:rPr>
              <w:t>ЯНВАРЬ</w:t>
            </w:r>
          </w:p>
        </w:tc>
      </w:tr>
      <w:tr w:rsidR="003F3C3E" w:rsidRPr="003F3C3E" w:rsidTr="003F3C3E">
        <w:tc>
          <w:tcPr>
            <w:tcW w:w="786" w:type="dxa"/>
          </w:tcPr>
          <w:p w:rsidR="003F3C3E" w:rsidRPr="003F3C3E" w:rsidRDefault="003F3C3E" w:rsidP="00E124DC">
            <w:pPr>
              <w:rPr>
                <w:sz w:val="24"/>
                <w:szCs w:val="24"/>
              </w:rPr>
            </w:pPr>
            <w:r w:rsidRPr="003F3C3E">
              <w:rPr>
                <w:sz w:val="24"/>
                <w:szCs w:val="24"/>
              </w:rPr>
              <w:t>5.</w:t>
            </w:r>
          </w:p>
        </w:tc>
        <w:tc>
          <w:tcPr>
            <w:tcW w:w="2624" w:type="dxa"/>
          </w:tcPr>
          <w:p w:rsidR="003F3C3E" w:rsidRPr="003F3C3E" w:rsidRDefault="003F3C3E" w:rsidP="00E124DC">
            <w:pPr>
              <w:rPr>
                <w:sz w:val="24"/>
                <w:szCs w:val="24"/>
              </w:rPr>
            </w:pPr>
            <w:r w:rsidRPr="003F3C3E">
              <w:rPr>
                <w:sz w:val="24"/>
                <w:szCs w:val="24"/>
              </w:rPr>
              <w:t>«Гуляют ребятки в зимние Святки»</w:t>
            </w:r>
          </w:p>
        </w:tc>
        <w:tc>
          <w:tcPr>
            <w:tcW w:w="8180" w:type="dxa"/>
          </w:tcPr>
          <w:p w:rsidR="003F3C3E" w:rsidRPr="003F3C3E" w:rsidRDefault="003F3C3E" w:rsidP="00E124DC">
            <w:pPr>
              <w:rPr>
                <w:sz w:val="24"/>
                <w:szCs w:val="24"/>
              </w:rPr>
            </w:pPr>
            <w:r w:rsidRPr="003F3C3E">
              <w:rPr>
                <w:sz w:val="24"/>
                <w:szCs w:val="24"/>
              </w:rPr>
              <w:t xml:space="preserve"> Знакомить детей с главными православными праздниками и традициями казаков.</w:t>
            </w:r>
          </w:p>
          <w:p w:rsidR="003F3C3E" w:rsidRPr="003F3C3E" w:rsidRDefault="003F3C3E" w:rsidP="00E124DC">
            <w:pPr>
              <w:rPr>
                <w:sz w:val="24"/>
                <w:szCs w:val="24"/>
              </w:rPr>
            </w:pPr>
          </w:p>
        </w:tc>
        <w:tc>
          <w:tcPr>
            <w:tcW w:w="3544" w:type="dxa"/>
          </w:tcPr>
          <w:p w:rsidR="003F3C3E" w:rsidRPr="003F3C3E" w:rsidRDefault="003F3C3E" w:rsidP="00E124DC">
            <w:pPr>
              <w:rPr>
                <w:sz w:val="24"/>
                <w:szCs w:val="24"/>
              </w:rPr>
            </w:pPr>
            <w:r w:rsidRPr="003F3C3E">
              <w:rPr>
                <w:sz w:val="24"/>
                <w:szCs w:val="24"/>
              </w:rPr>
              <w:t>Воспитатели,</w:t>
            </w:r>
          </w:p>
          <w:p w:rsidR="003F3C3E" w:rsidRPr="003F3C3E" w:rsidRDefault="003F3C3E" w:rsidP="00E124DC">
            <w:pPr>
              <w:rPr>
                <w:sz w:val="24"/>
                <w:szCs w:val="24"/>
              </w:rPr>
            </w:pPr>
            <w:r w:rsidRPr="003F3C3E">
              <w:rPr>
                <w:sz w:val="24"/>
                <w:szCs w:val="24"/>
              </w:rPr>
              <w:t>Родители,</w:t>
            </w:r>
          </w:p>
          <w:p w:rsidR="003F3C3E" w:rsidRPr="003F3C3E" w:rsidRDefault="003F3C3E" w:rsidP="00E124DC">
            <w:pPr>
              <w:rPr>
                <w:sz w:val="24"/>
                <w:szCs w:val="24"/>
              </w:rPr>
            </w:pPr>
            <w:r w:rsidRPr="003F3C3E">
              <w:rPr>
                <w:sz w:val="24"/>
                <w:szCs w:val="24"/>
              </w:rPr>
              <w:t>Музыкальные руководители</w:t>
            </w:r>
          </w:p>
        </w:tc>
      </w:tr>
      <w:tr w:rsidR="003F3C3E" w:rsidRPr="003F3C3E" w:rsidTr="003F3C3E">
        <w:tc>
          <w:tcPr>
            <w:tcW w:w="15134" w:type="dxa"/>
            <w:gridSpan w:val="4"/>
          </w:tcPr>
          <w:p w:rsidR="003F3C3E" w:rsidRPr="003F3C3E" w:rsidRDefault="003F3C3E" w:rsidP="00E124DC">
            <w:pPr>
              <w:rPr>
                <w:b/>
                <w:sz w:val="24"/>
                <w:szCs w:val="24"/>
              </w:rPr>
            </w:pPr>
            <w:r w:rsidRPr="003F3C3E">
              <w:rPr>
                <w:b/>
                <w:sz w:val="24"/>
                <w:szCs w:val="24"/>
              </w:rPr>
              <w:t>ФЕВРАЛЬ</w:t>
            </w:r>
          </w:p>
        </w:tc>
      </w:tr>
      <w:tr w:rsidR="003F3C3E" w:rsidRPr="003F3C3E" w:rsidTr="003F3C3E">
        <w:tc>
          <w:tcPr>
            <w:tcW w:w="786" w:type="dxa"/>
          </w:tcPr>
          <w:p w:rsidR="003F3C3E" w:rsidRPr="003F3C3E" w:rsidRDefault="003F3C3E" w:rsidP="00E124DC">
            <w:pPr>
              <w:rPr>
                <w:sz w:val="24"/>
                <w:szCs w:val="24"/>
              </w:rPr>
            </w:pPr>
            <w:r w:rsidRPr="003F3C3E">
              <w:rPr>
                <w:sz w:val="24"/>
                <w:szCs w:val="24"/>
              </w:rPr>
              <w:t>6.</w:t>
            </w:r>
          </w:p>
        </w:tc>
        <w:tc>
          <w:tcPr>
            <w:tcW w:w="2624" w:type="dxa"/>
          </w:tcPr>
          <w:p w:rsidR="003F3C3E" w:rsidRPr="003F3C3E" w:rsidRDefault="003F3C3E" w:rsidP="00E124DC">
            <w:pPr>
              <w:rPr>
                <w:sz w:val="24"/>
                <w:szCs w:val="24"/>
              </w:rPr>
            </w:pPr>
            <w:r w:rsidRPr="003F3C3E">
              <w:rPr>
                <w:sz w:val="24"/>
                <w:szCs w:val="24"/>
              </w:rPr>
              <w:t>Развлечение  «Казаки – будущие защитники Отечества»</w:t>
            </w:r>
          </w:p>
        </w:tc>
        <w:tc>
          <w:tcPr>
            <w:tcW w:w="8180" w:type="dxa"/>
          </w:tcPr>
          <w:p w:rsidR="003F3C3E" w:rsidRPr="003F3C3E" w:rsidRDefault="003F3C3E" w:rsidP="00E124DC">
            <w:pPr>
              <w:rPr>
                <w:sz w:val="24"/>
                <w:szCs w:val="24"/>
              </w:rPr>
            </w:pPr>
            <w:r w:rsidRPr="003F3C3E">
              <w:rPr>
                <w:sz w:val="24"/>
                <w:szCs w:val="24"/>
              </w:rPr>
              <w:t>Воспитание уважения к традициям казаков, как защитникам Отечества</w:t>
            </w:r>
          </w:p>
        </w:tc>
        <w:tc>
          <w:tcPr>
            <w:tcW w:w="3544" w:type="dxa"/>
          </w:tcPr>
          <w:p w:rsidR="003F3C3E" w:rsidRPr="003F3C3E" w:rsidRDefault="003F3C3E" w:rsidP="00E124DC">
            <w:pPr>
              <w:rPr>
                <w:sz w:val="24"/>
                <w:szCs w:val="24"/>
              </w:rPr>
            </w:pPr>
            <w:r w:rsidRPr="003F3C3E">
              <w:rPr>
                <w:sz w:val="24"/>
                <w:szCs w:val="24"/>
              </w:rPr>
              <w:t xml:space="preserve">Воспитатели, </w:t>
            </w:r>
          </w:p>
          <w:p w:rsidR="003F3C3E" w:rsidRPr="003F3C3E" w:rsidRDefault="003F3C3E" w:rsidP="00E124DC">
            <w:pPr>
              <w:rPr>
                <w:sz w:val="24"/>
                <w:szCs w:val="24"/>
              </w:rPr>
            </w:pPr>
            <w:r w:rsidRPr="003F3C3E">
              <w:rPr>
                <w:sz w:val="24"/>
                <w:szCs w:val="24"/>
              </w:rPr>
              <w:t>Родители,</w:t>
            </w:r>
          </w:p>
          <w:p w:rsidR="003F3C3E" w:rsidRPr="003F3C3E" w:rsidRDefault="003F3C3E" w:rsidP="00E124DC">
            <w:pPr>
              <w:rPr>
                <w:sz w:val="24"/>
                <w:szCs w:val="24"/>
              </w:rPr>
            </w:pPr>
            <w:r w:rsidRPr="003F3C3E">
              <w:rPr>
                <w:sz w:val="24"/>
                <w:szCs w:val="24"/>
              </w:rPr>
              <w:t>Инструктор по физ. культуре</w:t>
            </w:r>
          </w:p>
          <w:p w:rsidR="003F3C3E" w:rsidRPr="003F3C3E" w:rsidRDefault="003F3C3E" w:rsidP="00E124DC">
            <w:pPr>
              <w:rPr>
                <w:sz w:val="24"/>
                <w:szCs w:val="24"/>
              </w:rPr>
            </w:pPr>
            <w:r w:rsidRPr="003F3C3E">
              <w:rPr>
                <w:sz w:val="24"/>
                <w:szCs w:val="24"/>
              </w:rPr>
              <w:t>Музыкальные руководители</w:t>
            </w:r>
          </w:p>
        </w:tc>
      </w:tr>
      <w:tr w:rsidR="003F3C3E" w:rsidRPr="003F3C3E" w:rsidTr="003F3C3E">
        <w:tc>
          <w:tcPr>
            <w:tcW w:w="15134" w:type="dxa"/>
            <w:gridSpan w:val="4"/>
          </w:tcPr>
          <w:p w:rsidR="003F3C3E" w:rsidRPr="003F3C3E" w:rsidRDefault="003F3C3E" w:rsidP="00E124DC">
            <w:pPr>
              <w:rPr>
                <w:b/>
                <w:sz w:val="24"/>
                <w:szCs w:val="24"/>
              </w:rPr>
            </w:pPr>
            <w:r w:rsidRPr="003F3C3E">
              <w:rPr>
                <w:b/>
                <w:sz w:val="24"/>
                <w:szCs w:val="24"/>
              </w:rPr>
              <w:t>МАРТ</w:t>
            </w:r>
          </w:p>
        </w:tc>
      </w:tr>
      <w:tr w:rsidR="003F3C3E" w:rsidRPr="003F3C3E" w:rsidTr="003F3C3E">
        <w:tc>
          <w:tcPr>
            <w:tcW w:w="786" w:type="dxa"/>
          </w:tcPr>
          <w:p w:rsidR="003F3C3E" w:rsidRPr="003F3C3E" w:rsidRDefault="003F3C3E" w:rsidP="00E124DC">
            <w:pPr>
              <w:rPr>
                <w:sz w:val="24"/>
                <w:szCs w:val="24"/>
              </w:rPr>
            </w:pPr>
            <w:r w:rsidRPr="003F3C3E">
              <w:rPr>
                <w:sz w:val="24"/>
                <w:szCs w:val="24"/>
              </w:rPr>
              <w:t>7.</w:t>
            </w:r>
          </w:p>
        </w:tc>
        <w:tc>
          <w:tcPr>
            <w:tcW w:w="2624" w:type="dxa"/>
          </w:tcPr>
          <w:p w:rsidR="003F3C3E" w:rsidRPr="003F3C3E" w:rsidRDefault="003F3C3E" w:rsidP="00E124DC">
            <w:pPr>
              <w:rPr>
                <w:sz w:val="24"/>
                <w:szCs w:val="24"/>
              </w:rPr>
            </w:pPr>
            <w:r w:rsidRPr="003F3C3E">
              <w:rPr>
                <w:sz w:val="24"/>
                <w:szCs w:val="24"/>
              </w:rPr>
              <w:t xml:space="preserve">«Масленица» </w:t>
            </w:r>
          </w:p>
        </w:tc>
        <w:tc>
          <w:tcPr>
            <w:tcW w:w="8180" w:type="dxa"/>
          </w:tcPr>
          <w:p w:rsidR="003F3C3E" w:rsidRPr="003F3C3E" w:rsidRDefault="003F3C3E" w:rsidP="00E124DC">
            <w:pPr>
              <w:rPr>
                <w:sz w:val="24"/>
                <w:szCs w:val="24"/>
              </w:rPr>
            </w:pPr>
            <w:r w:rsidRPr="003F3C3E">
              <w:rPr>
                <w:sz w:val="24"/>
                <w:szCs w:val="24"/>
              </w:rPr>
              <w:t>Знакомить детей с народным фольклором (заклички, прибаутки…)</w:t>
            </w:r>
          </w:p>
        </w:tc>
        <w:tc>
          <w:tcPr>
            <w:tcW w:w="3544" w:type="dxa"/>
          </w:tcPr>
          <w:p w:rsidR="003F3C3E" w:rsidRPr="003F3C3E" w:rsidRDefault="003F3C3E" w:rsidP="00E124DC">
            <w:pPr>
              <w:rPr>
                <w:sz w:val="24"/>
                <w:szCs w:val="24"/>
              </w:rPr>
            </w:pPr>
            <w:r w:rsidRPr="003F3C3E">
              <w:rPr>
                <w:sz w:val="24"/>
                <w:szCs w:val="24"/>
              </w:rPr>
              <w:t>Музыкальные руководители,</w:t>
            </w:r>
          </w:p>
          <w:p w:rsidR="003F3C3E" w:rsidRPr="003F3C3E" w:rsidRDefault="003F3C3E" w:rsidP="00E124DC">
            <w:pPr>
              <w:rPr>
                <w:sz w:val="24"/>
                <w:szCs w:val="24"/>
              </w:rPr>
            </w:pPr>
            <w:r w:rsidRPr="003F3C3E">
              <w:rPr>
                <w:sz w:val="24"/>
                <w:szCs w:val="24"/>
              </w:rPr>
              <w:t>Воспитатели</w:t>
            </w:r>
          </w:p>
          <w:p w:rsidR="003F3C3E" w:rsidRPr="003F3C3E" w:rsidRDefault="003F3C3E" w:rsidP="00E124DC">
            <w:pPr>
              <w:rPr>
                <w:sz w:val="24"/>
                <w:szCs w:val="24"/>
              </w:rPr>
            </w:pPr>
          </w:p>
        </w:tc>
      </w:tr>
      <w:tr w:rsidR="003F3C3E" w:rsidRPr="003F3C3E" w:rsidTr="003F3C3E">
        <w:tc>
          <w:tcPr>
            <w:tcW w:w="15134" w:type="dxa"/>
            <w:gridSpan w:val="4"/>
          </w:tcPr>
          <w:p w:rsidR="003F3C3E" w:rsidRPr="003F3C3E" w:rsidRDefault="003F3C3E" w:rsidP="00E124DC">
            <w:pPr>
              <w:rPr>
                <w:b/>
                <w:sz w:val="24"/>
                <w:szCs w:val="24"/>
              </w:rPr>
            </w:pPr>
            <w:r w:rsidRPr="003F3C3E">
              <w:rPr>
                <w:b/>
                <w:sz w:val="24"/>
                <w:szCs w:val="24"/>
              </w:rPr>
              <w:t>АПРЕЛЬ</w:t>
            </w:r>
          </w:p>
        </w:tc>
      </w:tr>
      <w:tr w:rsidR="003F3C3E" w:rsidRPr="003F3C3E" w:rsidTr="003F3C3E">
        <w:tc>
          <w:tcPr>
            <w:tcW w:w="786" w:type="dxa"/>
          </w:tcPr>
          <w:p w:rsidR="003F3C3E" w:rsidRPr="003F3C3E" w:rsidRDefault="003F3C3E" w:rsidP="00E124DC">
            <w:pPr>
              <w:rPr>
                <w:sz w:val="24"/>
                <w:szCs w:val="24"/>
              </w:rPr>
            </w:pPr>
            <w:r w:rsidRPr="003F3C3E">
              <w:rPr>
                <w:sz w:val="24"/>
                <w:szCs w:val="24"/>
              </w:rPr>
              <w:t>8.</w:t>
            </w:r>
          </w:p>
        </w:tc>
        <w:tc>
          <w:tcPr>
            <w:tcW w:w="2624" w:type="dxa"/>
          </w:tcPr>
          <w:p w:rsidR="003F3C3E" w:rsidRPr="003F3C3E" w:rsidRDefault="003F3C3E" w:rsidP="00E124DC">
            <w:pPr>
              <w:rPr>
                <w:sz w:val="24"/>
                <w:szCs w:val="24"/>
              </w:rPr>
            </w:pPr>
            <w:r w:rsidRPr="003F3C3E">
              <w:rPr>
                <w:sz w:val="24"/>
                <w:szCs w:val="24"/>
              </w:rPr>
              <w:t>«Праздник твоего имени».</w:t>
            </w:r>
          </w:p>
        </w:tc>
        <w:tc>
          <w:tcPr>
            <w:tcW w:w="8180" w:type="dxa"/>
          </w:tcPr>
          <w:p w:rsidR="003F3C3E" w:rsidRPr="003F3C3E" w:rsidRDefault="003F3C3E" w:rsidP="00E124DC">
            <w:pPr>
              <w:rPr>
                <w:sz w:val="24"/>
                <w:szCs w:val="24"/>
              </w:rPr>
            </w:pPr>
            <w:r w:rsidRPr="003F3C3E">
              <w:rPr>
                <w:sz w:val="24"/>
                <w:szCs w:val="24"/>
              </w:rPr>
              <w:t>Познакомить детей с различными именами и их значениями;</w:t>
            </w:r>
          </w:p>
          <w:p w:rsidR="003F3C3E" w:rsidRPr="003F3C3E" w:rsidRDefault="003F3C3E" w:rsidP="00E124DC">
            <w:pPr>
              <w:rPr>
                <w:sz w:val="24"/>
                <w:szCs w:val="24"/>
              </w:rPr>
            </w:pPr>
            <w:r w:rsidRPr="003F3C3E">
              <w:rPr>
                <w:sz w:val="24"/>
                <w:szCs w:val="24"/>
              </w:rPr>
              <w:t>воспитывать уважение к семейным ценностям;</w:t>
            </w:r>
          </w:p>
          <w:p w:rsidR="003F3C3E" w:rsidRPr="003F3C3E" w:rsidRDefault="003F3C3E" w:rsidP="00E124DC">
            <w:pPr>
              <w:rPr>
                <w:sz w:val="24"/>
                <w:szCs w:val="24"/>
              </w:rPr>
            </w:pPr>
            <w:r w:rsidRPr="003F3C3E">
              <w:rPr>
                <w:sz w:val="24"/>
                <w:szCs w:val="24"/>
              </w:rPr>
              <w:t>содействовать формированию коллектива.</w:t>
            </w:r>
          </w:p>
        </w:tc>
        <w:tc>
          <w:tcPr>
            <w:tcW w:w="3544" w:type="dxa"/>
          </w:tcPr>
          <w:p w:rsidR="003F3C3E" w:rsidRPr="003F3C3E" w:rsidRDefault="003F3C3E" w:rsidP="00E124DC">
            <w:pPr>
              <w:rPr>
                <w:sz w:val="24"/>
                <w:szCs w:val="24"/>
              </w:rPr>
            </w:pPr>
            <w:r w:rsidRPr="003F3C3E">
              <w:rPr>
                <w:sz w:val="24"/>
                <w:szCs w:val="24"/>
              </w:rPr>
              <w:t xml:space="preserve">Воспитатели, </w:t>
            </w:r>
          </w:p>
          <w:p w:rsidR="003F3C3E" w:rsidRPr="003F3C3E" w:rsidRDefault="003F3C3E" w:rsidP="00E124DC">
            <w:pPr>
              <w:rPr>
                <w:sz w:val="24"/>
                <w:szCs w:val="24"/>
              </w:rPr>
            </w:pPr>
            <w:r w:rsidRPr="003F3C3E">
              <w:rPr>
                <w:sz w:val="24"/>
                <w:szCs w:val="24"/>
              </w:rPr>
              <w:t xml:space="preserve">Родители </w:t>
            </w:r>
          </w:p>
          <w:p w:rsidR="003F3C3E" w:rsidRPr="003F3C3E" w:rsidRDefault="003F3C3E" w:rsidP="00E124DC">
            <w:pPr>
              <w:rPr>
                <w:sz w:val="24"/>
                <w:szCs w:val="24"/>
              </w:rPr>
            </w:pPr>
          </w:p>
        </w:tc>
      </w:tr>
      <w:tr w:rsidR="003F3C3E" w:rsidRPr="003F3C3E" w:rsidTr="003F3C3E">
        <w:tc>
          <w:tcPr>
            <w:tcW w:w="15134" w:type="dxa"/>
            <w:gridSpan w:val="4"/>
          </w:tcPr>
          <w:p w:rsidR="003F3C3E" w:rsidRPr="003F3C3E" w:rsidRDefault="003F3C3E" w:rsidP="00E124DC">
            <w:pPr>
              <w:rPr>
                <w:b/>
                <w:sz w:val="24"/>
                <w:szCs w:val="24"/>
              </w:rPr>
            </w:pPr>
            <w:r w:rsidRPr="003F3C3E">
              <w:rPr>
                <w:b/>
                <w:sz w:val="24"/>
                <w:szCs w:val="24"/>
              </w:rPr>
              <w:t>МАЙ</w:t>
            </w:r>
          </w:p>
        </w:tc>
      </w:tr>
      <w:tr w:rsidR="003F3C3E" w:rsidRPr="003F3C3E" w:rsidTr="003F3C3E">
        <w:tc>
          <w:tcPr>
            <w:tcW w:w="786" w:type="dxa"/>
          </w:tcPr>
          <w:p w:rsidR="003F3C3E" w:rsidRPr="003F3C3E" w:rsidRDefault="003F3C3E" w:rsidP="00E124DC">
            <w:pPr>
              <w:rPr>
                <w:sz w:val="24"/>
                <w:szCs w:val="24"/>
              </w:rPr>
            </w:pPr>
            <w:r w:rsidRPr="003F3C3E">
              <w:rPr>
                <w:sz w:val="24"/>
                <w:szCs w:val="24"/>
              </w:rPr>
              <w:t>9.</w:t>
            </w:r>
          </w:p>
        </w:tc>
        <w:tc>
          <w:tcPr>
            <w:tcW w:w="2624" w:type="dxa"/>
          </w:tcPr>
          <w:p w:rsidR="003F3C3E" w:rsidRPr="003F3C3E" w:rsidRDefault="003F3C3E" w:rsidP="00E124DC">
            <w:pPr>
              <w:rPr>
                <w:sz w:val="24"/>
                <w:szCs w:val="24"/>
              </w:rPr>
            </w:pPr>
            <w:r w:rsidRPr="003F3C3E">
              <w:rPr>
                <w:sz w:val="24"/>
                <w:szCs w:val="24"/>
              </w:rPr>
              <w:t>«Быт казаков»</w:t>
            </w:r>
          </w:p>
        </w:tc>
        <w:tc>
          <w:tcPr>
            <w:tcW w:w="8180" w:type="dxa"/>
          </w:tcPr>
          <w:p w:rsidR="003F3C3E" w:rsidRPr="003F3C3E" w:rsidRDefault="003F3C3E" w:rsidP="00E124DC">
            <w:pPr>
              <w:rPr>
                <w:sz w:val="24"/>
                <w:szCs w:val="24"/>
              </w:rPr>
            </w:pPr>
            <w:r w:rsidRPr="003F3C3E">
              <w:rPr>
                <w:sz w:val="24"/>
                <w:szCs w:val="24"/>
              </w:rPr>
              <w:t>Знакомить детей с предметами обихода казаков, показать использование старинных предметов в настоящее время.</w:t>
            </w:r>
          </w:p>
        </w:tc>
        <w:tc>
          <w:tcPr>
            <w:tcW w:w="3544" w:type="dxa"/>
          </w:tcPr>
          <w:p w:rsidR="003F3C3E" w:rsidRPr="003F3C3E" w:rsidRDefault="003F3C3E" w:rsidP="00E124DC">
            <w:pPr>
              <w:rPr>
                <w:sz w:val="24"/>
                <w:szCs w:val="24"/>
              </w:rPr>
            </w:pPr>
            <w:r w:rsidRPr="003F3C3E">
              <w:rPr>
                <w:sz w:val="24"/>
                <w:szCs w:val="24"/>
              </w:rPr>
              <w:t>Воспитатели</w:t>
            </w:r>
          </w:p>
          <w:p w:rsidR="003F3C3E" w:rsidRPr="003F3C3E" w:rsidRDefault="003F3C3E" w:rsidP="00E124DC">
            <w:pPr>
              <w:rPr>
                <w:sz w:val="24"/>
                <w:szCs w:val="24"/>
              </w:rPr>
            </w:pPr>
            <w:r w:rsidRPr="003F3C3E">
              <w:rPr>
                <w:sz w:val="24"/>
                <w:szCs w:val="24"/>
              </w:rPr>
              <w:t>Представитель музея</w:t>
            </w:r>
          </w:p>
          <w:p w:rsidR="003F3C3E" w:rsidRPr="003F3C3E" w:rsidRDefault="003F3C3E" w:rsidP="00E124DC">
            <w:pPr>
              <w:rPr>
                <w:sz w:val="24"/>
                <w:szCs w:val="24"/>
              </w:rPr>
            </w:pPr>
            <w:r w:rsidRPr="003F3C3E">
              <w:rPr>
                <w:sz w:val="24"/>
                <w:szCs w:val="24"/>
              </w:rPr>
              <w:t xml:space="preserve"> им. М. А. Шолохова </w:t>
            </w:r>
          </w:p>
          <w:p w:rsidR="003F3C3E" w:rsidRPr="003F3C3E" w:rsidRDefault="003F3C3E" w:rsidP="00E124DC">
            <w:pPr>
              <w:rPr>
                <w:sz w:val="24"/>
                <w:szCs w:val="24"/>
              </w:rPr>
            </w:pPr>
          </w:p>
        </w:tc>
      </w:tr>
      <w:tr w:rsidR="003F3C3E" w:rsidRPr="003F3C3E" w:rsidTr="003F3C3E">
        <w:tc>
          <w:tcPr>
            <w:tcW w:w="15134" w:type="dxa"/>
            <w:gridSpan w:val="4"/>
          </w:tcPr>
          <w:p w:rsidR="003F3C3E" w:rsidRPr="003F3C3E" w:rsidRDefault="003F3C3E" w:rsidP="00E124DC">
            <w:pPr>
              <w:rPr>
                <w:b/>
                <w:sz w:val="24"/>
                <w:szCs w:val="24"/>
              </w:rPr>
            </w:pPr>
          </w:p>
          <w:p w:rsidR="003F3C3E" w:rsidRPr="003F3C3E" w:rsidRDefault="003F3C3E" w:rsidP="00E124DC">
            <w:pPr>
              <w:ind w:left="1068"/>
              <w:rPr>
                <w:b/>
                <w:sz w:val="24"/>
                <w:szCs w:val="24"/>
              </w:rPr>
            </w:pPr>
          </w:p>
          <w:p w:rsidR="003F3C3E" w:rsidRPr="003F3C3E" w:rsidRDefault="003F3C3E" w:rsidP="00E124DC">
            <w:pPr>
              <w:ind w:left="1068"/>
              <w:rPr>
                <w:b/>
                <w:sz w:val="24"/>
                <w:szCs w:val="24"/>
              </w:rPr>
            </w:pPr>
          </w:p>
          <w:p w:rsidR="003F3C3E" w:rsidRPr="003F3C3E" w:rsidRDefault="003F3C3E" w:rsidP="00E124DC">
            <w:pPr>
              <w:ind w:left="1068"/>
              <w:rPr>
                <w:b/>
                <w:sz w:val="24"/>
                <w:szCs w:val="24"/>
              </w:rPr>
            </w:pPr>
            <w:r w:rsidRPr="003F3C3E">
              <w:rPr>
                <w:b/>
                <w:sz w:val="24"/>
                <w:szCs w:val="24"/>
              </w:rPr>
              <w:t xml:space="preserve">ПЛАН ПРОВЕДЕНИЯ МЕРОПРИЯТИЙ </w:t>
            </w:r>
          </w:p>
          <w:p w:rsidR="003F3C3E" w:rsidRPr="003F3C3E" w:rsidRDefault="003F3C3E" w:rsidP="00E124DC">
            <w:pPr>
              <w:ind w:left="360"/>
              <w:rPr>
                <w:b/>
                <w:sz w:val="24"/>
                <w:szCs w:val="24"/>
              </w:rPr>
            </w:pPr>
            <w:r w:rsidRPr="003F3C3E">
              <w:rPr>
                <w:b/>
                <w:sz w:val="24"/>
                <w:szCs w:val="24"/>
              </w:rPr>
              <w:t>Средний дошкольный возраст</w:t>
            </w:r>
          </w:p>
          <w:p w:rsidR="003F3C3E" w:rsidRPr="003F3C3E" w:rsidRDefault="003F3C3E" w:rsidP="00E124DC">
            <w:pPr>
              <w:rPr>
                <w:sz w:val="24"/>
                <w:szCs w:val="24"/>
              </w:rPr>
            </w:pPr>
          </w:p>
        </w:tc>
      </w:tr>
      <w:tr w:rsidR="003F3C3E" w:rsidRPr="003F3C3E" w:rsidTr="003F3C3E">
        <w:tc>
          <w:tcPr>
            <w:tcW w:w="15134" w:type="dxa"/>
            <w:gridSpan w:val="4"/>
          </w:tcPr>
          <w:p w:rsidR="003F3C3E" w:rsidRPr="003F3C3E" w:rsidRDefault="003F3C3E" w:rsidP="00E124DC">
            <w:pPr>
              <w:rPr>
                <w:b/>
                <w:sz w:val="24"/>
                <w:szCs w:val="24"/>
              </w:rPr>
            </w:pPr>
            <w:r w:rsidRPr="003F3C3E">
              <w:rPr>
                <w:b/>
                <w:sz w:val="24"/>
                <w:szCs w:val="24"/>
              </w:rPr>
              <w:t>СЕНТЯБРЬ</w:t>
            </w:r>
          </w:p>
        </w:tc>
      </w:tr>
      <w:tr w:rsidR="003F3C3E" w:rsidRPr="003F3C3E" w:rsidTr="003F3C3E">
        <w:tc>
          <w:tcPr>
            <w:tcW w:w="786" w:type="dxa"/>
          </w:tcPr>
          <w:p w:rsidR="003F3C3E" w:rsidRPr="003F3C3E" w:rsidRDefault="003F3C3E" w:rsidP="00E124DC">
            <w:pPr>
              <w:rPr>
                <w:sz w:val="24"/>
                <w:szCs w:val="24"/>
              </w:rPr>
            </w:pPr>
            <w:r w:rsidRPr="003F3C3E">
              <w:rPr>
                <w:sz w:val="24"/>
                <w:szCs w:val="24"/>
              </w:rPr>
              <w:t>1.</w:t>
            </w:r>
          </w:p>
        </w:tc>
        <w:tc>
          <w:tcPr>
            <w:tcW w:w="2624" w:type="dxa"/>
          </w:tcPr>
          <w:p w:rsidR="003F3C3E" w:rsidRPr="003F3C3E" w:rsidRDefault="003F3C3E" w:rsidP="00E124DC">
            <w:pPr>
              <w:rPr>
                <w:sz w:val="24"/>
                <w:szCs w:val="24"/>
              </w:rPr>
            </w:pPr>
            <w:r w:rsidRPr="003F3C3E">
              <w:rPr>
                <w:sz w:val="24"/>
                <w:szCs w:val="24"/>
              </w:rPr>
              <w:t xml:space="preserve"> «Твой адрес в этом мире».</w:t>
            </w:r>
          </w:p>
        </w:tc>
        <w:tc>
          <w:tcPr>
            <w:tcW w:w="8180" w:type="dxa"/>
          </w:tcPr>
          <w:p w:rsidR="003F3C3E" w:rsidRPr="003F3C3E" w:rsidRDefault="003F3C3E" w:rsidP="00E124DC">
            <w:pPr>
              <w:rPr>
                <w:sz w:val="24"/>
                <w:szCs w:val="24"/>
              </w:rPr>
            </w:pPr>
            <w:r w:rsidRPr="003F3C3E">
              <w:rPr>
                <w:sz w:val="24"/>
                <w:szCs w:val="24"/>
              </w:rPr>
              <w:t>Расширить представление детей о стране, крае, в котором мы живем; познакомить с символикой Донского края. Воспитывать чувство гордости за свою Родину.</w:t>
            </w:r>
          </w:p>
        </w:tc>
        <w:tc>
          <w:tcPr>
            <w:tcW w:w="3544" w:type="dxa"/>
          </w:tcPr>
          <w:p w:rsidR="003F3C3E" w:rsidRPr="003F3C3E" w:rsidRDefault="003F3C3E" w:rsidP="00E124DC">
            <w:pPr>
              <w:rPr>
                <w:sz w:val="24"/>
                <w:szCs w:val="24"/>
              </w:rPr>
            </w:pPr>
            <w:r w:rsidRPr="003F3C3E">
              <w:rPr>
                <w:sz w:val="24"/>
                <w:szCs w:val="24"/>
              </w:rPr>
              <w:t>Воспитатели.</w:t>
            </w:r>
          </w:p>
        </w:tc>
      </w:tr>
      <w:tr w:rsidR="003F3C3E" w:rsidRPr="003F3C3E" w:rsidTr="003F3C3E">
        <w:tc>
          <w:tcPr>
            <w:tcW w:w="15134" w:type="dxa"/>
            <w:gridSpan w:val="4"/>
          </w:tcPr>
          <w:p w:rsidR="003F3C3E" w:rsidRPr="003F3C3E" w:rsidRDefault="003F3C3E" w:rsidP="00E124DC">
            <w:pPr>
              <w:rPr>
                <w:b/>
                <w:sz w:val="24"/>
                <w:szCs w:val="24"/>
              </w:rPr>
            </w:pPr>
            <w:r w:rsidRPr="003F3C3E">
              <w:rPr>
                <w:b/>
                <w:sz w:val="24"/>
                <w:szCs w:val="24"/>
              </w:rPr>
              <w:t>ОКТЯБРЬ</w:t>
            </w:r>
          </w:p>
        </w:tc>
      </w:tr>
      <w:tr w:rsidR="003F3C3E" w:rsidRPr="003F3C3E" w:rsidTr="003F3C3E">
        <w:tc>
          <w:tcPr>
            <w:tcW w:w="786" w:type="dxa"/>
          </w:tcPr>
          <w:p w:rsidR="003F3C3E" w:rsidRPr="003F3C3E" w:rsidRDefault="003F3C3E" w:rsidP="00E124DC">
            <w:pPr>
              <w:rPr>
                <w:sz w:val="24"/>
                <w:szCs w:val="24"/>
              </w:rPr>
            </w:pPr>
            <w:r w:rsidRPr="003F3C3E">
              <w:rPr>
                <w:sz w:val="24"/>
                <w:szCs w:val="24"/>
              </w:rPr>
              <w:t>2.</w:t>
            </w:r>
          </w:p>
        </w:tc>
        <w:tc>
          <w:tcPr>
            <w:tcW w:w="2624" w:type="dxa"/>
          </w:tcPr>
          <w:p w:rsidR="003F3C3E" w:rsidRPr="003F3C3E" w:rsidRDefault="003F3C3E" w:rsidP="00E124DC">
            <w:pPr>
              <w:rPr>
                <w:sz w:val="24"/>
                <w:szCs w:val="24"/>
              </w:rPr>
            </w:pPr>
            <w:r w:rsidRPr="003F3C3E">
              <w:rPr>
                <w:sz w:val="24"/>
                <w:szCs w:val="24"/>
              </w:rPr>
              <w:t>«Путешествие в прошлое моей семьи».</w:t>
            </w:r>
          </w:p>
        </w:tc>
        <w:tc>
          <w:tcPr>
            <w:tcW w:w="8180" w:type="dxa"/>
          </w:tcPr>
          <w:p w:rsidR="003F3C3E" w:rsidRPr="003F3C3E" w:rsidRDefault="003F3C3E" w:rsidP="00E124DC">
            <w:pPr>
              <w:rPr>
                <w:sz w:val="24"/>
                <w:szCs w:val="24"/>
              </w:rPr>
            </w:pPr>
            <w:r w:rsidRPr="003F3C3E">
              <w:rPr>
                <w:sz w:val="24"/>
                <w:szCs w:val="24"/>
              </w:rPr>
              <w:t>Уяснить понятия «близкие» – «дальние» родственники, «предки», «поколение». Развивать интерес к истории своей семьи.</w:t>
            </w:r>
          </w:p>
        </w:tc>
        <w:tc>
          <w:tcPr>
            <w:tcW w:w="3544" w:type="dxa"/>
          </w:tcPr>
          <w:p w:rsidR="003F3C3E" w:rsidRPr="003F3C3E" w:rsidRDefault="003F3C3E" w:rsidP="00E124DC">
            <w:pPr>
              <w:rPr>
                <w:sz w:val="24"/>
                <w:szCs w:val="24"/>
                <w:lang w:val="en-US"/>
              </w:rPr>
            </w:pPr>
            <w:r w:rsidRPr="003F3C3E">
              <w:rPr>
                <w:sz w:val="24"/>
                <w:szCs w:val="24"/>
              </w:rPr>
              <w:t>Воспитатели</w:t>
            </w:r>
          </w:p>
          <w:p w:rsidR="003F3C3E" w:rsidRPr="003F3C3E" w:rsidRDefault="003F3C3E" w:rsidP="00E124DC">
            <w:pPr>
              <w:rPr>
                <w:sz w:val="24"/>
                <w:szCs w:val="24"/>
              </w:rPr>
            </w:pPr>
            <w:r w:rsidRPr="003F3C3E">
              <w:rPr>
                <w:sz w:val="24"/>
                <w:szCs w:val="24"/>
              </w:rPr>
              <w:t xml:space="preserve">Бабушки,  дедушки, родители. </w:t>
            </w:r>
          </w:p>
          <w:p w:rsidR="003F3C3E" w:rsidRPr="003F3C3E" w:rsidRDefault="003F3C3E" w:rsidP="00E124DC">
            <w:pPr>
              <w:rPr>
                <w:sz w:val="24"/>
                <w:szCs w:val="24"/>
                <w:lang w:val="en-US"/>
              </w:rPr>
            </w:pPr>
          </w:p>
        </w:tc>
      </w:tr>
      <w:tr w:rsidR="003F3C3E" w:rsidRPr="003F3C3E" w:rsidTr="003F3C3E">
        <w:tc>
          <w:tcPr>
            <w:tcW w:w="15134" w:type="dxa"/>
            <w:gridSpan w:val="4"/>
          </w:tcPr>
          <w:p w:rsidR="003F3C3E" w:rsidRPr="003F3C3E" w:rsidRDefault="003F3C3E" w:rsidP="00E124DC">
            <w:pPr>
              <w:rPr>
                <w:b/>
                <w:sz w:val="24"/>
                <w:szCs w:val="24"/>
              </w:rPr>
            </w:pPr>
            <w:r w:rsidRPr="003F3C3E">
              <w:rPr>
                <w:b/>
                <w:sz w:val="24"/>
                <w:szCs w:val="24"/>
              </w:rPr>
              <w:t>НОЯБРЬ</w:t>
            </w:r>
          </w:p>
        </w:tc>
      </w:tr>
      <w:tr w:rsidR="003F3C3E" w:rsidRPr="003F3C3E" w:rsidTr="003F3C3E">
        <w:tc>
          <w:tcPr>
            <w:tcW w:w="786" w:type="dxa"/>
          </w:tcPr>
          <w:p w:rsidR="003F3C3E" w:rsidRPr="003F3C3E" w:rsidRDefault="003F3C3E" w:rsidP="00E124DC">
            <w:pPr>
              <w:rPr>
                <w:sz w:val="24"/>
                <w:szCs w:val="24"/>
              </w:rPr>
            </w:pPr>
            <w:r w:rsidRPr="003F3C3E">
              <w:rPr>
                <w:sz w:val="24"/>
                <w:szCs w:val="24"/>
              </w:rPr>
              <w:t>3.</w:t>
            </w:r>
          </w:p>
        </w:tc>
        <w:tc>
          <w:tcPr>
            <w:tcW w:w="2624" w:type="dxa"/>
          </w:tcPr>
          <w:p w:rsidR="003F3C3E" w:rsidRPr="003F3C3E" w:rsidRDefault="003F3C3E" w:rsidP="00E124DC">
            <w:pPr>
              <w:rPr>
                <w:sz w:val="24"/>
                <w:szCs w:val="24"/>
              </w:rPr>
            </w:pPr>
            <w:r w:rsidRPr="003F3C3E">
              <w:rPr>
                <w:sz w:val="24"/>
                <w:szCs w:val="24"/>
              </w:rPr>
              <w:t>«Разнообразие животного и растительного мира Донского края».</w:t>
            </w:r>
          </w:p>
        </w:tc>
        <w:tc>
          <w:tcPr>
            <w:tcW w:w="8180" w:type="dxa"/>
          </w:tcPr>
          <w:p w:rsidR="003F3C3E" w:rsidRPr="003F3C3E" w:rsidRDefault="003F3C3E" w:rsidP="00E124DC">
            <w:pPr>
              <w:rPr>
                <w:sz w:val="24"/>
                <w:szCs w:val="24"/>
              </w:rPr>
            </w:pPr>
            <w:r w:rsidRPr="003F3C3E">
              <w:rPr>
                <w:sz w:val="24"/>
                <w:szCs w:val="24"/>
              </w:rPr>
              <w:t>Познакомить детей с многообразием животного и растительного мира нашего края. Прививать умения уточнять и активизировать знания о растениях и животных.</w:t>
            </w:r>
          </w:p>
        </w:tc>
        <w:tc>
          <w:tcPr>
            <w:tcW w:w="3544" w:type="dxa"/>
          </w:tcPr>
          <w:p w:rsidR="003F3C3E" w:rsidRPr="003F3C3E" w:rsidRDefault="003F3C3E" w:rsidP="00E124DC">
            <w:pPr>
              <w:rPr>
                <w:sz w:val="24"/>
                <w:szCs w:val="24"/>
              </w:rPr>
            </w:pPr>
            <w:r w:rsidRPr="003F3C3E">
              <w:rPr>
                <w:sz w:val="24"/>
                <w:szCs w:val="24"/>
              </w:rPr>
              <w:t>Воспитатели</w:t>
            </w:r>
          </w:p>
          <w:p w:rsidR="003F3C3E" w:rsidRPr="003F3C3E" w:rsidRDefault="003F3C3E" w:rsidP="00E124DC">
            <w:pPr>
              <w:rPr>
                <w:sz w:val="24"/>
                <w:szCs w:val="24"/>
              </w:rPr>
            </w:pPr>
          </w:p>
          <w:p w:rsidR="003F3C3E" w:rsidRPr="003F3C3E" w:rsidRDefault="003F3C3E" w:rsidP="00E124DC">
            <w:pPr>
              <w:rPr>
                <w:sz w:val="24"/>
                <w:szCs w:val="24"/>
              </w:rPr>
            </w:pPr>
          </w:p>
        </w:tc>
      </w:tr>
      <w:tr w:rsidR="003F3C3E" w:rsidRPr="003F3C3E" w:rsidTr="003F3C3E">
        <w:tc>
          <w:tcPr>
            <w:tcW w:w="15134" w:type="dxa"/>
            <w:gridSpan w:val="4"/>
          </w:tcPr>
          <w:p w:rsidR="003F3C3E" w:rsidRPr="003F3C3E" w:rsidRDefault="003F3C3E" w:rsidP="00E124DC">
            <w:pPr>
              <w:rPr>
                <w:b/>
                <w:sz w:val="24"/>
                <w:szCs w:val="24"/>
              </w:rPr>
            </w:pPr>
            <w:r w:rsidRPr="003F3C3E">
              <w:rPr>
                <w:b/>
                <w:sz w:val="24"/>
                <w:szCs w:val="24"/>
              </w:rPr>
              <w:t>ДЕКАБРЬ</w:t>
            </w:r>
          </w:p>
        </w:tc>
      </w:tr>
      <w:tr w:rsidR="003F3C3E" w:rsidRPr="003F3C3E" w:rsidTr="003F3C3E">
        <w:tc>
          <w:tcPr>
            <w:tcW w:w="786" w:type="dxa"/>
          </w:tcPr>
          <w:p w:rsidR="003F3C3E" w:rsidRPr="003F3C3E" w:rsidRDefault="003F3C3E" w:rsidP="00E124DC">
            <w:pPr>
              <w:rPr>
                <w:sz w:val="24"/>
                <w:szCs w:val="24"/>
              </w:rPr>
            </w:pPr>
            <w:r w:rsidRPr="003F3C3E">
              <w:rPr>
                <w:sz w:val="24"/>
                <w:szCs w:val="24"/>
              </w:rPr>
              <w:t>4.</w:t>
            </w:r>
          </w:p>
        </w:tc>
        <w:tc>
          <w:tcPr>
            <w:tcW w:w="2624" w:type="dxa"/>
          </w:tcPr>
          <w:p w:rsidR="003F3C3E" w:rsidRPr="003F3C3E" w:rsidRDefault="003F3C3E" w:rsidP="00E124DC">
            <w:pPr>
              <w:rPr>
                <w:sz w:val="24"/>
                <w:szCs w:val="24"/>
              </w:rPr>
            </w:pPr>
            <w:r w:rsidRPr="003F3C3E">
              <w:rPr>
                <w:sz w:val="24"/>
                <w:szCs w:val="24"/>
              </w:rPr>
              <w:t>«Верный друг казака».</w:t>
            </w:r>
          </w:p>
        </w:tc>
        <w:tc>
          <w:tcPr>
            <w:tcW w:w="8180" w:type="dxa"/>
          </w:tcPr>
          <w:p w:rsidR="003F3C3E" w:rsidRPr="003F3C3E" w:rsidRDefault="003F3C3E" w:rsidP="00E124DC">
            <w:pPr>
              <w:rPr>
                <w:sz w:val="24"/>
                <w:szCs w:val="24"/>
              </w:rPr>
            </w:pPr>
            <w:r w:rsidRPr="003F3C3E">
              <w:rPr>
                <w:sz w:val="24"/>
                <w:szCs w:val="24"/>
              </w:rPr>
              <w:t>Воспитывать любовь к животным.</w:t>
            </w:r>
          </w:p>
          <w:p w:rsidR="003F3C3E" w:rsidRPr="003F3C3E" w:rsidRDefault="003F3C3E" w:rsidP="00E124DC">
            <w:pPr>
              <w:rPr>
                <w:sz w:val="24"/>
                <w:szCs w:val="24"/>
              </w:rPr>
            </w:pPr>
            <w:r w:rsidRPr="003F3C3E">
              <w:rPr>
                <w:sz w:val="24"/>
                <w:szCs w:val="24"/>
              </w:rPr>
              <w:t>Рассказать о роли лошадей в жизни казаков.</w:t>
            </w:r>
          </w:p>
        </w:tc>
        <w:tc>
          <w:tcPr>
            <w:tcW w:w="3544" w:type="dxa"/>
          </w:tcPr>
          <w:p w:rsidR="003F3C3E" w:rsidRPr="003F3C3E" w:rsidRDefault="003F3C3E" w:rsidP="00E124DC">
            <w:pPr>
              <w:rPr>
                <w:sz w:val="24"/>
                <w:szCs w:val="24"/>
              </w:rPr>
            </w:pPr>
            <w:r w:rsidRPr="003F3C3E">
              <w:rPr>
                <w:sz w:val="24"/>
                <w:szCs w:val="24"/>
              </w:rPr>
              <w:t>Воспитатели,</w:t>
            </w:r>
          </w:p>
          <w:p w:rsidR="003F3C3E" w:rsidRPr="003F3C3E" w:rsidRDefault="003F3C3E" w:rsidP="00E124DC">
            <w:pPr>
              <w:rPr>
                <w:sz w:val="24"/>
                <w:szCs w:val="24"/>
              </w:rPr>
            </w:pPr>
            <w:r w:rsidRPr="003F3C3E">
              <w:rPr>
                <w:sz w:val="24"/>
                <w:szCs w:val="24"/>
              </w:rPr>
              <w:t xml:space="preserve">Представитель музея </w:t>
            </w:r>
          </w:p>
          <w:p w:rsidR="003F3C3E" w:rsidRPr="003F3C3E" w:rsidRDefault="003F3C3E" w:rsidP="00E124DC">
            <w:pPr>
              <w:rPr>
                <w:sz w:val="24"/>
                <w:szCs w:val="24"/>
              </w:rPr>
            </w:pPr>
            <w:r w:rsidRPr="003F3C3E">
              <w:rPr>
                <w:sz w:val="24"/>
                <w:szCs w:val="24"/>
              </w:rPr>
              <w:t xml:space="preserve"> им. М. А. Шолохова</w:t>
            </w:r>
          </w:p>
        </w:tc>
      </w:tr>
      <w:tr w:rsidR="003F3C3E" w:rsidRPr="003F3C3E" w:rsidTr="003F3C3E">
        <w:tc>
          <w:tcPr>
            <w:tcW w:w="15134" w:type="dxa"/>
            <w:gridSpan w:val="4"/>
          </w:tcPr>
          <w:p w:rsidR="003F3C3E" w:rsidRPr="003F3C3E" w:rsidRDefault="003F3C3E" w:rsidP="00E124DC">
            <w:pPr>
              <w:rPr>
                <w:b/>
                <w:sz w:val="24"/>
                <w:szCs w:val="24"/>
              </w:rPr>
            </w:pPr>
            <w:r w:rsidRPr="003F3C3E">
              <w:rPr>
                <w:b/>
                <w:sz w:val="24"/>
                <w:szCs w:val="24"/>
              </w:rPr>
              <w:t>ЯНВАРЬ</w:t>
            </w:r>
          </w:p>
        </w:tc>
      </w:tr>
      <w:tr w:rsidR="003F3C3E" w:rsidRPr="003F3C3E" w:rsidTr="003F3C3E">
        <w:tc>
          <w:tcPr>
            <w:tcW w:w="786" w:type="dxa"/>
          </w:tcPr>
          <w:p w:rsidR="003F3C3E" w:rsidRPr="003F3C3E" w:rsidRDefault="003F3C3E" w:rsidP="00E124DC">
            <w:pPr>
              <w:rPr>
                <w:sz w:val="24"/>
                <w:szCs w:val="24"/>
              </w:rPr>
            </w:pPr>
            <w:r w:rsidRPr="003F3C3E">
              <w:rPr>
                <w:sz w:val="24"/>
                <w:szCs w:val="24"/>
              </w:rPr>
              <w:t>5</w:t>
            </w:r>
          </w:p>
        </w:tc>
        <w:tc>
          <w:tcPr>
            <w:tcW w:w="2624" w:type="dxa"/>
          </w:tcPr>
          <w:p w:rsidR="003F3C3E" w:rsidRPr="003F3C3E" w:rsidRDefault="003F3C3E" w:rsidP="00E124DC">
            <w:pPr>
              <w:rPr>
                <w:b/>
                <w:sz w:val="24"/>
                <w:szCs w:val="24"/>
              </w:rPr>
            </w:pPr>
            <w:r w:rsidRPr="003F3C3E">
              <w:rPr>
                <w:sz w:val="24"/>
                <w:szCs w:val="24"/>
              </w:rPr>
              <w:t>«В ночь перед Рождеством».</w:t>
            </w:r>
          </w:p>
        </w:tc>
        <w:tc>
          <w:tcPr>
            <w:tcW w:w="8180" w:type="dxa"/>
          </w:tcPr>
          <w:p w:rsidR="003F3C3E" w:rsidRPr="003F3C3E" w:rsidRDefault="003F3C3E" w:rsidP="00E124DC">
            <w:pPr>
              <w:rPr>
                <w:sz w:val="24"/>
                <w:szCs w:val="24"/>
              </w:rPr>
            </w:pPr>
            <w:r w:rsidRPr="003F3C3E">
              <w:rPr>
                <w:sz w:val="24"/>
                <w:szCs w:val="24"/>
              </w:rPr>
              <w:t>Дать представление как отмечали праздник наши предки; познакомить с обрядовыми песнями. Развивать интерес к изучению народных  традиций.</w:t>
            </w:r>
          </w:p>
        </w:tc>
        <w:tc>
          <w:tcPr>
            <w:tcW w:w="3544" w:type="dxa"/>
          </w:tcPr>
          <w:p w:rsidR="003F3C3E" w:rsidRPr="003F3C3E" w:rsidRDefault="003F3C3E" w:rsidP="00E124DC">
            <w:pPr>
              <w:rPr>
                <w:sz w:val="24"/>
                <w:szCs w:val="24"/>
              </w:rPr>
            </w:pPr>
            <w:r w:rsidRPr="003F3C3E">
              <w:rPr>
                <w:sz w:val="24"/>
                <w:szCs w:val="24"/>
              </w:rPr>
              <w:t>Воспитатели,</w:t>
            </w:r>
          </w:p>
          <w:p w:rsidR="003F3C3E" w:rsidRPr="003F3C3E" w:rsidRDefault="003F3C3E" w:rsidP="00E124DC">
            <w:pPr>
              <w:rPr>
                <w:sz w:val="24"/>
                <w:szCs w:val="24"/>
              </w:rPr>
            </w:pPr>
            <w:r w:rsidRPr="003F3C3E">
              <w:rPr>
                <w:sz w:val="24"/>
                <w:szCs w:val="24"/>
              </w:rPr>
              <w:t>Представитель музея</w:t>
            </w:r>
          </w:p>
          <w:p w:rsidR="003F3C3E" w:rsidRPr="003F3C3E" w:rsidRDefault="003F3C3E" w:rsidP="00E124DC">
            <w:pPr>
              <w:rPr>
                <w:sz w:val="24"/>
                <w:szCs w:val="24"/>
              </w:rPr>
            </w:pPr>
            <w:r w:rsidRPr="003F3C3E">
              <w:rPr>
                <w:sz w:val="24"/>
                <w:szCs w:val="24"/>
              </w:rPr>
              <w:t>им. М А Шолохова,</w:t>
            </w:r>
          </w:p>
          <w:p w:rsidR="003F3C3E" w:rsidRPr="003F3C3E" w:rsidRDefault="003F3C3E" w:rsidP="00E124DC">
            <w:pPr>
              <w:rPr>
                <w:sz w:val="24"/>
                <w:szCs w:val="24"/>
              </w:rPr>
            </w:pPr>
            <w:r w:rsidRPr="003F3C3E">
              <w:rPr>
                <w:sz w:val="24"/>
                <w:szCs w:val="24"/>
              </w:rPr>
              <w:t>Музыкальные руководители</w:t>
            </w:r>
          </w:p>
        </w:tc>
      </w:tr>
      <w:tr w:rsidR="003F3C3E" w:rsidRPr="003F3C3E" w:rsidTr="003F3C3E">
        <w:tc>
          <w:tcPr>
            <w:tcW w:w="15134" w:type="dxa"/>
            <w:gridSpan w:val="4"/>
          </w:tcPr>
          <w:p w:rsidR="003F3C3E" w:rsidRPr="003F3C3E" w:rsidRDefault="003F3C3E" w:rsidP="00E124DC">
            <w:pPr>
              <w:rPr>
                <w:b/>
                <w:sz w:val="24"/>
                <w:szCs w:val="24"/>
              </w:rPr>
            </w:pPr>
            <w:r w:rsidRPr="003F3C3E">
              <w:rPr>
                <w:b/>
                <w:sz w:val="24"/>
                <w:szCs w:val="24"/>
              </w:rPr>
              <w:t>ФЕВРАЛЬ</w:t>
            </w:r>
          </w:p>
        </w:tc>
      </w:tr>
      <w:tr w:rsidR="003F3C3E" w:rsidRPr="003F3C3E" w:rsidTr="003F3C3E">
        <w:tc>
          <w:tcPr>
            <w:tcW w:w="786" w:type="dxa"/>
          </w:tcPr>
          <w:p w:rsidR="003F3C3E" w:rsidRPr="003F3C3E" w:rsidRDefault="003F3C3E" w:rsidP="00E124DC">
            <w:pPr>
              <w:rPr>
                <w:sz w:val="24"/>
                <w:szCs w:val="24"/>
              </w:rPr>
            </w:pPr>
            <w:r w:rsidRPr="003F3C3E">
              <w:rPr>
                <w:sz w:val="24"/>
                <w:szCs w:val="24"/>
              </w:rPr>
              <w:t>6.</w:t>
            </w:r>
          </w:p>
        </w:tc>
        <w:tc>
          <w:tcPr>
            <w:tcW w:w="2624" w:type="dxa"/>
          </w:tcPr>
          <w:p w:rsidR="003F3C3E" w:rsidRPr="003F3C3E" w:rsidRDefault="003F3C3E" w:rsidP="00E124DC">
            <w:pPr>
              <w:rPr>
                <w:sz w:val="24"/>
                <w:szCs w:val="24"/>
              </w:rPr>
            </w:pPr>
            <w:r w:rsidRPr="003F3C3E">
              <w:rPr>
                <w:sz w:val="24"/>
                <w:szCs w:val="24"/>
              </w:rPr>
              <w:t>«Бабушкин сундук»</w:t>
            </w:r>
          </w:p>
        </w:tc>
        <w:tc>
          <w:tcPr>
            <w:tcW w:w="8180" w:type="dxa"/>
          </w:tcPr>
          <w:p w:rsidR="003F3C3E" w:rsidRPr="003F3C3E" w:rsidRDefault="003F3C3E" w:rsidP="00E124DC">
            <w:pPr>
              <w:rPr>
                <w:sz w:val="24"/>
                <w:szCs w:val="24"/>
              </w:rPr>
            </w:pPr>
            <w:r w:rsidRPr="003F3C3E">
              <w:rPr>
                <w:sz w:val="24"/>
                <w:szCs w:val="24"/>
              </w:rPr>
              <w:t>Углублять знания детей об одежде донских казаков, её назначении, разных её частях.</w:t>
            </w:r>
          </w:p>
        </w:tc>
        <w:tc>
          <w:tcPr>
            <w:tcW w:w="3544" w:type="dxa"/>
          </w:tcPr>
          <w:p w:rsidR="003F3C3E" w:rsidRPr="003F3C3E" w:rsidRDefault="003F3C3E" w:rsidP="00E124DC">
            <w:pPr>
              <w:rPr>
                <w:sz w:val="24"/>
                <w:szCs w:val="24"/>
              </w:rPr>
            </w:pPr>
            <w:r w:rsidRPr="003F3C3E">
              <w:rPr>
                <w:sz w:val="24"/>
                <w:szCs w:val="24"/>
              </w:rPr>
              <w:t>Воспитатели</w:t>
            </w:r>
          </w:p>
          <w:p w:rsidR="003F3C3E" w:rsidRPr="003F3C3E" w:rsidRDefault="003F3C3E" w:rsidP="00E124DC">
            <w:pPr>
              <w:rPr>
                <w:sz w:val="24"/>
                <w:szCs w:val="24"/>
              </w:rPr>
            </w:pPr>
            <w:r w:rsidRPr="003F3C3E">
              <w:rPr>
                <w:sz w:val="24"/>
                <w:szCs w:val="24"/>
              </w:rPr>
              <w:t xml:space="preserve">Родители  </w:t>
            </w:r>
          </w:p>
        </w:tc>
      </w:tr>
      <w:tr w:rsidR="003F3C3E" w:rsidRPr="003F3C3E" w:rsidTr="003F3C3E">
        <w:tc>
          <w:tcPr>
            <w:tcW w:w="15134" w:type="dxa"/>
            <w:gridSpan w:val="4"/>
          </w:tcPr>
          <w:p w:rsidR="003F3C3E" w:rsidRPr="003F3C3E" w:rsidRDefault="003F3C3E" w:rsidP="00E124DC">
            <w:pPr>
              <w:rPr>
                <w:b/>
                <w:sz w:val="24"/>
                <w:szCs w:val="24"/>
              </w:rPr>
            </w:pPr>
            <w:r w:rsidRPr="003F3C3E">
              <w:rPr>
                <w:b/>
                <w:sz w:val="24"/>
                <w:szCs w:val="24"/>
              </w:rPr>
              <w:t>МАРТ</w:t>
            </w:r>
          </w:p>
        </w:tc>
      </w:tr>
      <w:tr w:rsidR="003F3C3E" w:rsidRPr="003F3C3E" w:rsidTr="003F3C3E">
        <w:tc>
          <w:tcPr>
            <w:tcW w:w="786" w:type="dxa"/>
          </w:tcPr>
          <w:p w:rsidR="003F3C3E" w:rsidRPr="003F3C3E" w:rsidRDefault="003F3C3E" w:rsidP="00E124DC">
            <w:pPr>
              <w:rPr>
                <w:sz w:val="24"/>
                <w:szCs w:val="24"/>
              </w:rPr>
            </w:pPr>
            <w:r w:rsidRPr="003F3C3E">
              <w:rPr>
                <w:sz w:val="24"/>
                <w:szCs w:val="24"/>
              </w:rPr>
              <w:t>7.</w:t>
            </w:r>
          </w:p>
        </w:tc>
        <w:tc>
          <w:tcPr>
            <w:tcW w:w="2624" w:type="dxa"/>
          </w:tcPr>
          <w:p w:rsidR="003F3C3E" w:rsidRPr="003F3C3E" w:rsidRDefault="003F3C3E" w:rsidP="00E124DC">
            <w:pPr>
              <w:rPr>
                <w:sz w:val="24"/>
                <w:szCs w:val="24"/>
              </w:rPr>
            </w:pPr>
            <w:r w:rsidRPr="003F3C3E">
              <w:rPr>
                <w:sz w:val="24"/>
                <w:szCs w:val="24"/>
              </w:rPr>
              <w:t>Донские ремесла</w:t>
            </w:r>
          </w:p>
        </w:tc>
        <w:tc>
          <w:tcPr>
            <w:tcW w:w="8180" w:type="dxa"/>
          </w:tcPr>
          <w:p w:rsidR="003F3C3E" w:rsidRPr="003F3C3E" w:rsidRDefault="003F3C3E" w:rsidP="00E124DC">
            <w:pPr>
              <w:rPr>
                <w:sz w:val="24"/>
                <w:szCs w:val="24"/>
              </w:rPr>
            </w:pPr>
            <w:r w:rsidRPr="003F3C3E">
              <w:rPr>
                <w:sz w:val="24"/>
                <w:szCs w:val="24"/>
              </w:rPr>
              <w:t>Знакомить детей с донским ремеслом и народным промыслом, развивать интерес к декоративно прикладному искусству</w:t>
            </w:r>
          </w:p>
        </w:tc>
        <w:tc>
          <w:tcPr>
            <w:tcW w:w="3544" w:type="dxa"/>
          </w:tcPr>
          <w:p w:rsidR="003F3C3E" w:rsidRPr="003F3C3E" w:rsidRDefault="003F3C3E" w:rsidP="00E124DC">
            <w:pPr>
              <w:rPr>
                <w:sz w:val="24"/>
                <w:szCs w:val="24"/>
              </w:rPr>
            </w:pPr>
            <w:r w:rsidRPr="003F3C3E">
              <w:rPr>
                <w:sz w:val="24"/>
                <w:szCs w:val="24"/>
              </w:rPr>
              <w:t xml:space="preserve">Воспитатели </w:t>
            </w:r>
          </w:p>
          <w:p w:rsidR="003F3C3E" w:rsidRPr="003F3C3E" w:rsidRDefault="003F3C3E" w:rsidP="00E124DC">
            <w:pPr>
              <w:rPr>
                <w:sz w:val="24"/>
                <w:szCs w:val="24"/>
              </w:rPr>
            </w:pPr>
            <w:r w:rsidRPr="003F3C3E">
              <w:rPr>
                <w:sz w:val="24"/>
                <w:szCs w:val="24"/>
              </w:rPr>
              <w:t>Представители музея</w:t>
            </w:r>
          </w:p>
          <w:p w:rsidR="003F3C3E" w:rsidRPr="003F3C3E" w:rsidRDefault="003F3C3E" w:rsidP="00E124DC">
            <w:pPr>
              <w:rPr>
                <w:sz w:val="24"/>
                <w:szCs w:val="24"/>
              </w:rPr>
            </w:pPr>
            <w:r w:rsidRPr="003F3C3E">
              <w:rPr>
                <w:sz w:val="24"/>
                <w:szCs w:val="24"/>
              </w:rPr>
              <w:t xml:space="preserve"> им. М А Шолохова</w:t>
            </w:r>
          </w:p>
        </w:tc>
      </w:tr>
      <w:tr w:rsidR="003F3C3E" w:rsidRPr="003F3C3E" w:rsidTr="003F3C3E">
        <w:tc>
          <w:tcPr>
            <w:tcW w:w="15134" w:type="dxa"/>
            <w:gridSpan w:val="4"/>
          </w:tcPr>
          <w:p w:rsidR="003F3C3E" w:rsidRPr="003F3C3E" w:rsidRDefault="003F3C3E" w:rsidP="00E124DC">
            <w:pPr>
              <w:rPr>
                <w:b/>
                <w:sz w:val="24"/>
                <w:szCs w:val="24"/>
              </w:rPr>
            </w:pPr>
            <w:r w:rsidRPr="003F3C3E">
              <w:rPr>
                <w:b/>
                <w:sz w:val="24"/>
                <w:szCs w:val="24"/>
              </w:rPr>
              <w:t>АПРЕЛЬ</w:t>
            </w:r>
          </w:p>
        </w:tc>
      </w:tr>
      <w:tr w:rsidR="003F3C3E" w:rsidRPr="003F3C3E" w:rsidTr="003F3C3E">
        <w:tc>
          <w:tcPr>
            <w:tcW w:w="786" w:type="dxa"/>
          </w:tcPr>
          <w:p w:rsidR="003F3C3E" w:rsidRPr="003F3C3E" w:rsidRDefault="003F3C3E" w:rsidP="00E124DC">
            <w:pPr>
              <w:rPr>
                <w:sz w:val="24"/>
                <w:szCs w:val="24"/>
              </w:rPr>
            </w:pPr>
            <w:r w:rsidRPr="003F3C3E">
              <w:rPr>
                <w:sz w:val="24"/>
                <w:szCs w:val="24"/>
              </w:rPr>
              <w:t>8.</w:t>
            </w:r>
          </w:p>
        </w:tc>
        <w:tc>
          <w:tcPr>
            <w:tcW w:w="2624" w:type="dxa"/>
          </w:tcPr>
          <w:p w:rsidR="003F3C3E" w:rsidRPr="003F3C3E" w:rsidRDefault="003F3C3E" w:rsidP="00E124DC">
            <w:pPr>
              <w:rPr>
                <w:sz w:val="24"/>
                <w:szCs w:val="24"/>
              </w:rPr>
            </w:pPr>
            <w:r w:rsidRPr="003F3C3E">
              <w:rPr>
                <w:sz w:val="24"/>
                <w:szCs w:val="24"/>
              </w:rPr>
              <w:t>«Знатоки донской природы».</w:t>
            </w:r>
          </w:p>
        </w:tc>
        <w:tc>
          <w:tcPr>
            <w:tcW w:w="8180" w:type="dxa"/>
          </w:tcPr>
          <w:p w:rsidR="003F3C3E" w:rsidRPr="003F3C3E" w:rsidRDefault="003F3C3E" w:rsidP="00E124DC">
            <w:pPr>
              <w:rPr>
                <w:sz w:val="24"/>
                <w:szCs w:val="24"/>
              </w:rPr>
            </w:pPr>
            <w:r w:rsidRPr="003F3C3E">
              <w:rPr>
                <w:sz w:val="24"/>
                <w:szCs w:val="24"/>
              </w:rPr>
              <w:t>Продолжать знакомить детей с флорой и фауной Дона, расширять представление детей о многообразии родного края. Воспитывать любовь к родной природе.</w:t>
            </w:r>
          </w:p>
        </w:tc>
        <w:tc>
          <w:tcPr>
            <w:tcW w:w="3544" w:type="dxa"/>
          </w:tcPr>
          <w:p w:rsidR="003F3C3E" w:rsidRPr="003F3C3E" w:rsidRDefault="003F3C3E" w:rsidP="00E124DC">
            <w:pPr>
              <w:rPr>
                <w:sz w:val="24"/>
                <w:szCs w:val="24"/>
              </w:rPr>
            </w:pPr>
            <w:r w:rsidRPr="003F3C3E">
              <w:rPr>
                <w:sz w:val="24"/>
                <w:szCs w:val="24"/>
              </w:rPr>
              <w:t xml:space="preserve">Воспитатели </w:t>
            </w:r>
          </w:p>
          <w:p w:rsidR="003F3C3E" w:rsidRPr="003F3C3E" w:rsidRDefault="003F3C3E" w:rsidP="00E124DC">
            <w:pPr>
              <w:rPr>
                <w:sz w:val="24"/>
                <w:szCs w:val="24"/>
              </w:rPr>
            </w:pPr>
          </w:p>
          <w:p w:rsidR="003F3C3E" w:rsidRPr="003F3C3E" w:rsidRDefault="003F3C3E" w:rsidP="00E124DC">
            <w:pPr>
              <w:rPr>
                <w:sz w:val="24"/>
                <w:szCs w:val="24"/>
              </w:rPr>
            </w:pPr>
          </w:p>
        </w:tc>
      </w:tr>
      <w:tr w:rsidR="003F3C3E" w:rsidRPr="003F3C3E" w:rsidTr="003F3C3E">
        <w:tc>
          <w:tcPr>
            <w:tcW w:w="15134" w:type="dxa"/>
            <w:gridSpan w:val="4"/>
          </w:tcPr>
          <w:p w:rsidR="003F3C3E" w:rsidRPr="003F3C3E" w:rsidRDefault="003F3C3E" w:rsidP="00E124DC">
            <w:pPr>
              <w:rPr>
                <w:b/>
                <w:sz w:val="24"/>
                <w:szCs w:val="24"/>
              </w:rPr>
            </w:pPr>
            <w:r w:rsidRPr="003F3C3E">
              <w:rPr>
                <w:b/>
                <w:sz w:val="24"/>
                <w:szCs w:val="24"/>
              </w:rPr>
              <w:t>МАЙ</w:t>
            </w:r>
          </w:p>
        </w:tc>
      </w:tr>
      <w:tr w:rsidR="003F3C3E" w:rsidRPr="003F3C3E" w:rsidTr="003F3C3E">
        <w:tc>
          <w:tcPr>
            <w:tcW w:w="786" w:type="dxa"/>
          </w:tcPr>
          <w:p w:rsidR="003F3C3E" w:rsidRPr="003F3C3E" w:rsidRDefault="003F3C3E" w:rsidP="00E124DC">
            <w:pPr>
              <w:rPr>
                <w:sz w:val="24"/>
                <w:szCs w:val="24"/>
              </w:rPr>
            </w:pPr>
            <w:r w:rsidRPr="003F3C3E">
              <w:rPr>
                <w:sz w:val="24"/>
                <w:szCs w:val="24"/>
              </w:rPr>
              <w:t>9.</w:t>
            </w:r>
          </w:p>
        </w:tc>
        <w:tc>
          <w:tcPr>
            <w:tcW w:w="2624" w:type="dxa"/>
          </w:tcPr>
          <w:p w:rsidR="003F3C3E" w:rsidRPr="003F3C3E" w:rsidRDefault="003F3C3E" w:rsidP="00E124DC">
            <w:pPr>
              <w:rPr>
                <w:sz w:val="24"/>
                <w:szCs w:val="24"/>
              </w:rPr>
            </w:pPr>
            <w:r w:rsidRPr="003F3C3E">
              <w:rPr>
                <w:sz w:val="24"/>
                <w:szCs w:val="24"/>
              </w:rPr>
              <w:t>Праздник «Шолоховская весна»</w:t>
            </w:r>
          </w:p>
        </w:tc>
        <w:tc>
          <w:tcPr>
            <w:tcW w:w="8180" w:type="dxa"/>
          </w:tcPr>
          <w:p w:rsidR="003F3C3E" w:rsidRPr="003F3C3E" w:rsidRDefault="003F3C3E" w:rsidP="00E124DC">
            <w:pPr>
              <w:rPr>
                <w:sz w:val="24"/>
                <w:szCs w:val="24"/>
              </w:rPr>
            </w:pPr>
            <w:r w:rsidRPr="003F3C3E">
              <w:rPr>
                <w:sz w:val="24"/>
                <w:szCs w:val="24"/>
              </w:rPr>
              <w:t xml:space="preserve">Знакомить детей с жизнью и творчеством писателя М.А.Шолохова. Приобщать к культуре донского края. </w:t>
            </w:r>
          </w:p>
        </w:tc>
        <w:tc>
          <w:tcPr>
            <w:tcW w:w="3544" w:type="dxa"/>
          </w:tcPr>
          <w:p w:rsidR="003F3C3E" w:rsidRPr="003F3C3E" w:rsidRDefault="003F3C3E" w:rsidP="00E124DC">
            <w:pPr>
              <w:rPr>
                <w:sz w:val="24"/>
                <w:szCs w:val="24"/>
              </w:rPr>
            </w:pPr>
            <w:r w:rsidRPr="003F3C3E">
              <w:rPr>
                <w:sz w:val="24"/>
                <w:szCs w:val="24"/>
              </w:rPr>
              <w:t>Воспитатели</w:t>
            </w:r>
          </w:p>
          <w:p w:rsidR="003F3C3E" w:rsidRPr="003F3C3E" w:rsidRDefault="003F3C3E" w:rsidP="00E124DC">
            <w:pPr>
              <w:rPr>
                <w:sz w:val="24"/>
                <w:szCs w:val="24"/>
              </w:rPr>
            </w:pPr>
            <w:r w:rsidRPr="003F3C3E">
              <w:rPr>
                <w:sz w:val="24"/>
                <w:szCs w:val="24"/>
              </w:rPr>
              <w:t>Музыкальные руководители</w:t>
            </w:r>
          </w:p>
          <w:p w:rsidR="003F3C3E" w:rsidRPr="003F3C3E" w:rsidRDefault="003F3C3E" w:rsidP="00E124DC">
            <w:pPr>
              <w:rPr>
                <w:sz w:val="24"/>
                <w:szCs w:val="24"/>
              </w:rPr>
            </w:pPr>
            <w:r w:rsidRPr="003F3C3E">
              <w:rPr>
                <w:sz w:val="24"/>
                <w:szCs w:val="24"/>
              </w:rPr>
              <w:t>Родители</w:t>
            </w:r>
          </w:p>
        </w:tc>
      </w:tr>
      <w:tr w:rsidR="003F3C3E" w:rsidRPr="003F3C3E" w:rsidTr="003F3C3E">
        <w:tc>
          <w:tcPr>
            <w:tcW w:w="15134" w:type="dxa"/>
            <w:gridSpan w:val="4"/>
          </w:tcPr>
          <w:p w:rsidR="003F3C3E" w:rsidRPr="003F3C3E" w:rsidRDefault="003F3C3E" w:rsidP="00E124DC">
            <w:pPr>
              <w:rPr>
                <w:sz w:val="24"/>
                <w:szCs w:val="24"/>
              </w:rPr>
            </w:pPr>
          </w:p>
          <w:p w:rsidR="003F3C3E" w:rsidRPr="003F3C3E" w:rsidRDefault="003F3C3E" w:rsidP="00E124DC">
            <w:pPr>
              <w:rPr>
                <w:b/>
                <w:sz w:val="24"/>
                <w:szCs w:val="24"/>
              </w:rPr>
            </w:pPr>
            <w:r w:rsidRPr="003F3C3E">
              <w:rPr>
                <w:b/>
                <w:sz w:val="24"/>
                <w:szCs w:val="24"/>
              </w:rPr>
              <w:t xml:space="preserve">ПЛАН ПРОВЕДЕНИЯ МЕРОПРИЯТИЙ </w:t>
            </w:r>
          </w:p>
          <w:p w:rsidR="003F3C3E" w:rsidRPr="003F3C3E" w:rsidRDefault="003F3C3E" w:rsidP="00E124DC">
            <w:pPr>
              <w:ind w:left="1068"/>
              <w:rPr>
                <w:b/>
                <w:sz w:val="24"/>
                <w:szCs w:val="24"/>
              </w:rPr>
            </w:pPr>
            <w:r w:rsidRPr="003F3C3E">
              <w:rPr>
                <w:b/>
                <w:sz w:val="24"/>
                <w:szCs w:val="24"/>
              </w:rPr>
              <w:t>Старший дошкольный возраст</w:t>
            </w:r>
          </w:p>
        </w:tc>
      </w:tr>
      <w:tr w:rsidR="003F3C3E" w:rsidRPr="003F3C3E" w:rsidTr="003F3C3E">
        <w:tc>
          <w:tcPr>
            <w:tcW w:w="15134" w:type="dxa"/>
            <w:gridSpan w:val="4"/>
          </w:tcPr>
          <w:p w:rsidR="003F3C3E" w:rsidRPr="003F3C3E" w:rsidRDefault="003F3C3E" w:rsidP="00E124DC">
            <w:pPr>
              <w:rPr>
                <w:sz w:val="24"/>
                <w:szCs w:val="24"/>
              </w:rPr>
            </w:pPr>
            <w:r w:rsidRPr="003F3C3E">
              <w:rPr>
                <w:b/>
                <w:sz w:val="24"/>
                <w:szCs w:val="24"/>
              </w:rPr>
              <w:t>СЕНТЯБРЬ</w:t>
            </w:r>
          </w:p>
        </w:tc>
      </w:tr>
      <w:tr w:rsidR="003F3C3E" w:rsidRPr="003F3C3E" w:rsidTr="003F3C3E">
        <w:tc>
          <w:tcPr>
            <w:tcW w:w="786" w:type="dxa"/>
          </w:tcPr>
          <w:p w:rsidR="003F3C3E" w:rsidRPr="003F3C3E" w:rsidRDefault="003F3C3E" w:rsidP="00E124DC">
            <w:pPr>
              <w:rPr>
                <w:sz w:val="24"/>
                <w:szCs w:val="24"/>
              </w:rPr>
            </w:pPr>
            <w:r w:rsidRPr="003F3C3E">
              <w:rPr>
                <w:sz w:val="24"/>
                <w:szCs w:val="24"/>
              </w:rPr>
              <w:t>1.</w:t>
            </w:r>
          </w:p>
        </w:tc>
        <w:tc>
          <w:tcPr>
            <w:tcW w:w="2624" w:type="dxa"/>
          </w:tcPr>
          <w:p w:rsidR="003F3C3E" w:rsidRPr="003F3C3E" w:rsidRDefault="003F3C3E" w:rsidP="00E124DC">
            <w:pPr>
              <w:rPr>
                <w:sz w:val="24"/>
                <w:szCs w:val="24"/>
              </w:rPr>
            </w:pPr>
            <w:r w:rsidRPr="003F3C3E">
              <w:rPr>
                <w:sz w:val="24"/>
                <w:szCs w:val="24"/>
              </w:rPr>
              <w:t>« Мы живем на Дону».</w:t>
            </w:r>
          </w:p>
        </w:tc>
        <w:tc>
          <w:tcPr>
            <w:tcW w:w="8180" w:type="dxa"/>
          </w:tcPr>
          <w:p w:rsidR="003F3C3E" w:rsidRPr="003F3C3E" w:rsidRDefault="003F3C3E" w:rsidP="00E124DC">
            <w:pPr>
              <w:rPr>
                <w:sz w:val="24"/>
                <w:szCs w:val="24"/>
              </w:rPr>
            </w:pPr>
            <w:r w:rsidRPr="003F3C3E">
              <w:rPr>
                <w:sz w:val="24"/>
                <w:szCs w:val="24"/>
              </w:rPr>
              <w:t xml:space="preserve">Знакомить детей с Донским фольклором. Воспитывать уважение к народам края. </w:t>
            </w:r>
          </w:p>
        </w:tc>
        <w:tc>
          <w:tcPr>
            <w:tcW w:w="3544" w:type="dxa"/>
          </w:tcPr>
          <w:p w:rsidR="003F3C3E" w:rsidRPr="003F3C3E" w:rsidRDefault="003F3C3E" w:rsidP="00E124DC">
            <w:pPr>
              <w:rPr>
                <w:sz w:val="24"/>
                <w:szCs w:val="24"/>
              </w:rPr>
            </w:pPr>
            <w:r w:rsidRPr="003F3C3E">
              <w:rPr>
                <w:sz w:val="24"/>
                <w:szCs w:val="24"/>
              </w:rPr>
              <w:t>Воспитатели</w:t>
            </w:r>
          </w:p>
          <w:p w:rsidR="003F3C3E" w:rsidRPr="003F3C3E" w:rsidRDefault="003F3C3E" w:rsidP="00E124DC">
            <w:pPr>
              <w:rPr>
                <w:sz w:val="24"/>
                <w:szCs w:val="24"/>
              </w:rPr>
            </w:pPr>
            <w:r w:rsidRPr="003F3C3E">
              <w:rPr>
                <w:sz w:val="24"/>
                <w:szCs w:val="24"/>
              </w:rPr>
              <w:t xml:space="preserve"> Музыкальные руководители</w:t>
            </w:r>
          </w:p>
          <w:p w:rsidR="003F3C3E" w:rsidRPr="003F3C3E" w:rsidRDefault="003F3C3E" w:rsidP="00E124DC">
            <w:pPr>
              <w:rPr>
                <w:sz w:val="24"/>
                <w:szCs w:val="24"/>
              </w:rPr>
            </w:pPr>
          </w:p>
        </w:tc>
      </w:tr>
      <w:tr w:rsidR="003F3C3E" w:rsidRPr="003F3C3E" w:rsidTr="003F3C3E">
        <w:tc>
          <w:tcPr>
            <w:tcW w:w="786" w:type="dxa"/>
          </w:tcPr>
          <w:p w:rsidR="003F3C3E" w:rsidRPr="003F3C3E" w:rsidRDefault="003F3C3E" w:rsidP="00E124DC">
            <w:pPr>
              <w:rPr>
                <w:sz w:val="24"/>
                <w:szCs w:val="24"/>
                <w:lang w:val="en-US"/>
              </w:rPr>
            </w:pPr>
            <w:r w:rsidRPr="003F3C3E">
              <w:rPr>
                <w:sz w:val="24"/>
                <w:szCs w:val="24"/>
                <w:lang w:val="en-US"/>
              </w:rPr>
              <w:t>2</w:t>
            </w:r>
          </w:p>
        </w:tc>
        <w:tc>
          <w:tcPr>
            <w:tcW w:w="2624" w:type="dxa"/>
          </w:tcPr>
          <w:p w:rsidR="003F3C3E" w:rsidRPr="003F3C3E" w:rsidRDefault="003F3C3E" w:rsidP="00E124DC">
            <w:pPr>
              <w:rPr>
                <w:sz w:val="24"/>
                <w:szCs w:val="24"/>
              </w:rPr>
            </w:pPr>
            <w:r w:rsidRPr="003F3C3E">
              <w:rPr>
                <w:sz w:val="24"/>
                <w:szCs w:val="24"/>
              </w:rPr>
              <w:t>«Дон, земля донская, донские казаки»</w:t>
            </w:r>
          </w:p>
        </w:tc>
        <w:tc>
          <w:tcPr>
            <w:tcW w:w="8180" w:type="dxa"/>
          </w:tcPr>
          <w:p w:rsidR="003F3C3E" w:rsidRPr="003F3C3E" w:rsidRDefault="003F3C3E" w:rsidP="00E124DC">
            <w:pPr>
              <w:rPr>
                <w:sz w:val="24"/>
                <w:szCs w:val="24"/>
              </w:rPr>
            </w:pPr>
            <w:r w:rsidRPr="003F3C3E">
              <w:rPr>
                <w:sz w:val="24"/>
                <w:szCs w:val="24"/>
              </w:rPr>
              <w:t>Донести до сознания детей принадлежность к славному роду казачьему</w:t>
            </w:r>
          </w:p>
        </w:tc>
        <w:tc>
          <w:tcPr>
            <w:tcW w:w="3544" w:type="dxa"/>
          </w:tcPr>
          <w:p w:rsidR="003F3C3E" w:rsidRPr="003F3C3E" w:rsidRDefault="003F3C3E" w:rsidP="00E124DC">
            <w:pPr>
              <w:rPr>
                <w:sz w:val="24"/>
                <w:szCs w:val="24"/>
              </w:rPr>
            </w:pPr>
            <w:r w:rsidRPr="003F3C3E">
              <w:rPr>
                <w:sz w:val="24"/>
                <w:szCs w:val="24"/>
              </w:rPr>
              <w:t xml:space="preserve">Воспитатели, </w:t>
            </w:r>
          </w:p>
          <w:p w:rsidR="003F3C3E" w:rsidRPr="003F3C3E" w:rsidRDefault="003F3C3E" w:rsidP="00E124DC">
            <w:pPr>
              <w:rPr>
                <w:sz w:val="24"/>
                <w:szCs w:val="24"/>
              </w:rPr>
            </w:pPr>
            <w:r w:rsidRPr="003F3C3E">
              <w:rPr>
                <w:sz w:val="24"/>
                <w:szCs w:val="24"/>
              </w:rPr>
              <w:t>Музыкальные руководители</w:t>
            </w:r>
          </w:p>
          <w:p w:rsidR="003F3C3E" w:rsidRPr="003F3C3E" w:rsidRDefault="003F3C3E" w:rsidP="00E124DC">
            <w:pPr>
              <w:rPr>
                <w:sz w:val="24"/>
                <w:szCs w:val="24"/>
              </w:rPr>
            </w:pPr>
          </w:p>
        </w:tc>
      </w:tr>
      <w:tr w:rsidR="003F3C3E" w:rsidRPr="003F3C3E" w:rsidTr="003F3C3E">
        <w:tc>
          <w:tcPr>
            <w:tcW w:w="15134" w:type="dxa"/>
            <w:gridSpan w:val="4"/>
          </w:tcPr>
          <w:p w:rsidR="003F3C3E" w:rsidRPr="003F3C3E" w:rsidRDefault="003F3C3E" w:rsidP="00E124DC">
            <w:pPr>
              <w:rPr>
                <w:sz w:val="24"/>
                <w:szCs w:val="24"/>
              </w:rPr>
            </w:pPr>
            <w:r w:rsidRPr="003F3C3E">
              <w:rPr>
                <w:b/>
                <w:sz w:val="24"/>
                <w:szCs w:val="24"/>
              </w:rPr>
              <w:t>ОКТЯБРЬ</w:t>
            </w:r>
          </w:p>
        </w:tc>
      </w:tr>
      <w:tr w:rsidR="003F3C3E" w:rsidRPr="003F3C3E" w:rsidTr="003F3C3E">
        <w:tc>
          <w:tcPr>
            <w:tcW w:w="786" w:type="dxa"/>
          </w:tcPr>
          <w:p w:rsidR="003F3C3E" w:rsidRPr="003F3C3E" w:rsidRDefault="003F3C3E" w:rsidP="00E124DC">
            <w:pPr>
              <w:rPr>
                <w:sz w:val="24"/>
                <w:szCs w:val="24"/>
              </w:rPr>
            </w:pPr>
            <w:r w:rsidRPr="003F3C3E">
              <w:rPr>
                <w:sz w:val="24"/>
                <w:szCs w:val="24"/>
                <w:lang w:val="en-US"/>
              </w:rPr>
              <w:t>1</w:t>
            </w:r>
            <w:r w:rsidRPr="003F3C3E">
              <w:rPr>
                <w:sz w:val="24"/>
                <w:szCs w:val="24"/>
              </w:rPr>
              <w:t>.</w:t>
            </w:r>
          </w:p>
        </w:tc>
        <w:tc>
          <w:tcPr>
            <w:tcW w:w="2624" w:type="dxa"/>
          </w:tcPr>
          <w:p w:rsidR="003F3C3E" w:rsidRPr="003F3C3E" w:rsidRDefault="003F3C3E" w:rsidP="00E124DC">
            <w:pPr>
              <w:rPr>
                <w:sz w:val="24"/>
                <w:szCs w:val="24"/>
              </w:rPr>
            </w:pPr>
            <w:r w:rsidRPr="003F3C3E">
              <w:rPr>
                <w:sz w:val="24"/>
                <w:szCs w:val="24"/>
              </w:rPr>
              <w:t>«Казачьи посиделки».</w:t>
            </w:r>
          </w:p>
        </w:tc>
        <w:tc>
          <w:tcPr>
            <w:tcW w:w="8180" w:type="dxa"/>
          </w:tcPr>
          <w:p w:rsidR="003F3C3E" w:rsidRPr="003F3C3E" w:rsidRDefault="003F3C3E" w:rsidP="00E124DC">
            <w:pPr>
              <w:rPr>
                <w:sz w:val="24"/>
                <w:szCs w:val="24"/>
              </w:rPr>
            </w:pPr>
            <w:r w:rsidRPr="003F3C3E">
              <w:rPr>
                <w:sz w:val="24"/>
                <w:szCs w:val="24"/>
              </w:rPr>
              <w:t>Способствовать возрождению обычаев и обрядов казаков; расширить знания об искусстве нашего края; знакомить детей с фольклором и играми казаков.</w:t>
            </w:r>
          </w:p>
        </w:tc>
        <w:tc>
          <w:tcPr>
            <w:tcW w:w="3544" w:type="dxa"/>
          </w:tcPr>
          <w:p w:rsidR="003F3C3E" w:rsidRPr="003F3C3E" w:rsidRDefault="003F3C3E" w:rsidP="00E124DC">
            <w:pPr>
              <w:rPr>
                <w:sz w:val="24"/>
                <w:szCs w:val="24"/>
              </w:rPr>
            </w:pPr>
            <w:r w:rsidRPr="003F3C3E">
              <w:rPr>
                <w:sz w:val="24"/>
                <w:szCs w:val="24"/>
              </w:rPr>
              <w:t>Воспитатели</w:t>
            </w:r>
          </w:p>
          <w:p w:rsidR="003F3C3E" w:rsidRPr="003F3C3E" w:rsidRDefault="003F3C3E" w:rsidP="00E124DC">
            <w:pPr>
              <w:rPr>
                <w:sz w:val="24"/>
                <w:szCs w:val="24"/>
              </w:rPr>
            </w:pPr>
            <w:r w:rsidRPr="003F3C3E">
              <w:rPr>
                <w:sz w:val="24"/>
                <w:szCs w:val="24"/>
              </w:rPr>
              <w:t xml:space="preserve">Родители </w:t>
            </w:r>
          </w:p>
          <w:p w:rsidR="003F3C3E" w:rsidRPr="003F3C3E" w:rsidRDefault="003F3C3E" w:rsidP="00E124DC">
            <w:pPr>
              <w:rPr>
                <w:sz w:val="24"/>
                <w:szCs w:val="24"/>
              </w:rPr>
            </w:pPr>
            <w:r w:rsidRPr="003F3C3E">
              <w:rPr>
                <w:sz w:val="24"/>
                <w:szCs w:val="24"/>
              </w:rPr>
              <w:t>Музыкальные руководители</w:t>
            </w:r>
          </w:p>
        </w:tc>
      </w:tr>
      <w:tr w:rsidR="003F3C3E" w:rsidRPr="003F3C3E" w:rsidTr="003F3C3E">
        <w:tc>
          <w:tcPr>
            <w:tcW w:w="786" w:type="dxa"/>
          </w:tcPr>
          <w:p w:rsidR="003F3C3E" w:rsidRPr="003F3C3E" w:rsidRDefault="003F3C3E" w:rsidP="00E124DC">
            <w:pPr>
              <w:rPr>
                <w:sz w:val="24"/>
                <w:szCs w:val="24"/>
                <w:lang w:val="en-US"/>
              </w:rPr>
            </w:pPr>
            <w:r w:rsidRPr="003F3C3E">
              <w:rPr>
                <w:sz w:val="24"/>
                <w:szCs w:val="24"/>
                <w:lang w:val="en-US"/>
              </w:rPr>
              <w:t>2.</w:t>
            </w:r>
          </w:p>
        </w:tc>
        <w:tc>
          <w:tcPr>
            <w:tcW w:w="2624" w:type="dxa"/>
          </w:tcPr>
          <w:p w:rsidR="003F3C3E" w:rsidRPr="003F3C3E" w:rsidRDefault="003F3C3E" w:rsidP="00E124DC">
            <w:pPr>
              <w:rPr>
                <w:sz w:val="24"/>
                <w:szCs w:val="24"/>
              </w:rPr>
            </w:pPr>
            <w:r w:rsidRPr="003F3C3E">
              <w:rPr>
                <w:sz w:val="24"/>
                <w:szCs w:val="24"/>
              </w:rPr>
              <w:t>Как воспитывали казака</w:t>
            </w:r>
          </w:p>
        </w:tc>
        <w:tc>
          <w:tcPr>
            <w:tcW w:w="8180" w:type="dxa"/>
          </w:tcPr>
          <w:p w:rsidR="003F3C3E" w:rsidRPr="003F3C3E" w:rsidRDefault="003F3C3E" w:rsidP="00E124DC">
            <w:pPr>
              <w:rPr>
                <w:sz w:val="24"/>
                <w:szCs w:val="24"/>
              </w:rPr>
            </w:pPr>
            <w:r w:rsidRPr="003F3C3E">
              <w:rPr>
                <w:sz w:val="24"/>
                <w:szCs w:val="24"/>
              </w:rPr>
              <w:t>Сформировать у дошкольников интерес к истории Донского края о воспитании мальчиков, как будущих воинов, девочек хранительниц очага.</w:t>
            </w:r>
          </w:p>
        </w:tc>
        <w:tc>
          <w:tcPr>
            <w:tcW w:w="3544" w:type="dxa"/>
          </w:tcPr>
          <w:p w:rsidR="003F3C3E" w:rsidRPr="003F3C3E" w:rsidRDefault="003F3C3E" w:rsidP="00E124DC">
            <w:pPr>
              <w:rPr>
                <w:sz w:val="24"/>
                <w:szCs w:val="24"/>
              </w:rPr>
            </w:pPr>
            <w:r w:rsidRPr="003F3C3E">
              <w:rPr>
                <w:sz w:val="24"/>
                <w:szCs w:val="24"/>
              </w:rPr>
              <w:t>Воспитатели, Представитель музея им. М А Шолохова</w:t>
            </w:r>
          </w:p>
          <w:p w:rsidR="003F3C3E" w:rsidRPr="003F3C3E" w:rsidRDefault="003F3C3E" w:rsidP="00E124DC">
            <w:pPr>
              <w:rPr>
                <w:sz w:val="24"/>
                <w:szCs w:val="24"/>
              </w:rPr>
            </w:pPr>
          </w:p>
        </w:tc>
      </w:tr>
      <w:tr w:rsidR="003F3C3E" w:rsidRPr="003F3C3E" w:rsidTr="003F3C3E">
        <w:tc>
          <w:tcPr>
            <w:tcW w:w="15134" w:type="dxa"/>
            <w:gridSpan w:val="4"/>
          </w:tcPr>
          <w:p w:rsidR="003F3C3E" w:rsidRPr="003F3C3E" w:rsidRDefault="003F3C3E" w:rsidP="00E124DC">
            <w:pPr>
              <w:rPr>
                <w:sz w:val="24"/>
                <w:szCs w:val="24"/>
              </w:rPr>
            </w:pPr>
            <w:r w:rsidRPr="003F3C3E">
              <w:rPr>
                <w:b/>
                <w:sz w:val="24"/>
                <w:szCs w:val="24"/>
              </w:rPr>
              <w:t>НОЯБРЬ</w:t>
            </w:r>
          </w:p>
        </w:tc>
      </w:tr>
      <w:tr w:rsidR="003F3C3E" w:rsidRPr="003F3C3E" w:rsidTr="003F3C3E">
        <w:tc>
          <w:tcPr>
            <w:tcW w:w="786" w:type="dxa"/>
          </w:tcPr>
          <w:p w:rsidR="003F3C3E" w:rsidRPr="003F3C3E" w:rsidRDefault="003F3C3E" w:rsidP="00E124DC">
            <w:pPr>
              <w:rPr>
                <w:sz w:val="24"/>
                <w:szCs w:val="24"/>
              </w:rPr>
            </w:pPr>
            <w:r w:rsidRPr="003F3C3E">
              <w:rPr>
                <w:sz w:val="24"/>
                <w:szCs w:val="24"/>
                <w:lang w:val="en-US"/>
              </w:rPr>
              <w:t>1</w:t>
            </w:r>
            <w:r w:rsidRPr="003F3C3E">
              <w:rPr>
                <w:sz w:val="24"/>
                <w:szCs w:val="24"/>
              </w:rPr>
              <w:t>.</w:t>
            </w:r>
          </w:p>
        </w:tc>
        <w:tc>
          <w:tcPr>
            <w:tcW w:w="2624" w:type="dxa"/>
          </w:tcPr>
          <w:p w:rsidR="003F3C3E" w:rsidRPr="003F3C3E" w:rsidRDefault="003F3C3E" w:rsidP="00E124DC">
            <w:pPr>
              <w:rPr>
                <w:sz w:val="24"/>
                <w:szCs w:val="24"/>
              </w:rPr>
            </w:pPr>
            <w:r w:rsidRPr="003F3C3E">
              <w:rPr>
                <w:sz w:val="24"/>
                <w:szCs w:val="24"/>
              </w:rPr>
              <w:t>«Мой край на карте нашей страны».</w:t>
            </w:r>
          </w:p>
        </w:tc>
        <w:tc>
          <w:tcPr>
            <w:tcW w:w="8180" w:type="dxa"/>
          </w:tcPr>
          <w:p w:rsidR="003F3C3E" w:rsidRPr="003F3C3E" w:rsidRDefault="003F3C3E" w:rsidP="00E124DC">
            <w:pPr>
              <w:rPr>
                <w:sz w:val="24"/>
                <w:szCs w:val="24"/>
              </w:rPr>
            </w:pPr>
            <w:r w:rsidRPr="003F3C3E">
              <w:rPr>
                <w:sz w:val="24"/>
                <w:szCs w:val="24"/>
              </w:rPr>
              <w:t>Дать представление о географическом положении нашего края. Воспитание  интереса к изучению климатических особенностей  Дона.</w:t>
            </w:r>
          </w:p>
        </w:tc>
        <w:tc>
          <w:tcPr>
            <w:tcW w:w="3544" w:type="dxa"/>
          </w:tcPr>
          <w:p w:rsidR="003F3C3E" w:rsidRPr="003F3C3E" w:rsidRDefault="003F3C3E" w:rsidP="00E124DC">
            <w:pPr>
              <w:rPr>
                <w:sz w:val="24"/>
                <w:szCs w:val="24"/>
              </w:rPr>
            </w:pPr>
            <w:r w:rsidRPr="003F3C3E">
              <w:rPr>
                <w:sz w:val="24"/>
                <w:szCs w:val="24"/>
              </w:rPr>
              <w:t>Воспитатели</w:t>
            </w:r>
          </w:p>
          <w:p w:rsidR="003F3C3E" w:rsidRPr="003F3C3E" w:rsidRDefault="003F3C3E" w:rsidP="00E124DC">
            <w:pPr>
              <w:rPr>
                <w:sz w:val="24"/>
                <w:szCs w:val="24"/>
              </w:rPr>
            </w:pPr>
          </w:p>
        </w:tc>
      </w:tr>
      <w:tr w:rsidR="003F3C3E" w:rsidRPr="003F3C3E" w:rsidTr="003F3C3E">
        <w:tc>
          <w:tcPr>
            <w:tcW w:w="786" w:type="dxa"/>
          </w:tcPr>
          <w:p w:rsidR="003F3C3E" w:rsidRPr="003F3C3E" w:rsidRDefault="003F3C3E" w:rsidP="00E124DC">
            <w:pPr>
              <w:rPr>
                <w:sz w:val="24"/>
                <w:szCs w:val="24"/>
                <w:lang w:val="en-US"/>
              </w:rPr>
            </w:pPr>
            <w:r w:rsidRPr="003F3C3E">
              <w:rPr>
                <w:sz w:val="24"/>
                <w:szCs w:val="24"/>
                <w:lang w:val="en-US"/>
              </w:rPr>
              <w:t>2.</w:t>
            </w:r>
          </w:p>
        </w:tc>
        <w:tc>
          <w:tcPr>
            <w:tcW w:w="2624" w:type="dxa"/>
          </w:tcPr>
          <w:p w:rsidR="003F3C3E" w:rsidRPr="003F3C3E" w:rsidRDefault="003F3C3E" w:rsidP="00E124DC">
            <w:pPr>
              <w:rPr>
                <w:sz w:val="24"/>
                <w:szCs w:val="24"/>
              </w:rPr>
            </w:pPr>
            <w:r w:rsidRPr="003F3C3E">
              <w:rPr>
                <w:sz w:val="24"/>
                <w:szCs w:val="24"/>
              </w:rPr>
              <w:t>«Без прошлого нет будущего»</w:t>
            </w:r>
          </w:p>
        </w:tc>
        <w:tc>
          <w:tcPr>
            <w:tcW w:w="8180" w:type="dxa"/>
          </w:tcPr>
          <w:p w:rsidR="003F3C3E" w:rsidRPr="003F3C3E" w:rsidRDefault="003F3C3E" w:rsidP="00E124DC">
            <w:pPr>
              <w:rPr>
                <w:sz w:val="24"/>
                <w:szCs w:val="24"/>
              </w:rPr>
            </w:pPr>
            <w:r w:rsidRPr="003F3C3E">
              <w:rPr>
                <w:sz w:val="24"/>
                <w:szCs w:val="24"/>
              </w:rPr>
              <w:t>Прививать детям любовь к истории и культуре казаков</w:t>
            </w:r>
          </w:p>
        </w:tc>
        <w:tc>
          <w:tcPr>
            <w:tcW w:w="3544" w:type="dxa"/>
          </w:tcPr>
          <w:p w:rsidR="003F3C3E" w:rsidRPr="003F3C3E" w:rsidRDefault="003F3C3E" w:rsidP="00E124DC">
            <w:pPr>
              <w:rPr>
                <w:sz w:val="24"/>
                <w:szCs w:val="24"/>
              </w:rPr>
            </w:pPr>
            <w:r w:rsidRPr="003F3C3E">
              <w:rPr>
                <w:sz w:val="24"/>
                <w:szCs w:val="24"/>
              </w:rPr>
              <w:t>Воспитатели,</w:t>
            </w:r>
          </w:p>
          <w:p w:rsidR="003F3C3E" w:rsidRPr="003F3C3E" w:rsidRDefault="003F3C3E" w:rsidP="00E124DC">
            <w:pPr>
              <w:rPr>
                <w:sz w:val="24"/>
                <w:szCs w:val="24"/>
              </w:rPr>
            </w:pPr>
            <w:r w:rsidRPr="003F3C3E">
              <w:rPr>
                <w:sz w:val="24"/>
                <w:szCs w:val="24"/>
              </w:rPr>
              <w:t xml:space="preserve">Родители </w:t>
            </w:r>
          </w:p>
          <w:p w:rsidR="003F3C3E" w:rsidRPr="003F3C3E" w:rsidRDefault="003F3C3E" w:rsidP="00E124DC">
            <w:pPr>
              <w:rPr>
                <w:sz w:val="24"/>
                <w:szCs w:val="24"/>
              </w:rPr>
            </w:pPr>
          </w:p>
        </w:tc>
      </w:tr>
      <w:tr w:rsidR="003F3C3E" w:rsidRPr="003F3C3E" w:rsidTr="003F3C3E">
        <w:tc>
          <w:tcPr>
            <w:tcW w:w="15134" w:type="dxa"/>
            <w:gridSpan w:val="4"/>
          </w:tcPr>
          <w:p w:rsidR="003F3C3E" w:rsidRPr="003F3C3E" w:rsidRDefault="003F3C3E" w:rsidP="00E124DC">
            <w:pPr>
              <w:rPr>
                <w:sz w:val="24"/>
                <w:szCs w:val="24"/>
              </w:rPr>
            </w:pPr>
            <w:r w:rsidRPr="003F3C3E">
              <w:rPr>
                <w:b/>
                <w:sz w:val="24"/>
                <w:szCs w:val="24"/>
              </w:rPr>
              <w:t>ДЕКАБРЬ</w:t>
            </w:r>
          </w:p>
        </w:tc>
      </w:tr>
      <w:tr w:rsidR="003F3C3E" w:rsidRPr="003F3C3E" w:rsidTr="003F3C3E">
        <w:tc>
          <w:tcPr>
            <w:tcW w:w="786" w:type="dxa"/>
          </w:tcPr>
          <w:p w:rsidR="003F3C3E" w:rsidRPr="003F3C3E" w:rsidRDefault="003F3C3E" w:rsidP="00E124DC">
            <w:pPr>
              <w:rPr>
                <w:sz w:val="24"/>
                <w:szCs w:val="24"/>
              </w:rPr>
            </w:pPr>
            <w:r w:rsidRPr="003F3C3E">
              <w:rPr>
                <w:sz w:val="24"/>
                <w:szCs w:val="24"/>
                <w:lang w:val="en-US"/>
              </w:rPr>
              <w:t>1</w:t>
            </w:r>
            <w:r w:rsidRPr="003F3C3E">
              <w:rPr>
                <w:sz w:val="24"/>
                <w:szCs w:val="24"/>
              </w:rPr>
              <w:t>.</w:t>
            </w:r>
          </w:p>
        </w:tc>
        <w:tc>
          <w:tcPr>
            <w:tcW w:w="2624" w:type="dxa"/>
          </w:tcPr>
          <w:p w:rsidR="003F3C3E" w:rsidRPr="003F3C3E" w:rsidRDefault="003F3C3E" w:rsidP="00E124DC">
            <w:pPr>
              <w:rPr>
                <w:sz w:val="24"/>
                <w:szCs w:val="24"/>
              </w:rPr>
            </w:pPr>
            <w:r w:rsidRPr="003F3C3E">
              <w:rPr>
                <w:sz w:val="24"/>
                <w:szCs w:val="24"/>
              </w:rPr>
              <w:t>«Моя мама лучше всех».</w:t>
            </w:r>
          </w:p>
        </w:tc>
        <w:tc>
          <w:tcPr>
            <w:tcW w:w="8180" w:type="dxa"/>
          </w:tcPr>
          <w:p w:rsidR="003F3C3E" w:rsidRPr="003F3C3E" w:rsidRDefault="003F3C3E" w:rsidP="00E124DC">
            <w:pPr>
              <w:rPr>
                <w:sz w:val="24"/>
                <w:szCs w:val="24"/>
              </w:rPr>
            </w:pPr>
            <w:r w:rsidRPr="003F3C3E">
              <w:rPr>
                <w:sz w:val="24"/>
                <w:szCs w:val="24"/>
              </w:rPr>
              <w:t>Воспитание любви и уважения к матери.</w:t>
            </w:r>
          </w:p>
          <w:p w:rsidR="003F3C3E" w:rsidRPr="003F3C3E" w:rsidRDefault="003F3C3E" w:rsidP="00E124DC">
            <w:pPr>
              <w:rPr>
                <w:sz w:val="24"/>
                <w:szCs w:val="24"/>
              </w:rPr>
            </w:pPr>
          </w:p>
        </w:tc>
        <w:tc>
          <w:tcPr>
            <w:tcW w:w="3544" w:type="dxa"/>
          </w:tcPr>
          <w:p w:rsidR="003F3C3E" w:rsidRPr="003F3C3E" w:rsidRDefault="003F3C3E" w:rsidP="00E124DC">
            <w:pPr>
              <w:rPr>
                <w:sz w:val="24"/>
                <w:szCs w:val="24"/>
              </w:rPr>
            </w:pPr>
            <w:r w:rsidRPr="003F3C3E">
              <w:rPr>
                <w:sz w:val="24"/>
                <w:szCs w:val="24"/>
              </w:rPr>
              <w:t>Воспитатели</w:t>
            </w:r>
          </w:p>
          <w:p w:rsidR="003F3C3E" w:rsidRPr="003F3C3E" w:rsidRDefault="003F3C3E" w:rsidP="00E124DC">
            <w:pPr>
              <w:rPr>
                <w:sz w:val="24"/>
                <w:szCs w:val="24"/>
              </w:rPr>
            </w:pPr>
          </w:p>
        </w:tc>
      </w:tr>
      <w:tr w:rsidR="003F3C3E" w:rsidRPr="003F3C3E" w:rsidTr="003F3C3E">
        <w:tc>
          <w:tcPr>
            <w:tcW w:w="786" w:type="dxa"/>
          </w:tcPr>
          <w:p w:rsidR="003F3C3E" w:rsidRPr="003F3C3E" w:rsidRDefault="003F3C3E" w:rsidP="00E124DC">
            <w:pPr>
              <w:rPr>
                <w:sz w:val="24"/>
                <w:szCs w:val="24"/>
                <w:lang w:val="en-US"/>
              </w:rPr>
            </w:pPr>
            <w:r w:rsidRPr="003F3C3E">
              <w:rPr>
                <w:sz w:val="24"/>
                <w:szCs w:val="24"/>
                <w:lang w:val="en-US"/>
              </w:rPr>
              <w:t>2.</w:t>
            </w:r>
          </w:p>
        </w:tc>
        <w:tc>
          <w:tcPr>
            <w:tcW w:w="2624" w:type="dxa"/>
          </w:tcPr>
          <w:p w:rsidR="003F3C3E" w:rsidRPr="003F3C3E" w:rsidRDefault="003F3C3E" w:rsidP="00E124DC">
            <w:pPr>
              <w:rPr>
                <w:sz w:val="24"/>
                <w:szCs w:val="24"/>
              </w:rPr>
            </w:pPr>
            <w:r w:rsidRPr="003F3C3E">
              <w:rPr>
                <w:sz w:val="24"/>
                <w:szCs w:val="24"/>
              </w:rPr>
              <w:t>«Казачий быт, посуда казаков»</w:t>
            </w:r>
          </w:p>
        </w:tc>
        <w:tc>
          <w:tcPr>
            <w:tcW w:w="8180" w:type="dxa"/>
          </w:tcPr>
          <w:p w:rsidR="003F3C3E" w:rsidRPr="003F3C3E" w:rsidRDefault="003F3C3E" w:rsidP="00E124DC">
            <w:pPr>
              <w:rPr>
                <w:sz w:val="24"/>
                <w:szCs w:val="24"/>
              </w:rPr>
            </w:pPr>
            <w:r w:rsidRPr="003F3C3E">
              <w:rPr>
                <w:sz w:val="24"/>
                <w:szCs w:val="24"/>
              </w:rPr>
              <w:t>Развивать художественное творчество у детей.</w:t>
            </w:r>
          </w:p>
        </w:tc>
        <w:tc>
          <w:tcPr>
            <w:tcW w:w="3544" w:type="dxa"/>
          </w:tcPr>
          <w:p w:rsidR="003F3C3E" w:rsidRPr="003F3C3E" w:rsidRDefault="003F3C3E" w:rsidP="00E124DC">
            <w:pPr>
              <w:rPr>
                <w:sz w:val="24"/>
                <w:szCs w:val="24"/>
              </w:rPr>
            </w:pPr>
            <w:r w:rsidRPr="003F3C3E">
              <w:rPr>
                <w:sz w:val="24"/>
                <w:szCs w:val="24"/>
              </w:rPr>
              <w:t>Воспитатели</w:t>
            </w:r>
          </w:p>
        </w:tc>
      </w:tr>
      <w:tr w:rsidR="003F3C3E" w:rsidRPr="003F3C3E" w:rsidTr="003F3C3E">
        <w:tc>
          <w:tcPr>
            <w:tcW w:w="15134" w:type="dxa"/>
            <w:gridSpan w:val="4"/>
          </w:tcPr>
          <w:p w:rsidR="003F3C3E" w:rsidRPr="003F3C3E" w:rsidRDefault="003F3C3E" w:rsidP="00E124DC">
            <w:pPr>
              <w:rPr>
                <w:sz w:val="24"/>
                <w:szCs w:val="24"/>
              </w:rPr>
            </w:pPr>
            <w:r w:rsidRPr="003F3C3E">
              <w:rPr>
                <w:b/>
                <w:sz w:val="24"/>
                <w:szCs w:val="24"/>
              </w:rPr>
              <w:t>ЯНВАРЬ</w:t>
            </w:r>
          </w:p>
        </w:tc>
      </w:tr>
      <w:tr w:rsidR="003F3C3E" w:rsidRPr="003F3C3E" w:rsidTr="003F3C3E">
        <w:tc>
          <w:tcPr>
            <w:tcW w:w="786" w:type="dxa"/>
          </w:tcPr>
          <w:p w:rsidR="003F3C3E" w:rsidRPr="003F3C3E" w:rsidRDefault="003F3C3E" w:rsidP="00E124DC">
            <w:pPr>
              <w:rPr>
                <w:sz w:val="24"/>
                <w:szCs w:val="24"/>
              </w:rPr>
            </w:pPr>
            <w:r w:rsidRPr="003F3C3E">
              <w:rPr>
                <w:sz w:val="24"/>
                <w:szCs w:val="24"/>
                <w:lang w:val="en-US"/>
              </w:rPr>
              <w:t>1</w:t>
            </w:r>
            <w:r w:rsidRPr="003F3C3E">
              <w:rPr>
                <w:sz w:val="24"/>
                <w:szCs w:val="24"/>
              </w:rPr>
              <w:t>.</w:t>
            </w:r>
          </w:p>
        </w:tc>
        <w:tc>
          <w:tcPr>
            <w:tcW w:w="2624" w:type="dxa"/>
          </w:tcPr>
          <w:p w:rsidR="003F3C3E" w:rsidRPr="003F3C3E" w:rsidRDefault="003F3C3E" w:rsidP="00E124DC">
            <w:pPr>
              <w:rPr>
                <w:sz w:val="24"/>
                <w:szCs w:val="24"/>
              </w:rPr>
            </w:pPr>
            <w:r w:rsidRPr="003F3C3E">
              <w:rPr>
                <w:sz w:val="24"/>
                <w:szCs w:val="24"/>
              </w:rPr>
              <w:t>«Рождество Христово».</w:t>
            </w:r>
          </w:p>
          <w:p w:rsidR="003F3C3E" w:rsidRPr="003F3C3E" w:rsidRDefault="003F3C3E" w:rsidP="00E124DC">
            <w:pPr>
              <w:rPr>
                <w:sz w:val="24"/>
                <w:szCs w:val="24"/>
              </w:rPr>
            </w:pPr>
          </w:p>
          <w:p w:rsidR="003F3C3E" w:rsidRPr="003F3C3E" w:rsidRDefault="003F3C3E" w:rsidP="00E124DC">
            <w:pPr>
              <w:rPr>
                <w:sz w:val="24"/>
                <w:szCs w:val="24"/>
              </w:rPr>
            </w:pPr>
          </w:p>
        </w:tc>
        <w:tc>
          <w:tcPr>
            <w:tcW w:w="8180" w:type="dxa"/>
          </w:tcPr>
          <w:p w:rsidR="003F3C3E" w:rsidRPr="003F3C3E" w:rsidRDefault="003F3C3E" w:rsidP="00E124DC">
            <w:pPr>
              <w:rPr>
                <w:sz w:val="24"/>
                <w:szCs w:val="24"/>
              </w:rPr>
            </w:pPr>
            <w:r w:rsidRPr="003F3C3E">
              <w:rPr>
                <w:sz w:val="24"/>
                <w:szCs w:val="24"/>
              </w:rPr>
              <w:t>Знакомство детей с историей возникновения праздника. Воспитание бережного отношения к народным традициям.</w:t>
            </w:r>
          </w:p>
        </w:tc>
        <w:tc>
          <w:tcPr>
            <w:tcW w:w="3544" w:type="dxa"/>
          </w:tcPr>
          <w:p w:rsidR="003F3C3E" w:rsidRPr="003F3C3E" w:rsidRDefault="003F3C3E" w:rsidP="00E124DC">
            <w:pPr>
              <w:rPr>
                <w:sz w:val="24"/>
                <w:szCs w:val="24"/>
              </w:rPr>
            </w:pPr>
            <w:r w:rsidRPr="003F3C3E">
              <w:rPr>
                <w:sz w:val="24"/>
                <w:szCs w:val="24"/>
              </w:rPr>
              <w:t>Воспитатели, Музыкальные руководители</w:t>
            </w:r>
          </w:p>
          <w:p w:rsidR="003F3C3E" w:rsidRPr="003F3C3E" w:rsidRDefault="003F3C3E" w:rsidP="00E124DC">
            <w:pPr>
              <w:rPr>
                <w:sz w:val="24"/>
                <w:szCs w:val="24"/>
              </w:rPr>
            </w:pPr>
          </w:p>
        </w:tc>
      </w:tr>
      <w:tr w:rsidR="003F3C3E" w:rsidRPr="003F3C3E" w:rsidTr="003F3C3E">
        <w:tc>
          <w:tcPr>
            <w:tcW w:w="786" w:type="dxa"/>
          </w:tcPr>
          <w:p w:rsidR="003F3C3E" w:rsidRPr="003F3C3E" w:rsidRDefault="003F3C3E" w:rsidP="00E124DC">
            <w:pPr>
              <w:rPr>
                <w:sz w:val="24"/>
                <w:szCs w:val="24"/>
                <w:lang w:val="en-US"/>
              </w:rPr>
            </w:pPr>
            <w:r w:rsidRPr="003F3C3E">
              <w:rPr>
                <w:sz w:val="24"/>
                <w:szCs w:val="24"/>
                <w:lang w:val="en-US"/>
              </w:rPr>
              <w:t>2.</w:t>
            </w:r>
          </w:p>
        </w:tc>
        <w:tc>
          <w:tcPr>
            <w:tcW w:w="2624" w:type="dxa"/>
          </w:tcPr>
          <w:p w:rsidR="003F3C3E" w:rsidRPr="003F3C3E" w:rsidRDefault="003F3C3E" w:rsidP="00E124DC">
            <w:pPr>
              <w:rPr>
                <w:sz w:val="24"/>
                <w:szCs w:val="24"/>
              </w:rPr>
            </w:pPr>
            <w:r w:rsidRPr="003F3C3E">
              <w:rPr>
                <w:sz w:val="24"/>
                <w:szCs w:val="24"/>
              </w:rPr>
              <w:t>«Бабушкин сундук»</w:t>
            </w:r>
          </w:p>
        </w:tc>
        <w:tc>
          <w:tcPr>
            <w:tcW w:w="8180" w:type="dxa"/>
          </w:tcPr>
          <w:p w:rsidR="003F3C3E" w:rsidRPr="003F3C3E" w:rsidRDefault="003F3C3E" w:rsidP="00E124DC">
            <w:pPr>
              <w:rPr>
                <w:sz w:val="24"/>
                <w:szCs w:val="24"/>
              </w:rPr>
            </w:pPr>
            <w:r w:rsidRPr="003F3C3E">
              <w:rPr>
                <w:sz w:val="24"/>
                <w:szCs w:val="24"/>
              </w:rPr>
              <w:t>Развивать у детей интерес к национальному костюму, орнаменту на одежде.</w:t>
            </w:r>
          </w:p>
        </w:tc>
        <w:tc>
          <w:tcPr>
            <w:tcW w:w="3544" w:type="dxa"/>
          </w:tcPr>
          <w:p w:rsidR="003F3C3E" w:rsidRPr="003F3C3E" w:rsidRDefault="003F3C3E" w:rsidP="00E124DC">
            <w:pPr>
              <w:rPr>
                <w:sz w:val="24"/>
                <w:szCs w:val="24"/>
              </w:rPr>
            </w:pPr>
            <w:r w:rsidRPr="003F3C3E">
              <w:rPr>
                <w:sz w:val="24"/>
                <w:szCs w:val="24"/>
              </w:rPr>
              <w:t>Воспитатели,</w:t>
            </w:r>
          </w:p>
          <w:p w:rsidR="003F3C3E" w:rsidRPr="003F3C3E" w:rsidRDefault="003F3C3E" w:rsidP="00E124DC">
            <w:pPr>
              <w:rPr>
                <w:sz w:val="24"/>
                <w:szCs w:val="24"/>
              </w:rPr>
            </w:pPr>
            <w:r w:rsidRPr="003F3C3E">
              <w:rPr>
                <w:sz w:val="24"/>
                <w:szCs w:val="24"/>
              </w:rPr>
              <w:t xml:space="preserve"> родители</w:t>
            </w:r>
          </w:p>
        </w:tc>
      </w:tr>
      <w:tr w:rsidR="003F3C3E" w:rsidRPr="003F3C3E" w:rsidTr="003F3C3E">
        <w:tc>
          <w:tcPr>
            <w:tcW w:w="15134" w:type="dxa"/>
            <w:gridSpan w:val="4"/>
          </w:tcPr>
          <w:p w:rsidR="003F3C3E" w:rsidRPr="003F3C3E" w:rsidRDefault="003F3C3E" w:rsidP="00E124DC">
            <w:pPr>
              <w:rPr>
                <w:sz w:val="24"/>
                <w:szCs w:val="24"/>
              </w:rPr>
            </w:pPr>
            <w:r w:rsidRPr="003F3C3E">
              <w:rPr>
                <w:b/>
                <w:sz w:val="24"/>
                <w:szCs w:val="24"/>
              </w:rPr>
              <w:t>ФЕВРАЛЬ</w:t>
            </w:r>
          </w:p>
        </w:tc>
      </w:tr>
      <w:tr w:rsidR="003F3C3E" w:rsidRPr="003F3C3E" w:rsidTr="003F3C3E">
        <w:tc>
          <w:tcPr>
            <w:tcW w:w="786" w:type="dxa"/>
          </w:tcPr>
          <w:p w:rsidR="003F3C3E" w:rsidRPr="003F3C3E" w:rsidRDefault="003F3C3E" w:rsidP="00E124DC">
            <w:pPr>
              <w:rPr>
                <w:sz w:val="24"/>
                <w:szCs w:val="24"/>
              </w:rPr>
            </w:pPr>
            <w:r w:rsidRPr="003F3C3E">
              <w:rPr>
                <w:sz w:val="24"/>
                <w:szCs w:val="24"/>
                <w:lang w:val="en-US"/>
              </w:rPr>
              <w:t>1</w:t>
            </w:r>
            <w:r w:rsidRPr="003F3C3E">
              <w:rPr>
                <w:sz w:val="24"/>
                <w:szCs w:val="24"/>
              </w:rPr>
              <w:t>.</w:t>
            </w:r>
          </w:p>
        </w:tc>
        <w:tc>
          <w:tcPr>
            <w:tcW w:w="2624" w:type="dxa"/>
          </w:tcPr>
          <w:p w:rsidR="003F3C3E" w:rsidRPr="003F3C3E" w:rsidRDefault="003F3C3E" w:rsidP="00E124DC">
            <w:pPr>
              <w:rPr>
                <w:sz w:val="24"/>
                <w:szCs w:val="24"/>
              </w:rPr>
            </w:pPr>
            <w:r w:rsidRPr="003F3C3E">
              <w:rPr>
                <w:sz w:val="24"/>
                <w:szCs w:val="24"/>
              </w:rPr>
              <w:t>«Казачья удаль»</w:t>
            </w:r>
          </w:p>
        </w:tc>
        <w:tc>
          <w:tcPr>
            <w:tcW w:w="8180" w:type="dxa"/>
          </w:tcPr>
          <w:p w:rsidR="003F3C3E" w:rsidRPr="003F3C3E" w:rsidRDefault="003F3C3E" w:rsidP="00E124DC">
            <w:pPr>
              <w:rPr>
                <w:sz w:val="24"/>
                <w:szCs w:val="24"/>
              </w:rPr>
            </w:pPr>
            <w:r w:rsidRPr="003F3C3E">
              <w:rPr>
                <w:sz w:val="24"/>
                <w:szCs w:val="24"/>
              </w:rPr>
              <w:t>Знакомить детей с  казачьими играми, песнями. Воспитывать бережное отношение к историческому прошлому.</w:t>
            </w:r>
          </w:p>
        </w:tc>
        <w:tc>
          <w:tcPr>
            <w:tcW w:w="3544" w:type="dxa"/>
          </w:tcPr>
          <w:p w:rsidR="003F3C3E" w:rsidRPr="003F3C3E" w:rsidRDefault="003F3C3E" w:rsidP="00E124DC">
            <w:pPr>
              <w:rPr>
                <w:sz w:val="24"/>
                <w:szCs w:val="24"/>
              </w:rPr>
            </w:pPr>
            <w:r w:rsidRPr="003F3C3E">
              <w:rPr>
                <w:sz w:val="24"/>
                <w:szCs w:val="24"/>
              </w:rPr>
              <w:t xml:space="preserve">Воспитатели, </w:t>
            </w:r>
          </w:p>
          <w:p w:rsidR="003F3C3E" w:rsidRPr="003F3C3E" w:rsidRDefault="003F3C3E" w:rsidP="00E124DC">
            <w:pPr>
              <w:rPr>
                <w:sz w:val="24"/>
                <w:szCs w:val="24"/>
              </w:rPr>
            </w:pPr>
            <w:r w:rsidRPr="003F3C3E">
              <w:rPr>
                <w:sz w:val="24"/>
                <w:szCs w:val="24"/>
              </w:rPr>
              <w:t>Музыкальные руководители</w:t>
            </w:r>
          </w:p>
          <w:p w:rsidR="003F3C3E" w:rsidRPr="003F3C3E" w:rsidRDefault="003F3C3E" w:rsidP="00E124DC">
            <w:pPr>
              <w:rPr>
                <w:sz w:val="24"/>
                <w:szCs w:val="24"/>
              </w:rPr>
            </w:pPr>
          </w:p>
        </w:tc>
      </w:tr>
      <w:tr w:rsidR="003F3C3E" w:rsidRPr="003F3C3E" w:rsidTr="003F3C3E">
        <w:tc>
          <w:tcPr>
            <w:tcW w:w="786" w:type="dxa"/>
          </w:tcPr>
          <w:p w:rsidR="003F3C3E" w:rsidRPr="003F3C3E" w:rsidRDefault="003F3C3E" w:rsidP="00E124DC">
            <w:pPr>
              <w:rPr>
                <w:sz w:val="24"/>
                <w:szCs w:val="24"/>
              </w:rPr>
            </w:pPr>
            <w:r w:rsidRPr="003F3C3E">
              <w:rPr>
                <w:sz w:val="24"/>
                <w:szCs w:val="24"/>
              </w:rPr>
              <w:t>2.</w:t>
            </w:r>
          </w:p>
        </w:tc>
        <w:tc>
          <w:tcPr>
            <w:tcW w:w="2624" w:type="dxa"/>
          </w:tcPr>
          <w:p w:rsidR="003F3C3E" w:rsidRPr="003F3C3E" w:rsidRDefault="003F3C3E" w:rsidP="00E124DC">
            <w:pPr>
              <w:rPr>
                <w:sz w:val="24"/>
                <w:szCs w:val="24"/>
              </w:rPr>
            </w:pPr>
            <w:r w:rsidRPr="003F3C3E">
              <w:rPr>
                <w:sz w:val="24"/>
                <w:szCs w:val="24"/>
              </w:rPr>
              <w:t>«Масленица»</w:t>
            </w:r>
          </w:p>
        </w:tc>
        <w:tc>
          <w:tcPr>
            <w:tcW w:w="8180" w:type="dxa"/>
          </w:tcPr>
          <w:p w:rsidR="003F3C3E" w:rsidRPr="003F3C3E" w:rsidRDefault="003F3C3E" w:rsidP="00E124DC">
            <w:pPr>
              <w:rPr>
                <w:sz w:val="24"/>
                <w:szCs w:val="24"/>
              </w:rPr>
            </w:pPr>
            <w:r w:rsidRPr="003F3C3E">
              <w:rPr>
                <w:sz w:val="24"/>
                <w:szCs w:val="24"/>
              </w:rPr>
              <w:t xml:space="preserve">Формировать ценностное отношение к народным праздникам. </w:t>
            </w:r>
          </w:p>
        </w:tc>
        <w:tc>
          <w:tcPr>
            <w:tcW w:w="3544" w:type="dxa"/>
          </w:tcPr>
          <w:p w:rsidR="003F3C3E" w:rsidRPr="003F3C3E" w:rsidRDefault="003F3C3E" w:rsidP="00E124DC">
            <w:pPr>
              <w:rPr>
                <w:sz w:val="24"/>
                <w:szCs w:val="24"/>
              </w:rPr>
            </w:pPr>
            <w:r w:rsidRPr="003F3C3E">
              <w:rPr>
                <w:sz w:val="24"/>
                <w:szCs w:val="24"/>
              </w:rPr>
              <w:t xml:space="preserve">Воспитатели, </w:t>
            </w:r>
          </w:p>
          <w:p w:rsidR="003F3C3E" w:rsidRPr="003F3C3E" w:rsidRDefault="003F3C3E" w:rsidP="00E124DC">
            <w:pPr>
              <w:rPr>
                <w:sz w:val="24"/>
                <w:szCs w:val="24"/>
              </w:rPr>
            </w:pPr>
            <w:r w:rsidRPr="003F3C3E">
              <w:rPr>
                <w:sz w:val="24"/>
                <w:szCs w:val="24"/>
              </w:rPr>
              <w:t>Музыкальные руководители</w:t>
            </w:r>
          </w:p>
          <w:p w:rsidR="003F3C3E" w:rsidRPr="003F3C3E" w:rsidRDefault="003F3C3E" w:rsidP="00E124DC">
            <w:pPr>
              <w:rPr>
                <w:sz w:val="24"/>
                <w:szCs w:val="24"/>
              </w:rPr>
            </w:pPr>
          </w:p>
        </w:tc>
      </w:tr>
      <w:tr w:rsidR="003F3C3E" w:rsidRPr="003F3C3E" w:rsidTr="003F3C3E">
        <w:tc>
          <w:tcPr>
            <w:tcW w:w="15134" w:type="dxa"/>
            <w:gridSpan w:val="4"/>
          </w:tcPr>
          <w:p w:rsidR="003F3C3E" w:rsidRPr="003F3C3E" w:rsidRDefault="003F3C3E" w:rsidP="00E124DC">
            <w:pPr>
              <w:rPr>
                <w:sz w:val="24"/>
                <w:szCs w:val="24"/>
              </w:rPr>
            </w:pPr>
            <w:r w:rsidRPr="003F3C3E">
              <w:rPr>
                <w:b/>
                <w:sz w:val="24"/>
                <w:szCs w:val="24"/>
              </w:rPr>
              <w:t>МАРТ</w:t>
            </w:r>
          </w:p>
        </w:tc>
      </w:tr>
      <w:tr w:rsidR="003F3C3E" w:rsidRPr="003F3C3E" w:rsidTr="003F3C3E">
        <w:tc>
          <w:tcPr>
            <w:tcW w:w="786" w:type="dxa"/>
          </w:tcPr>
          <w:p w:rsidR="003F3C3E" w:rsidRPr="003F3C3E" w:rsidRDefault="003F3C3E" w:rsidP="00E124DC">
            <w:pPr>
              <w:rPr>
                <w:sz w:val="24"/>
                <w:szCs w:val="24"/>
              </w:rPr>
            </w:pPr>
            <w:r w:rsidRPr="003F3C3E">
              <w:rPr>
                <w:sz w:val="24"/>
                <w:szCs w:val="24"/>
              </w:rPr>
              <w:t>1.</w:t>
            </w:r>
          </w:p>
        </w:tc>
        <w:tc>
          <w:tcPr>
            <w:tcW w:w="2624" w:type="dxa"/>
          </w:tcPr>
          <w:p w:rsidR="003F3C3E" w:rsidRPr="003F3C3E" w:rsidRDefault="003F3C3E" w:rsidP="00E124DC">
            <w:pPr>
              <w:rPr>
                <w:sz w:val="24"/>
                <w:szCs w:val="24"/>
              </w:rPr>
            </w:pPr>
            <w:r w:rsidRPr="003F3C3E">
              <w:rPr>
                <w:sz w:val="24"/>
                <w:szCs w:val="24"/>
              </w:rPr>
              <w:t>Творчество казаков</w:t>
            </w:r>
          </w:p>
        </w:tc>
        <w:tc>
          <w:tcPr>
            <w:tcW w:w="8180" w:type="dxa"/>
          </w:tcPr>
          <w:p w:rsidR="003F3C3E" w:rsidRPr="003F3C3E" w:rsidRDefault="003F3C3E" w:rsidP="00E124DC">
            <w:pPr>
              <w:rPr>
                <w:sz w:val="24"/>
                <w:szCs w:val="24"/>
              </w:rPr>
            </w:pPr>
            <w:r w:rsidRPr="003F3C3E">
              <w:rPr>
                <w:sz w:val="24"/>
                <w:szCs w:val="24"/>
              </w:rPr>
              <w:t>Развивать у детей ценностно-смысловые отношения к донской культуре. Знакомить с творчеством донских писателей и композиторов живописью донских художников.</w:t>
            </w:r>
          </w:p>
        </w:tc>
        <w:tc>
          <w:tcPr>
            <w:tcW w:w="3544" w:type="dxa"/>
          </w:tcPr>
          <w:p w:rsidR="003F3C3E" w:rsidRPr="003F3C3E" w:rsidRDefault="003F3C3E" w:rsidP="00E124DC">
            <w:pPr>
              <w:rPr>
                <w:sz w:val="24"/>
                <w:szCs w:val="24"/>
              </w:rPr>
            </w:pPr>
            <w:r w:rsidRPr="003F3C3E">
              <w:rPr>
                <w:sz w:val="24"/>
                <w:szCs w:val="24"/>
              </w:rPr>
              <w:t xml:space="preserve">Воспитатели, преподаватель изобразительного творчества </w:t>
            </w:r>
          </w:p>
          <w:p w:rsidR="003F3C3E" w:rsidRPr="003F3C3E" w:rsidRDefault="003F3C3E" w:rsidP="00E124DC">
            <w:pPr>
              <w:rPr>
                <w:sz w:val="24"/>
                <w:szCs w:val="24"/>
              </w:rPr>
            </w:pPr>
          </w:p>
        </w:tc>
      </w:tr>
      <w:tr w:rsidR="003F3C3E" w:rsidRPr="003F3C3E" w:rsidTr="003F3C3E">
        <w:tc>
          <w:tcPr>
            <w:tcW w:w="786" w:type="dxa"/>
          </w:tcPr>
          <w:p w:rsidR="003F3C3E" w:rsidRPr="003F3C3E" w:rsidRDefault="003F3C3E" w:rsidP="00E124DC">
            <w:pPr>
              <w:rPr>
                <w:sz w:val="24"/>
                <w:szCs w:val="24"/>
              </w:rPr>
            </w:pPr>
            <w:r w:rsidRPr="003F3C3E">
              <w:rPr>
                <w:sz w:val="24"/>
                <w:szCs w:val="24"/>
              </w:rPr>
              <w:t>2.</w:t>
            </w:r>
          </w:p>
        </w:tc>
        <w:tc>
          <w:tcPr>
            <w:tcW w:w="2624" w:type="dxa"/>
          </w:tcPr>
          <w:p w:rsidR="003F3C3E" w:rsidRPr="003F3C3E" w:rsidRDefault="003F3C3E" w:rsidP="00E124DC">
            <w:pPr>
              <w:rPr>
                <w:sz w:val="24"/>
                <w:szCs w:val="24"/>
              </w:rPr>
            </w:pPr>
            <w:r w:rsidRPr="003F3C3E">
              <w:rPr>
                <w:sz w:val="24"/>
                <w:szCs w:val="24"/>
              </w:rPr>
              <w:t xml:space="preserve">Казачий курень, </w:t>
            </w:r>
          </w:p>
        </w:tc>
        <w:tc>
          <w:tcPr>
            <w:tcW w:w="8180" w:type="dxa"/>
          </w:tcPr>
          <w:p w:rsidR="003F3C3E" w:rsidRPr="003F3C3E" w:rsidRDefault="003F3C3E" w:rsidP="00E124DC">
            <w:pPr>
              <w:rPr>
                <w:sz w:val="24"/>
                <w:szCs w:val="24"/>
              </w:rPr>
            </w:pPr>
          </w:p>
        </w:tc>
        <w:tc>
          <w:tcPr>
            <w:tcW w:w="3544" w:type="dxa"/>
          </w:tcPr>
          <w:p w:rsidR="003F3C3E" w:rsidRPr="003F3C3E" w:rsidRDefault="003F3C3E" w:rsidP="00E124DC">
            <w:pPr>
              <w:rPr>
                <w:sz w:val="24"/>
                <w:szCs w:val="24"/>
              </w:rPr>
            </w:pPr>
            <w:r w:rsidRPr="003F3C3E">
              <w:rPr>
                <w:sz w:val="24"/>
                <w:szCs w:val="24"/>
              </w:rPr>
              <w:t xml:space="preserve">Воспитатели </w:t>
            </w:r>
          </w:p>
          <w:p w:rsidR="003F3C3E" w:rsidRPr="003F3C3E" w:rsidRDefault="003F3C3E" w:rsidP="00E124DC">
            <w:pPr>
              <w:rPr>
                <w:sz w:val="24"/>
                <w:szCs w:val="24"/>
              </w:rPr>
            </w:pPr>
          </w:p>
        </w:tc>
      </w:tr>
      <w:tr w:rsidR="003F3C3E" w:rsidRPr="003F3C3E" w:rsidTr="003F3C3E">
        <w:tc>
          <w:tcPr>
            <w:tcW w:w="15134" w:type="dxa"/>
            <w:gridSpan w:val="4"/>
          </w:tcPr>
          <w:p w:rsidR="003F3C3E" w:rsidRPr="003F3C3E" w:rsidRDefault="003F3C3E" w:rsidP="00E124DC">
            <w:pPr>
              <w:rPr>
                <w:sz w:val="24"/>
                <w:szCs w:val="24"/>
              </w:rPr>
            </w:pPr>
            <w:r w:rsidRPr="003F3C3E">
              <w:rPr>
                <w:b/>
                <w:sz w:val="24"/>
                <w:szCs w:val="24"/>
              </w:rPr>
              <w:t>АПРЕЛЬ</w:t>
            </w:r>
          </w:p>
        </w:tc>
      </w:tr>
      <w:tr w:rsidR="003F3C3E" w:rsidRPr="003F3C3E" w:rsidTr="003F3C3E">
        <w:tc>
          <w:tcPr>
            <w:tcW w:w="786" w:type="dxa"/>
          </w:tcPr>
          <w:p w:rsidR="003F3C3E" w:rsidRPr="003F3C3E" w:rsidRDefault="003F3C3E" w:rsidP="00E124DC">
            <w:pPr>
              <w:rPr>
                <w:sz w:val="24"/>
                <w:szCs w:val="24"/>
              </w:rPr>
            </w:pPr>
            <w:r w:rsidRPr="003F3C3E">
              <w:rPr>
                <w:sz w:val="24"/>
                <w:szCs w:val="24"/>
                <w:lang w:val="en-US"/>
              </w:rPr>
              <w:t>1</w:t>
            </w:r>
            <w:r w:rsidRPr="003F3C3E">
              <w:rPr>
                <w:sz w:val="24"/>
                <w:szCs w:val="24"/>
              </w:rPr>
              <w:t>.</w:t>
            </w:r>
          </w:p>
        </w:tc>
        <w:tc>
          <w:tcPr>
            <w:tcW w:w="2624" w:type="dxa"/>
          </w:tcPr>
          <w:p w:rsidR="003F3C3E" w:rsidRPr="003F3C3E" w:rsidRDefault="003F3C3E" w:rsidP="00E124DC">
            <w:pPr>
              <w:rPr>
                <w:sz w:val="24"/>
                <w:szCs w:val="24"/>
              </w:rPr>
            </w:pPr>
            <w:r w:rsidRPr="003F3C3E">
              <w:rPr>
                <w:sz w:val="24"/>
                <w:szCs w:val="24"/>
              </w:rPr>
              <w:t>Пасхальный благовест».</w:t>
            </w:r>
          </w:p>
        </w:tc>
        <w:tc>
          <w:tcPr>
            <w:tcW w:w="8180" w:type="dxa"/>
          </w:tcPr>
          <w:p w:rsidR="003F3C3E" w:rsidRPr="003F3C3E" w:rsidRDefault="003F3C3E" w:rsidP="00E124DC">
            <w:pPr>
              <w:rPr>
                <w:sz w:val="24"/>
                <w:szCs w:val="24"/>
              </w:rPr>
            </w:pPr>
            <w:r w:rsidRPr="003F3C3E">
              <w:rPr>
                <w:sz w:val="24"/>
                <w:szCs w:val="24"/>
              </w:rPr>
              <w:t>Дать представление о том, как раньше отмечался этот праздник, познакомить с  пасхальными играми; учить разным способам росписи пасхальных яиц. Воспитание уважения к христианским традициям.</w:t>
            </w:r>
          </w:p>
        </w:tc>
        <w:tc>
          <w:tcPr>
            <w:tcW w:w="3544" w:type="dxa"/>
          </w:tcPr>
          <w:p w:rsidR="003F3C3E" w:rsidRPr="003F3C3E" w:rsidRDefault="003F3C3E" w:rsidP="00E124DC">
            <w:pPr>
              <w:rPr>
                <w:sz w:val="24"/>
                <w:szCs w:val="24"/>
              </w:rPr>
            </w:pPr>
            <w:r w:rsidRPr="003F3C3E">
              <w:rPr>
                <w:sz w:val="24"/>
                <w:szCs w:val="24"/>
              </w:rPr>
              <w:t>Воспитатели, представители  музея</w:t>
            </w:r>
          </w:p>
          <w:p w:rsidR="003F3C3E" w:rsidRPr="003F3C3E" w:rsidRDefault="003F3C3E" w:rsidP="00E124DC">
            <w:pPr>
              <w:rPr>
                <w:sz w:val="24"/>
                <w:szCs w:val="24"/>
              </w:rPr>
            </w:pPr>
            <w:r w:rsidRPr="003F3C3E">
              <w:rPr>
                <w:sz w:val="24"/>
                <w:szCs w:val="24"/>
              </w:rPr>
              <w:t>им.М.А.Шолохова</w:t>
            </w:r>
          </w:p>
          <w:p w:rsidR="003F3C3E" w:rsidRPr="003F3C3E" w:rsidRDefault="003F3C3E" w:rsidP="00E124DC">
            <w:pPr>
              <w:rPr>
                <w:sz w:val="24"/>
                <w:szCs w:val="24"/>
              </w:rPr>
            </w:pPr>
            <w:r w:rsidRPr="003F3C3E">
              <w:rPr>
                <w:sz w:val="24"/>
                <w:szCs w:val="24"/>
              </w:rPr>
              <w:t xml:space="preserve">музыкальные руководители </w:t>
            </w:r>
          </w:p>
        </w:tc>
      </w:tr>
      <w:tr w:rsidR="003F3C3E" w:rsidRPr="003F3C3E" w:rsidTr="003F3C3E">
        <w:tc>
          <w:tcPr>
            <w:tcW w:w="786" w:type="dxa"/>
          </w:tcPr>
          <w:p w:rsidR="003F3C3E" w:rsidRPr="003F3C3E" w:rsidRDefault="003F3C3E" w:rsidP="00E124DC">
            <w:pPr>
              <w:rPr>
                <w:sz w:val="24"/>
                <w:szCs w:val="24"/>
                <w:lang w:val="en-US"/>
              </w:rPr>
            </w:pPr>
            <w:r w:rsidRPr="003F3C3E">
              <w:rPr>
                <w:sz w:val="24"/>
                <w:szCs w:val="24"/>
                <w:lang w:val="en-US"/>
              </w:rPr>
              <w:t>2.</w:t>
            </w:r>
          </w:p>
        </w:tc>
        <w:tc>
          <w:tcPr>
            <w:tcW w:w="2624" w:type="dxa"/>
          </w:tcPr>
          <w:p w:rsidR="003F3C3E" w:rsidRPr="003F3C3E" w:rsidRDefault="003F3C3E" w:rsidP="00E124DC">
            <w:pPr>
              <w:rPr>
                <w:sz w:val="24"/>
                <w:szCs w:val="24"/>
              </w:rPr>
            </w:pPr>
            <w:r w:rsidRPr="003F3C3E">
              <w:rPr>
                <w:sz w:val="24"/>
                <w:szCs w:val="24"/>
              </w:rPr>
              <w:t>Казачьи игрища</w:t>
            </w:r>
          </w:p>
        </w:tc>
        <w:tc>
          <w:tcPr>
            <w:tcW w:w="8180" w:type="dxa"/>
          </w:tcPr>
          <w:p w:rsidR="003F3C3E" w:rsidRPr="003F3C3E" w:rsidRDefault="003F3C3E" w:rsidP="00E124DC">
            <w:pPr>
              <w:rPr>
                <w:sz w:val="24"/>
                <w:szCs w:val="24"/>
              </w:rPr>
            </w:pPr>
            <w:r w:rsidRPr="003F3C3E">
              <w:rPr>
                <w:sz w:val="24"/>
                <w:szCs w:val="24"/>
              </w:rPr>
              <w:t>Формировать уважительное отношение к культуре, чувство любви к Родине.</w:t>
            </w:r>
          </w:p>
        </w:tc>
        <w:tc>
          <w:tcPr>
            <w:tcW w:w="3544" w:type="dxa"/>
          </w:tcPr>
          <w:p w:rsidR="003F3C3E" w:rsidRPr="003F3C3E" w:rsidRDefault="003F3C3E" w:rsidP="00E124DC">
            <w:pPr>
              <w:rPr>
                <w:sz w:val="24"/>
                <w:szCs w:val="24"/>
              </w:rPr>
            </w:pPr>
            <w:r w:rsidRPr="003F3C3E">
              <w:rPr>
                <w:sz w:val="24"/>
                <w:szCs w:val="24"/>
              </w:rPr>
              <w:t>Воспитатели, родители,</w:t>
            </w:r>
          </w:p>
          <w:p w:rsidR="003F3C3E" w:rsidRPr="003F3C3E" w:rsidRDefault="003F3C3E" w:rsidP="00E124DC">
            <w:pPr>
              <w:rPr>
                <w:sz w:val="24"/>
                <w:szCs w:val="24"/>
              </w:rPr>
            </w:pPr>
            <w:r w:rsidRPr="003F3C3E">
              <w:rPr>
                <w:sz w:val="24"/>
                <w:szCs w:val="24"/>
              </w:rPr>
              <w:t>музыкальные руководители</w:t>
            </w:r>
          </w:p>
        </w:tc>
      </w:tr>
      <w:tr w:rsidR="003F3C3E" w:rsidRPr="003F3C3E" w:rsidTr="003F3C3E">
        <w:tc>
          <w:tcPr>
            <w:tcW w:w="15134" w:type="dxa"/>
            <w:gridSpan w:val="4"/>
          </w:tcPr>
          <w:p w:rsidR="003F3C3E" w:rsidRPr="003F3C3E" w:rsidRDefault="003F3C3E" w:rsidP="00E124DC">
            <w:pPr>
              <w:rPr>
                <w:sz w:val="24"/>
                <w:szCs w:val="24"/>
              </w:rPr>
            </w:pPr>
            <w:r w:rsidRPr="003F3C3E">
              <w:rPr>
                <w:b/>
                <w:sz w:val="24"/>
                <w:szCs w:val="24"/>
              </w:rPr>
              <w:t>МАЙ</w:t>
            </w:r>
          </w:p>
        </w:tc>
      </w:tr>
      <w:tr w:rsidR="003F3C3E" w:rsidRPr="003F3C3E" w:rsidTr="003F3C3E">
        <w:trPr>
          <w:trHeight w:val="1718"/>
        </w:trPr>
        <w:tc>
          <w:tcPr>
            <w:tcW w:w="786" w:type="dxa"/>
          </w:tcPr>
          <w:p w:rsidR="003F3C3E" w:rsidRPr="003F3C3E" w:rsidRDefault="003F3C3E" w:rsidP="00E124DC">
            <w:pPr>
              <w:rPr>
                <w:sz w:val="24"/>
                <w:szCs w:val="24"/>
              </w:rPr>
            </w:pPr>
            <w:r w:rsidRPr="003F3C3E">
              <w:rPr>
                <w:sz w:val="24"/>
                <w:szCs w:val="24"/>
                <w:lang w:val="en-US"/>
              </w:rPr>
              <w:t>1</w:t>
            </w:r>
            <w:r w:rsidRPr="003F3C3E">
              <w:rPr>
                <w:sz w:val="24"/>
                <w:szCs w:val="24"/>
              </w:rPr>
              <w:t>.</w:t>
            </w:r>
          </w:p>
          <w:p w:rsidR="003F3C3E" w:rsidRPr="003F3C3E" w:rsidRDefault="003F3C3E" w:rsidP="00E124DC">
            <w:pPr>
              <w:rPr>
                <w:sz w:val="24"/>
                <w:szCs w:val="24"/>
              </w:rPr>
            </w:pPr>
          </w:p>
          <w:p w:rsidR="003F3C3E" w:rsidRPr="003F3C3E" w:rsidRDefault="003F3C3E" w:rsidP="00E124DC">
            <w:pPr>
              <w:rPr>
                <w:sz w:val="24"/>
                <w:szCs w:val="24"/>
              </w:rPr>
            </w:pPr>
          </w:p>
        </w:tc>
        <w:tc>
          <w:tcPr>
            <w:tcW w:w="2624" w:type="dxa"/>
          </w:tcPr>
          <w:p w:rsidR="003F3C3E" w:rsidRPr="003F3C3E" w:rsidRDefault="003F3C3E" w:rsidP="00E124DC">
            <w:pPr>
              <w:rPr>
                <w:sz w:val="24"/>
                <w:szCs w:val="24"/>
              </w:rPr>
            </w:pPr>
            <w:r w:rsidRPr="003F3C3E">
              <w:rPr>
                <w:sz w:val="24"/>
                <w:szCs w:val="24"/>
              </w:rPr>
              <w:t>Экскурсия в музей»</w:t>
            </w:r>
          </w:p>
        </w:tc>
        <w:tc>
          <w:tcPr>
            <w:tcW w:w="8180" w:type="dxa"/>
          </w:tcPr>
          <w:p w:rsidR="003F3C3E" w:rsidRPr="003F3C3E" w:rsidRDefault="003F3C3E" w:rsidP="00E124DC">
            <w:pPr>
              <w:rPr>
                <w:sz w:val="24"/>
                <w:szCs w:val="24"/>
              </w:rPr>
            </w:pPr>
            <w:r w:rsidRPr="003F3C3E">
              <w:rPr>
                <w:sz w:val="24"/>
                <w:szCs w:val="24"/>
              </w:rPr>
              <w:t>Познакомить с укладом жизни казаков. Воспитание любви к родному дому и семье.</w:t>
            </w:r>
          </w:p>
        </w:tc>
        <w:tc>
          <w:tcPr>
            <w:tcW w:w="3544" w:type="dxa"/>
          </w:tcPr>
          <w:p w:rsidR="003F3C3E" w:rsidRPr="003F3C3E" w:rsidRDefault="003F3C3E" w:rsidP="00E124DC">
            <w:pPr>
              <w:rPr>
                <w:sz w:val="24"/>
                <w:szCs w:val="24"/>
              </w:rPr>
            </w:pPr>
            <w:r w:rsidRPr="003F3C3E">
              <w:rPr>
                <w:sz w:val="24"/>
                <w:szCs w:val="24"/>
              </w:rPr>
              <w:t>Воспитатели, Представители музея им М.А. Шолохова</w:t>
            </w:r>
          </w:p>
        </w:tc>
      </w:tr>
      <w:tr w:rsidR="003F3C3E" w:rsidRPr="003F3C3E" w:rsidTr="003F3C3E">
        <w:trPr>
          <w:trHeight w:val="1718"/>
        </w:trPr>
        <w:tc>
          <w:tcPr>
            <w:tcW w:w="786" w:type="dxa"/>
          </w:tcPr>
          <w:p w:rsidR="003F3C3E" w:rsidRPr="003F3C3E" w:rsidRDefault="003F3C3E" w:rsidP="00E124DC">
            <w:pPr>
              <w:rPr>
                <w:sz w:val="24"/>
                <w:szCs w:val="24"/>
                <w:lang w:val="en-US"/>
              </w:rPr>
            </w:pPr>
            <w:r w:rsidRPr="003F3C3E">
              <w:rPr>
                <w:sz w:val="24"/>
                <w:szCs w:val="24"/>
                <w:lang w:val="en-US"/>
              </w:rPr>
              <w:t>2.</w:t>
            </w:r>
          </w:p>
        </w:tc>
        <w:tc>
          <w:tcPr>
            <w:tcW w:w="2624" w:type="dxa"/>
          </w:tcPr>
          <w:p w:rsidR="003F3C3E" w:rsidRPr="003F3C3E" w:rsidRDefault="003F3C3E" w:rsidP="00E124DC">
            <w:pPr>
              <w:rPr>
                <w:sz w:val="24"/>
                <w:szCs w:val="24"/>
              </w:rPr>
            </w:pPr>
            <w:r w:rsidRPr="003F3C3E">
              <w:rPr>
                <w:sz w:val="24"/>
                <w:szCs w:val="24"/>
              </w:rPr>
              <w:t>Наша гордость –наш земляк</w:t>
            </w:r>
          </w:p>
        </w:tc>
        <w:tc>
          <w:tcPr>
            <w:tcW w:w="8180" w:type="dxa"/>
          </w:tcPr>
          <w:p w:rsidR="003F3C3E" w:rsidRPr="003F3C3E" w:rsidRDefault="003F3C3E" w:rsidP="00E124DC">
            <w:pPr>
              <w:rPr>
                <w:sz w:val="24"/>
                <w:szCs w:val="24"/>
              </w:rPr>
            </w:pPr>
            <w:r w:rsidRPr="003F3C3E">
              <w:rPr>
                <w:sz w:val="24"/>
                <w:szCs w:val="24"/>
              </w:rPr>
              <w:t>Формировать представление детей о том, что    наша станица известна всему миру благодаря творчеству М.А. Шолохова</w:t>
            </w:r>
          </w:p>
        </w:tc>
        <w:tc>
          <w:tcPr>
            <w:tcW w:w="3544" w:type="dxa"/>
          </w:tcPr>
          <w:p w:rsidR="003F3C3E" w:rsidRPr="003F3C3E" w:rsidRDefault="003F3C3E" w:rsidP="00E124DC">
            <w:pPr>
              <w:rPr>
                <w:sz w:val="24"/>
                <w:szCs w:val="24"/>
              </w:rPr>
            </w:pPr>
            <w:r w:rsidRPr="003F3C3E">
              <w:rPr>
                <w:sz w:val="24"/>
                <w:szCs w:val="24"/>
              </w:rPr>
              <w:t>Воспитатели.</w:t>
            </w:r>
          </w:p>
        </w:tc>
      </w:tr>
    </w:tbl>
    <w:p w:rsidR="003F3C3E" w:rsidRDefault="003F3C3E" w:rsidP="003F3C3E">
      <w:pPr>
        <w:jc w:val="center"/>
        <w:rPr>
          <w:sz w:val="28"/>
          <w:szCs w:val="28"/>
        </w:rPr>
      </w:pPr>
    </w:p>
    <w:p w:rsidR="003F3C3E" w:rsidRDefault="003F3C3E" w:rsidP="003F3C3E">
      <w:pPr>
        <w:jc w:val="center"/>
        <w:rPr>
          <w:sz w:val="28"/>
          <w:szCs w:val="28"/>
        </w:rPr>
      </w:pPr>
    </w:p>
    <w:p w:rsidR="003F3C3E" w:rsidRDefault="003F3C3E" w:rsidP="003F3C3E">
      <w:pPr>
        <w:rPr>
          <w:sz w:val="28"/>
          <w:szCs w:val="28"/>
        </w:rPr>
      </w:pPr>
    </w:p>
    <w:p w:rsidR="00D0749D" w:rsidRPr="003A51AC" w:rsidRDefault="00D0749D" w:rsidP="00E22A07">
      <w:pPr>
        <w:autoSpaceDE w:val="0"/>
        <w:spacing w:line="240" w:lineRule="auto"/>
        <w:rPr>
          <w:b/>
          <w:i/>
          <w:sz w:val="24"/>
          <w:szCs w:val="24"/>
        </w:rPr>
      </w:pPr>
    </w:p>
    <w:p w:rsidR="005F4C4B" w:rsidRPr="003A51AC" w:rsidRDefault="005F4C4B" w:rsidP="00E22A07">
      <w:pPr>
        <w:autoSpaceDE w:val="0"/>
        <w:autoSpaceDN w:val="0"/>
        <w:adjustRightInd w:val="0"/>
        <w:spacing w:line="240" w:lineRule="auto"/>
        <w:jc w:val="left"/>
        <w:rPr>
          <w:bCs/>
          <w:sz w:val="24"/>
          <w:szCs w:val="24"/>
        </w:rPr>
      </w:pPr>
    </w:p>
    <w:p w:rsidR="00D31CBE" w:rsidRPr="003A51AC" w:rsidRDefault="00D31CBE" w:rsidP="00E22A07">
      <w:pPr>
        <w:shd w:val="clear" w:color="auto" w:fill="FFFFFF"/>
        <w:spacing w:line="240" w:lineRule="auto"/>
        <w:rPr>
          <w:b/>
          <w:sz w:val="24"/>
          <w:szCs w:val="24"/>
        </w:rPr>
      </w:pPr>
    </w:p>
    <w:p w:rsidR="00C0284C" w:rsidRPr="003A51AC" w:rsidRDefault="000345C0" w:rsidP="00E22A07">
      <w:pPr>
        <w:shd w:val="clear" w:color="auto" w:fill="FFFFFF"/>
        <w:spacing w:line="240" w:lineRule="auto"/>
        <w:rPr>
          <w:b/>
          <w:sz w:val="24"/>
          <w:szCs w:val="24"/>
        </w:rPr>
      </w:pPr>
      <w:r>
        <w:rPr>
          <w:b/>
          <w:sz w:val="24"/>
          <w:szCs w:val="24"/>
        </w:rPr>
        <w:t>2.8</w:t>
      </w:r>
      <w:r w:rsidR="00C0284C" w:rsidRPr="003A51AC">
        <w:rPr>
          <w:b/>
          <w:sz w:val="24"/>
          <w:szCs w:val="24"/>
        </w:rPr>
        <w:t xml:space="preserve">. </w:t>
      </w:r>
      <w:r w:rsidR="00A61B69" w:rsidRPr="003A51AC">
        <w:rPr>
          <w:b/>
          <w:sz w:val="24"/>
          <w:szCs w:val="24"/>
        </w:rPr>
        <w:t>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C0284C" w:rsidRPr="003A51AC" w:rsidRDefault="00C0284C" w:rsidP="00E22A07">
      <w:pPr>
        <w:pStyle w:val="aa"/>
        <w:ind w:left="0" w:firstLine="567"/>
      </w:pPr>
      <w:r w:rsidRPr="003A51AC">
        <w:rPr>
          <w:i/>
        </w:rPr>
        <w:t>Коррекционно-развивающаяработаи\илиинклюзивноеобразование</w:t>
      </w:r>
      <w:r w:rsidR="00A37238">
        <w:t xml:space="preserve"> МБДОУ</w:t>
      </w:r>
      <w:r w:rsidR="003F3C3E">
        <w:t xml:space="preserve"> «ВЦРР – детский сад - №2</w:t>
      </w:r>
      <w:r w:rsidR="003F3C3E" w:rsidRPr="003F3C3E">
        <w:t>»</w:t>
      </w:r>
      <w:r w:rsidRPr="003F3C3E">
        <w:t>]</w:t>
      </w:r>
      <w:r w:rsidRPr="003A51AC">
        <w:t>направлено на обеспечение коррекции нарушений развития у различных категорий детей (целевыегруппы),включаядетейсООП,втомчиследетейсОВЗидетей-инвалидов;оказаниеимквалифицированнойпомощивосвоенииПрограммы,ихразностороннееразвитиесучетомвозрастныхи индивидуальных особенностей, социальной адаптации.</w:t>
      </w:r>
    </w:p>
    <w:p w:rsidR="00CA1A7A" w:rsidRPr="003A51AC" w:rsidRDefault="00C0284C" w:rsidP="00E22A07">
      <w:pPr>
        <w:pStyle w:val="aa"/>
        <w:ind w:left="0" w:firstLine="567"/>
      </w:pPr>
      <w:r w:rsidRPr="003A51AC">
        <w:t>КРРпредставляетсобойкомплексмерпопсихолого-педагогическомусопровождениюобучающихся,включающийпсихолого-педагогическоеобследование,проведениеиндивидуальных и групповых коррекционно-развивающих занятий, а также мониторинг динамикиихразвития.КРРв</w:t>
      </w:r>
      <w:r w:rsidR="003F3C3E">
        <w:t xml:space="preserve"> МБДОУ «ВЦРР – детский сад №2» </w:t>
      </w:r>
      <w:r w:rsidRPr="003A51AC">
        <w:t>осуществляют</w:t>
      </w:r>
      <w:r w:rsidR="003F3C3E">
        <w:t xml:space="preserve"> педагоги,педагог-психолог</w:t>
      </w:r>
      <w:r w:rsidRPr="003A51AC">
        <w:t>,</w:t>
      </w:r>
      <w:r w:rsidR="003F3C3E">
        <w:t>логопеды.</w:t>
      </w:r>
    </w:p>
    <w:p w:rsidR="00C0284C" w:rsidRPr="003A51AC" w:rsidRDefault="00C0284C" w:rsidP="00E22A07">
      <w:pPr>
        <w:pStyle w:val="2"/>
        <w:spacing w:before="0" w:line="240" w:lineRule="auto"/>
        <w:ind w:firstLine="567"/>
        <w:jc w:val="center"/>
        <w:rPr>
          <w:rFonts w:ascii="Times New Roman" w:hAnsi="Times New Roman" w:cs="Times New Roman"/>
          <w:b/>
          <w:color w:val="auto"/>
          <w:sz w:val="24"/>
          <w:szCs w:val="24"/>
        </w:rPr>
      </w:pPr>
      <w:r w:rsidRPr="003A51AC">
        <w:rPr>
          <w:rFonts w:ascii="Times New Roman" w:hAnsi="Times New Roman" w:cs="Times New Roman"/>
          <w:b/>
          <w:color w:val="auto"/>
          <w:sz w:val="24"/>
          <w:szCs w:val="24"/>
        </w:rPr>
        <w:t>Содержаниекоррекционно-развивающейработы</w:t>
      </w:r>
      <w:r w:rsidRPr="003A51AC">
        <w:rPr>
          <w:rFonts w:ascii="Times New Roman" w:hAnsi="Times New Roman" w:cs="Times New Roman"/>
          <w:b/>
          <w:color w:val="auto"/>
          <w:spacing w:val="-3"/>
          <w:sz w:val="24"/>
          <w:szCs w:val="24"/>
        </w:rPr>
        <w:t xml:space="preserve"> в ДОО включает следующие блоки:</w:t>
      </w:r>
    </w:p>
    <w:tbl>
      <w:tblPr>
        <w:tblStyle w:val="4"/>
        <w:tblW w:w="4952" w:type="pct"/>
        <w:tblLook w:val="04A0" w:firstRow="1" w:lastRow="0" w:firstColumn="1" w:lastColumn="0" w:noHBand="0" w:noVBand="1"/>
      </w:tblPr>
      <w:tblGrid>
        <w:gridCol w:w="2821"/>
        <w:gridCol w:w="7618"/>
        <w:gridCol w:w="4661"/>
      </w:tblGrid>
      <w:tr w:rsidR="00C0284C" w:rsidRPr="003A51AC" w:rsidTr="0001339A">
        <w:trPr>
          <w:trHeight w:val="313"/>
        </w:trPr>
        <w:tc>
          <w:tcPr>
            <w:tcW w:w="676" w:type="pct"/>
          </w:tcPr>
          <w:p w:rsidR="00C0284C" w:rsidRPr="003A51AC" w:rsidRDefault="00C0284C" w:rsidP="00E22A07">
            <w:pPr>
              <w:spacing w:line="240" w:lineRule="auto"/>
              <w:ind w:firstLine="567"/>
              <w:rPr>
                <w:rFonts w:eastAsiaTheme="majorEastAsia"/>
                <w:b/>
                <w:sz w:val="24"/>
                <w:szCs w:val="24"/>
              </w:rPr>
            </w:pPr>
            <w:r w:rsidRPr="003A51AC">
              <w:rPr>
                <w:rFonts w:eastAsiaTheme="majorEastAsia"/>
                <w:b/>
                <w:sz w:val="24"/>
                <w:szCs w:val="24"/>
              </w:rPr>
              <w:t>Этапы</w:t>
            </w:r>
          </w:p>
        </w:tc>
        <w:tc>
          <w:tcPr>
            <w:tcW w:w="3530" w:type="pct"/>
          </w:tcPr>
          <w:p w:rsidR="00C0284C" w:rsidRPr="003A51AC" w:rsidRDefault="00C0284C" w:rsidP="00E22A07">
            <w:pPr>
              <w:spacing w:line="240" w:lineRule="auto"/>
              <w:ind w:firstLine="567"/>
              <w:rPr>
                <w:rFonts w:eastAsiaTheme="majorEastAsia"/>
                <w:b/>
                <w:sz w:val="24"/>
                <w:szCs w:val="24"/>
              </w:rPr>
            </w:pPr>
            <w:r w:rsidRPr="003A51AC">
              <w:rPr>
                <w:rFonts w:eastAsiaTheme="majorEastAsia"/>
                <w:b/>
                <w:sz w:val="24"/>
                <w:szCs w:val="24"/>
              </w:rPr>
              <w:t>Содержание деятельности</w:t>
            </w:r>
          </w:p>
        </w:tc>
        <w:tc>
          <w:tcPr>
            <w:tcW w:w="788" w:type="pct"/>
          </w:tcPr>
          <w:p w:rsidR="00C0284C" w:rsidRPr="003A51AC" w:rsidRDefault="00C0284C" w:rsidP="00C531C9">
            <w:pPr>
              <w:spacing w:line="240" w:lineRule="auto"/>
              <w:rPr>
                <w:b/>
                <w:sz w:val="24"/>
                <w:szCs w:val="24"/>
              </w:rPr>
            </w:pPr>
            <w:r w:rsidRPr="003A51AC">
              <w:rPr>
                <w:b/>
                <w:sz w:val="24"/>
                <w:szCs w:val="24"/>
              </w:rPr>
              <w:t xml:space="preserve">Инструментарий </w:t>
            </w:r>
          </w:p>
        </w:tc>
      </w:tr>
      <w:tr w:rsidR="00C0284C" w:rsidRPr="003A51AC" w:rsidTr="0001339A">
        <w:tc>
          <w:tcPr>
            <w:tcW w:w="676" w:type="pct"/>
          </w:tcPr>
          <w:p w:rsidR="00C0284C" w:rsidRPr="003A51AC" w:rsidRDefault="00C0284C" w:rsidP="00E22A07">
            <w:pPr>
              <w:spacing w:line="240" w:lineRule="auto"/>
              <w:rPr>
                <w:b/>
                <w:sz w:val="24"/>
                <w:szCs w:val="24"/>
              </w:rPr>
            </w:pPr>
            <w:r w:rsidRPr="003A51AC">
              <w:rPr>
                <w:b/>
                <w:sz w:val="24"/>
                <w:szCs w:val="24"/>
              </w:rPr>
              <w:t>Диагностическаяработа</w:t>
            </w:r>
          </w:p>
        </w:tc>
        <w:tc>
          <w:tcPr>
            <w:tcW w:w="3530" w:type="pct"/>
          </w:tcPr>
          <w:p w:rsidR="00C0284C" w:rsidRPr="003A51AC" w:rsidRDefault="00907D6B"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С</w:t>
            </w:r>
            <w:r w:rsidR="00C0284C" w:rsidRPr="003A51AC">
              <w:rPr>
                <w:sz w:val="24"/>
                <w:szCs w:val="24"/>
              </w:rPr>
              <w:t>воевременное выявление детей, нуждающихся в психолого-педагогическом сопровождении;</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комплексный сбор сведений об обучающемся на основании диагностической информации от специалистов разного профиля;</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0284C" w:rsidRPr="003A51AC" w:rsidRDefault="00925BFF"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И</w:t>
            </w:r>
            <w:r w:rsidR="00C0284C" w:rsidRPr="003A51AC">
              <w:rPr>
                <w:sz w:val="24"/>
                <w:szCs w:val="24"/>
              </w:rPr>
              <w:t>зучение развития эмоционально-волевой сферы и личностных особенностей обучающихся;</w:t>
            </w:r>
          </w:p>
          <w:p w:rsidR="00C0284C" w:rsidRPr="003A51AC" w:rsidRDefault="00925BFF"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И</w:t>
            </w:r>
            <w:r w:rsidR="00C0284C" w:rsidRPr="003A51AC">
              <w:rPr>
                <w:sz w:val="24"/>
                <w:szCs w:val="24"/>
              </w:rPr>
              <w:t>зучение индивидуальных образовательных и социально-коммуникативных потребностей обучающихся;</w:t>
            </w:r>
          </w:p>
          <w:p w:rsidR="00C0284C" w:rsidRPr="003A51AC" w:rsidRDefault="00925BFF"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И</w:t>
            </w:r>
            <w:r w:rsidR="00C0284C" w:rsidRPr="003A51AC">
              <w:rPr>
                <w:sz w:val="24"/>
                <w:szCs w:val="24"/>
              </w:rPr>
              <w:t>зучение социальной ситуации развития и условий семейного воспитания ребёнка;</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уровня адаптации и адаптивных возможностей обучающегося; изучение направленности детской одаренности;</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констатацию в развитии ребёнка его интересов и склонностей, одаренности;</w:t>
            </w:r>
          </w:p>
          <w:p w:rsidR="00C0284C" w:rsidRPr="003A51AC" w:rsidRDefault="00925BFF"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М</w:t>
            </w:r>
            <w:r w:rsidR="00C0284C" w:rsidRPr="003A51AC">
              <w:rPr>
                <w:sz w:val="24"/>
                <w:szCs w:val="24"/>
              </w:rPr>
              <w:t>ониторинг развития детей и предупреждение возникновения психолого</w:t>
            </w:r>
            <w:r w:rsidR="00C0284C" w:rsidRPr="003A51AC">
              <w:rPr>
                <w:sz w:val="24"/>
                <w:szCs w:val="24"/>
              </w:rPr>
              <w:softHyphen/>
              <w:t>педагогических проблем в их развитии;</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выявление детей-мигрантов, имеющих трудности в обучении и социально</w:t>
            </w:r>
            <w:r w:rsidRPr="003A51AC">
              <w:rPr>
                <w:sz w:val="24"/>
                <w:szCs w:val="24"/>
              </w:rPr>
              <w:softHyphen/>
              <w:t>психологической адаптации, дифференциальная диагностика и оценка этнокультурной природы имеющихся трудностей;</w:t>
            </w:r>
          </w:p>
          <w:p w:rsidR="00A11035" w:rsidRPr="003A51AC" w:rsidRDefault="00C0284C" w:rsidP="00E22A07">
            <w:pPr>
              <w:pStyle w:val="21"/>
              <w:shd w:val="clear" w:color="auto" w:fill="auto"/>
              <w:tabs>
                <w:tab w:val="left" w:pos="386"/>
                <w:tab w:val="left" w:pos="993"/>
              </w:tabs>
              <w:spacing w:before="0" w:after="0" w:line="240" w:lineRule="auto"/>
              <w:rPr>
                <w:sz w:val="24"/>
                <w:szCs w:val="24"/>
              </w:rPr>
            </w:pPr>
            <w:r w:rsidRPr="003A51AC">
              <w:rPr>
                <w:sz w:val="24"/>
                <w:szCs w:val="24"/>
              </w:rPr>
              <w:t>всестороннее психолого-педагогическое изучение личности ребёнка;</w:t>
            </w:r>
          </w:p>
          <w:p w:rsidR="00C0284C" w:rsidRPr="003A51AC" w:rsidRDefault="00C0284C" w:rsidP="00E22A07">
            <w:pPr>
              <w:pStyle w:val="21"/>
              <w:shd w:val="clear" w:color="auto" w:fill="auto"/>
              <w:tabs>
                <w:tab w:val="left" w:pos="386"/>
                <w:tab w:val="left" w:pos="993"/>
              </w:tabs>
              <w:spacing w:before="0" w:after="0" w:line="240" w:lineRule="auto"/>
              <w:rPr>
                <w:sz w:val="24"/>
                <w:szCs w:val="24"/>
              </w:rPr>
            </w:pPr>
            <w:r w:rsidRPr="003A51AC">
              <w:rPr>
                <w:sz w:val="24"/>
                <w:szCs w:val="24"/>
              </w:rPr>
              <w:t xml:space="preserve"> выявление и изучение неблагоприятных факторов социальной среды и рисков образовательной среды;</w:t>
            </w:r>
          </w:p>
          <w:p w:rsidR="00C0284C" w:rsidRPr="003A51AC" w:rsidRDefault="00925BFF"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С</w:t>
            </w:r>
            <w:r w:rsidR="00C0284C" w:rsidRPr="003A51AC">
              <w:rPr>
                <w:sz w:val="24"/>
                <w:szCs w:val="24"/>
              </w:rPr>
              <w:t>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788" w:type="pct"/>
          </w:tcPr>
          <w:p w:rsidR="00C0284C" w:rsidRDefault="002B0BC2" w:rsidP="00A37238">
            <w:pPr>
              <w:shd w:val="clear" w:color="auto" w:fill="FFFFFF"/>
              <w:spacing w:line="240" w:lineRule="auto"/>
              <w:rPr>
                <w:sz w:val="24"/>
                <w:szCs w:val="24"/>
                <w:lang w:eastAsia="en-US"/>
              </w:rPr>
            </w:pPr>
            <w:r w:rsidRPr="003A51AC">
              <w:rPr>
                <w:sz w:val="24"/>
                <w:szCs w:val="24"/>
                <w:lang w:eastAsia="en-US"/>
              </w:rPr>
              <w:t>Психолого-педагогическая диагностика</w:t>
            </w:r>
            <w:r w:rsidR="00A37238">
              <w:rPr>
                <w:sz w:val="24"/>
                <w:szCs w:val="24"/>
                <w:lang w:eastAsia="en-US"/>
              </w:rPr>
              <w:t xml:space="preserve"> развития детей раннего и дошкольного возраста Стребелева Е.А.</w:t>
            </w:r>
          </w:p>
          <w:p w:rsidR="00A37238" w:rsidRDefault="00A37238" w:rsidP="00A37238">
            <w:pPr>
              <w:shd w:val="clear" w:color="auto" w:fill="FFFFFF"/>
              <w:spacing w:line="240" w:lineRule="auto"/>
              <w:rPr>
                <w:sz w:val="24"/>
                <w:szCs w:val="24"/>
                <w:lang w:eastAsia="en-US"/>
              </w:rPr>
            </w:pPr>
            <w:r>
              <w:rPr>
                <w:sz w:val="24"/>
                <w:szCs w:val="24"/>
                <w:lang w:eastAsia="en-US"/>
              </w:rPr>
              <w:t>Психодиагностика в ДОУ Доценко Е.В.</w:t>
            </w:r>
          </w:p>
          <w:p w:rsidR="00A37238" w:rsidRDefault="00A37238" w:rsidP="00A37238">
            <w:pPr>
              <w:shd w:val="clear" w:color="auto" w:fill="FFFFFF"/>
              <w:spacing w:line="240" w:lineRule="auto"/>
              <w:rPr>
                <w:sz w:val="24"/>
                <w:szCs w:val="24"/>
                <w:lang w:eastAsia="en-US"/>
              </w:rPr>
            </w:pPr>
            <w:r>
              <w:rPr>
                <w:sz w:val="24"/>
                <w:szCs w:val="24"/>
                <w:lang w:eastAsia="en-US"/>
              </w:rPr>
              <w:t>Диагностика  в детском саду Нечипорюк Е.А.</w:t>
            </w:r>
          </w:p>
          <w:p w:rsidR="002D6645" w:rsidRPr="002D6645" w:rsidRDefault="002D6645" w:rsidP="002D6645">
            <w:pPr>
              <w:shd w:val="clear" w:color="auto" w:fill="FFFFFF"/>
              <w:spacing w:line="240" w:lineRule="auto"/>
              <w:rPr>
                <w:sz w:val="24"/>
                <w:szCs w:val="24"/>
              </w:rPr>
            </w:pPr>
            <w:r w:rsidRPr="002D6645">
              <w:rPr>
                <w:sz w:val="24"/>
                <w:szCs w:val="24"/>
              </w:rPr>
              <w:t>Гомзяк О.С. Развитие связной речи у шестилетних детей, конспекты занятий. М.: Творческий центр «Сфера»,2007</w:t>
            </w:r>
          </w:p>
          <w:p w:rsidR="002D6645" w:rsidRPr="002D6645" w:rsidRDefault="002D6645" w:rsidP="002D6645">
            <w:pPr>
              <w:shd w:val="clear" w:color="auto" w:fill="FFFFFF"/>
              <w:spacing w:line="240" w:lineRule="auto"/>
              <w:rPr>
                <w:sz w:val="24"/>
                <w:szCs w:val="24"/>
              </w:rPr>
            </w:pPr>
            <w:r w:rsidRPr="002D6645">
              <w:rPr>
                <w:sz w:val="24"/>
                <w:szCs w:val="24"/>
              </w:rPr>
              <w:t>2. Ткаченко Т.А. Учим говорить правильно. Система коррекции общего недоразвития речи у детей 5 лет. М.: «Издательство ГНОМ и Д», 2002</w:t>
            </w:r>
          </w:p>
          <w:p w:rsidR="002D6645" w:rsidRPr="002D6645" w:rsidRDefault="002D6645" w:rsidP="002D6645">
            <w:pPr>
              <w:shd w:val="clear" w:color="auto" w:fill="FFFFFF"/>
              <w:spacing w:line="240" w:lineRule="auto"/>
              <w:rPr>
                <w:sz w:val="24"/>
                <w:szCs w:val="24"/>
              </w:rPr>
            </w:pPr>
            <w:r w:rsidRPr="002D6645">
              <w:rPr>
                <w:sz w:val="24"/>
                <w:szCs w:val="24"/>
              </w:rPr>
              <w:t>3. Филичева Т.Б. , Чиркина Г.В. , Туманова Т.В. Программа ДОУ: Методическое пособие - Москва :НИЦ ИНФРА-М, 2017 работы по преодолению общего недоразвития речи у детей. М.: Просвещение,2009</w:t>
            </w:r>
          </w:p>
          <w:p w:rsidR="002D6645" w:rsidRPr="002D6645" w:rsidRDefault="002D6645" w:rsidP="002D6645">
            <w:pPr>
              <w:shd w:val="clear" w:color="auto" w:fill="FFFFFF"/>
              <w:spacing w:line="240" w:lineRule="auto"/>
              <w:rPr>
                <w:sz w:val="24"/>
                <w:szCs w:val="24"/>
              </w:rPr>
            </w:pPr>
            <w:r w:rsidRPr="002D6645">
              <w:rPr>
                <w:sz w:val="24"/>
                <w:szCs w:val="24"/>
              </w:rPr>
              <w:t>4. Иншакова О.Б. Альбом для логопеда. М.: Издательство ВЛАДОС ,2020</w:t>
            </w:r>
          </w:p>
          <w:p w:rsidR="002D6645" w:rsidRPr="002D6645" w:rsidRDefault="002D6645" w:rsidP="002D6645">
            <w:pPr>
              <w:shd w:val="clear" w:color="auto" w:fill="FFFFFF"/>
              <w:spacing w:line="240" w:lineRule="auto"/>
              <w:rPr>
                <w:sz w:val="24"/>
                <w:szCs w:val="24"/>
              </w:rPr>
            </w:pPr>
            <w:r w:rsidRPr="002D6645">
              <w:rPr>
                <w:sz w:val="24"/>
                <w:szCs w:val="24"/>
              </w:rPr>
              <w:t>5. Коноваленко В.В., Коноваленко С.В. Фронтальные логопедические занятия в подготовительной группе для детей с ФФНР:1,2,3 период. М.: «Издательство ГНОМ и Д»,2011</w:t>
            </w:r>
          </w:p>
          <w:p w:rsidR="002D6645" w:rsidRPr="002D6645" w:rsidRDefault="002D6645" w:rsidP="002D6645">
            <w:pPr>
              <w:shd w:val="clear" w:color="auto" w:fill="FFFFFF"/>
              <w:spacing w:line="240" w:lineRule="auto"/>
              <w:rPr>
                <w:sz w:val="24"/>
                <w:szCs w:val="24"/>
              </w:rPr>
            </w:pPr>
            <w:r w:rsidRPr="002D6645">
              <w:rPr>
                <w:sz w:val="24"/>
                <w:szCs w:val="24"/>
              </w:rPr>
              <w:t>6. Степанова О.А. Организация логопедической работы ДОУ: Методическое пособие - Москва :НИЦ ИНФРА-М, 2017</w:t>
            </w:r>
          </w:p>
          <w:p w:rsidR="002D6645" w:rsidRPr="003A51AC" w:rsidRDefault="002D6645" w:rsidP="002D6645">
            <w:pPr>
              <w:shd w:val="clear" w:color="auto" w:fill="FFFFFF"/>
              <w:spacing w:line="240" w:lineRule="auto"/>
              <w:rPr>
                <w:b/>
                <w:i/>
                <w:sz w:val="24"/>
                <w:szCs w:val="24"/>
              </w:rPr>
            </w:pPr>
            <w:r w:rsidRPr="002D6645">
              <w:rPr>
                <w:sz w:val="24"/>
                <w:szCs w:val="24"/>
              </w:rPr>
              <w:t>7. Методы обследования речи детей: Пособие по диагностике речевых нарушений / Под общ. Ред. Проф. Чиркиной. -3-е изд., доп. - М.: АРКТИ, 2003</w:t>
            </w:r>
          </w:p>
        </w:tc>
      </w:tr>
      <w:tr w:rsidR="00C0284C" w:rsidRPr="003A51AC" w:rsidTr="0001339A">
        <w:tc>
          <w:tcPr>
            <w:tcW w:w="676" w:type="pct"/>
          </w:tcPr>
          <w:p w:rsidR="00C0284C" w:rsidRPr="003A51AC" w:rsidRDefault="00C0284C" w:rsidP="00E22A07">
            <w:pPr>
              <w:widowControl w:val="0"/>
              <w:autoSpaceDE w:val="0"/>
              <w:autoSpaceDN w:val="0"/>
              <w:spacing w:line="240" w:lineRule="auto"/>
              <w:rPr>
                <w:b/>
                <w:sz w:val="24"/>
                <w:szCs w:val="24"/>
              </w:rPr>
            </w:pPr>
            <w:r w:rsidRPr="003A51AC">
              <w:rPr>
                <w:b/>
                <w:sz w:val="24"/>
                <w:szCs w:val="24"/>
              </w:rPr>
              <w:t xml:space="preserve">Коррекционно-развивающаяработа </w:t>
            </w:r>
          </w:p>
          <w:p w:rsidR="00C0284C" w:rsidRPr="003A51AC" w:rsidRDefault="00C0284C" w:rsidP="00E22A07">
            <w:pPr>
              <w:spacing w:line="240" w:lineRule="auto"/>
              <w:ind w:firstLine="567"/>
              <w:rPr>
                <w:b/>
                <w:sz w:val="24"/>
                <w:szCs w:val="24"/>
              </w:rPr>
            </w:pPr>
          </w:p>
        </w:tc>
        <w:tc>
          <w:tcPr>
            <w:tcW w:w="3530" w:type="pct"/>
          </w:tcPr>
          <w:p w:rsidR="00C0284C" w:rsidRPr="003A51AC" w:rsidRDefault="00907D6B" w:rsidP="00E22A07">
            <w:pPr>
              <w:pStyle w:val="aa"/>
              <w:tabs>
                <w:tab w:val="left" w:pos="349"/>
              </w:tabs>
              <w:ind w:left="0" w:firstLine="0"/>
            </w:pPr>
            <w:r w:rsidRPr="003A51AC">
              <w:t>В</w:t>
            </w:r>
            <w:r w:rsidR="00C0284C" w:rsidRPr="003A51AC">
              <w:t>ыбороптимальныхдляразвитияобучающегосякоррекционно-развивающихпрограмм/методикпсихолого-педагогическогосопровождениявсоответствиисегоособыми(индивидуальными)образовательными потребностями;</w:t>
            </w:r>
          </w:p>
          <w:p w:rsidR="00C0284C" w:rsidRPr="003A51AC" w:rsidRDefault="00C0284C" w:rsidP="00E22A07">
            <w:pPr>
              <w:pStyle w:val="aa"/>
              <w:tabs>
                <w:tab w:val="left" w:pos="349"/>
              </w:tabs>
              <w:ind w:left="0" w:firstLine="0"/>
            </w:pPr>
            <w:r w:rsidRPr="003A51AC">
              <w:t>организацию,разработкуипроведениеспециалистамииндивидуальныхигрупповыхкоррекционно-развивающихзанятий,необходимыхдляпреодолениянарушенийповеденияиразвития,трудностей восвоении образовательнойпрограммы исоциализации;</w:t>
            </w:r>
          </w:p>
          <w:p w:rsidR="00C0284C" w:rsidRPr="003A51AC" w:rsidRDefault="00925BFF" w:rsidP="00E22A07">
            <w:pPr>
              <w:pStyle w:val="aa"/>
              <w:tabs>
                <w:tab w:val="left" w:pos="349"/>
              </w:tabs>
              <w:ind w:left="0" w:firstLine="0"/>
            </w:pPr>
            <w:r w:rsidRPr="003A51AC">
              <w:t>К</w:t>
            </w:r>
            <w:r w:rsidR="00C0284C" w:rsidRPr="003A51AC">
              <w:t>оррекциюиразвитиевысшихпсихическихфункций;</w:t>
            </w:r>
          </w:p>
          <w:p w:rsidR="00C0284C" w:rsidRPr="003A51AC" w:rsidRDefault="00C0284C" w:rsidP="00E22A07">
            <w:pPr>
              <w:pStyle w:val="aa"/>
              <w:tabs>
                <w:tab w:val="left" w:pos="349"/>
              </w:tabs>
              <w:ind w:left="0" w:firstLine="0"/>
            </w:pPr>
            <w:r w:rsidRPr="003A51AC">
              <w:t>развитие эмоционально-волевой и личностной сферы обучающегося и психологическуюкоррекциюегоповедения;</w:t>
            </w:r>
          </w:p>
          <w:p w:rsidR="00C0284C" w:rsidRPr="003A51AC" w:rsidRDefault="00925BFF" w:rsidP="00E22A07">
            <w:pPr>
              <w:pStyle w:val="aa"/>
              <w:tabs>
                <w:tab w:val="left" w:pos="349"/>
              </w:tabs>
              <w:ind w:left="0" w:firstLine="0"/>
            </w:pPr>
            <w:r w:rsidRPr="003A51AC">
              <w:t>Р</w:t>
            </w:r>
            <w:r w:rsidR="00C0284C" w:rsidRPr="003A51AC">
              <w:t>азвитиекоммуникативныхспособностей,социальногоиэмоциональногоинтеллектаобучающихся,формированиеихкоммуникативной компетентности;</w:t>
            </w:r>
          </w:p>
          <w:p w:rsidR="00C0284C" w:rsidRPr="003A51AC" w:rsidRDefault="00C0284C" w:rsidP="00E22A07">
            <w:pPr>
              <w:pStyle w:val="aa"/>
              <w:tabs>
                <w:tab w:val="left" w:pos="349"/>
              </w:tabs>
              <w:ind w:left="0" w:firstLine="0"/>
            </w:pPr>
            <w:r w:rsidRPr="003A51AC">
              <w:t>коррекциюиразвитиепсихомоторнойсферы,координацииирегуляциидвижений;</w:t>
            </w:r>
          </w:p>
          <w:p w:rsidR="00C0284C" w:rsidRPr="003A51AC" w:rsidRDefault="00925BFF" w:rsidP="00E22A07">
            <w:pPr>
              <w:pStyle w:val="aa"/>
              <w:tabs>
                <w:tab w:val="left" w:pos="349"/>
              </w:tabs>
              <w:ind w:left="0" w:firstLine="0"/>
            </w:pPr>
            <w:r w:rsidRPr="003A51AC">
              <w:t>С</w:t>
            </w:r>
            <w:r w:rsidR="00C0284C" w:rsidRPr="003A51AC">
              <w:t>озданиеусловий,обеспечивающихразвитие,обучениеивоспитаниедетейсярковыраженной познавательной направленностью, высоким уровнем умственного развития или инойнаправленностьюодаренности;</w:t>
            </w:r>
          </w:p>
          <w:p w:rsidR="00C0284C" w:rsidRPr="003A51AC" w:rsidRDefault="00C0284C" w:rsidP="00E22A07">
            <w:pPr>
              <w:pStyle w:val="aa"/>
              <w:tabs>
                <w:tab w:val="left" w:pos="349"/>
              </w:tabs>
              <w:ind w:left="0" w:firstLine="0"/>
            </w:pPr>
            <w:r w:rsidRPr="003A51AC">
              <w:t>создание насыщенной развивающей предметно - пространственной среды для разных видовдеятельности;</w:t>
            </w:r>
          </w:p>
          <w:p w:rsidR="00C0284C" w:rsidRPr="003A51AC" w:rsidRDefault="00925BFF" w:rsidP="00E22A07">
            <w:pPr>
              <w:pStyle w:val="aa"/>
              <w:tabs>
                <w:tab w:val="left" w:pos="349"/>
              </w:tabs>
              <w:ind w:left="0" w:firstLine="0"/>
            </w:pPr>
            <w:r w:rsidRPr="003A51AC">
              <w:t>Ф</w:t>
            </w:r>
            <w:r w:rsidR="00C0284C" w:rsidRPr="003A51AC">
              <w:t>ормированиеинклюзивнойобразовательнойсреды,втомчислеобеспечивающейвключениедетейиностранныхгражданвроссийскоеобразовательноепространствоссохранениемкультуры иидентичности, связанных состранойисхода\происхождения;</w:t>
            </w:r>
          </w:p>
          <w:p w:rsidR="00C0284C" w:rsidRPr="003A51AC" w:rsidRDefault="00C0284C" w:rsidP="00E22A07">
            <w:pPr>
              <w:pStyle w:val="aa"/>
              <w:tabs>
                <w:tab w:val="left" w:pos="349"/>
              </w:tabs>
              <w:ind w:left="0" w:firstLine="0"/>
            </w:pPr>
            <w:r w:rsidRPr="003A51AC">
              <w:t>оказаниеподдержкиребенкувслучаяхнеблагоприятныхусловийжизни,психотравмирующих обстоятельствах при условии информирования соответствующих структурсоциальнойзащиты;</w:t>
            </w:r>
          </w:p>
          <w:p w:rsidR="00C0284C" w:rsidRPr="003A51AC" w:rsidRDefault="00C0284C" w:rsidP="00E22A07">
            <w:pPr>
              <w:pStyle w:val="aa"/>
              <w:tabs>
                <w:tab w:val="left" w:pos="349"/>
              </w:tabs>
              <w:ind w:left="0" w:firstLine="0"/>
            </w:pPr>
            <w:r w:rsidRPr="003A51AC">
              <w:t>преодоление педагогической запущенности в ра</w:t>
            </w:r>
            <w:r w:rsidR="00925BFF" w:rsidRPr="003A51AC">
              <w:t>боте с обучающимся, стремление У</w:t>
            </w:r>
            <w:r w:rsidRPr="003A51AC">
              <w:t>странитьнеадекватныеметодывоспитаниявсемьевовзаимодействииродителей(законныхпредставителей)сдетьми;</w:t>
            </w:r>
          </w:p>
          <w:p w:rsidR="00C0284C" w:rsidRPr="003A51AC" w:rsidRDefault="00C0284C" w:rsidP="00E22A07">
            <w:pPr>
              <w:pStyle w:val="aa"/>
              <w:tabs>
                <w:tab w:val="left" w:pos="349"/>
              </w:tabs>
              <w:ind w:left="0" w:firstLine="0"/>
            </w:pPr>
            <w:r w:rsidRPr="003A51AC">
              <w:t>помощьвустранениипсихотравмирующихситуацийвжизниребенка.</w:t>
            </w:r>
          </w:p>
        </w:tc>
        <w:tc>
          <w:tcPr>
            <w:tcW w:w="788" w:type="pct"/>
          </w:tcPr>
          <w:p w:rsidR="002B0BC2" w:rsidRPr="003A51AC" w:rsidRDefault="002B0BC2" w:rsidP="00CB2042">
            <w:pPr>
              <w:numPr>
                <w:ilvl w:val="0"/>
                <w:numId w:val="40"/>
              </w:numPr>
              <w:shd w:val="clear" w:color="auto" w:fill="FFFFFF"/>
              <w:spacing w:line="240" w:lineRule="auto"/>
              <w:ind w:left="0"/>
              <w:jc w:val="left"/>
              <w:textAlignment w:val="baseline"/>
              <w:rPr>
                <w:sz w:val="24"/>
                <w:szCs w:val="24"/>
              </w:rPr>
            </w:pPr>
            <w:r w:rsidRPr="003A51AC">
              <w:rPr>
                <w:b/>
                <w:sz w:val="24"/>
                <w:szCs w:val="24"/>
                <w:bdr w:val="none" w:sz="0" w:space="0" w:color="auto" w:frame="1"/>
              </w:rPr>
              <w:t>наглядные</w:t>
            </w:r>
            <w:r w:rsidRPr="003A51AC">
              <w:rPr>
                <w:sz w:val="24"/>
                <w:szCs w:val="24"/>
                <w:bdr w:val="none" w:sz="0" w:space="0" w:color="auto" w:frame="1"/>
              </w:rPr>
              <w:t> (непосредственное  наблюдение и его разновидности, опосредованное наблюдение, показ и рассматривание картинок, объектов и их действий);</w:t>
            </w:r>
          </w:p>
          <w:p w:rsidR="002B0BC2" w:rsidRPr="003A51AC" w:rsidRDefault="002B0BC2" w:rsidP="00CB2042">
            <w:pPr>
              <w:numPr>
                <w:ilvl w:val="0"/>
                <w:numId w:val="40"/>
              </w:numPr>
              <w:shd w:val="clear" w:color="auto" w:fill="FFFFFF"/>
              <w:spacing w:line="240" w:lineRule="auto"/>
              <w:ind w:left="0"/>
              <w:jc w:val="left"/>
              <w:textAlignment w:val="baseline"/>
              <w:rPr>
                <w:sz w:val="24"/>
                <w:szCs w:val="24"/>
              </w:rPr>
            </w:pPr>
            <w:r w:rsidRPr="003A51AC">
              <w:rPr>
                <w:sz w:val="24"/>
                <w:szCs w:val="24"/>
                <w:bdr w:val="none" w:sz="0" w:space="0" w:color="auto" w:frame="1"/>
              </w:rPr>
              <w:t>метод наглядного моделирования (пиктограммы, мнемотаблицы, предметно-схематические модели);</w:t>
            </w:r>
          </w:p>
          <w:p w:rsidR="002B0BC2" w:rsidRPr="003A51AC" w:rsidRDefault="002B0BC2" w:rsidP="00CB2042">
            <w:pPr>
              <w:numPr>
                <w:ilvl w:val="0"/>
                <w:numId w:val="40"/>
              </w:numPr>
              <w:shd w:val="clear" w:color="auto" w:fill="FFFFFF"/>
              <w:spacing w:line="240" w:lineRule="auto"/>
              <w:ind w:left="0"/>
              <w:jc w:val="left"/>
              <w:textAlignment w:val="baseline"/>
              <w:rPr>
                <w:sz w:val="24"/>
                <w:szCs w:val="24"/>
              </w:rPr>
            </w:pPr>
            <w:r w:rsidRPr="003A51AC">
              <w:rPr>
                <w:b/>
                <w:sz w:val="24"/>
                <w:szCs w:val="24"/>
                <w:bdr w:val="none" w:sz="0" w:space="0" w:color="auto" w:frame="1"/>
              </w:rPr>
              <w:t>словесные</w:t>
            </w:r>
            <w:r w:rsidRPr="003A51AC">
              <w:rPr>
                <w:sz w:val="24"/>
                <w:szCs w:val="24"/>
                <w:bdr w:val="none" w:sz="0" w:space="0" w:color="auto" w:frame="1"/>
              </w:rPr>
              <w:t> (чтение, рассказывание, речевой образец, заучивание наизусть, пересказ, обобщающая беседа, рассказывание без опоры на наглядный материал, повторение, словесное упражнение (параллельно-пофразовое высказывание, договаривание), оценка детской речи, вопрос, совместный рассказ, указания);</w:t>
            </w:r>
          </w:p>
          <w:p w:rsidR="002B0BC2" w:rsidRPr="003A51AC" w:rsidRDefault="002B0BC2" w:rsidP="00CB2042">
            <w:pPr>
              <w:numPr>
                <w:ilvl w:val="0"/>
                <w:numId w:val="40"/>
              </w:numPr>
              <w:shd w:val="clear" w:color="auto" w:fill="FFFFFF"/>
              <w:spacing w:line="240" w:lineRule="auto"/>
              <w:ind w:left="0"/>
              <w:jc w:val="left"/>
              <w:textAlignment w:val="baseline"/>
              <w:rPr>
                <w:sz w:val="24"/>
                <w:szCs w:val="24"/>
              </w:rPr>
            </w:pPr>
            <w:r w:rsidRPr="003A51AC">
              <w:rPr>
                <w:b/>
                <w:sz w:val="24"/>
                <w:szCs w:val="24"/>
                <w:bdr w:val="none" w:sz="0" w:space="0" w:color="auto" w:frame="1"/>
              </w:rPr>
              <w:t>практические</w:t>
            </w:r>
            <w:r w:rsidRPr="003A51AC">
              <w:rPr>
                <w:sz w:val="24"/>
                <w:szCs w:val="24"/>
                <w:bdr w:val="none" w:sz="0" w:space="0" w:color="auto" w:frame="1"/>
              </w:rPr>
              <w:t> (дидактические игры, игры-драматизации, инсценировки, дидактические  упражнения)</w:t>
            </w:r>
          </w:p>
          <w:p w:rsidR="00C0284C" w:rsidRPr="003A51AC" w:rsidRDefault="00C0284C" w:rsidP="00E22A07">
            <w:pPr>
              <w:spacing w:line="240" w:lineRule="auto"/>
              <w:ind w:firstLine="567"/>
              <w:rPr>
                <w:b/>
                <w:sz w:val="24"/>
                <w:szCs w:val="24"/>
              </w:rPr>
            </w:pPr>
          </w:p>
        </w:tc>
      </w:tr>
      <w:tr w:rsidR="00C0284C" w:rsidRPr="003A51AC" w:rsidTr="0001339A">
        <w:tc>
          <w:tcPr>
            <w:tcW w:w="676" w:type="pct"/>
          </w:tcPr>
          <w:p w:rsidR="00C0284C" w:rsidRPr="003A51AC" w:rsidRDefault="00C0284C" w:rsidP="00E22A07">
            <w:pPr>
              <w:widowControl w:val="0"/>
              <w:autoSpaceDE w:val="0"/>
              <w:autoSpaceDN w:val="0"/>
              <w:spacing w:line="240" w:lineRule="auto"/>
              <w:rPr>
                <w:b/>
                <w:sz w:val="24"/>
                <w:szCs w:val="24"/>
              </w:rPr>
            </w:pPr>
            <w:r w:rsidRPr="003A51AC">
              <w:rPr>
                <w:b/>
                <w:sz w:val="24"/>
                <w:szCs w:val="24"/>
              </w:rPr>
              <w:t>Консультативнаяработа</w:t>
            </w:r>
          </w:p>
          <w:p w:rsidR="00C0284C" w:rsidRPr="003A51AC" w:rsidRDefault="00C0284C" w:rsidP="00E22A07">
            <w:pPr>
              <w:widowControl w:val="0"/>
              <w:autoSpaceDE w:val="0"/>
              <w:autoSpaceDN w:val="0"/>
              <w:spacing w:line="240" w:lineRule="auto"/>
              <w:ind w:firstLine="567"/>
              <w:rPr>
                <w:b/>
                <w:sz w:val="24"/>
                <w:szCs w:val="24"/>
              </w:rPr>
            </w:pPr>
          </w:p>
        </w:tc>
        <w:tc>
          <w:tcPr>
            <w:tcW w:w="3530" w:type="pct"/>
          </w:tcPr>
          <w:p w:rsidR="00C0284C" w:rsidRPr="003A51AC" w:rsidRDefault="00907D6B" w:rsidP="00E22A07">
            <w:pPr>
              <w:pStyle w:val="aa"/>
              <w:tabs>
                <w:tab w:val="left" w:pos="993"/>
              </w:tabs>
              <w:ind w:left="0" w:firstLine="0"/>
            </w:pPr>
            <w:r w:rsidRPr="003A51AC">
              <w:rPr>
                <w:b/>
              </w:rPr>
              <w:t>Р</w:t>
            </w:r>
            <w:r w:rsidR="00C0284C" w:rsidRPr="003A51AC">
              <w:rPr>
                <w:b/>
              </w:rPr>
              <w:t>азработкурекомендаций</w:t>
            </w:r>
            <w:r w:rsidR="00C0284C" w:rsidRPr="003A51AC">
              <w:t>поосновнымнаправлениямработысобучающимсяструдностямивобученииисоциализации,единыхдлявсехучастниковобразовательныхотношений;</w:t>
            </w:r>
          </w:p>
          <w:p w:rsidR="00C0284C" w:rsidRPr="003A51AC" w:rsidRDefault="00532DD9" w:rsidP="00E22A07">
            <w:pPr>
              <w:pStyle w:val="aa"/>
              <w:tabs>
                <w:tab w:val="left" w:pos="993"/>
              </w:tabs>
              <w:ind w:left="0" w:firstLine="0"/>
            </w:pPr>
            <w:r w:rsidRPr="003A51AC">
              <w:rPr>
                <w:b/>
              </w:rPr>
              <w:t>К</w:t>
            </w:r>
            <w:r w:rsidR="00C0284C" w:rsidRPr="003A51AC">
              <w:rPr>
                <w:b/>
              </w:rPr>
              <w:t>онсультирование специалистамипедагогов</w:t>
            </w:r>
            <w:r w:rsidR="00C0284C" w:rsidRPr="003A51AC">
              <w:t xml:space="preserve"> по выбору индивидуально ориентированныхметодови приемов работы собучающимся;</w:t>
            </w:r>
          </w:p>
          <w:p w:rsidR="00C0284C" w:rsidRPr="003A51AC" w:rsidRDefault="00532DD9" w:rsidP="00E22A07">
            <w:pPr>
              <w:pStyle w:val="aa"/>
              <w:tabs>
                <w:tab w:val="left" w:pos="993"/>
              </w:tabs>
              <w:ind w:left="0" w:firstLine="0"/>
            </w:pPr>
            <w:r w:rsidRPr="003A51AC">
              <w:rPr>
                <w:b/>
              </w:rPr>
              <w:t>К</w:t>
            </w:r>
            <w:r w:rsidR="00C0284C" w:rsidRPr="003A51AC">
              <w:rPr>
                <w:b/>
              </w:rPr>
              <w:t>онсультативную помощь семье</w:t>
            </w:r>
            <w:r w:rsidR="00C0284C" w:rsidRPr="003A51AC">
              <w:t xml:space="preserve"> в вопросах выбора оптимальной стратегии воспитания иприемовкоррекционно-развивающей работы с ребенком</w:t>
            </w:r>
          </w:p>
        </w:tc>
        <w:tc>
          <w:tcPr>
            <w:tcW w:w="788" w:type="pct"/>
          </w:tcPr>
          <w:p w:rsidR="00C0284C" w:rsidRPr="003A51AC" w:rsidRDefault="00532DD9" w:rsidP="00E22A07">
            <w:pPr>
              <w:spacing w:line="240" w:lineRule="auto"/>
              <w:rPr>
                <w:sz w:val="24"/>
                <w:szCs w:val="24"/>
              </w:rPr>
            </w:pPr>
            <w:r w:rsidRPr="003A51AC">
              <w:rPr>
                <w:sz w:val="24"/>
                <w:szCs w:val="24"/>
              </w:rPr>
              <w:t>Разработк</w:t>
            </w:r>
            <w:r w:rsidR="00D31CBE" w:rsidRPr="003A51AC">
              <w:rPr>
                <w:sz w:val="24"/>
                <w:szCs w:val="24"/>
              </w:rPr>
              <w:t>а</w:t>
            </w:r>
            <w:r w:rsidRPr="003A51AC">
              <w:rPr>
                <w:sz w:val="24"/>
                <w:szCs w:val="24"/>
              </w:rPr>
              <w:t>рекомендаций</w:t>
            </w:r>
          </w:p>
          <w:p w:rsidR="00532DD9" w:rsidRPr="003A51AC" w:rsidRDefault="00532DD9" w:rsidP="00E22A07">
            <w:pPr>
              <w:spacing w:line="240" w:lineRule="auto"/>
              <w:rPr>
                <w:sz w:val="24"/>
                <w:szCs w:val="24"/>
              </w:rPr>
            </w:pPr>
            <w:r w:rsidRPr="003A51AC">
              <w:rPr>
                <w:sz w:val="24"/>
                <w:szCs w:val="24"/>
              </w:rPr>
              <w:t>Консультации специалистами педагогов</w:t>
            </w:r>
          </w:p>
          <w:p w:rsidR="00532DD9" w:rsidRPr="003A51AC" w:rsidRDefault="00532DD9" w:rsidP="00E22A07">
            <w:pPr>
              <w:spacing w:line="240" w:lineRule="auto"/>
              <w:rPr>
                <w:b/>
                <w:sz w:val="24"/>
                <w:szCs w:val="24"/>
              </w:rPr>
            </w:pPr>
            <w:r w:rsidRPr="003A51AC">
              <w:rPr>
                <w:sz w:val="24"/>
                <w:szCs w:val="24"/>
              </w:rPr>
              <w:t>Консультации в помощь семье</w:t>
            </w:r>
          </w:p>
        </w:tc>
      </w:tr>
      <w:tr w:rsidR="00C0284C" w:rsidRPr="003A51AC" w:rsidTr="0001339A">
        <w:tc>
          <w:tcPr>
            <w:tcW w:w="676" w:type="pct"/>
          </w:tcPr>
          <w:p w:rsidR="00C0284C" w:rsidRPr="003A51AC" w:rsidRDefault="00C0284C" w:rsidP="00E22A07">
            <w:pPr>
              <w:widowControl w:val="0"/>
              <w:autoSpaceDE w:val="0"/>
              <w:autoSpaceDN w:val="0"/>
              <w:spacing w:line="240" w:lineRule="auto"/>
              <w:rPr>
                <w:b/>
                <w:sz w:val="24"/>
                <w:szCs w:val="24"/>
              </w:rPr>
            </w:pPr>
            <w:r w:rsidRPr="003A51AC">
              <w:rPr>
                <w:b/>
                <w:sz w:val="24"/>
                <w:szCs w:val="24"/>
              </w:rPr>
              <w:t>Информационно-просветительскаяработа</w:t>
            </w:r>
          </w:p>
          <w:p w:rsidR="00C0284C" w:rsidRPr="003A51AC" w:rsidRDefault="00C0284C" w:rsidP="00E22A07">
            <w:pPr>
              <w:widowControl w:val="0"/>
              <w:autoSpaceDE w:val="0"/>
              <w:autoSpaceDN w:val="0"/>
              <w:spacing w:line="240" w:lineRule="auto"/>
              <w:ind w:firstLine="567"/>
              <w:rPr>
                <w:b/>
                <w:sz w:val="24"/>
                <w:szCs w:val="24"/>
              </w:rPr>
            </w:pPr>
          </w:p>
        </w:tc>
        <w:tc>
          <w:tcPr>
            <w:tcW w:w="3530" w:type="pct"/>
          </w:tcPr>
          <w:p w:rsidR="00C0284C" w:rsidRPr="003A51AC" w:rsidRDefault="00A11035" w:rsidP="00E22A07">
            <w:pPr>
              <w:pStyle w:val="aa"/>
              <w:ind w:left="0" w:firstLine="0"/>
            </w:pPr>
            <w:r w:rsidRPr="003A51AC">
              <w:t>Р</w:t>
            </w:r>
            <w:r w:rsidR="00C0284C" w:rsidRPr="003A51AC">
              <w:t xml:space="preserve">азличныеформыпросветительскойдеятельностинаправленные на разъяснение участникамобразовательных отношений — </w:t>
            </w:r>
            <w:r w:rsidR="00C0284C" w:rsidRPr="003A51AC">
              <w:rPr>
                <w:b/>
              </w:rPr>
              <w:t>обучающимся (</w:t>
            </w:r>
            <w:r w:rsidR="00C0284C" w:rsidRPr="003A51AC">
              <w:t xml:space="preserve">в доступной для дошкольного возраста форме), </w:t>
            </w:r>
            <w:r w:rsidR="00C0284C" w:rsidRPr="003A51AC">
              <w:rPr>
                <w:b/>
              </w:rPr>
              <w:t>ихродителям</w:t>
            </w:r>
            <w:r w:rsidR="00C0284C" w:rsidRPr="003A51AC">
              <w:t>(законнымпредставителям),</w:t>
            </w:r>
            <w:r w:rsidR="00C0284C" w:rsidRPr="003A51AC">
              <w:rPr>
                <w:b/>
              </w:rPr>
              <w:t>педагогическимработникам</w:t>
            </w:r>
            <w:r w:rsidR="00C0284C" w:rsidRPr="003A51AC">
              <w:t xml:space="preserve"> —вопросов,связанныхсособенностямиобразовательногопроцессаипсихолого-педагогическогосопровожденияобучающихся,втомчислесОВЗ,трудностями вобучениии социализации;</w:t>
            </w:r>
          </w:p>
          <w:p w:rsidR="00C0284C" w:rsidRPr="003A51AC" w:rsidRDefault="00C0284C" w:rsidP="00E22A07">
            <w:pPr>
              <w:pStyle w:val="aa"/>
              <w:ind w:left="0" w:firstLine="0"/>
            </w:pPr>
            <w:r w:rsidRPr="003A51AC">
              <w:rPr>
                <w:b/>
              </w:rPr>
              <w:t>дляпедагогов иродителей</w:t>
            </w:r>
            <w:r w:rsidRPr="003A51AC">
              <w:t>поразъяснениюиндивидуально-типологическихособенностейразличныхкатегорийобучающихся,втом числесОВЗ, трудностями вобучении и социализации.</w:t>
            </w:r>
          </w:p>
        </w:tc>
        <w:tc>
          <w:tcPr>
            <w:tcW w:w="788" w:type="pct"/>
          </w:tcPr>
          <w:p w:rsidR="00C0284C" w:rsidRPr="003A51AC" w:rsidRDefault="00532DD9" w:rsidP="00E22A07">
            <w:pPr>
              <w:spacing w:line="240" w:lineRule="auto"/>
              <w:ind w:firstLine="567"/>
              <w:rPr>
                <w:sz w:val="24"/>
                <w:szCs w:val="24"/>
              </w:rPr>
            </w:pPr>
            <w:r w:rsidRPr="003A51AC">
              <w:rPr>
                <w:sz w:val="24"/>
                <w:szCs w:val="24"/>
              </w:rPr>
              <w:t>лекции,беседы,информационныестенды, печатные материалы, электронные ресурсы</w:t>
            </w:r>
          </w:p>
          <w:p w:rsidR="00532DD9" w:rsidRPr="003A51AC" w:rsidRDefault="00532DD9" w:rsidP="00E22A07">
            <w:pPr>
              <w:spacing w:line="240" w:lineRule="auto"/>
              <w:ind w:firstLine="567"/>
              <w:rPr>
                <w:b/>
                <w:sz w:val="24"/>
                <w:szCs w:val="24"/>
              </w:rPr>
            </w:pPr>
            <w:r w:rsidRPr="003A51AC">
              <w:rPr>
                <w:sz w:val="24"/>
                <w:szCs w:val="24"/>
              </w:rPr>
              <w:t>Проведение  тематическихвыступлений, онлайн-консультаций</w:t>
            </w:r>
          </w:p>
        </w:tc>
      </w:tr>
      <w:tr w:rsidR="00C0284C" w:rsidRPr="003A51AC" w:rsidTr="0001339A">
        <w:tc>
          <w:tcPr>
            <w:tcW w:w="5000" w:type="pct"/>
            <w:gridSpan w:val="3"/>
          </w:tcPr>
          <w:p w:rsidR="00C0284C" w:rsidRPr="003A51AC" w:rsidRDefault="00C0284C" w:rsidP="00E22A07">
            <w:pPr>
              <w:spacing w:line="240" w:lineRule="auto"/>
              <w:ind w:firstLine="567"/>
              <w:jc w:val="center"/>
              <w:rPr>
                <w:b/>
                <w:sz w:val="24"/>
                <w:szCs w:val="24"/>
              </w:rPr>
            </w:pPr>
            <w:r w:rsidRPr="003A51AC">
              <w:rPr>
                <w:b/>
                <w:sz w:val="24"/>
                <w:szCs w:val="24"/>
              </w:rPr>
              <w:t>Реализация коррекционно развивающей работы с детьми: ОВЗ и детьми-инвалидами,одаренными детьми, сбилингвальнымивоспитанниками,детьмимигрантов</w:t>
            </w:r>
            <w:r w:rsidRPr="003A51AC">
              <w:rPr>
                <w:sz w:val="24"/>
                <w:szCs w:val="24"/>
              </w:rPr>
              <w:t>,</w:t>
            </w:r>
            <w:r w:rsidRPr="003A51AC">
              <w:rPr>
                <w:b/>
                <w:sz w:val="24"/>
                <w:szCs w:val="24"/>
              </w:rPr>
              <w:t xml:space="preserve"> обучающихся«группыриска»- девиацииразвития иповедения</w:t>
            </w:r>
          </w:p>
        </w:tc>
      </w:tr>
      <w:tr w:rsidR="00C0284C" w:rsidRPr="003A51AC" w:rsidTr="0001339A">
        <w:tc>
          <w:tcPr>
            <w:tcW w:w="676" w:type="pct"/>
          </w:tcPr>
          <w:p w:rsidR="00C0284C" w:rsidRPr="003A51AC" w:rsidRDefault="00C0284C" w:rsidP="00E22A07">
            <w:pPr>
              <w:widowControl w:val="0"/>
              <w:autoSpaceDE w:val="0"/>
              <w:autoSpaceDN w:val="0"/>
              <w:spacing w:line="240" w:lineRule="auto"/>
              <w:rPr>
                <w:b/>
                <w:sz w:val="24"/>
                <w:szCs w:val="24"/>
              </w:rPr>
            </w:pPr>
            <w:r w:rsidRPr="003A51AC">
              <w:rPr>
                <w:b/>
                <w:sz w:val="24"/>
                <w:szCs w:val="24"/>
              </w:rPr>
              <w:t>Реализация КРР с обучающимися с ОВЗ и детьми-инвалидами</w:t>
            </w:r>
          </w:p>
        </w:tc>
        <w:tc>
          <w:tcPr>
            <w:tcW w:w="3530" w:type="pct"/>
          </w:tcPr>
          <w:p w:rsidR="00C0284C" w:rsidRPr="003A51AC" w:rsidRDefault="00C0284C" w:rsidP="00E22A07">
            <w:pPr>
              <w:pStyle w:val="aa"/>
              <w:tabs>
                <w:tab w:val="left" w:pos="1134"/>
              </w:tabs>
              <w:ind w:left="0" w:firstLine="0"/>
            </w:pPr>
            <w:r w:rsidRPr="003A51AC">
              <w:t>КРР с обучающимися с ОВЗ и детьми-инвалидами должнапредусматриватьпредупреждениевторичныхбиологическихисоциальныхотклоненийвразвитии,затрудняющихобразованиеисоциализациюобучающихся,коррекциюнарушенийпсихическогоифизическогоразвитиясредствамикоррекционнойпедагогики,специальнойпсихологии и медицины;формирование у обучающихся механизмов компенсации дефицитарныхфункций,неподдающихсякоррекции,втомчислесиспользованияассистивных технологий.</w:t>
            </w:r>
          </w:p>
        </w:tc>
        <w:tc>
          <w:tcPr>
            <w:tcW w:w="788" w:type="pct"/>
          </w:tcPr>
          <w:p w:rsidR="00C0284C" w:rsidRPr="003A51AC" w:rsidRDefault="00532DD9" w:rsidP="00E22A07">
            <w:pPr>
              <w:spacing w:line="240" w:lineRule="auto"/>
              <w:ind w:firstLine="567"/>
              <w:rPr>
                <w:sz w:val="24"/>
                <w:szCs w:val="24"/>
              </w:rPr>
            </w:pPr>
            <w:r w:rsidRPr="003A51AC">
              <w:rPr>
                <w:sz w:val="24"/>
                <w:szCs w:val="24"/>
              </w:rPr>
              <w:t>Согласно  нозологическихгруппосуществляетсявсоответствии</w:t>
            </w:r>
            <w:r w:rsidR="00432341" w:rsidRPr="003A51AC">
              <w:rPr>
                <w:sz w:val="24"/>
                <w:szCs w:val="24"/>
              </w:rPr>
              <w:t xml:space="preserve"> ООП ДОО(на основе ФОП ДО) или АОП ДОО</w:t>
            </w:r>
            <w:r w:rsidR="00F679E8" w:rsidRPr="003A51AC">
              <w:rPr>
                <w:sz w:val="24"/>
                <w:szCs w:val="24"/>
              </w:rPr>
              <w:t xml:space="preserve"> прописанной на основе</w:t>
            </w:r>
            <w:r w:rsidRPr="003A51AC">
              <w:rPr>
                <w:sz w:val="24"/>
                <w:szCs w:val="24"/>
              </w:rPr>
              <w:t>Федеральнойадаптированнойобразовательной</w:t>
            </w:r>
            <w:r w:rsidR="00F679E8" w:rsidRPr="003A51AC">
              <w:rPr>
                <w:sz w:val="24"/>
                <w:szCs w:val="24"/>
              </w:rPr>
              <w:t>программой ДО (далее ФАОП ДО) с последующим   созданием индивидуального образовательного маршрута дошкольника.</w:t>
            </w:r>
          </w:p>
          <w:p w:rsidR="00F679E8" w:rsidRPr="003A51AC" w:rsidRDefault="00F679E8" w:rsidP="00E22A07">
            <w:pPr>
              <w:spacing w:line="240" w:lineRule="auto"/>
              <w:ind w:firstLine="567"/>
              <w:rPr>
                <w:b/>
                <w:sz w:val="24"/>
                <w:szCs w:val="24"/>
              </w:rPr>
            </w:pPr>
          </w:p>
        </w:tc>
      </w:tr>
      <w:tr w:rsidR="00C0284C" w:rsidRPr="003A51AC" w:rsidTr="0001339A">
        <w:tc>
          <w:tcPr>
            <w:tcW w:w="676" w:type="pct"/>
          </w:tcPr>
          <w:p w:rsidR="00C0284C" w:rsidRPr="003A51AC" w:rsidRDefault="00C0284C" w:rsidP="00E22A07">
            <w:pPr>
              <w:widowControl w:val="0"/>
              <w:tabs>
                <w:tab w:val="left" w:pos="1134"/>
              </w:tabs>
              <w:autoSpaceDE w:val="0"/>
              <w:autoSpaceDN w:val="0"/>
              <w:spacing w:line="240" w:lineRule="auto"/>
              <w:rPr>
                <w:b/>
                <w:sz w:val="24"/>
                <w:szCs w:val="24"/>
              </w:rPr>
            </w:pPr>
            <w:r w:rsidRPr="003A51AC">
              <w:rPr>
                <w:b/>
                <w:sz w:val="24"/>
                <w:szCs w:val="24"/>
              </w:rPr>
              <w:t>Направленностькоррекционно-развивающейработысодареннымиобучающимися</w:t>
            </w:r>
          </w:p>
        </w:tc>
        <w:tc>
          <w:tcPr>
            <w:tcW w:w="3530" w:type="pct"/>
          </w:tcPr>
          <w:p w:rsidR="00C0284C" w:rsidRPr="003A51AC" w:rsidRDefault="00907D6B" w:rsidP="00E22A07">
            <w:pPr>
              <w:pStyle w:val="21"/>
              <w:shd w:val="clear" w:color="auto" w:fill="auto"/>
              <w:tabs>
                <w:tab w:val="left" w:pos="993"/>
              </w:tabs>
              <w:spacing w:before="0" w:after="0" w:line="240" w:lineRule="auto"/>
              <w:jc w:val="both"/>
              <w:rPr>
                <w:sz w:val="24"/>
                <w:szCs w:val="24"/>
              </w:rPr>
            </w:pPr>
            <w:r w:rsidRPr="003A51AC">
              <w:rPr>
                <w:sz w:val="24"/>
                <w:szCs w:val="24"/>
              </w:rPr>
              <w:t>О</w:t>
            </w:r>
            <w:r w:rsidR="00C0284C" w:rsidRPr="003A51AC">
              <w:rPr>
                <w:sz w:val="24"/>
                <w:szCs w:val="24"/>
              </w:rPr>
              <w:t>пределение вида одаренности, интеллектуальных и личностных особенностей детей, прогноз возможных проблем и потенциала развития</w:t>
            </w:r>
            <w:r w:rsidR="009523EC" w:rsidRPr="003A51AC">
              <w:rPr>
                <w:sz w:val="24"/>
                <w:szCs w:val="24"/>
              </w:rPr>
              <w:t>:</w:t>
            </w:r>
          </w:p>
          <w:p w:rsidR="00C0284C" w:rsidRPr="003A51AC" w:rsidRDefault="00C0284C" w:rsidP="00E22A07">
            <w:pPr>
              <w:pStyle w:val="21"/>
              <w:shd w:val="clear" w:color="auto" w:fill="auto"/>
              <w:tabs>
                <w:tab w:val="left" w:pos="993"/>
              </w:tabs>
              <w:spacing w:before="0" w:after="0" w:line="240" w:lineRule="auto"/>
              <w:jc w:val="both"/>
              <w:rPr>
                <w:sz w:val="24"/>
                <w:szCs w:val="24"/>
              </w:rPr>
            </w:pPr>
            <w:r w:rsidRPr="003A51AC">
              <w:rPr>
                <w:b/>
                <w:sz w:val="24"/>
                <w:szCs w:val="24"/>
              </w:rPr>
              <w:t>вовлечение родителей</w:t>
            </w:r>
            <w:r w:rsidRPr="003A51AC">
              <w:rPr>
                <w:sz w:val="24"/>
                <w:szCs w:val="24"/>
              </w:rPr>
              <w:t xml:space="preserve">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C0284C" w:rsidRPr="003A51AC" w:rsidRDefault="00C0284C" w:rsidP="00E22A07">
            <w:pPr>
              <w:pStyle w:val="21"/>
              <w:shd w:val="clear" w:color="auto" w:fill="auto"/>
              <w:tabs>
                <w:tab w:val="left" w:pos="993"/>
              </w:tabs>
              <w:spacing w:before="0" w:after="0" w:line="240" w:lineRule="auto"/>
              <w:jc w:val="both"/>
              <w:rPr>
                <w:sz w:val="24"/>
                <w:szCs w:val="24"/>
              </w:rPr>
            </w:pPr>
            <w:r w:rsidRPr="003A51AC">
              <w:rPr>
                <w:b/>
                <w:sz w:val="24"/>
                <w:szCs w:val="24"/>
              </w:rPr>
              <w:t>создание атмосферы доброжелательности</w:t>
            </w:r>
            <w:r w:rsidRPr="003A51AC">
              <w:rPr>
                <w:sz w:val="24"/>
                <w:szCs w:val="24"/>
              </w:rPr>
              <w:t>,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C0284C" w:rsidRPr="003A51AC" w:rsidRDefault="00C0284C" w:rsidP="00E22A07">
            <w:pPr>
              <w:pStyle w:val="21"/>
              <w:shd w:val="clear" w:color="auto" w:fill="auto"/>
              <w:tabs>
                <w:tab w:val="left" w:pos="993"/>
              </w:tabs>
              <w:spacing w:before="0" w:after="0" w:line="240" w:lineRule="auto"/>
              <w:jc w:val="both"/>
              <w:rPr>
                <w:sz w:val="24"/>
                <w:szCs w:val="24"/>
              </w:rPr>
            </w:pPr>
            <w:r w:rsidRPr="003A51AC">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C0284C" w:rsidRPr="003A51AC" w:rsidRDefault="00C0284C" w:rsidP="00E22A07">
            <w:pPr>
              <w:pStyle w:val="21"/>
              <w:shd w:val="clear" w:color="auto" w:fill="auto"/>
              <w:tabs>
                <w:tab w:val="left" w:pos="993"/>
              </w:tabs>
              <w:spacing w:before="0" w:after="0" w:line="240" w:lineRule="auto"/>
              <w:jc w:val="both"/>
              <w:rPr>
                <w:sz w:val="24"/>
                <w:szCs w:val="24"/>
              </w:rPr>
            </w:pPr>
            <w:r w:rsidRPr="003A51AC">
              <w:rPr>
                <w:b/>
                <w:sz w:val="24"/>
                <w:szCs w:val="24"/>
              </w:rPr>
              <w:t>формирование коммуникативных навыков и развитие эмоциональной устойчивости</w:t>
            </w:r>
            <w:r w:rsidRPr="003A51AC">
              <w:rPr>
                <w:sz w:val="24"/>
                <w:szCs w:val="24"/>
              </w:rPr>
              <w:t>;</w:t>
            </w:r>
          </w:p>
          <w:p w:rsidR="00C0284C" w:rsidRPr="003A51AC" w:rsidRDefault="00C0284C" w:rsidP="00E22A07">
            <w:pPr>
              <w:pStyle w:val="21"/>
              <w:shd w:val="clear" w:color="auto" w:fill="auto"/>
              <w:tabs>
                <w:tab w:val="left" w:pos="993"/>
              </w:tabs>
              <w:spacing w:before="0" w:after="0" w:line="240" w:lineRule="auto"/>
              <w:jc w:val="both"/>
              <w:rPr>
                <w:sz w:val="24"/>
                <w:szCs w:val="24"/>
              </w:rPr>
            </w:pPr>
            <w:r w:rsidRPr="003A51AC">
              <w:rPr>
                <w:b/>
                <w:sz w:val="24"/>
                <w:szCs w:val="24"/>
              </w:rPr>
              <w:t>организация предметно-развивающей</w:t>
            </w:r>
            <w:r w:rsidRPr="003A51AC">
              <w:rPr>
                <w:sz w:val="24"/>
                <w:szCs w:val="24"/>
              </w:rPr>
              <w:t>, обогащённой образовательной среды в условиях ДОО, благоприятную для развития различных видов способностей и одаренности.</w:t>
            </w:r>
          </w:p>
          <w:p w:rsidR="00C0284C" w:rsidRPr="003A51AC" w:rsidRDefault="00C0284C" w:rsidP="00E22A07">
            <w:pPr>
              <w:pStyle w:val="aa"/>
              <w:ind w:left="0" w:firstLine="567"/>
            </w:pPr>
          </w:p>
        </w:tc>
        <w:tc>
          <w:tcPr>
            <w:tcW w:w="788" w:type="pct"/>
          </w:tcPr>
          <w:p w:rsidR="00C0284C" w:rsidRPr="003A51AC" w:rsidRDefault="00532DD9" w:rsidP="00E22A07">
            <w:pPr>
              <w:spacing w:line="240" w:lineRule="auto"/>
              <w:ind w:firstLine="567"/>
              <w:rPr>
                <w:b/>
                <w:sz w:val="24"/>
                <w:szCs w:val="24"/>
              </w:rPr>
            </w:pPr>
            <w:r w:rsidRPr="003A51AC">
              <w:rPr>
                <w:sz w:val="24"/>
                <w:szCs w:val="24"/>
              </w:rPr>
              <w:t>Включение ребенка в программу КРР, определение индивидуального маршрута психолого-педагогическогосопровожденияосуществляетсянаосновезаключенияППКпорезультатампсихологическойипедагогической диагностики.</w:t>
            </w:r>
          </w:p>
        </w:tc>
      </w:tr>
      <w:tr w:rsidR="00C0284C" w:rsidRPr="003A51AC" w:rsidTr="0001339A">
        <w:tc>
          <w:tcPr>
            <w:tcW w:w="676" w:type="pct"/>
          </w:tcPr>
          <w:p w:rsidR="00C0284C" w:rsidRPr="003A51AC" w:rsidRDefault="00C0284C" w:rsidP="00E22A07">
            <w:pPr>
              <w:widowControl w:val="0"/>
              <w:tabs>
                <w:tab w:val="left" w:pos="1134"/>
              </w:tabs>
              <w:autoSpaceDE w:val="0"/>
              <w:autoSpaceDN w:val="0"/>
              <w:spacing w:line="240" w:lineRule="auto"/>
              <w:rPr>
                <w:b/>
                <w:sz w:val="24"/>
                <w:szCs w:val="24"/>
              </w:rPr>
            </w:pPr>
            <w:r w:rsidRPr="003A51AC">
              <w:rPr>
                <w:b/>
                <w:sz w:val="24"/>
                <w:szCs w:val="24"/>
              </w:rPr>
              <w:t>НаправленностьКРРсбилингвальнымивоспитанниками,детьмимигрантов,испытывающими трудности с пониманием государственного языка РФ</w:t>
            </w:r>
          </w:p>
        </w:tc>
        <w:tc>
          <w:tcPr>
            <w:tcW w:w="3530" w:type="pct"/>
          </w:tcPr>
          <w:p w:rsidR="00C0284C" w:rsidRPr="003A51AC" w:rsidRDefault="00907D6B" w:rsidP="00E22A07">
            <w:pPr>
              <w:pStyle w:val="aa"/>
              <w:tabs>
                <w:tab w:val="left" w:pos="491"/>
                <w:tab w:val="left" w:pos="993"/>
              </w:tabs>
              <w:ind w:left="0" w:firstLine="0"/>
            </w:pPr>
            <w:r w:rsidRPr="003A51AC">
              <w:rPr>
                <w:b/>
              </w:rPr>
              <w:t>Р</w:t>
            </w:r>
            <w:r w:rsidR="00C0284C" w:rsidRPr="003A51AC">
              <w:rPr>
                <w:b/>
              </w:rPr>
              <w:t>азвитие коммуникативных навыков</w:t>
            </w:r>
            <w:r w:rsidR="00C0284C" w:rsidRPr="003A51AC">
              <w:t>, формирование чувствительности к сверстнику, егоэмоциональномусостоянию,намерениями желаниям;</w:t>
            </w:r>
          </w:p>
          <w:p w:rsidR="00C0284C" w:rsidRPr="003A51AC" w:rsidRDefault="00C0284C" w:rsidP="00E22A07">
            <w:pPr>
              <w:pStyle w:val="aa"/>
              <w:tabs>
                <w:tab w:val="left" w:pos="491"/>
                <w:tab w:val="left" w:pos="993"/>
              </w:tabs>
              <w:ind w:left="0" w:firstLine="0"/>
            </w:pPr>
            <w:r w:rsidRPr="003A51AC">
              <w:t>формированиеуверенногоповеденияисоциальной успешности;</w:t>
            </w:r>
          </w:p>
          <w:p w:rsidR="00C0284C" w:rsidRPr="003A51AC" w:rsidRDefault="00C0284C" w:rsidP="00E22A07">
            <w:pPr>
              <w:pStyle w:val="aa"/>
              <w:tabs>
                <w:tab w:val="left" w:pos="491"/>
                <w:tab w:val="left" w:pos="993"/>
              </w:tabs>
              <w:ind w:left="0" w:firstLine="0"/>
            </w:pPr>
            <w:r w:rsidRPr="003A51AC">
              <w:t>коррекцию деструктивных эмоциональных состояний, возникающих вследствие попаданиявновую языковуюи культурнуюсреду(тревога,неуверенность, агрессия);</w:t>
            </w:r>
          </w:p>
          <w:p w:rsidR="00C0284C" w:rsidRPr="003A51AC" w:rsidRDefault="00C0284C" w:rsidP="00E22A07">
            <w:pPr>
              <w:pStyle w:val="aa"/>
              <w:tabs>
                <w:tab w:val="left" w:pos="491"/>
                <w:tab w:val="left" w:pos="993"/>
              </w:tabs>
              <w:ind w:left="0" w:firstLine="0"/>
              <w:rPr>
                <w:spacing w:val="1"/>
              </w:rPr>
            </w:pPr>
            <w:r w:rsidRPr="003A51AC">
              <w:t>создание атмосферы доброжелательности, заботы и уважения по отношению к ребенку.</w:t>
            </w:r>
          </w:p>
          <w:p w:rsidR="00C0284C" w:rsidRPr="003A51AC" w:rsidRDefault="00C0284C" w:rsidP="00E22A07">
            <w:pPr>
              <w:pStyle w:val="aa"/>
              <w:tabs>
                <w:tab w:val="left" w:pos="491"/>
              </w:tabs>
              <w:ind w:left="0" w:firstLine="567"/>
            </w:pPr>
          </w:p>
        </w:tc>
        <w:tc>
          <w:tcPr>
            <w:tcW w:w="788" w:type="pct"/>
          </w:tcPr>
          <w:p w:rsidR="0027037C" w:rsidRPr="003A51AC" w:rsidRDefault="0027037C" w:rsidP="00E22A07">
            <w:pPr>
              <w:pStyle w:val="aa"/>
              <w:tabs>
                <w:tab w:val="left" w:pos="491"/>
              </w:tabs>
              <w:ind w:left="0" w:firstLine="567"/>
            </w:pPr>
            <w:r w:rsidRPr="003A51AC">
              <w:t>Работупосоциализациииязыковойадаптациидетейиностранных граждан, обучающихсяворганизациях,реализующихпрограммыДОвРФ,</w:t>
            </w:r>
            <w:r w:rsidR="00F679E8" w:rsidRPr="003A51AC">
              <w:t>организуется</w:t>
            </w:r>
            <w:r w:rsidRPr="003A51AC">
              <w:t>с учетом особенностейсоциальной ситуации каждогоребенкаперсонально.</w:t>
            </w:r>
          </w:p>
          <w:p w:rsidR="0027037C" w:rsidRPr="003A51AC" w:rsidRDefault="0027037C" w:rsidP="00E22A07">
            <w:pPr>
              <w:pStyle w:val="aa"/>
              <w:tabs>
                <w:tab w:val="left" w:pos="491"/>
              </w:tabs>
              <w:ind w:left="0" w:firstLine="567"/>
            </w:pPr>
            <w:r w:rsidRPr="003A51AC">
              <w:t>В случаях выраженныхпроблемсоциализации,личностногоразвитияиобщейдезадаптацииребенка,еговключениев программуКРРможетбытьосуществленонаосновезаключенияППКпорезультатампсихологическойдиагностикиилипозапросуродителей(законныхпредставителей)</w:t>
            </w:r>
            <w:r w:rsidR="00432341" w:rsidRPr="003A51AC">
              <w:t>ребенка через создания для дошкольника индивидуального образовательного маршрута</w:t>
            </w:r>
          </w:p>
          <w:p w:rsidR="00C0284C" w:rsidRPr="003A51AC" w:rsidRDefault="00C0284C" w:rsidP="00E22A07">
            <w:pPr>
              <w:autoSpaceDE w:val="0"/>
              <w:autoSpaceDN w:val="0"/>
              <w:adjustRightInd w:val="0"/>
              <w:spacing w:line="240" w:lineRule="auto"/>
              <w:jc w:val="left"/>
              <w:rPr>
                <w:rFonts w:eastAsiaTheme="minorHAnsi"/>
                <w:b/>
                <w:bCs/>
                <w:sz w:val="24"/>
                <w:szCs w:val="24"/>
                <w:lang w:eastAsia="en-US"/>
              </w:rPr>
            </w:pPr>
          </w:p>
        </w:tc>
      </w:tr>
      <w:tr w:rsidR="00C0284C" w:rsidRPr="003A51AC" w:rsidTr="0001339A">
        <w:trPr>
          <w:trHeight w:val="2304"/>
        </w:trPr>
        <w:tc>
          <w:tcPr>
            <w:tcW w:w="676" w:type="pct"/>
          </w:tcPr>
          <w:p w:rsidR="00C0284C" w:rsidRPr="003A51AC" w:rsidRDefault="00C0284C" w:rsidP="00E22A07">
            <w:pPr>
              <w:pStyle w:val="aa"/>
              <w:ind w:left="0" w:firstLine="0"/>
              <w:rPr>
                <w:b/>
              </w:rPr>
            </w:pPr>
            <w:r w:rsidRPr="003A51AC">
              <w:rPr>
                <w:b/>
              </w:rPr>
              <w:t>НаправленностьКРР своспитанниками, имеющимидевиацииразвития иповедения</w:t>
            </w:r>
            <w:r w:rsidR="00907D6B" w:rsidRPr="003A51AC">
              <w:rPr>
                <w:b/>
                <w:vertAlign w:val="superscript"/>
              </w:rPr>
              <w:t>*</w:t>
            </w:r>
          </w:p>
          <w:p w:rsidR="00C0284C" w:rsidRPr="003A51AC" w:rsidRDefault="00C0284C" w:rsidP="00E22A07">
            <w:pPr>
              <w:pStyle w:val="aa"/>
              <w:tabs>
                <w:tab w:val="left" w:pos="1134"/>
              </w:tabs>
              <w:ind w:left="0" w:firstLine="567"/>
            </w:pPr>
          </w:p>
        </w:tc>
        <w:tc>
          <w:tcPr>
            <w:tcW w:w="3530" w:type="pct"/>
          </w:tcPr>
          <w:p w:rsidR="00C0284C" w:rsidRPr="003A51AC" w:rsidRDefault="009523EC" w:rsidP="00E22A07">
            <w:pPr>
              <w:pStyle w:val="aa"/>
              <w:tabs>
                <w:tab w:val="left" w:pos="356"/>
                <w:tab w:val="left" w:pos="993"/>
              </w:tabs>
              <w:ind w:left="0" w:firstLine="0"/>
            </w:pPr>
            <w:r w:rsidRPr="003A51AC">
              <w:t>К</w:t>
            </w:r>
            <w:r w:rsidR="00C0284C" w:rsidRPr="003A51AC">
              <w:t>оррекция/развитиесоциально-коммуникативной,личностной,эмоционально-волевойсферы;</w:t>
            </w:r>
          </w:p>
          <w:p w:rsidR="00C0284C" w:rsidRPr="003A51AC" w:rsidRDefault="00C0284C" w:rsidP="00E22A07">
            <w:pPr>
              <w:pStyle w:val="aa"/>
              <w:tabs>
                <w:tab w:val="left" w:pos="356"/>
                <w:tab w:val="left" w:pos="993"/>
              </w:tabs>
              <w:ind w:left="0" w:firstLine="0"/>
            </w:pPr>
            <w:r w:rsidRPr="003A51AC">
              <w:t>помощьврешенииповеденческих проблем;</w:t>
            </w:r>
          </w:p>
          <w:p w:rsidR="00C0284C" w:rsidRPr="003A51AC" w:rsidRDefault="00C0284C" w:rsidP="00E22A07">
            <w:pPr>
              <w:pStyle w:val="aa"/>
              <w:tabs>
                <w:tab w:val="left" w:pos="356"/>
                <w:tab w:val="left" w:pos="993"/>
                <w:tab w:val="left" w:pos="7513"/>
              </w:tabs>
              <w:ind w:left="0" w:firstLine="0"/>
            </w:pPr>
            <w:r w:rsidRPr="003A51AC">
              <w:t>формирование адекватных, социально-приемлемых способов поведения;</w:t>
            </w:r>
          </w:p>
          <w:p w:rsidR="00C0284C" w:rsidRPr="003A51AC" w:rsidRDefault="00C0284C" w:rsidP="00E22A07">
            <w:pPr>
              <w:pStyle w:val="aa"/>
              <w:tabs>
                <w:tab w:val="left" w:pos="356"/>
                <w:tab w:val="left" w:pos="993"/>
              </w:tabs>
              <w:ind w:left="0" w:firstLine="0"/>
            </w:pPr>
            <w:r w:rsidRPr="003A51AC">
              <w:t>развитиерефлексивных способностей;</w:t>
            </w:r>
          </w:p>
          <w:p w:rsidR="00C0284C" w:rsidRPr="003A51AC" w:rsidRDefault="00C0284C" w:rsidP="00E22A07">
            <w:pPr>
              <w:pStyle w:val="aa"/>
              <w:tabs>
                <w:tab w:val="left" w:pos="356"/>
                <w:tab w:val="left" w:pos="993"/>
              </w:tabs>
              <w:ind w:left="0" w:firstLine="0"/>
            </w:pPr>
            <w:r w:rsidRPr="003A51AC">
              <w:t>совершенствованиеспособовсаморегуляции.</w:t>
            </w:r>
          </w:p>
          <w:p w:rsidR="00907D6B" w:rsidRPr="003A51AC" w:rsidRDefault="00907D6B" w:rsidP="00E22A07">
            <w:pPr>
              <w:pStyle w:val="aa"/>
              <w:tabs>
                <w:tab w:val="left" w:pos="356"/>
              </w:tabs>
              <w:ind w:left="0" w:firstLine="567"/>
            </w:pPr>
          </w:p>
        </w:tc>
        <w:tc>
          <w:tcPr>
            <w:tcW w:w="788" w:type="pct"/>
          </w:tcPr>
          <w:p w:rsidR="00C0284C" w:rsidRPr="003A51AC" w:rsidRDefault="0027037C" w:rsidP="00E22A07">
            <w:pPr>
              <w:spacing w:line="240" w:lineRule="auto"/>
              <w:ind w:firstLine="567"/>
              <w:rPr>
                <w:b/>
                <w:sz w:val="24"/>
                <w:szCs w:val="24"/>
              </w:rPr>
            </w:pPr>
            <w:r w:rsidRPr="003A51AC">
              <w:rPr>
                <w:sz w:val="24"/>
                <w:szCs w:val="24"/>
              </w:rPr>
              <w:t>Включение ребенка из «группы риска» в программу КРР, определение индивидуальногомаршрута психолого-педагогического сопровождения осуществляется на основе заключения ППКпо результатам психологической диагностики или по обоснованному запросу педагога/родителей(законныхпредставителей).</w:t>
            </w:r>
          </w:p>
        </w:tc>
      </w:tr>
      <w:tr w:rsidR="005D0158" w:rsidRPr="003A51AC" w:rsidTr="0001339A">
        <w:trPr>
          <w:trHeight w:val="991"/>
        </w:trPr>
        <w:tc>
          <w:tcPr>
            <w:tcW w:w="4998" w:type="pct"/>
            <w:gridSpan w:val="3"/>
          </w:tcPr>
          <w:p w:rsidR="005D0158" w:rsidRPr="003A51AC" w:rsidRDefault="005D0158" w:rsidP="00E22A07">
            <w:pPr>
              <w:spacing w:line="240" w:lineRule="auto"/>
              <w:ind w:firstLine="567"/>
              <w:rPr>
                <w:b/>
                <w:sz w:val="24"/>
                <w:szCs w:val="24"/>
                <w:vertAlign w:val="superscript"/>
                <w:lang w:eastAsia="en-US"/>
              </w:rPr>
            </w:pPr>
            <w:r w:rsidRPr="003A51AC">
              <w:rPr>
                <w:b/>
                <w:sz w:val="24"/>
                <w:szCs w:val="24"/>
                <w:vertAlign w:val="superscript"/>
                <w:lang w:eastAsia="en-US"/>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r>
    </w:tbl>
    <w:p w:rsidR="00C542A8" w:rsidRPr="003A51AC" w:rsidRDefault="00C542A8" w:rsidP="00E22A07">
      <w:pPr>
        <w:spacing w:line="240" w:lineRule="auto"/>
        <w:rPr>
          <w:b/>
          <w:sz w:val="24"/>
          <w:szCs w:val="24"/>
        </w:rPr>
      </w:pPr>
    </w:p>
    <w:p w:rsidR="00C542A8" w:rsidRPr="003A51AC" w:rsidRDefault="00C542A8" w:rsidP="00E22A07">
      <w:pPr>
        <w:spacing w:line="240" w:lineRule="auto"/>
        <w:ind w:firstLine="567"/>
        <w:jc w:val="center"/>
        <w:rPr>
          <w:b/>
          <w:sz w:val="24"/>
          <w:szCs w:val="24"/>
        </w:rPr>
      </w:pPr>
    </w:p>
    <w:p w:rsidR="005D0158" w:rsidRPr="003A51AC" w:rsidRDefault="000345C0" w:rsidP="00E22A07">
      <w:pPr>
        <w:spacing w:line="240" w:lineRule="auto"/>
        <w:ind w:firstLine="567"/>
        <w:jc w:val="center"/>
        <w:rPr>
          <w:b/>
          <w:sz w:val="24"/>
          <w:szCs w:val="24"/>
        </w:rPr>
      </w:pPr>
      <w:r>
        <w:rPr>
          <w:b/>
          <w:sz w:val="24"/>
          <w:szCs w:val="24"/>
        </w:rPr>
        <w:t>2.9</w:t>
      </w:r>
      <w:r w:rsidR="00CE368C" w:rsidRPr="003A51AC">
        <w:rPr>
          <w:b/>
          <w:sz w:val="24"/>
          <w:szCs w:val="24"/>
        </w:rPr>
        <w:t>.</w:t>
      </w:r>
      <w:r w:rsidR="00C0284C" w:rsidRPr="003A51AC">
        <w:rPr>
          <w:b/>
          <w:sz w:val="24"/>
          <w:szCs w:val="24"/>
        </w:rPr>
        <w:t>Рабочая программа воспитания</w:t>
      </w:r>
    </w:p>
    <w:p w:rsidR="005D0158" w:rsidRPr="003A51AC" w:rsidRDefault="00CE368C" w:rsidP="00E22A07">
      <w:pPr>
        <w:shd w:val="clear" w:color="auto" w:fill="FFFFFF"/>
        <w:spacing w:line="240" w:lineRule="auto"/>
        <w:ind w:firstLine="567"/>
        <w:rPr>
          <w:sz w:val="24"/>
          <w:szCs w:val="24"/>
        </w:rPr>
      </w:pPr>
      <w:r w:rsidRPr="003A51AC">
        <w:rPr>
          <w:sz w:val="24"/>
          <w:szCs w:val="24"/>
        </w:rPr>
        <w:t xml:space="preserve">В содержательный раздел Образовательной программы ДОО входит рабочая программа воспитания ДОО, которая раскрывает задачи </w:t>
      </w:r>
      <w:r w:rsidR="00C07397" w:rsidRPr="003A51AC">
        <w:rPr>
          <w:sz w:val="24"/>
          <w:szCs w:val="24"/>
        </w:rPr>
        <w:br/>
      </w:r>
      <w:r w:rsidRPr="003A51AC">
        <w:rPr>
          <w:sz w:val="24"/>
          <w:szCs w:val="24"/>
        </w:rPr>
        <w:t>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0284C" w:rsidRPr="003A51AC" w:rsidRDefault="00CE368C" w:rsidP="00E22A07">
      <w:pPr>
        <w:spacing w:after="120" w:line="240" w:lineRule="auto"/>
        <w:jc w:val="left"/>
        <w:rPr>
          <w:b/>
          <w:sz w:val="24"/>
          <w:szCs w:val="24"/>
        </w:rPr>
      </w:pPr>
      <w:r w:rsidRPr="003A51AC">
        <w:rPr>
          <w:b/>
          <w:sz w:val="24"/>
          <w:szCs w:val="24"/>
        </w:rPr>
        <w:t>2.5.1.</w:t>
      </w:r>
      <w:r w:rsidR="00C0284C" w:rsidRPr="003A51AC">
        <w:rPr>
          <w:b/>
          <w:sz w:val="24"/>
          <w:szCs w:val="24"/>
        </w:rPr>
        <w:t>Целевой раздел</w:t>
      </w:r>
      <w:r w:rsidR="00CA1A7A" w:rsidRPr="003A51AC">
        <w:rPr>
          <w:b/>
          <w:sz w:val="24"/>
          <w:szCs w:val="24"/>
        </w:rPr>
        <w:t xml:space="preserve"> Рабочей программы воспитания</w:t>
      </w:r>
    </w:p>
    <w:tbl>
      <w:tblPr>
        <w:tblW w:w="48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7649"/>
        <w:gridCol w:w="7186"/>
      </w:tblGrid>
      <w:tr w:rsidR="00C07397" w:rsidRPr="003A51AC" w:rsidTr="00CA1A7A">
        <w:trPr>
          <w:trHeight w:val="237"/>
        </w:trPr>
        <w:tc>
          <w:tcPr>
            <w:tcW w:w="2578"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b/>
                <w:bCs/>
                <w:kern w:val="24"/>
                <w:sz w:val="24"/>
                <w:szCs w:val="24"/>
              </w:rPr>
              <w:t>Цель воспитания</w:t>
            </w:r>
          </w:p>
        </w:tc>
        <w:tc>
          <w:tcPr>
            <w:tcW w:w="242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b/>
                <w:bCs/>
                <w:kern w:val="24"/>
                <w:sz w:val="24"/>
                <w:szCs w:val="24"/>
              </w:rPr>
              <w:t>Задачи воспитания</w:t>
            </w:r>
          </w:p>
        </w:tc>
      </w:tr>
      <w:tr w:rsidR="00C07397" w:rsidRPr="003A51AC" w:rsidTr="00CA1A7A">
        <w:trPr>
          <w:trHeight w:val="3116"/>
        </w:trPr>
        <w:tc>
          <w:tcPr>
            <w:tcW w:w="2578"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sz w:val="24"/>
                <w:szCs w:val="24"/>
              </w:rPr>
            </w:pPr>
            <w:r w:rsidRPr="003A51AC">
              <w:rPr>
                <w:rFonts w:eastAsiaTheme="minorEastAsia"/>
                <w:kern w:val="24"/>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1) формирование первоначальных представлений </w:t>
            </w:r>
            <w:r w:rsidR="00612B96" w:rsidRPr="003A51AC">
              <w:rPr>
                <w:rFonts w:eastAsiaTheme="minorEastAsia"/>
                <w:kern w:val="24"/>
                <w:sz w:val="24"/>
                <w:szCs w:val="24"/>
              </w:rPr>
              <w:br/>
            </w:r>
            <w:r w:rsidRPr="003A51AC">
              <w:rPr>
                <w:rFonts w:eastAsiaTheme="minorEastAsia"/>
                <w:kern w:val="24"/>
                <w:sz w:val="24"/>
                <w:szCs w:val="24"/>
              </w:rPr>
              <w:t>о традиционных ценностях российского народа, социально приемлемых нормах и правилах поведения;</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2) формирование ценностного отношения к окружающему миру (природному и социокультурному), другим людям, самому себе;</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3) становление первичного опыта деятельности и поведения </w:t>
            </w:r>
            <w:r w:rsidR="00612B96" w:rsidRPr="003A51AC">
              <w:rPr>
                <w:rFonts w:eastAsiaTheme="minorEastAsia"/>
                <w:kern w:val="24"/>
                <w:sz w:val="24"/>
                <w:szCs w:val="24"/>
              </w:rPr>
              <w:br/>
            </w:r>
            <w:r w:rsidRPr="003A51AC">
              <w:rPr>
                <w:rFonts w:eastAsiaTheme="minorEastAsia"/>
                <w:kern w:val="24"/>
                <w:sz w:val="24"/>
                <w:szCs w:val="24"/>
              </w:rPr>
              <w:t>в соответствии с традиционными ценностями, принятыми в обществе нормами и правилами.</w:t>
            </w:r>
          </w:p>
        </w:tc>
        <w:tc>
          <w:tcPr>
            <w:tcW w:w="2422" w:type="pct"/>
            <w:shd w:val="clear" w:color="auto" w:fill="FFFFFF" w:themeFill="background1"/>
            <w:tcMar>
              <w:top w:w="72" w:type="dxa"/>
              <w:left w:w="144" w:type="dxa"/>
              <w:bottom w:w="72" w:type="dxa"/>
              <w:right w:w="144" w:type="dxa"/>
            </w:tcMar>
            <w:hideMark/>
          </w:tcPr>
          <w:p w:rsidR="00C0284C" w:rsidRPr="003A51AC" w:rsidRDefault="00612B96" w:rsidP="00E22A07">
            <w:pPr>
              <w:spacing w:line="240" w:lineRule="auto"/>
              <w:rPr>
                <w:sz w:val="24"/>
                <w:szCs w:val="24"/>
              </w:rPr>
            </w:pPr>
            <w:r w:rsidRPr="003A51AC">
              <w:rPr>
                <w:rFonts w:eastAsiaTheme="minorEastAsia"/>
                <w:kern w:val="24"/>
                <w:sz w:val="24"/>
                <w:szCs w:val="24"/>
              </w:rPr>
              <w:t>1) С</w:t>
            </w:r>
            <w:r w:rsidR="00C0284C" w:rsidRPr="003A51AC">
              <w:rPr>
                <w:rFonts w:eastAsiaTheme="minorEastAsia"/>
                <w:kern w:val="24"/>
                <w:sz w:val="24"/>
                <w:szCs w:val="24"/>
              </w:rPr>
              <w:t xml:space="preserve">одействовать развитию личности, основанному на принятых в обществе представлениях </w:t>
            </w:r>
            <w:r w:rsidR="00C0284C" w:rsidRPr="003A51AC">
              <w:rPr>
                <w:rFonts w:eastAsiaTheme="minorEastAsia"/>
                <w:b/>
                <w:bCs/>
                <w:kern w:val="24"/>
                <w:sz w:val="24"/>
                <w:szCs w:val="24"/>
              </w:rPr>
              <w:t xml:space="preserve">о добре и зле, должном </w:t>
            </w:r>
            <w:r w:rsidRPr="003A51AC">
              <w:rPr>
                <w:rFonts w:eastAsiaTheme="minorEastAsia"/>
                <w:b/>
                <w:bCs/>
                <w:kern w:val="24"/>
                <w:sz w:val="24"/>
                <w:szCs w:val="24"/>
              </w:rPr>
              <w:br/>
            </w:r>
            <w:r w:rsidR="00C0284C" w:rsidRPr="003A51AC">
              <w:rPr>
                <w:rFonts w:eastAsiaTheme="minorEastAsia"/>
                <w:b/>
                <w:bCs/>
                <w:kern w:val="24"/>
                <w:sz w:val="24"/>
                <w:szCs w:val="24"/>
              </w:rPr>
              <w:t>и недопустимом;</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2) </w:t>
            </w:r>
            <w:r w:rsidR="00612B96" w:rsidRPr="003A51AC">
              <w:rPr>
                <w:rFonts w:eastAsiaTheme="minorEastAsia"/>
                <w:kern w:val="24"/>
                <w:sz w:val="24"/>
                <w:szCs w:val="24"/>
              </w:rPr>
              <w:t>С</w:t>
            </w:r>
            <w:r w:rsidRPr="003A51AC">
              <w:rPr>
                <w:rFonts w:eastAsiaTheme="minorEastAsia"/>
                <w:kern w:val="24"/>
                <w:sz w:val="24"/>
                <w:szCs w:val="24"/>
              </w:rPr>
              <w:t xml:space="preserve">пособствовать становлению нравственности, основанной </w:t>
            </w:r>
            <w:r w:rsidRPr="003A51AC">
              <w:rPr>
                <w:rFonts w:eastAsiaTheme="minorEastAsia"/>
                <w:b/>
                <w:bCs/>
                <w:kern w:val="24"/>
                <w:sz w:val="24"/>
                <w:szCs w:val="24"/>
              </w:rPr>
              <w:t>на духовных отечественных традициях, внутренней установке личности поступать согласно своей совести;</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3) </w:t>
            </w:r>
            <w:r w:rsidR="00612B96" w:rsidRPr="003A51AC">
              <w:rPr>
                <w:rFonts w:eastAsiaTheme="minorEastAsia"/>
                <w:b/>
                <w:bCs/>
                <w:kern w:val="24"/>
                <w:sz w:val="24"/>
                <w:szCs w:val="24"/>
              </w:rPr>
              <w:t>С</w:t>
            </w:r>
            <w:r w:rsidRPr="003A51AC">
              <w:rPr>
                <w:rFonts w:eastAsiaTheme="minorEastAsia"/>
                <w:b/>
                <w:bCs/>
                <w:kern w:val="24"/>
                <w:sz w:val="24"/>
                <w:szCs w:val="24"/>
              </w:rPr>
              <w:t>оздавать условия</w:t>
            </w:r>
            <w:r w:rsidRPr="003A51AC">
              <w:rPr>
                <w:rFonts w:eastAsiaTheme="minorEastAsia"/>
                <w:kern w:val="24"/>
                <w:sz w:val="24"/>
                <w:szCs w:val="24"/>
              </w:rPr>
              <w:t xml:space="preserve"> для развития и реализации </w:t>
            </w:r>
            <w:r w:rsidRPr="003A51AC">
              <w:rPr>
                <w:rFonts w:eastAsiaTheme="minorEastAsia"/>
                <w:b/>
                <w:bCs/>
                <w:kern w:val="24"/>
                <w:sz w:val="24"/>
                <w:szCs w:val="24"/>
              </w:rPr>
              <w:t xml:space="preserve">личностного потенциала ребёнка, его готовности </w:t>
            </w:r>
            <w:r w:rsidR="00612B96" w:rsidRPr="003A51AC">
              <w:rPr>
                <w:rFonts w:eastAsiaTheme="minorEastAsia"/>
                <w:b/>
                <w:bCs/>
                <w:kern w:val="24"/>
                <w:sz w:val="24"/>
                <w:szCs w:val="24"/>
              </w:rPr>
              <w:br/>
            </w:r>
            <w:r w:rsidRPr="003A51AC">
              <w:rPr>
                <w:rFonts w:eastAsiaTheme="minorEastAsia"/>
                <w:b/>
                <w:bCs/>
                <w:kern w:val="24"/>
                <w:sz w:val="24"/>
                <w:szCs w:val="24"/>
              </w:rPr>
              <w:t>к творческому самовыражению и саморазвитию, самовоспитанию;</w:t>
            </w:r>
          </w:p>
          <w:p w:rsidR="00C0284C" w:rsidRPr="003A51AC" w:rsidRDefault="00612B96" w:rsidP="00E22A07">
            <w:pPr>
              <w:spacing w:line="240" w:lineRule="auto"/>
              <w:ind w:firstLine="567"/>
              <w:rPr>
                <w:sz w:val="24"/>
                <w:szCs w:val="24"/>
              </w:rPr>
            </w:pPr>
            <w:r w:rsidRPr="003A51AC">
              <w:rPr>
                <w:rFonts w:eastAsiaTheme="minorEastAsia"/>
                <w:kern w:val="24"/>
                <w:sz w:val="24"/>
                <w:szCs w:val="24"/>
              </w:rPr>
              <w:t>4) О</w:t>
            </w:r>
            <w:r w:rsidR="00C0284C" w:rsidRPr="003A51AC">
              <w:rPr>
                <w:rFonts w:eastAsiaTheme="minorEastAsia"/>
                <w:kern w:val="24"/>
                <w:sz w:val="24"/>
                <w:szCs w:val="24"/>
              </w:rPr>
              <w:t xml:space="preserve">существлять поддержку позитивной социализации ребёнка посредством </w:t>
            </w:r>
            <w:r w:rsidR="00C0284C" w:rsidRPr="003A51AC">
              <w:rPr>
                <w:rFonts w:eastAsiaTheme="minorEastAsia"/>
                <w:b/>
                <w:bCs/>
                <w:kern w:val="24"/>
                <w:sz w:val="24"/>
                <w:szCs w:val="24"/>
              </w:rPr>
              <w:t>проектирования и принятия уклада, воспитывающей среды, создания воспитывающих общностей.</w:t>
            </w:r>
          </w:p>
        </w:tc>
      </w:tr>
    </w:tbl>
    <w:p w:rsidR="00D31CBE" w:rsidRPr="003A51AC" w:rsidRDefault="00D31CBE" w:rsidP="00E22A07">
      <w:pPr>
        <w:spacing w:line="240" w:lineRule="auto"/>
        <w:jc w:val="center"/>
        <w:rPr>
          <w:b/>
          <w:sz w:val="24"/>
          <w:szCs w:val="24"/>
        </w:rPr>
      </w:pPr>
    </w:p>
    <w:p w:rsidR="00CA1A7A" w:rsidRPr="003A51AC" w:rsidRDefault="00C54B98" w:rsidP="00E22A07">
      <w:pPr>
        <w:spacing w:line="240" w:lineRule="auto"/>
        <w:jc w:val="center"/>
        <w:rPr>
          <w:b/>
          <w:sz w:val="24"/>
          <w:szCs w:val="24"/>
        </w:rPr>
      </w:pPr>
      <w:r w:rsidRPr="003A51AC">
        <w:rPr>
          <w:b/>
          <w:sz w:val="24"/>
          <w:szCs w:val="24"/>
        </w:rPr>
        <w:t xml:space="preserve">Задачи рабочей программы воспитания, связанные с базовыми ценностями и воспитательными задачами, реализуемыми </w:t>
      </w:r>
    </w:p>
    <w:p w:rsidR="00C54B98" w:rsidRPr="003A51AC" w:rsidRDefault="00C54B98" w:rsidP="00E22A07">
      <w:pPr>
        <w:spacing w:line="240" w:lineRule="auto"/>
        <w:jc w:val="center"/>
        <w:rPr>
          <w:b/>
          <w:sz w:val="24"/>
          <w:szCs w:val="24"/>
        </w:rPr>
      </w:pPr>
      <w:r w:rsidRPr="003A51AC">
        <w:rPr>
          <w:b/>
          <w:sz w:val="24"/>
          <w:szCs w:val="24"/>
        </w:rPr>
        <w:t>в рамках образовательных областей</w:t>
      </w:r>
    </w:p>
    <w:tbl>
      <w:tblPr>
        <w:tblStyle w:val="4"/>
        <w:tblW w:w="4916" w:type="pct"/>
        <w:tblLook w:val="04A0" w:firstRow="1" w:lastRow="0" w:firstColumn="1" w:lastColumn="0" w:noHBand="0" w:noVBand="1"/>
      </w:tblPr>
      <w:tblGrid>
        <w:gridCol w:w="2168"/>
        <w:gridCol w:w="2903"/>
        <w:gridCol w:w="3687"/>
        <w:gridCol w:w="3927"/>
        <w:gridCol w:w="2161"/>
      </w:tblGrid>
      <w:tr w:rsidR="008E061B" w:rsidRPr="003A51AC" w:rsidTr="006540F4">
        <w:tc>
          <w:tcPr>
            <w:tcW w:w="734" w:type="pct"/>
          </w:tcPr>
          <w:p w:rsidR="00C54B98" w:rsidRPr="003A51AC" w:rsidRDefault="00C54B98" w:rsidP="00E22A07">
            <w:pPr>
              <w:spacing w:line="240" w:lineRule="auto"/>
              <w:rPr>
                <w:b/>
                <w:sz w:val="24"/>
                <w:szCs w:val="24"/>
              </w:rPr>
            </w:pPr>
            <w:r w:rsidRPr="003A51AC">
              <w:rPr>
                <w:b/>
                <w:sz w:val="24"/>
                <w:szCs w:val="24"/>
              </w:rPr>
              <w:t>Направления воспитания и базовые ценности</w:t>
            </w:r>
          </w:p>
        </w:tc>
        <w:tc>
          <w:tcPr>
            <w:tcW w:w="981" w:type="pct"/>
          </w:tcPr>
          <w:p w:rsidR="00C54B98" w:rsidRPr="003A51AC" w:rsidRDefault="00C54B98" w:rsidP="00E22A07">
            <w:pPr>
              <w:spacing w:line="240" w:lineRule="auto"/>
              <w:ind w:firstLine="567"/>
              <w:jc w:val="center"/>
              <w:rPr>
                <w:b/>
                <w:sz w:val="24"/>
                <w:szCs w:val="24"/>
              </w:rPr>
            </w:pPr>
            <w:r w:rsidRPr="003A51AC">
              <w:rPr>
                <w:b/>
                <w:sz w:val="24"/>
                <w:szCs w:val="24"/>
              </w:rPr>
              <w:t>Цель</w:t>
            </w:r>
          </w:p>
        </w:tc>
        <w:tc>
          <w:tcPr>
            <w:tcW w:w="1245" w:type="pct"/>
          </w:tcPr>
          <w:p w:rsidR="00C54B98" w:rsidRPr="003A51AC" w:rsidRDefault="00C54B98" w:rsidP="00E22A07">
            <w:pPr>
              <w:spacing w:line="240" w:lineRule="auto"/>
              <w:ind w:firstLine="567"/>
              <w:jc w:val="center"/>
              <w:rPr>
                <w:b/>
                <w:sz w:val="24"/>
                <w:szCs w:val="24"/>
              </w:rPr>
            </w:pPr>
            <w:r w:rsidRPr="003A51AC">
              <w:rPr>
                <w:b/>
                <w:sz w:val="24"/>
                <w:szCs w:val="24"/>
              </w:rPr>
              <w:t>Задачи</w:t>
            </w:r>
          </w:p>
        </w:tc>
        <w:tc>
          <w:tcPr>
            <w:tcW w:w="1326" w:type="pct"/>
          </w:tcPr>
          <w:p w:rsidR="00C54B98" w:rsidRPr="003A51AC" w:rsidRDefault="00C54B98" w:rsidP="00E22A07">
            <w:pPr>
              <w:spacing w:line="240" w:lineRule="auto"/>
              <w:rPr>
                <w:b/>
                <w:sz w:val="24"/>
                <w:szCs w:val="24"/>
              </w:rPr>
            </w:pPr>
            <w:r w:rsidRPr="003A51AC">
              <w:rPr>
                <w:b/>
                <w:sz w:val="24"/>
                <w:szCs w:val="24"/>
              </w:rPr>
              <w:t>Задачи образовательных областей</w:t>
            </w:r>
          </w:p>
        </w:tc>
        <w:tc>
          <w:tcPr>
            <w:tcW w:w="714" w:type="pct"/>
          </w:tcPr>
          <w:p w:rsidR="00C54B98" w:rsidRPr="003A51AC" w:rsidRDefault="00C54B98" w:rsidP="00E22A07">
            <w:pPr>
              <w:spacing w:line="240" w:lineRule="auto"/>
              <w:rPr>
                <w:b/>
                <w:sz w:val="24"/>
                <w:szCs w:val="24"/>
              </w:rPr>
            </w:pPr>
            <w:r w:rsidRPr="003A51AC">
              <w:rPr>
                <w:b/>
                <w:sz w:val="24"/>
                <w:szCs w:val="24"/>
              </w:rPr>
              <w:t>Образовательные области</w:t>
            </w:r>
          </w:p>
        </w:tc>
      </w:tr>
      <w:tr w:rsidR="008E061B" w:rsidRPr="003A51AC" w:rsidTr="006540F4">
        <w:tc>
          <w:tcPr>
            <w:tcW w:w="734" w:type="pct"/>
            <w:vMerge w:val="restart"/>
          </w:tcPr>
          <w:p w:rsidR="00C54B98" w:rsidRPr="003A51AC" w:rsidRDefault="00C54B98" w:rsidP="00E22A07">
            <w:pPr>
              <w:spacing w:line="240" w:lineRule="auto"/>
              <w:rPr>
                <w:sz w:val="24"/>
                <w:szCs w:val="24"/>
              </w:rPr>
            </w:pPr>
            <w:r w:rsidRPr="003A51AC">
              <w:rPr>
                <w:sz w:val="24"/>
                <w:szCs w:val="24"/>
              </w:rPr>
              <w:t xml:space="preserve">Патриотическое направление воспитания </w:t>
            </w:r>
          </w:p>
          <w:p w:rsidR="00C54B98" w:rsidRPr="003A51AC" w:rsidRDefault="00C54B98" w:rsidP="00E22A07">
            <w:pPr>
              <w:spacing w:line="240" w:lineRule="auto"/>
              <w:rPr>
                <w:sz w:val="24"/>
                <w:szCs w:val="24"/>
              </w:rPr>
            </w:pPr>
            <w:r w:rsidRPr="003A51AC">
              <w:rPr>
                <w:sz w:val="24"/>
                <w:szCs w:val="24"/>
              </w:rPr>
              <w:t>В основе лежат ценности Родина» и «Природа»</w:t>
            </w:r>
          </w:p>
        </w:tc>
        <w:tc>
          <w:tcPr>
            <w:tcW w:w="981" w:type="pct"/>
            <w:vMerge w:val="restart"/>
          </w:tcPr>
          <w:p w:rsidR="00C54B98" w:rsidRPr="003A51AC" w:rsidRDefault="00C54B98" w:rsidP="00E22A07">
            <w:pPr>
              <w:spacing w:line="240" w:lineRule="auto"/>
              <w:ind w:firstLine="567"/>
              <w:rPr>
                <w:sz w:val="24"/>
                <w:szCs w:val="24"/>
              </w:rPr>
            </w:pPr>
            <w:r w:rsidRPr="003A51AC">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C54B98" w:rsidRPr="003A51AC" w:rsidRDefault="00C54B98" w:rsidP="00E22A07">
            <w:pPr>
              <w:tabs>
                <w:tab w:val="left" w:pos="146"/>
              </w:tabs>
              <w:spacing w:line="240" w:lineRule="auto"/>
              <w:rPr>
                <w:sz w:val="24"/>
                <w:szCs w:val="24"/>
              </w:rPr>
            </w:pPr>
            <w:r w:rsidRPr="003A51AC">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C54B98" w:rsidRPr="003A51AC" w:rsidRDefault="00C54B98" w:rsidP="00E22A07">
            <w:pPr>
              <w:tabs>
                <w:tab w:val="left" w:pos="146"/>
              </w:tabs>
              <w:spacing w:line="240" w:lineRule="auto"/>
              <w:rPr>
                <w:sz w:val="24"/>
                <w:szCs w:val="24"/>
              </w:rPr>
            </w:pPr>
            <w:r w:rsidRPr="003A51AC">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ценностное отношения к культурному наследию своего народа, к нравственным и культурным традициям России</w:t>
            </w:r>
          </w:p>
        </w:tc>
        <w:tc>
          <w:tcPr>
            <w:tcW w:w="714" w:type="pct"/>
          </w:tcPr>
          <w:p w:rsidR="00C54B98" w:rsidRPr="003A51AC" w:rsidRDefault="00C54B98" w:rsidP="00E22A07">
            <w:pPr>
              <w:spacing w:line="240" w:lineRule="auto"/>
              <w:rPr>
                <w:sz w:val="24"/>
                <w:szCs w:val="24"/>
              </w:rPr>
            </w:pPr>
            <w:r w:rsidRPr="003A51AC">
              <w:rPr>
                <w:sz w:val="24"/>
                <w:szCs w:val="24"/>
              </w:rPr>
              <w:t>Социально-коммуникативное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tabs>
                <w:tab w:val="left" w:pos="146"/>
              </w:tabs>
              <w:spacing w:line="240" w:lineRule="auto"/>
              <w:ind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Приобщать к отечественным традициям и праздникам, к истории и достижениям родной страны, к культурному наследию народов России</w:t>
            </w:r>
            <w:r w:rsidR="00B96DE2" w:rsidRPr="003A51AC">
              <w:rPr>
                <w:rStyle w:val="13"/>
                <w:color w:val="auto"/>
                <w:sz w:val="24"/>
                <w:szCs w:val="24"/>
              </w:rPr>
              <w:t xml:space="preserve">. </w:t>
            </w:r>
            <w:r w:rsidRPr="003A51AC">
              <w:rPr>
                <w:rStyle w:val="13"/>
                <w:color w:val="auto"/>
                <w:sz w:val="24"/>
                <w:szCs w:val="24"/>
              </w:rPr>
              <w:t>Воспитывать  уважительное отношение к государственным символам страны (флагу, гербу, гимну);</w:t>
            </w:r>
          </w:p>
        </w:tc>
        <w:tc>
          <w:tcPr>
            <w:tcW w:w="714" w:type="pct"/>
          </w:tcPr>
          <w:p w:rsidR="00C54B98" w:rsidRPr="003A51AC" w:rsidRDefault="00C54B98" w:rsidP="00E22A07">
            <w:pPr>
              <w:spacing w:line="240" w:lineRule="auto"/>
              <w:rPr>
                <w:sz w:val="24"/>
                <w:szCs w:val="24"/>
              </w:rPr>
            </w:pPr>
            <w:r w:rsidRPr="003A51AC">
              <w:rPr>
                <w:sz w:val="24"/>
                <w:szCs w:val="24"/>
              </w:rPr>
              <w:t>Познавательное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tabs>
                <w:tab w:val="left" w:pos="146"/>
              </w:tabs>
              <w:spacing w:line="240" w:lineRule="auto"/>
              <w:ind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Приобщать к традициям и великому культурному наследию российского народа</w:t>
            </w:r>
          </w:p>
        </w:tc>
        <w:tc>
          <w:tcPr>
            <w:tcW w:w="714" w:type="pct"/>
          </w:tcPr>
          <w:p w:rsidR="00C54B98" w:rsidRPr="003A51AC" w:rsidRDefault="00C54B98" w:rsidP="00E22A07">
            <w:pPr>
              <w:spacing w:line="240" w:lineRule="auto"/>
              <w:rPr>
                <w:sz w:val="24"/>
                <w:szCs w:val="24"/>
              </w:rPr>
            </w:pPr>
            <w:r w:rsidRPr="003A51AC">
              <w:rPr>
                <w:sz w:val="24"/>
                <w:szCs w:val="24"/>
              </w:rPr>
              <w:t>Художественно-эстетическое развитие</w:t>
            </w:r>
          </w:p>
        </w:tc>
      </w:tr>
      <w:tr w:rsidR="008E061B" w:rsidRPr="003A51AC" w:rsidTr="006540F4">
        <w:tc>
          <w:tcPr>
            <w:tcW w:w="734" w:type="pct"/>
            <w:vMerge w:val="restart"/>
          </w:tcPr>
          <w:p w:rsidR="00C54B98" w:rsidRPr="003A51AC" w:rsidRDefault="00C54B98" w:rsidP="00E22A07">
            <w:pPr>
              <w:pStyle w:val="21"/>
              <w:shd w:val="clear" w:color="auto" w:fill="auto"/>
              <w:spacing w:before="0" w:after="0" w:line="240" w:lineRule="auto"/>
              <w:jc w:val="both"/>
              <w:rPr>
                <w:sz w:val="24"/>
                <w:szCs w:val="24"/>
              </w:rPr>
            </w:pPr>
            <w:r w:rsidRPr="003A51AC">
              <w:rPr>
                <w:sz w:val="24"/>
                <w:szCs w:val="24"/>
              </w:rPr>
              <w:t xml:space="preserve">Духовно-нравственное направление воспитания </w:t>
            </w:r>
          </w:p>
          <w:p w:rsidR="00C54B98" w:rsidRPr="003A51AC" w:rsidRDefault="00C54B98" w:rsidP="00E22A07">
            <w:pPr>
              <w:pStyle w:val="21"/>
              <w:shd w:val="clear" w:color="auto" w:fill="auto"/>
              <w:spacing w:before="0" w:after="0" w:line="240" w:lineRule="auto"/>
              <w:jc w:val="both"/>
              <w:rPr>
                <w:sz w:val="24"/>
                <w:szCs w:val="24"/>
              </w:rPr>
            </w:pPr>
            <w:r w:rsidRPr="003A51AC">
              <w:rPr>
                <w:sz w:val="24"/>
                <w:szCs w:val="24"/>
              </w:rPr>
              <w:t>В основе лежат ценности «</w:t>
            </w:r>
            <w:r w:rsidRPr="003A51AC">
              <w:rPr>
                <w:rStyle w:val="13"/>
                <w:color w:val="auto"/>
                <w:sz w:val="24"/>
                <w:szCs w:val="24"/>
              </w:rPr>
              <w:t>Жизнь»,</w:t>
            </w:r>
            <w:r w:rsidR="00612B96" w:rsidRPr="003A51AC">
              <w:rPr>
                <w:rStyle w:val="13"/>
                <w:rFonts w:eastAsiaTheme="minorHAnsi"/>
                <w:color w:val="auto"/>
                <w:sz w:val="24"/>
                <w:szCs w:val="24"/>
              </w:rPr>
              <w:t>«Добро»,</w:t>
            </w:r>
          </w:p>
          <w:p w:rsidR="00C54B98" w:rsidRPr="003A51AC" w:rsidRDefault="00C54B98" w:rsidP="00E22A07">
            <w:pPr>
              <w:spacing w:line="240" w:lineRule="auto"/>
              <w:rPr>
                <w:sz w:val="24"/>
                <w:szCs w:val="24"/>
              </w:rPr>
            </w:pPr>
            <w:r w:rsidRPr="003A51AC">
              <w:rPr>
                <w:rStyle w:val="13"/>
                <w:rFonts w:eastAsiaTheme="minorHAnsi"/>
                <w:color w:val="auto"/>
                <w:sz w:val="24"/>
                <w:szCs w:val="24"/>
              </w:rPr>
              <w:t xml:space="preserve">«Милосердие» </w:t>
            </w:r>
          </w:p>
        </w:tc>
        <w:tc>
          <w:tcPr>
            <w:tcW w:w="981" w:type="pct"/>
            <w:vMerge w:val="restart"/>
          </w:tcPr>
          <w:p w:rsidR="00C54B98" w:rsidRPr="003A51AC" w:rsidRDefault="00C54B98" w:rsidP="00E22A07">
            <w:pPr>
              <w:spacing w:line="240" w:lineRule="auto"/>
              <w:rPr>
                <w:sz w:val="24"/>
                <w:szCs w:val="24"/>
              </w:rPr>
            </w:pPr>
            <w:r w:rsidRPr="003A51AC">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t>Развивать ценностно</w:t>
            </w:r>
            <w:r w:rsidRPr="003A51AC">
              <w:rPr>
                <w:sz w:val="24"/>
                <w:szCs w:val="24"/>
              </w:rPr>
              <w:softHyphen/>
              <w:t>смысловую сферу дошкольников на основе творческого взаимодействия в детско- взрослой общности</w:t>
            </w:r>
          </w:p>
          <w:p w:rsidR="00C54B98" w:rsidRPr="003A51AC" w:rsidRDefault="00C54B98" w:rsidP="00E22A07">
            <w:pPr>
              <w:tabs>
                <w:tab w:val="left" w:pos="146"/>
              </w:tabs>
              <w:spacing w:line="240" w:lineRule="auto"/>
              <w:rPr>
                <w:sz w:val="24"/>
                <w:szCs w:val="24"/>
              </w:rPr>
            </w:pPr>
            <w:r w:rsidRPr="003A51AC">
              <w:rPr>
                <w:sz w:val="24"/>
                <w:szCs w:val="24"/>
              </w:rPr>
              <w:t>Способствовать освоению социокультурного опыта в его культурно-историческом и личностном аспектах</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любовь к своей семье, своему населенному пункту, родному краю, своей стране</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 xml:space="preserve">Воспитывать социальные чувства и навыки: способность к сопереживанию, общительность, дружелюбие </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навыки сотрудничества, умения соблюдать правила, активной личностной позиции</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714" w:type="pct"/>
          </w:tcPr>
          <w:p w:rsidR="00C54B98" w:rsidRPr="003A51AC" w:rsidRDefault="00C54B98" w:rsidP="00E22A07">
            <w:pPr>
              <w:spacing w:line="240" w:lineRule="auto"/>
              <w:rPr>
                <w:sz w:val="24"/>
                <w:szCs w:val="24"/>
              </w:rPr>
            </w:pPr>
            <w:r w:rsidRPr="003A51AC">
              <w:rPr>
                <w:sz w:val="24"/>
                <w:szCs w:val="24"/>
              </w:rPr>
              <w:t>Социально-коммуникативное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pStyle w:val="21"/>
              <w:shd w:val="clear" w:color="auto" w:fill="auto"/>
              <w:tabs>
                <w:tab w:val="left" w:pos="1762"/>
              </w:tabs>
              <w:spacing w:before="0" w:after="0" w:line="240" w:lineRule="auto"/>
              <w:ind w:firstLine="567"/>
              <w:jc w:val="both"/>
              <w:rPr>
                <w:sz w:val="24"/>
                <w:szCs w:val="24"/>
              </w:rPr>
            </w:pPr>
          </w:p>
        </w:tc>
        <w:tc>
          <w:tcPr>
            <w:tcW w:w="1245" w:type="pct"/>
            <w:vMerge/>
          </w:tcPr>
          <w:p w:rsidR="00C54B98" w:rsidRPr="003A51AC" w:rsidRDefault="00C54B98" w:rsidP="00E22A07">
            <w:pPr>
              <w:pStyle w:val="a3"/>
              <w:numPr>
                <w:ilvl w:val="0"/>
                <w:numId w:val="20"/>
              </w:numPr>
              <w:tabs>
                <w:tab w:val="left" w:pos="146"/>
              </w:tabs>
              <w:spacing w:line="240" w:lineRule="auto"/>
              <w:ind w:left="0"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14" w:type="pct"/>
          </w:tcPr>
          <w:p w:rsidR="00C54B98" w:rsidRPr="003A51AC" w:rsidRDefault="00C54B98" w:rsidP="00E22A07">
            <w:pPr>
              <w:spacing w:line="240" w:lineRule="auto"/>
              <w:rPr>
                <w:sz w:val="24"/>
                <w:szCs w:val="24"/>
              </w:rPr>
            </w:pPr>
            <w:r w:rsidRPr="003A51AC">
              <w:rPr>
                <w:sz w:val="24"/>
                <w:szCs w:val="24"/>
              </w:rPr>
              <w:t>Речевое развитие</w:t>
            </w:r>
          </w:p>
        </w:tc>
      </w:tr>
      <w:tr w:rsidR="008E061B" w:rsidRPr="003A51AC" w:rsidTr="006540F4">
        <w:tc>
          <w:tcPr>
            <w:tcW w:w="734" w:type="pct"/>
            <w:vMerge w:val="restart"/>
          </w:tcPr>
          <w:p w:rsidR="00C54B98" w:rsidRPr="003A51AC" w:rsidRDefault="00C54B98" w:rsidP="00E22A07">
            <w:pPr>
              <w:spacing w:line="240" w:lineRule="auto"/>
              <w:rPr>
                <w:sz w:val="24"/>
                <w:szCs w:val="24"/>
              </w:rPr>
            </w:pPr>
            <w:r w:rsidRPr="003A51AC">
              <w:rPr>
                <w:sz w:val="24"/>
                <w:szCs w:val="24"/>
              </w:rPr>
              <w:t>Социальное направление воспитания</w:t>
            </w:r>
          </w:p>
          <w:p w:rsidR="00C54B98" w:rsidRPr="003A51AC" w:rsidRDefault="00C54B98" w:rsidP="00E22A07">
            <w:pPr>
              <w:pStyle w:val="21"/>
              <w:shd w:val="clear" w:color="auto" w:fill="auto"/>
              <w:spacing w:before="0" w:after="0" w:line="240" w:lineRule="auto"/>
              <w:jc w:val="both"/>
              <w:rPr>
                <w:sz w:val="24"/>
                <w:szCs w:val="24"/>
              </w:rPr>
            </w:pPr>
            <w:r w:rsidRPr="003A51AC">
              <w:rPr>
                <w:rStyle w:val="13"/>
                <w:color w:val="auto"/>
                <w:sz w:val="24"/>
                <w:szCs w:val="24"/>
              </w:rPr>
              <w:t>В основе лежат ценности «Человек», «Семья»,</w:t>
            </w:r>
          </w:p>
          <w:p w:rsidR="00C54B98" w:rsidRPr="003A51AC" w:rsidRDefault="00C54B98" w:rsidP="00E22A07">
            <w:pPr>
              <w:pStyle w:val="21"/>
              <w:shd w:val="clear" w:color="auto" w:fill="auto"/>
              <w:spacing w:before="0" w:after="0" w:line="240" w:lineRule="auto"/>
              <w:jc w:val="both"/>
              <w:rPr>
                <w:sz w:val="24"/>
                <w:szCs w:val="24"/>
              </w:rPr>
            </w:pPr>
            <w:r w:rsidRPr="003A51AC">
              <w:rPr>
                <w:rStyle w:val="13"/>
                <w:color w:val="auto"/>
                <w:sz w:val="24"/>
                <w:szCs w:val="24"/>
              </w:rPr>
              <w:t>«Дружба»,</w:t>
            </w:r>
          </w:p>
          <w:p w:rsidR="00C54B98" w:rsidRPr="003A51AC" w:rsidRDefault="00C54B98" w:rsidP="00E22A07">
            <w:pPr>
              <w:spacing w:line="240" w:lineRule="auto"/>
              <w:rPr>
                <w:sz w:val="24"/>
                <w:szCs w:val="24"/>
              </w:rPr>
            </w:pPr>
            <w:r w:rsidRPr="003A51AC">
              <w:rPr>
                <w:rStyle w:val="13"/>
                <w:rFonts w:eastAsiaTheme="minorHAnsi"/>
                <w:color w:val="auto"/>
                <w:sz w:val="24"/>
                <w:szCs w:val="24"/>
              </w:rPr>
              <w:t>«Сотрудничество»</w:t>
            </w:r>
          </w:p>
        </w:tc>
        <w:tc>
          <w:tcPr>
            <w:tcW w:w="981" w:type="pct"/>
            <w:vMerge w:val="restart"/>
          </w:tcPr>
          <w:p w:rsidR="00C54B98" w:rsidRPr="003A51AC" w:rsidRDefault="00C54B98" w:rsidP="00E22A07">
            <w:pPr>
              <w:pStyle w:val="21"/>
              <w:shd w:val="clear" w:color="auto" w:fill="auto"/>
              <w:tabs>
                <w:tab w:val="left" w:pos="1762"/>
              </w:tabs>
              <w:spacing w:before="0" w:after="0" w:line="240" w:lineRule="auto"/>
              <w:ind w:firstLine="567"/>
              <w:jc w:val="both"/>
              <w:rPr>
                <w:sz w:val="24"/>
                <w:szCs w:val="24"/>
              </w:rPr>
            </w:pPr>
            <w:r w:rsidRPr="003A51AC">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C54B98" w:rsidRPr="003A51AC" w:rsidRDefault="00C54B98" w:rsidP="00E22A07">
            <w:pPr>
              <w:spacing w:line="240" w:lineRule="auto"/>
              <w:ind w:firstLine="567"/>
              <w:rPr>
                <w:sz w:val="24"/>
                <w:szCs w:val="24"/>
              </w:rPr>
            </w:pP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t>Способствовать освоению детьми моральных ценностей</w:t>
            </w:r>
          </w:p>
          <w:p w:rsidR="00C54B98" w:rsidRPr="003A51AC" w:rsidRDefault="00C54B98" w:rsidP="00E22A07">
            <w:pPr>
              <w:tabs>
                <w:tab w:val="left" w:pos="146"/>
              </w:tabs>
              <w:spacing w:line="240" w:lineRule="auto"/>
              <w:rPr>
                <w:sz w:val="24"/>
                <w:szCs w:val="24"/>
              </w:rPr>
            </w:pPr>
            <w:r w:rsidRPr="003A51AC">
              <w:rPr>
                <w:sz w:val="24"/>
                <w:szCs w:val="24"/>
              </w:rPr>
              <w:t>Формировать у детей нравственные качества и идеалов</w:t>
            </w:r>
          </w:p>
          <w:p w:rsidR="00612B96" w:rsidRPr="003A51AC" w:rsidRDefault="00C54B98" w:rsidP="00E22A07">
            <w:pPr>
              <w:tabs>
                <w:tab w:val="left" w:pos="146"/>
              </w:tabs>
              <w:spacing w:line="240" w:lineRule="auto"/>
              <w:rPr>
                <w:sz w:val="24"/>
                <w:szCs w:val="24"/>
              </w:rPr>
            </w:pPr>
            <w:r w:rsidRPr="003A51AC">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p>
          <w:p w:rsidR="00C54B98" w:rsidRPr="003A51AC" w:rsidRDefault="00C54B98" w:rsidP="00E22A07">
            <w:pPr>
              <w:tabs>
                <w:tab w:val="left" w:pos="146"/>
              </w:tabs>
              <w:spacing w:line="240" w:lineRule="auto"/>
              <w:rPr>
                <w:sz w:val="24"/>
                <w:szCs w:val="24"/>
              </w:rPr>
            </w:pPr>
            <w:r w:rsidRPr="003A51AC">
              <w:rPr>
                <w:sz w:val="24"/>
                <w:szCs w:val="24"/>
              </w:rPr>
              <w:t>Способствовать накоплению у детей опыта социально-ответственного поведения</w:t>
            </w:r>
          </w:p>
          <w:p w:rsidR="00C54B98" w:rsidRPr="003A51AC" w:rsidRDefault="00C54B98" w:rsidP="00E22A07">
            <w:pPr>
              <w:tabs>
                <w:tab w:val="left" w:pos="146"/>
              </w:tabs>
              <w:spacing w:line="240" w:lineRule="auto"/>
              <w:rPr>
                <w:sz w:val="24"/>
                <w:szCs w:val="24"/>
              </w:rPr>
            </w:pPr>
            <w:r w:rsidRPr="003A51AC">
              <w:rPr>
                <w:sz w:val="24"/>
                <w:szCs w:val="24"/>
              </w:rPr>
              <w:t>Развивать нравственные представления, формировать навыки культурного поведения</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714" w:type="pct"/>
          </w:tcPr>
          <w:p w:rsidR="00C54B98" w:rsidRPr="003A51AC" w:rsidRDefault="00C54B98" w:rsidP="00E22A07">
            <w:pPr>
              <w:spacing w:line="240" w:lineRule="auto"/>
              <w:rPr>
                <w:sz w:val="24"/>
                <w:szCs w:val="24"/>
              </w:rPr>
            </w:pPr>
            <w:r w:rsidRPr="003A51AC">
              <w:rPr>
                <w:sz w:val="24"/>
                <w:szCs w:val="24"/>
              </w:rPr>
              <w:t>Социально-коммуникативное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pStyle w:val="a3"/>
              <w:numPr>
                <w:ilvl w:val="0"/>
                <w:numId w:val="20"/>
              </w:numPr>
              <w:tabs>
                <w:tab w:val="left" w:pos="146"/>
              </w:tabs>
              <w:spacing w:line="240" w:lineRule="auto"/>
              <w:ind w:left="0"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уважения к людям – представителям разных народов России независимо от их этнической принадлежности;</w:t>
            </w:r>
          </w:p>
        </w:tc>
        <w:tc>
          <w:tcPr>
            <w:tcW w:w="714" w:type="pct"/>
          </w:tcPr>
          <w:p w:rsidR="00C54B98" w:rsidRPr="003A51AC" w:rsidRDefault="00C54B98" w:rsidP="00E22A07">
            <w:pPr>
              <w:spacing w:line="240" w:lineRule="auto"/>
              <w:rPr>
                <w:sz w:val="24"/>
                <w:szCs w:val="24"/>
              </w:rPr>
            </w:pPr>
            <w:r w:rsidRPr="003A51AC">
              <w:rPr>
                <w:sz w:val="24"/>
                <w:szCs w:val="24"/>
              </w:rPr>
              <w:t>Познавательное развитие</w:t>
            </w:r>
          </w:p>
        </w:tc>
      </w:tr>
      <w:tr w:rsidR="00161812" w:rsidRPr="003A51AC" w:rsidTr="006540F4">
        <w:tc>
          <w:tcPr>
            <w:tcW w:w="734" w:type="pct"/>
            <w:vMerge/>
          </w:tcPr>
          <w:p w:rsidR="00161812" w:rsidRPr="003A51AC" w:rsidRDefault="00161812" w:rsidP="00E22A07">
            <w:pPr>
              <w:spacing w:line="240" w:lineRule="auto"/>
              <w:ind w:firstLine="567"/>
              <w:rPr>
                <w:sz w:val="24"/>
                <w:szCs w:val="24"/>
              </w:rPr>
            </w:pPr>
          </w:p>
        </w:tc>
        <w:tc>
          <w:tcPr>
            <w:tcW w:w="981" w:type="pct"/>
            <w:vMerge/>
          </w:tcPr>
          <w:p w:rsidR="00161812" w:rsidRPr="003A51AC" w:rsidRDefault="00161812" w:rsidP="00E22A07">
            <w:pPr>
              <w:spacing w:line="240" w:lineRule="auto"/>
              <w:ind w:firstLine="567"/>
              <w:rPr>
                <w:sz w:val="24"/>
                <w:szCs w:val="24"/>
              </w:rPr>
            </w:pPr>
          </w:p>
        </w:tc>
        <w:tc>
          <w:tcPr>
            <w:tcW w:w="1245" w:type="pct"/>
            <w:vMerge/>
          </w:tcPr>
          <w:p w:rsidR="00161812" w:rsidRPr="003A51AC" w:rsidRDefault="00161812" w:rsidP="00E22A07">
            <w:pPr>
              <w:pStyle w:val="a3"/>
              <w:numPr>
                <w:ilvl w:val="0"/>
                <w:numId w:val="20"/>
              </w:numPr>
              <w:tabs>
                <w:tab w:val="left" w:pos="146"/>
              </w:tabs>
              <w:spacing w:line="240" w:lineRule="auto"/>
              <w:ind w:left="0" w:firstLine="567"/>
              <w:rPr>
                <w:sz w:val="24"/>
                <w:szCs w:val="24"/>
              </w:rPr>
            </w:pPr>
          </w:p>
        </w:tc>
        <w:tc>
          <w:tcPr>
            <w:tcW w:w="1326" w:type="pct"/>
            <w:vMerge w:val="restart"/>
          </w:tcPr>
          <w:p w:rsidR="00161812" w:rsidRPr="003A51AC" w:rsidRDefault="00161812"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161812" w:rsidRPr="003A51AC" w:rsidRDefault="00161812" w:rsidP="00E22A07">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161812" w:rsidRPr="003A51AC" w:rsidRDefault="00161812" w:rsidP="00E22A07">
            <w:pPr>
              <w:tabs>
                <w:tab w:val="left" w:pos="205"/>
              </w:tabs>
              <w:spacing w:line="240" w:lineRule="auto"/>
              <w:rPr>
                <w:sz w:val="24"/>
                <w:szCs w:val="24"/>
              </w:rPr>
            </w:pPr>
            <w:r w:rsidRPr="003A51AC">
              <w:rPr>
                <w:rStyle w:val="13"/>
                <w:rFonts w:eastAsiaTheme="minorHAnsi"/>
                <w:color w:val="auto"/>
                <w:sz w:val="24"/>
                <w:szCs w:val="24"/>
              </w:rPr>
              <w:t>Поддерживать готовности детей к творческой самореализации и сотворчеству с другими людьми (детьми и взрослыми)</w:t>
            </w:r>
          </w:p>
        </w:tc>
        <w:tc>
          <w:tcPr>
            <w:tcW w:w="714" w:type="pct"/>
          </w:tcPr>
          <w:p w:rsidR="00161812" w:rsidRPr="003A51AC" w:rsidRDefault="00161812" w:rsidP="00E22A07">
            <w:pPr>
              <w:spacing w:line="240" w:lineRule="auto"/>
              <w:rPr>
                <w:sz w:val="24"/>
                <w:szCs w:val="24"/>
              </w:rPr>
            </w:pPr>
            <w:r w:rsidRPr="003A51AC">
              <w:rPr>
                <w:sz w:val="24"/>
                <w:szCs w:val="24"/>
              </w:rPr>
              <w:t>Речевое развитие</w:t>
            </w: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tc>
      </w:tr>
      <w:tr w:rsidR="00161812" w:rsidRPr="003A51AC" w:rsidTr="006540F4">
        <w:tc>
          <w:tcPr>
            <w:tcW w:w="734" w:type="pct"/>
            <w:vMerge/>
          </w:tcPr>
          <w:p w:rsidR="00161812" w:rsidRPr="003A51AC" w:rsidRDefault="00161812" w:rsidP="00E22A07">
            <w:pPr>
              <w:spacing w:line="240" w:lineRule="auto"/>
              <w:ind w:firstLine="567"/>
              <w:rPr>
                <w:sz w:val="24"/>
                <w:szCs w:val="24"/>
              </w:rPr>
            </w:pPr>
          </w:p>
        </w:tc>
        <w:tc>
          <w:tcPr>
            <w:tcW w:w="981" w:type="pct"/>
            <w:vMerge/>
          </w:tcPr>
          <w:p w:rsidR="00161812" w:rsidRPr="003A51AC" w:rsidRDefault="00161812" w:rsidP="00E22A07">
            <w:pPr>
              <w:spacing w:line="240" w:lineRule="auto"/>
              <w:ind w:firstLine="567"/>
              <w:rPr>
                <w:sz w:val="24"/>
                <w:szCs w:val="24"/>
              </w:rPr>
            </w:pPr>
          </w:p>
        </w:tc>
        <w:tc>
          <w:tcPr>
            <w:tcW w:w="1245" w:type="pct"/>
            <w:vMerge/>
          </w:tcPr>
          <w:p w:rsidR="00161812" w:rsidRPr="003A51AC" w:rsidRDefault="00161812" w:rsidP="00E22A07">
            <w:pPr>
              <w:pStyle w:val="a3"/>
              <w:numPr>
                <w:ilvl w:val="0"/>
                <w:numId w:val="20"/>
              </w:numPr>
              <w:tabs>
                <w:tab w:val="left" w:pos="146"/>
              </w:tabs>
              <w:spacing w:line="240" w:lineRule="auto"/>
              <w:ind w:left="0" w:firstLine="567"/>
              <w:rPr>
                <w:sz w:val="24"/>
                <w:szCs w:val="24"/>
              </w:rPr>
            </w:pPr>
          </w:p>
        </w:tc>
        <w:tc>
          <w:tcPr>
            <w:tcW w:w="1326" w:type="pct"/>
            <w:vMerge/>
          </w:tcPr>
          <w:p w:rsidR="00161812" w:rsidRPr="003A51AC" w:rsidRDefault="00161812" w:rsidP="00E22A07">
            <w:pPr>
              <w:pStyle w:val="a3"/>
              <w:numPr>
                <w:ilvl w:val="0"/>
                <w:numId w:val="19"/>
              </w:numPr>
              <w:tabs>
                <w:tab w:val="left" w:pos="205"/>
              </w:tabs>
              <w:spacing w:line="240" w:lineRule="auto"/>
              <w:ind w:left="0" w:firstLine="567"/>
              <w:rPr>
                <w:sz w:val="24"/>
                <w:szCs w:val="24"/>
              </w:rPr>
            </w:pPr>
          </w:p>
        </w:tc>
        <w:tc>
          <w:tcPr>
            <w:tcW w:w="714" w:type="pct"/>
          </w:tcPr>
          <w:p w:rsidR="00161812" w:rsidRPr="003A51AC" w:rsidRDefault="00161812" w:rsidP="00E22A07">
            <w:pPr>
              <w:spacing w:line="240" w:lineRule="auto"/>
              <w:rPr>
                <w:sz w:val="24"/>
                <w:szCs w:val="24"/>
              </w:rPr>
            </w:pPr>
            <w:r w:rsidRPr="003A51AC">
              <w:rPr>
                <w:sz w:val="24"/>
                <w:szCs w:val="24"/>
              </w:rPr>
              <w:t>Художественно-эстетическое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pStyle w:val="a3"/>
              <w:numPr>
                <w:ilvl w:val="0"/>
                <w:numId w:val="20"/>
              </w:numPr>
              <w:tabs>
                <w:tab w:val="left" w:pos="146"/>
              </w:tabs>
              <w:spacing w:line="240" w:lineRule="auto"/>
              <w:ind w:left="0" w:firstLine="567"/>
              <w:rPr>
                <w:sz w:val="24"/>
                <w:szCs w:val="24"/>
              </w:rPr>
            </w:pPr>
          </w:p>
        </w:tc>
        <w:tc>
          <w:tcPr>
            <w:tcW w:w="1326" w:type="pct"/>
          </w:tcPr>
          <w:p w:rsidR="00C54B98" w:rsidRPr="003A51AC" w:rsidRDefault="00C54B98" w:rsidP="00E22A07">
            <w:pPr>
              <w:tabs>
                <w:tab w:val="left" w:pos="205"/>
              </w:tabs>
              <w:spacing w:line="240" w:lineRule="auto"/>
              <w:rPr>
                <w:sz w:val="24"/>
                <w:szCs w:val="24"/>
              </w:rPr>
            </w:pPr>
            <w:r w:rsidRPr="003A51AC">
              <w:rPr>
                <w:rStyle w:val="13"/>
                <w:rFonts w:eastAsiaTheme="minorHAnsi"/>
                <w:color w:val="auto"/>
                <w:sz w:val="24"/>
                <w:szCs w:val="24"/>
              </w:rPr>
              <w:t>Воспитывать активность, самостоятельность, уверенности в своих силах, развивать нравственные и волевые качества</w:t>
            </w:r>
          </w:p>
        </w:tc>
        <w:tc>
          <w:tcPr>
            <w:tcW w:w="714" w:type="pct"/>
          </w:tcPr>
          <w:p w:rsidR="00C54B98" w:rsidRPr="003A51AC" w:rsidRDefault="00C54B98" w:rsidP="00E22A07">
            <w:pPr>
              <w:spacing w:line="240" w:lineRule="auto"/>
              <w:rPr>
                <w:sz w:val="24"/>
                <w:szCs w:val="24"/>
              </w:rPr>
            </w:pPr>
            <w:r w:rsidRPr="003A51AC">
              <w:rPr>
                <w:sz w:val="24"/>
                <w:szCs w:val="24"/>
              </w:rPr>
              <w:t>Физическое развитие</w:t>
            </w:r>
          </w:p>
        </w:tc>
      </w:tr>
      <w:tr w:rsidR="008E061B" w:rsidRPr="003A51AC" w:rsidTr="006540F4">
        <w:tc>
          <w:tcPr>
            <w:tcW w:w="734" w:type="pct"/>
            <w:vMerge w:val="restart"/>
          </w:tcPr>
          <w:p w:rsidR="00C54B98" w:rsidRPr="003A51AC" w:rsidRDefault="00C54B98" w:rsidP="00E22A07">
            <w:pPr>
              <w:spacing w:line="240" w:lineRule="auto"/>
              <w:rPr>
                <w:sz w:val="24"/>
                <w:szCs w:val="24"/>
              </w:rPr>
            </w:pPr>
            <w:r w:rsidRPr="003A51AC">
              <w:rPr>
                <w:sz w:val="24"/>
                <w:szCs w:val="24"/>
              </w:rPr>
              <w:t>Познавательное</w:t>
            </w:r>
          </w:p>
          <w:p w:rsidR="00C54B98" w:rsidRPr="003A51AC" w:rsidRDefault="00C54B98" w:rsidP="00E22A07">
            <w:pPr>
              <w:spacing w:line="240" w:lineRule="auto"/>
              <w:rPr>
                <w:sz w:val="24"/>
                <w:szCs w:val="24"/>
              </w:rPr>
            </w:pPr>
            <w:r w:rsidRPr="003A51AC">
              <w:rPr>
                <w:sz w:val="24"/>
                <w:szCs w:val="24"/>
              </w:rPr>
              <w:t>В основе лежит ценность «Познание»</w:t>
            </w:r>
          </w:p>
        </w:tc>
        <w:tc>
          <w:tcPr>
            <w:tcW w:w="981" w:type="pct"/>
            <w:vMerge w:val="restart"/>
          </w:tcPr>
          <w:p w:rsidR="00C54B98" w:rsidRPr="003A51AC" w:rsidRDefault="00C54B98" w:rsidP="00E22A07">
            <w:pPr>
              <w:spacing w:line="240" w:lineRule="auto"/>
              <w:ind w:firstLine="567"/>
              <w:rPr>
                <w:sz w:val="24"/>
                <w:szCs w:val="24"/>
              </w:rPr>
            </w:pPr>
            <w:r w:rsidRPr="003A51AC">
              <w:rPr>
                <w:sz w:val="24"/>
                <w:szCs w:val="24"/>
              </w:rPr>
              <w:t>Формирование ценности познания</w:t>
            </w: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отношение к знанию как ценности, понимание значения образования для человека, общества, страны</w:t>
            </w:r>
          </w:p>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Воспитывать уважительное, бережное и ответственное отношения к природе родного края, родной страны</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приобретению первого опыта действий по сохранению природы.</w:t>
            </w:r>
          </w:p>
        </w:tc>
        <w:tc>
          <w:tcPr>
            <w:tcW w:w="714" w:type="pct"/>
          </w:tcPr>
          <w:p w:rsidR="00C54B98" w:rsidRPr="003A51AC" w:rsidRDefault="00C54B98" w:rsidP="00E22A07">
            <w:pPr>
              <w:spacing w:line="240" w:lineRule="auto"/>
              <w:rPr>
                <w:sz w:val="24"/>
                <w:szCs w:val="24"/>
              </w:rPr>
            </w:pPr>
            <w:r w:rsidRPr="003A51AC">
              <w:rPr>
                <w:sz w:val="24"/>
                <w:szCs w:val="24"/>
              </w:rPr>
              <w:t>Познавательное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pStyle w:val="a3"/>
              <w:numPr>
                <w:ilvl w:val="0"/>
                <w:numId w:val="20"/>
              </w:numPr>
              <w:tabs>
                <w:tab w:val="left" w:pos="146"/>
              </w:tabs>
              <w:spacing w:line="240" w:lineRule="auto"/>
              <w:ind w:left="0" w:firstLine="567"/>
              <w:rPr>
                <w:rStyle w:val="13"/>
                <w:rFonts w:eastAsiaTheme="minorHAnsi"/>
                <w:color w:val="auto"/>
                <w:sz w:val="24"/>
                <w:szCs w:val="24"/>
              </w:rPr>
            </w:pPr>
          </w:p>
        </w:tc>
        <w:tc>
          <w:tcPr>
            <w:tcW w:w="1326" w:type="pct"/>
          </w:tcPr>
          <w:p w:rsidR="00C54B98" w:rsidRPr="003A51AC" w:rsidRDefault="00C54B98" w:rsidP="00E22A07">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714" w:type="pct"/>
          </w:tcPr>
          <w:p w:rsidR="00C54B98" w:rsidRPr="003A51AC" w:rsidRDefault="00C54B98" w:rsidP="00E22A07">
            <w:pPr>
              <w:spacing w:line="240" w:lineRule="auto"/>
              <w:rPr>
                <w:sz w:val="24"/>
                <w:szCs w:val="24"/>
              </w:rPr>
            </w:pPr>
            <w:r w:rsidRPr="003A51AC">
              <w:rPr>
                <w:sz w:val="24"/>
                <w:szCs w:val="24"/>
              </w:rPr>
              <w:t>Художественно-эстетическое развитие</w:t>
            </w:r>
          </w:p>
        </w:tc>
      </w:tr>
      <w:tr w:rsidR="008E061B" w:rsidRPr="003A51AC" w:rsidTr="006540F4">
        <w:tc>
          <w:tcPr>
            <w:tcW w:w="734" w:type="pct"/>
          </w:tcPr>
          <w:p w:rsidR="00C54B98" w:rsidRPr="003A51AC" w:rsidRDefault="00C54B98" w:rsidP="00E22A07">
            <w:pPr>
              <w:spacing w:line="240" w:lineRule="auto"/>
              <w:rPr>
                <w:sz w:val="24"/>
                <w:szCs w:val="24"/>
              </w:rPr>
            </w:pPr>
            <w:r w:rsidRPr="003A51AC">
              <w:rPr>
                <w:sz w:val="24"/>
                <w:szCs w:val="24"/>
              </w:rPr>
              <w:t>Физическое и оздоровительное</w:t>
            </w:r>
          </w:p>
          <w:p w:rsidR="00C54B98" w:rsidRPr="003A51AC" w:rsidRDefault="00C54B98" w:rsidP="00E22A07">
            <w:pPr>
              <w:spacing w:line="240" w:lineRule="auto"/>
              <w:rPr>
                <w:sz w:val="24"/>
                <w:szCs w:val="24"/>
              </w:rPr>
            </w:pPr>
            <w:r w:rsidRPr="003A51AC">
              <w:rPr>
                <w:sz w:val="24"/>
                <w:szCs w:val="24"/>
              </w:rPr>
              <w:t>В основе лежат ценности «</w:t>
            </w:r>
            <w:r w:rsidRPr="003A51AC">
              <w:rPr>
                <w:rStyle w:val="13"/>
                <w:rFonts w:eastAsiaTheme="minorHAnsi"/>
                <w:color w:val="auto"/>
                <w:sz w:val="24"/>
                <w:szCs w:val="24"/>
              </w:rPr>
              <w:t>Здоровье», «Жизнь»</w:t>
            </w:r>
          </w:p>
        </w:tc>
        <w:tc>
          <w:tcPr>
            <w:tcW w:w="981" w:type="pct"/>
          </w:tcPr>
          <w:p w:rsidR="00C54B98" w:rsidRPr="003A51AC" w:rsidRDefault="00C54B98" w:rsidP="00E22A07">
            <w:pPr>
              <w:spacing w:line="240" w:lineRule="auto"/>
              <w:ind w:firstLine="567"/>
              <w:rPr>
                <w:sz w:val="24"/>
                <w:szCs w:val="24"/>
              </w:rPr>
            </w:pPr>
            <w:r w:rsidRPr="003A51AC">
              <w:rPr>
                <w:sz w:val="24"/>
                <w:szCs w:val="24"/>
              </w:rPr>
              <w:t xml:space="preserve">Формирование ценностного отношения детей к здоровому образу жизни, овладение элементарными </w:t>
            </w:r>
            <w:r w:rsidRPr="003A51AC">
              <w:rPr>
                <w:rStyle w:val="13"/>
                <w:rFonts w:eastAsiaTheme="minorHAnsi"/>
                <w:color w:val="auto"/>
                <w:sz w:val="24"/>
                <w:szCs w:val="24"/>
              </w:rPr>
              <w:t>гигиеническими навыками и правилами безопасности</w:t>
            </w:r>
          </w:p>
        </w:tc>
        <w:tc>
          <w:tcPr>
            <w:tcW w:w="1245" w:type="pct"/>
          </w:tcPr>
          <w:p w:rsidR="00C54B98" w:rsidRPr="003A51AC" w:rsidRDefault="00C54B98" w:rsidP="00E22A07">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 xml:space="preserve">Способствовать становлению осознанного отношения к жизни как основоположной ценности </w:t>
            </w:r>
          </w:p>
          <w:p w:rsidR="00C54B98" w:rsidRPr="003A51AC" w:rsidRDefault="00C54B98" w:rsidP="00E22A07">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Воспитывать отношение здоровью как совокупности физического, духовного и социального благополучия человека</w:t>
            </w:r>
          </w:p>
          <w:p w:rsidR="00C54B98" w:rsidRPr="003A51AC" w:rsidRDefault="00C54B98" w:rsidP="00E22A07">
            <w:pPr>
              <w:tabs>
                <w:tab w:val="left" w:pos="146"/>
              </w:tabs>
              <w:spacing w:line="240" w:lineRule="auto"/>
              <w:ind w:firstLine="567"/>
              <w:rPr>
                <w:sz w:val="24"/>
                <w:szCs w:val="24"/>
              </w:rPr>
            </w:pPr>
          </w:p>
        </w:tc>
        <w:tc>
          <w:tcPr>
            <w:tcW w:w="1326" w:type="pct"/>
          </w:tcPr>
          <w:p w:rsidR="00C54B98" w:rsidRPr="003A51AC" w:rsidRDefault="00C54B98" w:rsidP="00E22A07">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Развивать навыки здорового образа жизни</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у детей возрастосообразных представлений о жизни, здоровье и физической культуре</w:t>
            </w:r>
          </w:p>
          <w:p w:rsidR="008E061B"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714" w:type="pct"/>
          </w:tcPr>
          <w:p w:rsidR="00C54B98" w:rsidRPr="003A51AC" w:rsidRDefault="00C54B98" w:rsidP="00E22A07">
            <w:pPr>
              <w:spacing w:line="240" w:lineRule="auto"/>
              <w:rPr>
                <w:sz w:val="24"/>
                <w:szCs w:val="24"/>
              </w:rPr>
            </w:pPr>
            <w:r w:rsidRPr="003A51AC">
              <w:rPr>
                <w:sz w:val="24"/>
                <w:szCs w:val="24"/>
              </w:rPr>
              <w:t>Физическое развитие</w:t>
            </w:r>
          </w:p>
        </w:tc>
      </w:tr>
      <w:tr w:rsidR="008E061B" w:rsidRPr="003A51AC" w:rsidTr="006540F4">
        <w:tc>
          <w:tcPr>
            <w:tcW w:w="734" w:type="pct"/>
          </w:tcPr>
          <w:p w:rsidR="00C54B98" w:rsidRPr="003A51AC" w:rsidRDefault="00C54B98" w:rsidP="00E22A07">
            <w:pPr>
              <w:spacing w:line="240" w:lineRule="auto"/>
              <w:rPr>
                <w:sz w:val="24"/>
                <w:szCs w:val="24"/>
              </w:rPr>
            </w:pPr>
            <w:r w:rsidRPr="003A51AC">
              <w:rPr>
                <w:sz w:val="24"/>
                <w:szCs w:val="24"/>
              </w:rPr>
              <w:t>Трудовое</w:t>
            </w:r>
          </w:p>
          <w:p w:rsidR="00C54B98" w:rsidRPr="003A51AC" w:rsidRDefault="00C54B98" w:rsidP="00E22A07">
            <w:pPr>
              <w:spacing w:line="240" w:lineRule="auto"/>
              <w:rPr>
                <w:sz w:val="24"/>
                <w:szCs w:val="24"/>
              </w:rPr>
            </w:pPr>
            <w:r w:rsidRPr="003A51AC">
              <w:rPr>
                <w:sz w:val="24"/>
                <w:szCs w:val="24"/>
              </w:rPr>
              <w:t>В основе лежит ценность «</w:t>
            </w:r>
            <w:r w:rsidRPr="003A51AC">
              <w:rPr>
                <w:rStyle w:val="13"/>
                <w:rFonts w:eastAsiaTheme="minorHAnsi"/>
                <w:color w:val="auto"/>
                <w:sz w:val="24"/>
                <w:szCs w:val="24"/>
              </w:rPr>
              <w:t>Труд»</w:t>
            </w:r>
          </w:p>
        </w:tc>
        <w:tc>
          <w:tcPr>
            <w:tcW w:w="981" w:type="pct"/>
          </w:tcPr>
          <w:p w:rsidR="00C54B98" w:rsidRPr="003A51AC" w:rsidRDefault="00C54B98" w:rsidP="00E22A07">
            <w:pPr>
              <w:spacing w:line="240" w:lineRule="auto"/>
              <w:ind w:firstLine="567"/>
              <w:rPr>
                <w:sz w:val="24"/>
                <w:szCs w:val="24"/>
              </w:rPr>
            </w:pPr>
            <w:r w:rsidRPr="003A51AC">
              <w:rPr>
                <w:rStyle w:val="13"/>
                <w:rFonts w:eastAsiaTheme="minorHAnsi"/>
                <w:color w:val="auto"/>
                <w:sz w:val="24"/>
                <w:szCs w:val="24"/>
              </w:rPr>
              <w:t>Формирование ценностного отношения детей к труду, трудолюбию и приобщение ребёнка к труду</w:t>
            </w:r>
          </w:p>
        </w:tc>
        <w:tc>
          <w:tcPr>
            <w:tcW w:w="1245" w:type="pct"/>
          </w:tcPr>
          <w:p w:rsidR="00C54B98" w:rsidRPr="003A51AC" w:rsidRDefault="00C54B98" w:rsidP="00E22A07">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C54B98" w:rsidRPr="003A51AC" w:rsidRDefault="00C54B98" w:rsidP="00E22A07">
            <w:pPr>
              <w:tabs>
                <w:tab w:val="left" w:pos="146"/>
              </w:tabs>
              <w:spacing w:line="240" w:lineRule="auto"/>
              <w:rPr>
                <w:sz w:val="24"/>
                <w:szCs w:val="24"/>
              </w:rPr>
            </w:pPr>
            <w:r w:rsidRPr="003A51AC">
              <w:rPr>
                <w:rStyle w:val="13"/>
                <w:rFonts w:eastAsiaTheme="minorHAnsi"/>
                <w:color w:val="auto"/>
                <w:sz w:val="24"/>
                <w:szCs w:val="24"/>
              </w:rPr>
              <w:t>Воспитывать стремление приносить пользу людям</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C54B98" w:rsidRPr="003A51AC" w:rsidRDefault="00C54B98" w:rsidP="00E22A07">
            <w:pPr>
              <w:tabs>
                <w:tab w:val="left" w:pos="205"/>
              </w:tabs>
              <w:spacing w:line="240" w:lineRule="auto"/>
              <w:rPr>
                <w:sz w:val="24"/>
                <w:szCs w:val="24"/>
              </w:rPr>
            </w:pPr>
            <w:r w:rsidRPr="003A51AC">
              <w:rPr>
                <w:rStyle w:val="13"/>
                <w:rFonts w:eastAsiaTheme="minorHAnsi"/>
                <w:color w:val="auto"/>
                <w:sz w:val="24"/>
                <w:szCs w:val="24"/>
              </w:rPr>
              <w:t>Формировать способность бережно и уважительно относиться к результатам своего труда и труда других людей.</w:t>
            </w:r>
          </w:p>
        </w:tc>
        <w:tc>
          <w:tcPr>
            <w:tcW w:w="714" w:type="pct"/>
          </w:tcPr>
          <w:p w:rsidR="00C54B98" w:rsidRPr="003A51AC" w:rsidRDefault="00C54B98" w:rsidP="00E22A07">
            <w:pPr>
              <w:spacing w:line="240" w:lineRule="auto"/>
              <w:rPr>
                <w:sz w:val="24"/>
                <w:szCs w:val="24"/>
              </w:rPr>
            </w:pPr>
            <w:r w:rsidRPr="003A51AC">
              <w:rPr>
                <w:sz w:val="24"/>
                <w:szCs w:val="24"/>
              </w:rPr>
              <w:t>Социально-коммуникативное развитие</w:t>
            </w:r>
          </w:p>
        </w:tc>
      </w:tr>
      <w:tr w:rsidR="008E061B" w:rsidRPr="003A51AC" w:rsidTr="006540F4">
        <w:tc>
          <w:tcPr>
            <w:tcW w:w="734" w:type="pct"/>
          </w:tcPr>
          <w:p w:rsidR="00C54B98" w:rsidRPr="003A51AC" w:rsidRDefault="00C54B98" w:rsidP="00E22A07">
            <w:pPr>
              <w:spacing w:line="240" w:lineRule="auto"/>
              <w:rPr>
                <w:sz w:val="24"/>
                <w:szCs w:val="24"/>
              </w:rPr>
            </w:pPr>
            <w:r w:rsidRPr="003A51AC">
              <w:rPr>
                <w:sz w:val="24"/>
                <w:szCs w:val="24"/>
              </w:rPr>
              <w:t>Эстетическое</w:t>
            </w:r>
          </w:p>
          <w:p w:rsidR="00C54B98" w:rsidRPr="003A51AC" w:rsidRDefault="00C54B98" w:rsidP="00E22A07">
            <w:pPr>
              <w:spacing w:line="240" w:lineRule="auto"/>
              <w:rPr>
                <w:sz w:val="24"/>
                <w:szCs w:val="24"/>
              </w:rPr>
            </w:pPr>
            <w:r w:rsidRPr="003A51AC">
              <w:rPr>
                <w:sz w:val="24"/>
                <w:szCs w:val="24"/>
              </w:rPr>
              <w:t>В основе лежат ценности «</w:t>
            </w:r>
            <w:r w:rsidRPr="003A51AC">
              <w:rPr>
                <w:rStyle w:val="13"/>
                <w:rFonts w:eastAsiaTheme="minorHAnsi"/>
                <w:color w:val="auto"/>
                <w:sz w:val="24"/>
                <w:szCs w:val="24"/>
              </w:rPr>
              <w:t>Культура» и «Красота»</w:t>
            </w:r>
          </w:p>
        </w:tc>
        <w:tc>
          <w:tcPr>
            <w:tcW w:w="981" w:type="pct"/>
          </w:tcPr>
          <w:p w:rsidR="00C54B98" w:rsidRPr="003A51AC" w:rsidRDefault="00C54B98" w:rsidP="00E22A07">
            <w:pPr>
              <w:spacing w:line="240" w:lineRule="auto"/>
              <w:ind w:firstLine="567"/>
              <w:rPr>
                <w:sz w:val="24"/>
                <w:szCs w:val="24"/>
              </w:rPr>
            </w:pPr>
            <w:r w:rsidRPr="003A51AC">
              <w:rPr>
                <w:rStyle w:val="13"/>
                <w:rFonts w:eastAsiaTheme="minorHAnsi"/>
                <w:color w:val="auto"/>
                <w:sz w:val="24"/>
                <w:szCs w:val="24"/>
              </w:rPr>
              <w:t xml:space="preserve">Становление у детей ценностного отношения к красоте </w:t>
            </w:r>
          </w:p>
        </w:tc>
        <w:tc>
          <w:tcPr>
            <w:tcW w:w="1245" w:type="pct"/>
          </w:tcPr>
          <w:p w:rsidR="00C54B98" w:rsidRPr="003A51AC" w:rsidRDefault="00C54B98" w:rsidP="00E22A07">
            <w:pPr>
              <w:tabs>
                <w:tab w:val="left" w:pos="146"/>
              </w:tabs>
              <w:spacing w:line="240" w:lineRule="auto"/>
              <w:rPr>
                <w:sz w:val="24"/>
                <w:szCs w:val="24"/>
              </w:rPr>
            </w:pPr>
            <w:r w:rsidRPr="003A51AC">
              <w:rPr>
                <w:rStyle w:val="13"/>
                <w:rFonts w:eastAsiaTheme="minorHAnsi"/>
                <w:color w:val="auto"/>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Поддерживать готовность детей к творческой самореализации </w:t>
            </w:r>
          </w:p>
        </w:tc>
        <w:tc>
          <w:tcPr>
            <w:tcW w:w="714" w:type="pct"/>
          </w:tcPr>
          <w:p w:rsidR="00C54B98" w:rsidRPr="003A51AC" w:rsidRDefault="00C54B98" w:rsidP="00E22A07">
            <w:pPr>
              <w:spacing w:line="240" w:lineRule="auto"/>
              <w:rPr>
                <w:sz w:val="24"/>
                <w:szCs w:val="24"/>
              </w:rPr>
            </w:pPr>
            <w:r w:rsidRPr="003A51AC">
              <w:rPr>
                <w:sz w:val="24"/>
                <w:szCs w:val="24"/>
              </w:rPr>
              <w:t>Художественно-эстетическое развитие</w:t>
            </w:r>
          </w:p>
        </w:tc>
      </w:tr>
    </w:tbl>
    <w:p w:rsidR="00C54B98" w:rsidRPr="003A51AC" w:rsidRDefault="00085F78" w:rsidP="00E22A07">
      <w:pPr>
        <w:spacing w:after="120" w:line="240" w:lineRule="auto"/>
        <w:jc w:val="left"/>
        <w:rPr>
          <w:b/>
          <w:sz w:val="24"/>
          <w:szCs w:val="24"/>
        </w:rPr>
      </w:pPr>
      <w:r>
        <w:rPr>
          <w:b/>
          <w:sz w:val="24"/>
          <w:szCs w:val="24"/>
        </w:rPr>
        <w:t>2.9</w:t>
      </w:r>
      <w:r w:rsidR="00CE368C" w:rsidRPr="003A51AC">
        <w:rPr>
          <w:b/>
          <w:sz w:val="24"/>
          <w:szCs w:val="24"/>
        </w:rPr>
        <w:t>.2.</w:t>
      </w:r>
      <w:r w:rsidR="00C54B98" w:rsidRPr="003A51AC">
        <w:rPr>
          <w:b/>
          <w:sz w:val="24"/>
          <w:szCs w:val="24"/>
        </w:rPr>
        <w:t>Целевые ориентиры Рабочей программы воспитания</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2129"/>
        <w:gridCol w:w="2268"/>
        <w:gridCol w:w="10487"/>
      </w:tblGrid>
      <w:tr w:rsidR="00612B96" w:rsidRPr="003A51AC" w:rsidTr="006F03A3">
        <w:trPr>
          <w:trHeight w:val="352"/>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center"/>
              <w:rPr>
                <w:sz w:val="24"/>
                <w:szCs w:val="24"/>
              </w:rPr>
            </w:pPr>
            <w:r w:rsidRPr="003A51AC">
              <w:rPr>
                <w:rFonts w:eastAsiaTheme="minorEastAsia"/>
                <w:b/>
                <w:bCs/>
                <w:kern w:val="24"/>
                <w:sz w:val="24"/>
                <w:szCs w:val="24"/>
              </w:rPr>
              <w:t>Направление воспитания</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rFonts w:eastAsiaTheme="minorEastAsia"/>
                <w:b/>
                <w:bCs/>
                <w:kern w:val="24"/>
                <w:sz w:val="24"/>
                <w:szCs w:val="24"/>
              </w:rPr>
              <w:t>Ценности</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rFonts w:eastAsiaTheme="minorEastAsia"/>
                <w:b/>
                <w:bCs/>
                <w:kern w:val="24"/>
                <w:sz w:val="24"/>
                <w:szCs w:val="24"/>
              </w:rPr>
              <w:t>Целевые ориентиры в раннем возрасте</w:t>
            </w:r>
          </w:p>
        </w:tc>
      </w:tr>
      <w:tr w:rsidR="00161812" w:rsidRPr="003A51AC" w:rsidTr="006F03A3">
        <w:trPr>
          <w:trHeight w:val="319"/>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Патриотическое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Родина, природа</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Проявляющий привязанность к близким людям, бережное отношение к живому</w:t>
            </w:r>
          </w:p>
        </w:tc>
      </w:tr>
      <w:tr w:rsidR="00161812" w:rsidRPr="003A51AC" w:rsidTr="006F03A3">
        <w:trPr>
          <w:trHeight w:val="568"/>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Духовно-нравственное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Жизнь, милосердие, добро</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Способный понять и принять, что такое "хорошо" и "плохо". Проявляющий сочувствие, доброту.</w:t>
            </w:r>
          </w:p>
        </w:tc>
      </w:tr>
      <w:tr w:rsidR="00161812" w:rsidRPr="003A51AC" w:rsidTr="006F03A3">
        <w:trPr>
          <w:trHeight w:val="992"/>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Человек, семья, дружба, сотрудничество</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sz w:val="24"/>
                <w:szCs w:val="24"/>
              </w:rPr>
            </w:pPr>
            <w:r w:rsidRPr="003A51AC">
              <w:rPr>
                <w:rFonts w:eastAsiaTheme="minorEastAsia"/>
                <w:kern w:val="24"/>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161812" w:rsidRPr="003A51AC" w:rsidTr="006F03A3">
        <w:trPr>
          <w:trHeight w:val="331"/>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Познавательное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left"/>
              <w:rPr>
                <w:sz w:val="24"/>
                <w:szCs w:val="24"/>
              </w:rPr>
            </w:pPr>
            <w:r w:rsidRPr="003A51AC">
              <w:rPr>
                <w:rFonts w:eastAsiaTheme="minorEastAsia"/>
                <w:kern w:val="24"/>
                <w:sz w:val="24"/>
                <w:szCs w:val="24"/>
              </w:rPr>
              <w:t>Познание</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sz w:val="24"/>
                <w:szCs w:val="24"/>
              </w:rPr>
            </w:pPr>
            <w:r w:rsidRPr="003A51AC">
              <w:rPr>
                <w:rFonts w:eastAsiaTheme="minorEastAsia"/>
                <w:kern w:val="24"/>
                <w:sz w:val="24"/>
                <w:szCs w:val="24"/>
              </w:rPr>
              <w:t>Проявляющий интерес к окружающему миру. Любознательный, активный в поведении и деятельности.</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Физическое и оздоровительное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Здоровье, жизнь</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Трудовое</w:t>
            </w:r>
          </w:p>
          <w:p w:rsidR="00C0284C" w:rsidRPr="003A51AC" w:rsidRDefault="00C0284C" w:rsidP="00E22A07">
            <w:pPr>
              <w:spacing w:line="240" w:lineRule="auto"/>
              <w:jc w:val="left"/>
              <w:rPr>
                <w:b/>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b/>
                <w:sz w:val="24"/>
                <w:szCs w:val="24"/>
              </w:rPr>
            </w:pPr>
            <w:r w:rsidRPr="003A51AC">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Эстетическое</w:t>
            </w:r>
          </w:p>
          <w:p w:rsidR="00C0284C" w:rsidRPr="003A51AC" w:rsidRDefault="00C0284C" w:rsidP="00E22A07">
            <w:pPr>
              <w:spacing w:line="240" w:lineRule="auto"/>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Культура и Красота</w:t>
            </w:r>
          </w:p>
          <w:p w:rsidR="00C0284C" w:rsidRPr="003A51AC" w:rsidRDefault="00C0284C" w:rsidP="00E22A07">
            <w:pPr>
              <w:spacing w:line="240" w:lineRule="auto"/>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161812" w:rsidRPr="003A51AC" w:rsidTr="006F03A3">
        <w:trPr>
          <w:trHeight w:val="204"/>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Патриотическое</w:t>
            </w:r>
          </w:p>
          <w:p w:rsidR="00C0284C" w:rsidRPr="003A51AC" w:rsidRDefault="00C0284C" w:rsidP="00E22A07">
            <w:pPr>
              <w:spacing w:line="240" w:lineRule="auto"/>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Родина, природа</w:t>
            </w:r>
          </w:p>
          <w:p w:rsidR="00C0284C" w:rsidRPr="003A51AC" w:rsidRDefault="00C0284C" w:rsidP="00E22A07">
            <w:pPr>
              <w:spacing w:line="240" w:lineRule="auto"/>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Духовно-нравственное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Жизнь, милосердие, добро</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161812" w:rsidRPr="003A51AC" w:rsidTr="006F03A3">
        <w:trPr>
          <w:trHeight w:val="62"/>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Человек, семья, дружба, сотрудничество</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61812" w:rsidRPr="003A51AC" w:rsidTr="006F03A3">
        <w:trPr>
          <w:trHeight w:val="346"/>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Познавательное</w:t>
            </w: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Познание</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Физическое и оздоровительное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Здоровье, жизнь</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Трудовое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161812" w:rsidRPr="003A51AC" w:rsidTr="006F03A3">
        <w:trPr>
          <w:trHeight w:val="574"/>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Эстетическое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Культура и красота</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612B96" w:rsidRPr="003A51AC" w:rsidRDefault="00085F78" w:rsidP="00E22A07">
      <w:pPr>
        <w:pStyle w:val="a5"/>
        <w:spacing w:before="200" w:beforeAutospacing="0" w:after="0" w:afterAutospacing="0"/>
        <w:rPr>
          <w:rFonts w:eastAsiaTheme="minorEastAsia"/>
          <w:b/>
          <w:kern w:val="24"/>
        </w:rPr>
      </w:pPr>
      <w:r>
        <w:rPr>
          <w:rFonts w:eastAsiaTheme="minorEastAsia"/>
          <w:b/>
          <w:kern w:val="24"/>
        </w:rPr>
        <w:t>2.9</w:t>
      </w:r>
      <w:r w:rsidR="00CE368C" w:rsidRPr="003A51AC">
        <w:rPr>
          <w:rFonts w:eastAsiaTheme="minorEastAsia"/>
          <w:b/>
          <w:kern w:val="24"/>
        </w:rPr>
        <w:t>.3.</w:t>
      </w:r>
      <w:r w:rsidR="00C0284C" w:rsidRPr="003A51AC">
        <w:rPr>
          <w:rFonts w:eastAsiaTheme="minorEastAsia"/>
          <w:b/>
          <w:kern w:val="24"/>
        </w:rPr>
        <w:t>Ук</w:t>
      </w:r>
      <w:r w:rsidR="00B96DE2" w:rsidRPr="003A51AC">
        <w:rPr>
          <w:rFonts w:eastAsiaTheme="minorEastAsia"/>
          <w:b/>
          <w:kern w:val="24"/>
        </w:rPr>
        <w:t>лад образовательной организации</w:t>
      </w:r>
    </w:p>
    <w:tbl>
      <w:tblPr>
        <w:tblW w:w="4917"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162"/>
        <w:gridCol w:w="9758"/>
      </w:tblGrid>
      <w:tr w:rsidR="00C0284C" w:rsidRPr="003A51AC" w:rsidTr="006F03A3">
        <w:trPr>
          <w:trHeight w:val="452"/>
        </w:trPr>
        <w:tc>
          <w:tcPr>
            <w:tcW w:w="1730"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rFonts w:eastAsiaTheme="minorEastAsia"/>
                <w:b/>
                <w:kern w:val="24"/>
                <w:sz w:val="24"/>
                <w:szCs w:val="24"/>
              </w:rPr>
            </w:pPr>
            <w:r w:rsidRPr="003A51AC">
              <w:rPr>
                <w:rFonts w:eastAsiaTheme="minorEastAsia"/>
                <w:b/>
                <w:kern w:val="24"/>
                <w:sz w:val="24"/>
                <w:szCs w:val="24"/>
              </w:rPr>
              <w:t>Основные характеристики уклада ДОО</w:t>
            </w:r>
          </w:p>
        </w:tc>
        <w:tc>
          <w:tcPr>
            <w:tcW w:w="3270"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rFonts w:eastAsiaTheme="minorEastAsia"/>
                <w:b/>
                <w:kern w:val="24"/>
                <w:sz w:val="24"/>
                <w:szCs w:val="24"/>
              </w:rPr>
            </w:pPr>
            <w:r w:rsidRPr="003A51AC">
              <w:rPr>
                <w:rFonts w:eastAsiaTheme="minorEastAsia"/>
                <w:b/>
                <w:kern w:val="24"/>
                <w:sz w:val="24"/>
                <w:szCs w:val="24"/>
              </w:rPr>
              <w:t>Содержание</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Ц</w:t>
            </w:r>
            <w:r w:rsidR="00C0284C" w:rsidRPr="003A51AC">
              <w:rPr>
                <w:rFonts w:eastAsiaTheme="minorEastAsia"/>
                <w:kern w:val="24"/>
                <w:sz w:val="24"/>
                <w:szCs w:val="24"/>
              </w:rPr>
              <w:t>ель и см</w:t>
            </w:r>
            <w:r w:rsidR="00374252" w:rsidRPr="003A51AC">
              <w:rPr>
                <w:rFonts w:eastAsiaTheme="minorEastAsia"/>
                <w:kern w:val="24"/>
                <w:sz w:val="24"/>
                <w:szCs w:val="24"/>
              </w:rPr>
              <w:t>ысл деятельности ДОО, её миссия</w:t>
            </w:r>
          </w:p>
        </w:tc>
        <w:tc>
          <w:tcPr>
            <w:tcW w:w="3270" w:type="pct"/>
            <w:shd w:val="clear" w:color="auto" w:fill="FFFFFF" w:themeFill="background1"/>
            <w:tcMar>
              <w:top w:w="72" w:type="dxa"/>
              <w:left w:w="144" w:type="dxa"/>
              <w:bottom w:w="72" w:type="dxa"/>
              <w:right w:w="144" w:type="dxa"/>
            </w:tcMar>
            <w:hideMark/>
          </w:tcPr>
          <w:p w:rsidR="00C0284C" w:rsidRDefault="0027037C" w:rsidP="00E22A07">
            <w:pPr>
              <w:spacing w:line="240" w:lineRule="auto"/>
              <w:rPr>
                <w:rFonts w:eastAsiaTheme="minorEastAsia"/>
                <w:kern w:val="24"/>
                <w:sz w:val="24"/>
                <w:szCs w:val="24"/>
              </w:rPr>
            </w:pPr>
            <w:r w:rsidRPr="003A51AC">
              <w:rPr>
                <w:rFonts w:eastAsiaTheme="minorEastAsia"/>
                <w:kern w:val="24"/>
                <w:sz w:val="24"/>
                <w:szCs w:val="24"/>
              </w:rPr>
              <w:t>Создавать современные условия для образования детей дошкольного возраста. Миссия ДОУ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8C6EF3" w:rsidRDefault="008C6EF3" w:rsidP="00E22A07">
            <w:pPr>
              <w:spacing w:line="240" w:lineRule="auto"/>
              <w:rPr>
                <w:color w:val="000000"/>
                <w:lang w:eastAsia="zh-CN"/>
              </w:rPr>
            </w:pPr>
            <w:r>
              <w:rPr>
                <w:color w:val="000000"/>
                <w:lang w:eastAsia="zh-CN"/>
              </w:rPr>
              <w:t>Администрация образовательного учреждения отвечает за разработку нормативно-правовых актов. Сотрудники учреждения, через работу Общего собрания образовательного учреждения, Педагогического Совета участвуют в обсуждении и принятии. Родители (законные представители) высказывают своё мотивированное мнение через работу в Совете родителей.</w:t>
            </w:r>
          </w:p>
          <w:p w:rsidR="008C6EF3" w:rsidRDefault="008C6EF3" w:rsidP="00E22A07">
            <w:pPr>
              <w:spacing w:line="240" w:lineRule="auto"/>
              <w:rPr>
                <w:color w:val="000000"/>
                <w:lang w:eastAsia="zh-CN"/>
              </w:rPr>
            </w:pPr>
            <w:r>
              <w:rPr>
                <w:color w:val="000000"/>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p>
          <w:p w:rsidR="008C6EF3" w:rsidRDefault="008C6EF3" w:rsidP="00E22A07">
            <w:pPr>
              <w:spacing w:line="240" w:lineRule="auto"/>
              <w:rPr>
                <w:color w:val="000000"/>
                <w:lang w:eastAsia="zh-CN"/>
              </w:rPr>
            </w:pPr>
            <w:r>
              <w:rPr>
                <w:color w:val="000000"/>
                <w:lang w:eastAsia="zh-CN"/>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p w:rsidR="008C6EF3" w:rsidRDefault="008C6EF3" w:rsidP="00E22A07">
            <w:pPr>
              <w:spacing w:line="240" w:lineRule="auto"/>
              <w:rPr>
                <w:color w:val="000000"/>
                <w:lang w:eastAsia="zh-CN"/>
              </w:rPr>
            </w:pPr>
            <w:r>
              <w:rPr>
                <w:color w:val="000000"/>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rsidR="008C6EF3" w:rsidRDefault="008C6EF3" w:rsidP="00E22A07">
            <w:pPr>
              <w:spacing w:line="240" w:lineRule="auto"/>
              <w:rPr>
                <w:color w:val="000000"/>
                <w:lang w:eastAsia="zh-CN"/>
              </w:rPr>
            </w:pPr>
            <w:r>
              <w:rPr>
                <w:color w:val="000000"/>
                <w:lang w:eastAsia="zh-CN"/>
              </w:rPr>
              <w:t>При поступлении в образовательное учреждение между родителями (законными представителями) и ГБДОУ заключается договор.</w:t>
            </w:r>
          </w:p>
          <w:p w:rsidR="008C6EF3" w:rsidRPr="003A51AC" w:rsidRDefault="008C6EF3" w:rsidP="00E22A07">
            <w:pPr>
              <w:spacing w:line="240" w:lineRule="auto"/>
              <w:rPr>
                <w:rFonts w:eastAsiaTheme="minorEastAsia"/>
                <w:kern w:val="24"/>
                <w:sz w:val="24"/>
                <w:szCs w:val="24"/>
              </w:rPr>
            </w:pPr>
            <w:r>
              <w:rPr>
                <w:color w:val="000000"/>
                <w:lang w:eastAsia="zh-CN"/>
              </w:rPr>
              <w:t>Проектирование совместных проектов с организациями-партнёрами.</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П</w:t>
            </w:r>
            <w:r w:rsidR="00C0284C" w:rsidRPr="003A51AC">
              <w:rPr>
                <w:rFonts w:eastAsiaTheme="minorEastAsia"/>
                <w:kern w:val="24"/>
                <w:sz w:val="24"/>
                <w:szCs w:val="24"/>
              </w:rPr>
              <w:t>ринципы жизни и воспитания в ДОО</w:t>
            </w:r>
          </w:p>
        </w:tc>
        <w:tc>
          <w:tcPr>
            <w:tcW w:w="3270" w:type="pct"/>
            <w:shd w:val="clear" w:color="auto" w:fill="FFFFFF" w:themeFill="background1"/>
            <w:tcMar>
              <w:top w:w="72" w:type="dxa"/>
              <w:left w:w="144" w:type="dxa"/>
              <w:bottom w:w="72" w:type="dxa"/>
              <w:right w:w="144" w:type="dxa"/>
            </w:tcMar>
            <w:hideMark/>
          </w:tcPr>
          <w:p w:rsidR="004F4743" w:rsidRPr="003A51AC" w:rsidRDefault="004F4743" w:rsidP="00CB2042">
            <w:pPr>
              <w:pStyle w:val="a3"/>
              <w:numPr>
                <w:ilvl w:val="0"/>
                <w:numId w:val="45"/>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4F4743" w:rsidRPr="003A51AC" w:rsidRDefault="004F4743" w:rsidP="00CB2042">
            <w:pPr>
              <w:pStyle w:val="a3"/>
              <w:numPr>
                <w:ilvl w:val="0"/>
                <w:numId w:val="45"/>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w:t>
            </w:r>
            <w:r w:rsidR="00374252" w:rsidRPr="003A51AC">
              <w:rPr>
                <w:rFonts w:eastAsiaTheme="minorEastAsia"/>
                <w:kern w:val="24"/>
                <w:sz w:val="24"/>
                <w:szCs w:val="24"/>
              </w:rPr>
              <w:t>бъектом дошкольного образования</w:t>
            </w:r>
          </w:p>
          <w:p w:rsidR="004F4743" w:rsidRPr="003A51AC" w:rsidRDefault="004F4743" w:rsidP="00CB2042">
            <w:pPr>
              <w:pStyle w:val="a3"/>
              <w:numPr>
                <w:ilvl w:val="0"/>
                <w:numId w:val="45"/>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C0284C" w:rsidRPr="003A51AC" w:rsidRDefault="004F4743" w:rsidP="00CB2042">
            <w:pPr>
              <w:pStyle w:val="a3"/>
              <w:numPr>
                <w:ilvl w:val="0"/>
                <w:numId w:val="45"/>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поддержки</w:t>
            </w:r>
            <w:r w:rsidR="00374252" w:rsidRPr="003A51AC">
              <w:rPr>
                <w:rFonts w:eastAsiaTheme="minorEastAsia"/>
                <w:kern w:val="24"/>
                <w:sz w:val="24"/>
                <w:szCs w:val="24"/>
              </w:rPr>
              <w:t xml:space="preserve"> самостоятельности и </w:t>
            </w:r>
            <w:r w:rsidRPr="003A51AC">
              <w:rPr>
                <w:rFonts w:eastAsiaTheme="minorEastAsia"/>
                <w:kern w:val="24"/>
                <w:sz w:val="24"/>
                <w:szCs w:val="24"/>
              </w:rPr>
              <w:t xml:space="preserve"> инициативы детей в различных видах деятельности.</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О</w:t>
            </w:r>
            <w:r w:rsidR="00C0284C" w:rsidRPr="003A51AC">
              <w:rPr>
                <w:rFonts w:eastAsiaTheme="minorEastAsia"/>
                <w:kern w:val="24"/>
                <w:sz w:val="24"/>
                <w:szCs w:val="24"/>
              </w:rPr>
              <w:t>браз ДОО, её особенности, символика, внешний имидж</w:t>
            </w:r>
          </w:p>
        </w:tc>
        <w:tc>
          <w:tcPr>
            <w:tcW w:w="3270" w:type="pct"/>
            <w:shd w:val="clear" w:color="auto" w:fill="FFFFFF" w:themeFill="background1"/>
            <w:tcMar>
              <w:top w:w="72" w:type="dxa"/>
              <w:left w:w="144" w:type="dxa"/>
              <w:bottom w:w="72" w:type="dxa"/>
              <w:right w:w="144" w:type="dxa"/>
            </w:tcMar>
            <w:hideMark/>
          </w:tcPr>
          <w:p w:rsidR="008E0BE4" w:rsidRPr="003A51AC" w:rsidRDefault="008E0BE4" w:rsidP="00E22A07">
            <w:pPr>
              <w:shd w:val="clear" w:color="auto" w:fill="FFFFFF"/>
              <w:spacing w:line="240" w:lineRule="auto"/>
              <w:jc w:val="left"/>
              <w:rPr>
                <w:rFonts w:eastAsiaTheme="minorEastAsia"/>
                <w:kern w:val="24"/>
                <w:sz w:val="24"/>
                <w:szCs w:val="24"/>
              </w:rPr>
            </w:pPr>
            <w:r w:rsidRPr="003A51AC">
              <w:rPr>
                <w:rFonts w:eastAsiaTheme="minorEastAsia"/>
                <w:kern w:val="24"/>
                <w:sz w:val="24"/>
                <w:szCs w:val="24"/>
              </w:rPr>
              <w:t>Имидж ДОО</w:t>
            </w:r>
            <w:r w:rsidR="007C1F0B" w:rsidRPr="003A51AC">
              <w:rPr>
                <w:rFonts w:eastAsiaTheme="minorEastAsia"/>
                <w:kern w:val="24"/>
                <w:sz w:val="24"/>
                <w:szCs w:val="24"/>
              </w:rPr>
              <w:t>-</w:t>
            </w:r>
          </w:p>
          <w:p w:rsidR="008E0BE4" w:rsidRPr="003A51AC" w:rsidRDefault="007C1F0B" w:rsidP="00E22A07">
            <w:pPr>
              <w:shd w:val="clear" w:color="auto" w:fill="FFFFFF"/>
              <w:spacing w:line="240" w:lineRule="auto"/>
              <w:jc w:val="left"/>
              <w:rPr>
                <w:rFonts w:eastAsiaTheme="minorEastAsia"/>
                <w:kern w:val="24"/>
                <w:sz w:val="24"/>
                <w:szCs w:val="24"/>
              </w:rPr>
            </w:pPr>
            <w:r w:rsidRPr="003A51AC">
              <w:rPr>
                <w:rFonts w:eastAsiaTheme="minorEastAsia"/>
                <w:kern w:val="24"/>
                <w:sz w:val="24"/>
                <w:szCs w:val="24"/>
              </w:rPr>
              <w:t>И</w:t>
            </w:r>
            <w:r w:rsidR="005F4C4B" w:rsidRPr="003A51AC">
              <w:rPr>
                <w:rFonts w:eastAsiaTheme="minorEastAsia"/>
                <w:kern w:val="24"/>
                <w:sz w:val="24"/>
                <w:szCs w:val="24"/>
              </w:rPr>
              <w:t>мидж</w:t>
            </w:r>
            <w:r w:rsidRPr="003A51AC">
              <w:rPr>
                <w:rFonts w:eastAsiaTheme="minorEastAsia"/>
                <w:kern w:val="24"/>
                <w:sz w:val="24"/>
                <w:szCs w:val="24"/>
              </w:rPr>
              <w:t>педагога-</w:t>
            </w:r>
          </w:p>
          <w:p w:rsidR="00C0284C" w:rsidRPr="003A51AC" w:rsidRDefault="007C1F0B" w:rsidP="00E22A07">
            <w:pPr>
              <w:shd w:val="clear" w:color="auto" w:fill="FFFFFF"/>
              <w:spacing w:line="240" w:lineRule="auto"/>
              <w:jc w:val="left"/>
              <w:rPr>
                <w:rFonts w:eastAsiaTheme="minorEastAsia"/>
                <w:kern w:val="24"/>
                <w:sz w:val="24"/>
                <w:szCs w:val="24"/>
              </w:rPr>
            </w:pPr>
            <w:r w:rsidRPr="003A51AC">
              <w:rPr>
                <w:rFonts w:eastAsiaTheme="minorEastAsia"/>
                <w:kern w:val="24"/>
                <w:sz w:val="24"/>
                <w:szCs w:val="24"/>
              </w:rPr>
              <w:t>И</w:t>
            </w:r>
            <w:r w:rsidR="005F4C4B" w:rsidRPr="003A51AC">
              <w:rPr>
                <w:rFonts w:eastAsiaTheme="minorEastAsia"/>
                <w:kern w:val="24"/>
                <w:sz w:val="24"/>
                <w:szCs w:val="24"/>
              </w:rPr>
              <w:t>мидж</w:t>
            </w:r>
            <w:r w:rsidR="008E0BE4" w:rsidRPr="003A51AC">
              <w:rPr>
                <w:rFonts w:eastAsiaTheme="minorEastAsia"/>
                <w:kern w:val="24"/>
                <w:sz w:val="24"/>
                <w:szCs w:val="24"/>
              </w:rPr>
              <w:t xml:space="preserve"> выпускника </w:t>
            </w:r>
            <w:r w:rsidR="00DB3F05" w:rsidRPr="003A51AC">
              <w:rPr>
                <w:rFonts w:eastAsiaTheme="minorEastAsia"/>
                <w:kern w:val="24"/>
                <w:sz w:val="24"/>
                <w:szCs w:val="24"/>
              </w:rPr>
              <w:t>–</w:t>
            </w:r>
          </w:p>
          <w:p w:rsidR="00DB3F05" w:rsidRPr="003A51AC" w:rsidRDefault="00DB3F05" w:rsidP="00E22A07">
            <w:pPr>
              <w:spacing w:line="240" w:lineRule="auto"/>
              <w:rPr>
                <w:sz w:val="24"/>
                <w:szCs w:val="24"/>
              </w:rPr>
            </w:pPr>
            <w:r w:rsidRPr="003A51AC">
              <w:rPr>
                <w:sz w:val="24"/>
                <w:szCs w:val="24"/>
              </w:rPr>
              <w:t>ГБДОУ детский сад № «Территория открытий»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rsidR="00DB3F05" w:rsidRPr="003A51AC" w:rsidRDefault="00DB3F05" w:rsidP="00E22A07">
            <w:pPr>
              <w:spacing w:line="240" w:lineRule="auto"/>
              <w:rPr>
                <w:rFonts w:eastAsiaTheme="minorEastAsia"/>
                <w:kern w:val="24"/>
                <w:sz w:val="24"/>
                <w:szCs w:val="24"/>
              </w:rPr>
            </w:pPr>
            <w:r w:rsidRPr="003A51AC">
              <w:rPr>
                <w:sz w:val="24"/>
                <w:szCs w:val="24"/>
              </w:rPr>
              <w:t>Поэтому основной задачей воспитания и образования в нашем учреждении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rsidR="00DB3F05" w:rsidRPr="003A51AC" w:rsidRDefault="00DB3F05" w:rsidP="00E22A07">
            <w:pPr>
              <w:spacing w:line="240" w:lineRule="auto"/>
              <w:rPr>
                <w:rFonts w:eastAsiaTheme="minorEastAsia"/>
                <w:kern w:val="24"/>
                <w:sz w:val="24"/>
                <w:szCs w:val="24"/>
              </w:rPr>
            </w:pPr>
            <w:r w:rsidRPr="003A51AC">
              <w:rPr>
                <w:rFonts w:eastAsiaTheme="minorEastAsia"/>
                <w:kern w:val="24"/>
                <w:sz w:val="24"/>
                <w:szCs w:val="24"/>
              </w:rPr>
              <w:t>Основной вектор по которому движется детский сад – интеллектуальное развитие детей.</w:t>
            </w:r>
          </w:p>
          <w:p w:rsidR="00DB3F05" w:rsidRPr="003A51AC" w:rsidRDefault="00DB3F05" w:rsidP="00E22A07">
            <w:pPr>
              <w:spacing w:line="240" w:lineRule="auto"/>
              <w:rPr>
                <w:rFonts w:eastAsiaTheme="minorEastAsia"/>
                <w:kern w:val="24"/>
                <w:sz w:val="24"/>
                <w:szCs w:val="24"/>
              </w:rPr>
            </w:pPr>
            <w:r w:rsidRPr="003A51AC">
              <w:rPr>
                <w:rFonts w:eastAsiaTheme="minorEastAsia"/>
                <w:kern w:val="24"/>
                <w:sz w:val="24"/>
                <w:szCs w:val="24"/>
              </w:rPr>
              <w:t>На всем пути ребенка в детском саду его сопровождает Девяностик (символ нашего учреждения), друг и саратник, который помогает познавать мир и совершать свои первые открытия.</w:t>
            </w:r>
          </w:p>
          <w:p w:rsidR="00DB3F05" w:rsidRPr="003A51AC" w:rsidRDefault="00DB3F05" w:rsidP="00E22A07">
            <w:pPr>
              <w:shd w:val="clear" w:color="auto" w:fill="FFFFFF"/>
              <w:spacing w:line="240" w:lineRule="auto"/>
              <w:jc w:val="left"/>
              <w:rPr>
                <w:rFonts w:eastAsiaTheme="minorEastAsia"/>
                <w:kern w:val="24"/>
                <w:sz w:val="24"/>
                <w:szCs w:val="24"/>
              </w:rPr>
            </w:pP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О</w:t>
            </w:r>
            <w:r w:rsidR="00C0284C" w:rsidRPr="003A51AC">
              <w:rPr>
                <w:rFonts w:eastAsiaTheme="minorEastAsia"/>
                <w:kern w:val="24"/>
                <w:sz w:val="24"/>
                <w:szCs w:val="24"/>
              </w:rPr>
              <w:t>тношения к воспитанникам, их родителям (законным представителям), сотрудникам и партнерам ДОО</w:t>
            </w:r>
          </w:p>
        </w:tc>
        <w:tc>
          <w:tcPr>
            <w:tcW w:w="3270" w:type="pct"/>
            <w:shd w:val="clear" w:color="auto" w:fill="FFFFFF" w:themeFill="background1"/>
            <w:tcMar>
              <w:top w:w="72" w:type="dxa"/>
              <w:left w:w="144" w:type="dxa"/>
              <w:bottom w:w="72" w:type="dxa"/>
              <w:right w:w="144" w:type="dxa"/>
            </w:tcMar>
            <w:hideMark/>
          </w:tcPr>
          <w:p w:rsidR="004F4743" w:rsidRPr="003A51AC" w:rsidRDefault="004F4743" w:rsidP="00CB2042">
            <w:pPr>
              <w:pStyle w:val="a3"/>
              <w:numPr>
                <w:ilvl w:val="0"/>
                <w:numId w:val="44"/>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сотрудничество с семьей.</w:t>
            </w:r>
          </w:p>
          <w:p w:rsidR="00C0284C" w:rsidRPr="003A51AC" w:rsidRDefault="004F4743" w:rsidP="00CB2042">
            <w:pPr>
              <w:pStyle w:val="a3"/>
              <w:numPr>
                <w:ilvl w:val="0"/>
                <w:numId w:val="44"/>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приобщения детей к социокультурным нормам, традициям семьи, общества и государства.</w:t>
            </w:r>
          </w:p>
        </w:tc>
      </w:tr>
      <w:tr w:rsidR="00C0284C" w:rsidRPr="003A51AC" w:rsidTr="006F03A3">
        <w:trPr>
          <w:trHeight w:val="419"/>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К</w:t>
            </w:r>
            <w:r w:rsidR="00C0284C" w:rsidRPr="003A51AC">
              <w:rPr>
                <w:rFonts w:eastAsiaTheme="minorEastAsia"/>
                <w:kern w:val="24"/>
                <w:sz w:val="24"/>
                <w:szCs w:val="24"/>
              </w:rPr>
              <w:t>лючевые правила ДОО</w:t>
            </w:r>
          </w:p>
        </w:tc>
        <w:tc>
          <w:tcPr>
            <w:tcW w:w="3270" w:type="pct"/>
            <w:shd w:val="clear" w:color="auto" w:fill="FFFFFF" w:themeFill="background1"/>
            <w:tcMar>
              <w:top w:w="72" w:type="dxa"/>
              <w:left w:w="144" w:type="dxa"/>
              <w:bottom w:w="72" w:type="dxa"/>
              <w:right w:w="144" w:type="dxa"/>
            </w:tcMar>
            <w:hideMark/>
          </w:tcPr>
          <w:p w:rsidR="00292335" w:rsidRPr="003A51AC" w:rsidRDefault="00292335" w:rsidP="00E22A07">
            <w:pPr>
              <w:shd w:val="clear" w:color="auto" w:fill="FFFFFF"/>
              <w:spacing w:line="240" w:lineRule="auto"/>
              <w:jc w:val="left"/>
              <w:rPr>
                <w:b/>
                <w:sz w:val="24"/>
                <w:szCs w:val="24"/>
              </w:rPr>
            </w:pPr>
            <w:r w:rsidRPr="003A51AC">
              <w:rPr>
                <w:b/>
                <w:sz w:val="24"/>
                <w:szCs w:val="24"/>
              </w:rPr>
              <w:t>Воспитатель должен соблюдать кодекс нормы профессиональной этики и</w:t>
            </w:r>
          </w:p>
          <w:p w:rsidR="00292335" w:rsidRPr="003A51AC" w:rsidRDefault="00292335" w:rsidP="00E22A07">
            <w:pPr>
              <w:shd w:val="clear" w:color="auto" w:fill="FFFFFF"/>
              <w:spacing w:line="240" w:lineRule="auto"/>
              <w:jc w:val="left"/>
              <w:rPr>
                <w:b/>
                <w:sz w:val="24"/>
                <w:szCs w:val="24"/>
              </w:rPr>
            </w:pPr>
            <w:r w:rsidRPr="003A51AC">
              <w:rPr>
                <w:b/>
                <w:sz w:val="24"/>
                <w:szCs w:val="24"/>
              </w:rPr>
              <w:t>поведения:</w:t>
            </w:r>
          </w:p>
          <w:p w:rsidR="00292335" w:rsidRPr="003A51AC" w:rsidRDefault="00292335" w:rsidP="00E22A07">
            <w:pPr>
              <w:shd w:val="clear" w:color="auto" w:fill="FFFFFF"/>
              <w:spacing w:line="240" w:lineRule="auto"/>
              <w:jc w:val="left"/>
              <w:rPr>
                <w:sz w:val="24"/>
                <w:szCs w:val="24"/>
              </w:rPr>
            </w:pPr>
            <w:r w:rsidRPr="003A51AC">
              <w:rPr>
                <w:sz w:val="24"/>
                <w:szCs w:val="24"/>
              </w:rPr>
              <w:t>− педагог всегда выходит навстречу родителям и приветствует родителей и</w:t>
            </w:r>
          </w:p>
          <w:p w:rsidR="00292335" w:rsidRPr="003A51AC" w:rsidRDefault="00292335" w:rsidP="00E22A07">
            <w:pPr>
              <w:shd w:val="clear" w:color="auto" w:fill="FFFFFF"/>
              <w:spacing w:line="240" w:lineRule="auto"/>
              <w:jc w:val="left"/>
              <w:rPr>
                <w:sz w:val="24"/>
                <w:szCs w:val="24"/>
              </w:rPr>
            </w:pPr>
            <w:r w:rsidRPr="003A51AC">
              <w:rPr>
                <w:sz w:val="24"/>
                <w:szCs w:val="24"/>
              </w:rPr>
              <w:t>детей первым</w:t>
            </w:r>
          </w:p>
          <w:p w:rsidR="00292335" w:rsidRPr="003A51AC" w:rsidRDefault="00292335" w:rsidP="00E22A07">
            <w:pPr>
              <w:shd w:val="clear" w:color="auto" w:fill="FFFFFF"/>
              <w:spacing w:line="240" w:lineRule="auto"/>
              <w:jc w:val="left"/>
              <w:rPr>
                <w:sz w:val="24"/>
                <w:szCs w:val="24"/>
              </w:rPr>
            </w:pPr>
            <w:r w:rsidRPr="003A51AC">
              <w:rPr>
                <w:sz w:val="24"/>
                <w:szCs w:val="24"/>
              </w:rPr>
              <w:t>− улыбка – всегда обязательная часть приветствия;</w:t>
            </w:r>
          </w:p>
          <w:p w:rsidR="00292335" w:rsidRPr="003A51AC" w:rsidRDefault="00292335" w:rsidP="00E22A07">
            <w:pPr>
              <w:shd w:val="clear" w:color="auto" w:fill="FFFFFF"/>
              <w:spacing w:line="240" w:lineRule="auto"/>
              <w:jc w:val="left"/>
              <w:rPr>
                <w:sz w:val="24"/>
                <w:szCs w:val="24"/>
              </w:rPr>
            </w:pPr>
            <w:r w:rsidRPr="003A51AC">
              <w:rPr>
                <w:sz w:val="24"/>
                <w:szCs w:val="24"/>
              </w:rPr>
              <w:t>− педагог описывает события и ситуации, но не даёт им оценки;</w:t>
            </w:r>
          </w:p>
          <w:p w:rsidR="00292335" w:rsidRPr="003A51AC" w:rsidRDefault="00292335" w:rsidP="00E22A07">
            <w:pPr>
              <w:shd w:val="clear" w:color="auto" w:fill="FFFFFF"/>
              <w:spacing w:line="240" w:lineRule="auto"/>
              <w:jc w:val="left"/>
              <w:rPr>
                <w:sz w:val="24"/>
                <w:szCs w:val="24"/>
              </w:rPr>
            </w:pPr>
            <w:r w:rsidRPr="003A51AC">
              <w:rPr>
                <w:sz w:val="24"/>
                <w:szCs w:val="24"/>
              </w:rPr>
              <w:t>-педагог не обвиняет родителей и не возлагает на них ответственность за</w:t>
            </w:r>
          </w:p>
          <w:p w:rsidR="00292335" w:rsidRPr="003A51AC" w:rsidRDefault="00292335" w:rsidP="00E22A07">
            <w:pPr>
              <w:shd w:val="clear" w:color="auto" w:fill="FFFFFF"/>
              <w:spacing w:line="240" w:lineRule="auto"/>
              <w:jc w:val="left"/>
              <w:rPr>
                <w:sz w:val="24"/>
                <w:szCs w:val="24"/>
              </w:rPr>
            </w:pPr>
            <w:r w:rsidRPr="003A51AC">
              <w:rPr>
                <w:sz w:val="24"/>
                <w:szCs w:val="24"/>
              </w:rPr>
              <w:t>-поведение детей в детском саду;</w:t>
            </w:r>
          </w:p>
          <w:p w:rsidR="00292335" w:rsidRPr="003A51AC" w:rsidRDefault="00292335" w:rsidP="00E22A07">
            <w:pPr>
              <w:shd w:val="clear" w:color="auto" w:fill="FFFFFF"/>
              <w:spacing w:line="240" w:lineRule="auto"/>
              <w:jc w:val="left"/>
              <w:rPr>
                <w:sz w:val="24"/>
                <w:szCs w:val="24"/>
              </w:rPr>
            </w:pPr>
            <w:r w:rsidRPr="003A51AC">
              <w:rPr>
                <w:sz w:val="24"/>
                <w:szCs w:val="24"/>
              </w:rPr>
              <w:t>− тон общения ровный и дружелюбный, исключается повышение голоса;</w:t>
            </w:r>
          </w:p>
          <w:p w:rsidR="00292335" w:rsidRPr="003A51AC" w:rsidRDefault="00292335" w:rsidP="00E22A07">
            <w:pPr>
              <w:shd w:val="clear" w:color="auto" w:fill="FFFFFF"/>
              <w:spacing w:line="240" w:lineRule="auto"/>
              <w:jc w:val="left"/>
              <w:rPr>
                <w:sz w:val="24"/>
                <w:szCs w:val="24"/>
              </w:rPr>
            </w:pPr>
            <w:r w:rsidRPr="003A51AC">
              <w:rPr>
                <w:sz w:val="24"/>
                <w:szCs w:val="24"/>
              </w:rPr>
              <w:t>− уважительное отношение к личности воспитанника;</w:t>
            </w:r>
          </w:p>
          <w:p w:rsidR="00292335" w:rsidRPr="003A51AC" w:rsidRDefault="00292335" w:rsidP="00E22A07">
            <w:pPr>
              <w:shd w:val="clear" w:color="auto" w:fill="FFFFFF"/>
              <w:spacing w:line="240" w:lineRule="auto"/>
              <w:jc w:val="left"/>
              <w:rPr>
                <w:sz w:val="24"/>
                <w:szCs w:val="24"/>
              </w:rPr>
            </w:pPr>
            <w:r w:rsidRPr="003A51AC">
              <w:rPr>
                <w:sz w:val="24"/>
                <w:szCs w:val="24"/>
              </w:rPr>
              <w:t>− умение заинтересованно слушать собеседника и сопереживать ему;</w:t>
            </w:r>
          </w:p>
          <w:p w:rsidR="00292335" w:rsidRPr="003A51AC" w:rsidRDefault="00292335" w:rsidP="00E22A07">
            <w:pPr>
              <w:shd w:val="clear" w:color="auto" w:fill="FFFFFF"/>
              <w:spacing w:line="240" w:lineRule="auto"/>
              <w:jc w:val="left"/>
              <w:rPr>
                <w:sz w:val="24"/>
                <w:szCs w:val="24"/>
              </w:rPr>
            </w:pPr>
            <w:r w:rsidRPr="003A51AC">
              <w:rPr>
                <w:sz w:val="24"/>
                <w:szCs w:val="24"/>
              </w:rPr>
              <w:t>− умение видеть и слышать воспитанника, сопереживать ему;</w:t>
            </w:r>
          </w:p>
          <w:p w:rsidR="00292335" w:rsidRPr="003A51AC" w:rsidRDefault="00292335" w:rsidP="00E22A07">
            <w:pPr>
              <w:shd w:val="clear" w:color="auto" w:fill="FFFFFF"/>
              <w:spacing w:line="240" w:lineRule="auto"/>
              <w:jc w:val="left"/>
              <w:rPr>
                <w:sz w:val="24"/>
                <w:szCs w:val="24"/>
              </w:rPr>
            </w:pPr>
            <w:r w:rsidRPr="003A51AC">
              <w:rPr>
                <w:sz w:val="24"/>
                <w:szCs w:val="24"/>
              </w:rPr>
              <w:t>− уравновешенность и самообладание, выдержка в отношениях с детьми;</w:t>
            </w:r>
          </w:p>
          <w:p w:rsidR="00292335" w:rsidRPr="003A51AC" w:rsidRDefault="00292335" w:rsidP="00E22A07">
            <w:pPr>
              <w:shd w:val="clear" w:color="auto" w:fill="FFFFFF"/>
              <w:spacing w:line="240" w:lineRule="auto"/>
              <w:jc w:val="left"/>
              <w:rPr>
                <w:sz w:val="24"/>
                <w:szCs w:val="24"/>
              </w:rPr>
            </w:pPr>
            <w:r w:rsidRPr="003A51AC">
              <w:rPr>
                <w:sz w:val="24"/>
                <w:szCs w:val="24"/>
              </w:rPr>
              <w:t>− умение быстро и правильно оценивать сложившуюся обстановку и в то же</w:t>
            </w:r>
          </w:p>
          <w:p w:rsidR="00292335" w:rsidRPr="003A51AC" w:rsidRDefault="00292335" w:rsidP="00E22A07">
            <w:pPr>
              <w:shd w:val="clear" w:color="auto" w:fill="FFFFFF"/>
              <w:spacing w:line="240" w:lineRule="auto"/>
              <w:jc w:val="left"/>
              <w:rPr>
                <w:sz w:val="24"/>
                <w:szCs w:val="24"/>
              </w:rPr>
            </w:pPr>
            <w:r w:rsidRPr="003A51AC">
              <w:rPr>
                <w:sz w:val="24"/>
                <w:szCs w:val="24"/>
              </w:rPr>
              <w:t>время не торопиться с выводами о поведении и способностях воспитанников;</w:t>
            </w:r>
          </w:p>
          <w:p w:rsidR="00292335" w:rsidRPr="003A51AC" w:rsidRDefault="00292335" w:rsidP="00E22A07">
            <w:pPr>
              <w:shd w:val="clear" w:color="auto" w:fill="FFFFFF"/>
              <w:spacing w:line="240" w:lineRule="auto"/>
              <w:jc w:val="left"/>
              <w:rPr>
                <w:sz w:val="24"/>
                <w:szCs w:val="24"/>
              </w:rPr>
            </w:pPr>
            <w:r w:rsidRPr="003A51AC">
              <w:rPr>
                <w:sz w:val="24"/>
                <w:szCs w:val="24"/>
              </w:rPr>
              <w:t>− умение сочетать мягкий эмоциональный и деловой тон в отношениях с детьми;</w:t>
            </w:r>
          </w:p>
          <w:p w:rsidR="00292335" w:rsidRPr="003A51AC" w:rsidRDefault="00292335" w:rsidP="00E22A07">
            <w:pPr>
              <w:shd w:val="clear" w:color="auto" w:fill="FFFFFF"/>
              <w:spacing w:line="240" w:lineRule="auto"/>
              <w:jc w:val="left"/>
              <w:rPr>
                <w:sz w:val="24"/>
                <w:szCs w:val="24"/>
              </w:rPr>
            </w:pPr>
            <w:r w:rsidRPr="003A51AC">
              <w:rPr>
                <w:sz w:val="24"/>
                <w:szCs w:val="24"/>
              </w:rPr>
              <w:t>− умение сочетать требовательность с чутким отношением к воспитанникам;</w:t>
            </w:r>
          </w:p>
          <w:p w:rsidR="00292335" w:rsidRPr="003A51AC" w:rsidRDefault="00292335" w:rsidP="00E22A07">
            <w:pPr>
              <w:shd w:val="clear" w:color="auto" w:fill="FFFFFF"/>
              <w:spacing w:line="240" w:lineRule="auto"/>
              <w:jc w:val="left"/>
              <w:rPr>
                <w:sz w:val="24"/>
                <w:szCs w:val="24"/>
              </w:rPr>
            </w:pPr>
            <w:r w:rsidRPr="003A51AC">
              <w:rPr>
                <w:sz w:val="24"/>
                <w:szCs w:val="24"/>
              </w:rPr>
              <w:t>− знание возрастных и индивидуальных особенностей воспитанников;</w:t>
            </w:r>
          </w:p>
          <w:p w:rsidR="00292335" w:rsidRPr="003A51AC" w:rsidRDefault="00292335" w:rsidP="00E22A07">
            <w:pPr>
              <w:shd w:val="clear" w:color="auto" w:fill="FFFFFF"/>
              <w:spacing w:line="240" w:lineRule="auto"/>
              <w:jc w:val="left"/>
              <w:rPr>
                <w:sz w:val="24"/>
                <w:szCs w:val="24"/>
              </w:rPr>
            </w:pPr>
            <w:r w:rsidRPr="003A51AC">
              <w:rPr>
                <w:sz w:val="24"/>
                <w:szCs w:val="24"/>
              </w:rPr>
              <w:t>− соответствие внешнего вида статусу воспитателя детского сада.</w:t>
            </w:r>
          </w:p>
          <w:p w:rsidR="001A35E2" w:rsidRPr="003A51AC" w:rsidRDefault="001A35E2" w:rsidP="00E22A07">
            <w:pPr>
              <w:shd w:val="clear" w:color="auto" w:fill="FFFFFF"/>
              <w:spacing w:line="240" w:lineRule="auto"/>
              <w:jc w:val="left"/>
              <w:rPr>
                <w:sz w:val="24"/>
                <w:szCs w:val="24"/>
                <w:shd w:val="clear" w:color="auto" w:fill="FFFFFF"/>
              </w:rPr>
            </w:pPr>
            <w:r w:rsidRPr="003A51AC">
              <w:rPr>
                <w:rFonts w:eastAsiaTheme="minorEastAsia"/>
                <w:b/>
                <w:kern w:val="24"/>
                <w:sz w:val="24"/>
                <w:szCs w:val="24"/>
              </w:rPr>
              <w:t>Ключевые  правила ДОО</w:t>
            </w:r>
          </w:p>
          <w:p w:rsidR="001A35E2" w:rsidRPr="003A51AC" w:rsidRDefault="001A35E2" w:rsidP="00E22A07">
            <w:pPr>
              <w:shd w:val="clear" w:color="auto" w:fill="FFFFFF"/>
              <w:spacing w:line="240" w:lineRule="auto"/>
              <w:jc w:val="left"/>
              <w:rPr>
                <w:sz w:val="24"/>
                <w:szCs w:val="24"/>
                <w:shd w:val="clear" w:color="auto" w:fill="FFFFFF"/>
              </w:rPr>
            </w:pPr>
            <w:r w:rsidRPr="003A51AC">
              <w:rPr>
                <w:b/>
                <w:sz w:val="24"/>
                <w:szCs w:val="24"/>
                <w:shd w:val="clear" w:color="auto" w:fill="FFFFFF"/>
              </w:rPr>
              <w:t>Пример:</w:t>
            </w:r>
            <w:r w:rsidRPr="003A51AC">
              <w:rPr>
                <w:sz w:val="24"/>
                <w:szCs w:val="24"/>
                <w:shd w:val="clear" w:color="auto" w:fill="FFFFFF"/>
              </w:rPr>
              <w:t xml:space="preserve"> регулярная зарядка для детей в группе</w:t>
            </w:r>
          </w:p>
          <w:p w:rsidR="001A35E2" w:rsidRPr="003A51AC" w:rsidRDefault="001A35E2" w:rsidP="00E22A07">
            <w:pPr>
              <w:shd w:val="clear" w:color="auto" w:fill="FFFFFF"/>
              <w:spacing w:line="240" w:lineRule="auto"/>
              <w:jc w:val="left"/>
              <w:rPr>
                <w:sz w:val="24"/>
                <w:szCs w:val="24"/>
              </w:rPr>
            </w:pPr>
            <w:r w:rsidRPr="003A51AC">
              <w:rPr>
                <w:sz w:val="24"/>
                <w:szCs w:val="24"/>
              </w:rPr>
              <w:t>Прием воспитанников, впервые поступающих в дошкольное ДОО, осуществляется на основании медицинского заключения.</w:t>
            </w:r>
          </w:p>
          <w:p w:rsidR="001A35E2" w:rsidRPr="003A51AC" w:rsidRDefault="001A35E2" w:rsidP="00E22A07">
            <w:pPr>
              <w:shd w:val="clear" w:color="auto" w:fill="FFFFFF"/>
              <w:spacing w:line="240" w:lineRule="auto"/>
              <w:jc w:val="left"/>
              <w:rPr>
                <w:sz w:val="24"/>
                <w:szCs w:val="24"/>
              </w:rPr>
            </w:pPr>
            <w:r w:rsidRPr="003A51AC">
              <w:rPr>
                <w:sz w:val="24"/>
                <w:szCs w:val="24"/>
              </w:rP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rsidR="001A35E2" w:rsidRPr="003A51AC" w:rsidRDefault="001A35E2" w:rsidP="00E22A07">
            <w:pPr>
              <w:shd w:val="clear" w:color="auto" w:fill="FFFFFF"/>
              <w:spacing w:line="240" w:lineRule="auto"/>
              <w:jc w:val="left"/>
              <w:rPr>
                <w:sz w:val="24"/>
                <w:szCs w:val="24"/>
              </w:rPr>
            </w:pPr>
            <w:r w:rsidRPr="003A51AC">
              <w:rPr>
                <w:sz w:val="24"/>
                <w:szCs w:val="24"/>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1A35E2" w:rsidRPr="003A51AC" w:rsidRDefault="001A35E2" w:rsidP="00E22A07">
            <w:pPr>
              <w:shd w:val="clear" w:color="auto" w:fill="FFFFFF"/>
              <w:spacing w:line="240" w:lineRule="auto"/>
              <w:jc w:val="left"/>
              <w:rPr>
                <w:sz w:val="24"/>
                <w:szCs w:val="24"/>
              </w:rPr>
            </w:pPr>
            <w:r w:rsidRPr="003A51AC">
              <w:rPr>
                <w:sz w:val="24"/>
                <w:szCs w:val="24"/>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1A35E2" w:rsidRPr="003A51AC" w:rsidRDefault="001A35E2" w:rsidP="00E22A07">
            <w:pPr>
              <w:shd w:val="clear" w:color="auto" w:fill="FFFFFF"/>
              <w:spacing w:line="240" w:lineRule="auto"/>
              <w:jc w:val="left"/>
              <w:rPr>
                <w:sz w:val="24"/>
                <w:szCs w:val="24"/>
              </w:rPr>
            </w:pPr>
            <w:r w:rsidRPr="003A51AC">
              <w:rPr>
                <w:b/>
                <w:sz w:val="24"/>
                <w:szCs w:val="24"/>
              </w:rPr>
              <w:t>Категорически запрещается приносить в детский сад</w:t>
            </w:r>
            <w:r w:rsidRPr="003A51AC">
              <w:rPr>
                <w:sz w:val="24"/>
                <w:szCs w:val="24"/>
              </w:rPr>
              <w:t>:</w:t>
            </w:r>
          </w:p>
          <w:p w:rsidR="001A35E2" w:rsidRPr="003A51AC" w:rsidRDefault="001A35E2" w:rsidP="00E22A07">
            <w:pPr>
              <w:shd w:val="clear" w:color="auto" w:fill="FFFFFF"/>
              <w:spacing w:line="240" w:lineRule="auto"/>
              <w:jc w:val="left"/>
              <w:rPr>
                <w:sz w:val="24"/>
                <w:szCs w:val="24"/>
              </w:rPr>
            </w:pPr>
            <w:r w:rsidRPr="003A51AC">
              <w:rPr>
                <w:sz w:val="24"/>
                <w:szCs w:val="24"/>
              </w:rPr>
              <w:sym w:font="Symbol" w:char="F0B7"/>
            </w:r>
            <w:r w:rsidRPr="003A51AC">
              <w:rPr>
                <w:sz w:val="24"/>
                <w:szCs w:val="24"/>
              </w:rPr>
              <w:t xml:space="preserve">острые, режущие, стеклянные предметы, а также мелкие предметы (бусинки, пуговицы и т.д.). </w:t>
            </w:r>
          </w:p>
          <w:p w:rsidR="001A35E2" w:rsidRPr="003A51AC" w:rsidRDefault="001A35E2" w:rsidP="00E22A07">
            <w:pPr>
              <w:shd w:val="clear" w:color="auto" w:fill="FFFFFF"/>
              <w:spacing w:line="240" w:lineRule="auto"/>
              <w:jc w:val="left"/>
              <w:rPr>
                <w:sz w:val="24"/>
                <w:szCs w:val="24"/>
              </w:rPr>
            </w:pPr>
            <w:r w:rsidRPr="003A51AC">
              <w:rPr>
                <w:sz w:val="24"/>
                <w:szCs w:val="24"/>
              </w:rPr>
              <w:sym w:font="Symbol" w:char="F0B7"/>
            </w:r>
            <w:r w:rsidRPr="003A51AC">
              <w:rPr>
                <w:sz w:val="24"/>
                <w:szCs w:val="24"/>
              </w:rPr>
              <w:t xml:space="preserve"> продукты питания для угощения воспитанников. </w:t>
            </w:r>
          </w:p>
          <w:p w:rsidR="001A35E2" w:rsidRPr="003A51AC" w:rsidRDefault="001A35E2" w:rsidP="00E22A07">
            <w:pPr>
              <w:shd w:val="clear" w:color="auto" w:fill="FFFFFF"/>
              <w:spacing w:line="240" w:lineRule="auto"/>
              <w:jc w:val="left"/>
              <w:rPr>
                <w:sz w:val="24"/>
                <w:szCs w:val="24"/>
              </w:rPr>
            </w:pPr>
            <w:r w:rsidRPr="003A51AC">
              <w:rPr>
                <w:sz w:val="24"/>
                <w:szCs w:val="24"/>
              </w:rPr>
              <w:sym w:font="Symbol" w:char="F0B7"/>
            </w:r>
            <w:r w:rsidRPr="003A51AC">
              <w:rPr>
                <w:sz w:val="24"/>
                <w:szCs w:val="24"/>
              </w:rPr>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C0284C" w:rsidRPr="003A51AC" w:rsidRDefault="001A35E2" w:rsidP="00E22A07">
            <w:pPr>
              <w:spacing w:line="240" w:lineRule="auto"/>
              <w:ind w:firstLine="567"/>
              <w:jc w:val="left"/>
              <w:rPr>
                <w:rFonts w:eastAsiaTheme="minorEastAsia"/>
                <w:b/>
                <w:kern w:val="24"/>
                <w:sz w:val="24"/>
                <w:szCs w:val="24"/>
              </w:rPr>
            </w:pPr>
            <w:r w:rsidRPr="003A51AC">
              <w:rPr>
                <w:rFonts w:eastAsiaTheme="minorEastAsia"/>
                <w:b/>
                <w:kern w:val="24"/>
                <w:sz w:val="24"/>
                <w:szCs w:val="24"/>
              </w:rPr>
              <w:t>Правила для семьи:</w:t>
            </w:r>
          </w:p>
          <w:p w:rsidR="001A35E2" w:rsidRPr="003A51AC" w:rsidRDefault="001A35E2" w:rsidP="00E22A07">
            <w:pPr>
              <w:spacing w:line="240" w:lineRule="auto"/>
              <w:jc w:val="left"/>
              <w:rPr>
                <w:sz w:val="24"/>
                <w:szCs w:val="24"/>
              </w:rPr>
            </w:pPr>
            <w:r w:rsidRPr="003A51AC">
              <w:rPr>
                <w:sz w:val="24"/>
                <w:szCs w:val="24"/>
              </w:rPr>
              <w:t xml:space="preserve">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воспитательно - образовательной деятельности. </w:t>
            </w:r>
          </w:p>
          <w:p w:rsidR="001A35E2" w:rsidRPr="003A51AC" w:rsidRDefault="001A35E2" w:rsidP="00E22A07">
            <w:pPr>
              <w:spacing w:line="240" w:lineRule="auto"/>
              <w:jc w:val="left"/>
              <w:rPr>
                <w:sz w:val="24"/>
                <w:szCs w:val="24"/>
              </w:rPr>
            </w:pPr>
            <w:r w:rsidRPr="003A51AC">
              <w:rPr>
                <w:sz w:val="24"/>
                <w:szCs w:val="24"/>
              </w:rPr>
              <w:t xml:space="preserve">Родители (законные представители) обязаны лично передать воспитанника в руки воспитателю группы и забирать ребенка лично. </w:t>
            </w:r>
          </w:p>
          <w:p w:rsidR="001A35E2" w:rsidRPr="003A51AC" w:rsidRDefault="001A35E2" w:rsidP="00E22A07">
            <w:pPr>
              <w:spacing w:line="240" w:lineRule="auto"/>
              <w:jc w:val="left"/>
              <w:rPr>
                <w:sz w:val="24"/>
                <w:szCs w:val="24"/>
              </w:rPr>
            </w:pPr>
            <w:r w:rsidRPr="003A51AC">
              <w:rPr>
                <w:sz w:val="24"/>
                <w:szCs w:val="24"/>
              </w:rP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1A35E2" w:rsidRPr="003A51AC" w:rsidRDefault="001A35E2" w:rsidP="00E22A07">
            <w:pPr>
              <w:spacing w:line="240" w:lineRule="auto"/>
              <w:jc w:val="left"/>
              <w:rPr>
                <w:sz w:val="24"/>
                <w:szCs w:val="24"/>
              </w:rPr>
            </w:pPr>
            <w:r w:rsidRPr="003A51AC">
              <w:rPr>
                <w:sz w:val="24"/>
                <w:szCs w:val="24"/>
              </w:rPr>
              <w:t xml:space="preserve"> Родители (законные представители) обязаны забрать своего ребенка до 19.00. В случае неожиданной задержки, родитель (законный представитель) должен незамедлительно связаться с воспитателем группы. </w:t>
            </w:r>
          </w:p>
          <w:p w:rsidR="001A35E2" w:rsidRPr="003A51AC" w:rsidRDefault="001A35E2" w:rsidP="00E22A07">
            <w:pPr>
              <w:spacing w:line="240" w:lineRule="auto"/>
              <w:jc w:val="left"/>
              <w:rPr>
                <w:sz w:val="24"/>
                <w:szCs w:val="24"/>
              </w:rPr>
            </w:pPr>
            <w:r w:rsidRPr="003A51AC">
              <w:rPr>
                <w:sz w:val="24"/>
                <w:szCs w:val="24"/>
              </w:rPr>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 </w:t>
            </w:r>
          </w:p>
          <w:p w:rsidR="001A35E2" w:rsidRPr="003A51AC" w:rsidRDefault="001A35E2" w:rsidP="00E22A07">
            <w:pPr>
              <w:spacing w:line="240" w:lineRule="auto"/>
              <w:jc w:val="left"/>
              <w:rPr>
                <w:b/>
                <w:sz w:val="24"/>
                <w:szCs w:val="24"/>
              </w:rPr>
            </w:pPr>
            <w:r w:rsidRPr="003A51AC">
              <w:rPr>
                <w:b/>
                <w:sz w:val="24"/>
                <w:szCs w:val="24"/>
              </w:rPr>
              <w:t>Павила по организации режима дня и образовательной деятельности воспитанника:</w:t>
            </w:r>
          </w:p>
          <w:p w:rsidR="001A35E2" w:rsidRPr="003A51AC" w:rsidRDefault="001A35E2" w:rsidP="00E22A07">
            <w:pPr>
              <w:spacing w:line="240" w:lineRule="auto"/>
              <w:jc w:val="left"/>
              <w:rPr>
                <w:sz w:val="24"/>
                <w:szCs w:val="24"/>
              </w:rPr>
            </w:pPr>
            <w:r w:rsidRPr="003A51AC">
              <w:rPr>
                <w:sz w:val="24"/>
                <w:szCs w:val="24"/>
              </w:rPr>
              <w:t xml:space="preserve">Основу режима ДОО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rsidR="001A35E2" w:rsidRPr="003A51AC" w:rsidRDefault="001A35E2" w:rsidP="00E22A07">
            <w:pPr>
              <w:spacing w:line="240" w:lineRule="auto"/>
              <w:jc w:val="left"/>
              <w:rPr>
                <w:sz w:val="24"/>
                <w:szCs w:val="24"/>
              </w:rPr>
            </w:pPr>
            <w:r w:rsidRPr="003A51AC">
              <w:rPr>
                <w:sz w:val="24"/>
                <w:szCs w:val="24"/>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 </w:t>
            </w:r>
          </w:p>
          <w:p w:rsidR="001A35E2" w:rsidRPr="003A51AC" w:rsidRDefault="001A35E2" w:rsidP="00E22A07">
            <w:pPr>
              <w:spacing w:line="240" w:lineRule="auto"/>
              <w:jc w:val="left"/>
              <w:rPr>
                <w:sz w:val="24"/>
                <w:szCs w:val="24"/>
              </w:rPr>
            </w:pPr>
            <w:r w:rsidRPr="003A51AC">
              <w:rPr>
                <w:sz w:val="24"/>
                <w:szCs w:val="24"/>
              </w:rPr>
              <w:t xml:space="preserve">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 </w:t>
            </w:r>
          </w:p>
          <w:p w:rsidR="001A35E2" w:rsidRPr="003A51AC" w:rsidRDefault="001A35E2" w:rsidP="00E22A07">
            <w:pPr>
              <w:spacing w:line="240" w:lineRule="auto"/>
              <w:jc w:val="left"/>
              <w:rPr>
                <w:sz w:val="24"/>
                <w:szCs w:val="24"/>
              </w:rPr>
            </w:pPr>
            <w:r w:rsidRPr="003A51AC">
              <w:rPr>
                <w:sz w:val="24"/>
                <w:szCs w:val="24"/>
              </w:rP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 – либо заданий.</w:t>
            </w:r>
          </w:p>
          <w:p w:rsidR="00244AA3" w:rsidRPr="003A51AC" w:rsidRDefault="00244AA3" w:rsidP="00E22A07">
            <w:pPr>
              <w:spacing w:line="240" w:lineRule="auto"/>
              <w:jc w:val="left"/>
              <w:rPr>
                <w:b/>
                <w:sz w:val="24"/>
                <w:szCs w:val="24"/>
              </w:rPr>
            </w:pPr>
            <w:r w:rsidRPr="003A51AC">
              <w:rPr>
                <w:b/>
                <w:sz w:val="24"/>
                <w:szCs w:val="24"/>
              </w:rPr>
              <w:t>Права воспитанников ДОО</w:t>
            </w:r>
          </w:p>
          <w:p w:rsidR="00244AA3" w:rsidRPr="003A51AC" w:rsidRDefault="00244AA3" w:rsidP="00E22A07">
            <w:pPr>
              <w:spacing w:line="240" w:lineRule="auto"/>
              <w:jc w:val="left"/>
              <w:rPr>
                <w:sz w:val="24"/>
                <w:szCs w:val="24"/>
              </w:rPr>
            </w:pPr>
            <w:r w:rsidRPr="003A51AC">
              <w:rPr>
                <w:sz w:val="24"/>
                <w:szCs w:val="24"/>
              </w:rPr>
              <w:t xml:space="preserve">ДОО реализует право воспитанников на образование, гарантированное государством.  </w:t>
            </w:r>
            <w:r w:rsidRPr="003A51AC">
              <w:rPr>
                <w:b/>
                <w:sz w:val="24"/>
                <w:szCs w:val="24"/>
              </w:rPr>
              <w:t>Воспитанники, посещающие ДОО, имеют право на:</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уважение человеческого достоинства, защиту от всех форм физического, психологического насилия, от оскорбления личности;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охрану жизни и здоровья воспитанника;</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свободное выражение собственных взглядов и убеждений;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предоставление условий для разностороннего развития с учётом возрастных и индивидуальных особенностей;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перевод для получения дошкольного образования в форме семейного образования;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rsidRPr="003A51AC">
              <w:rPr>
                <w:sz w:val="24"/>
                <w:szCs w:val="24"/>
              </w:rPr>
              <w:sym w:font="Symbol" w:char="F0B7"/>
            </w:r>
            <w:r w:rsidRPr="003A51AC">
              <w:rPr>
                <w:sz w:val="24"/>
                <w:szCs w:val="24"/>
              </w:rPr>
              <w:t xml:space="preserve"> поощрение за успехи в образовательной, творческой, спортивной деятельности;</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пользование имеющимися в ДОО объектами культуры и спорта, лечебно-оздоровительной инфраструктурой в установленном порядке;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получение дополнительных образовательных услуг</w:t>
            </w:r>
          </w:p>
          <w:p w:rsidR="00244AA3" w:rsidRPr="003A51AC" w:rsidRDefault="00244AA3" w:rsidP="00E22A07">
            <w:pPr>
              <w:spacing w:line="240" w:lineRule="auto"/>
              <w:jc w:val="left"/>
              <w:rPr>
                <w:sz w:val="24"/>
                <w:szCs w:val="24"/>
              </w:rPr>
            </w:pPr>
            <w:r w:rsidRPr="003A51AC">
              <w:rPr>
                <w:sz w:val="24"/>
                <w:szCs w:val="24"/>
              </w:rPr>
              <w:t>Дисциплина в ДОО поддерживается на основе уважения человеческого достоинства всех участников образовательных отношений</w:t>
            </w:r>
          </w:p>
          <w:p w:rsidR="00244AA3" w:rsidRPr="003A51AC" w:rsidRDefault="00244AA3" w:rsidP="00E22A07">
            <w:pPr>
              <w:spacing w:line="240" w:lineRule="auto"/>
              <w:jc w:val="left"/>
              <w:rPr>
                <w:sz w:val="24"/>
                <w:szCs w:val="24"/>
              </w:rPr>
            </w:pPr>
            <w:r w:rsidRPr="003A51AC">
              <w:rPr>
                <w:sz w:val="24"/>
                <w:szCs w:val="24"/>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244AA3" w:rsidRPr="003A51AC" w:rsidRDefault="00244AA3" w:rsidP="00E22A07">
            <w:pPr>
              <w:spacing w:line="240" w:lineRule="auto"/>
              <w:jc w:val="left"/>
              <w:rPr>
                <w:b/>
                <w:sz w:val="24"/>
                <w:szCs w:val="24"/>
              </w:rPr>
            </w:pPr>
            <w:r w:rsidRPr="003A51AC">
              <w:rPr>
                <w:b/>
                <w:sz w:val="24"/>
                <w:szCs w:val="24"/>
              </w:rPr>
              <w:t>Защита несовершеннолетних воспитанников ДОО:</w:t>
            </w:r>
          </w:p>
          <w:p w:rsidR="00244AA3" w:rsidRPr="003A51AC" w:rsidRDefault="00244AA3" w:rsidP="00E22A07">
            <w:pPr>
              <w:spacing w:line="240" w:lineRule="auto"/>
              <w:jc w:val="left"/>
              <w:rPr>
                <w:sz w:val="24"/>
                <w:szCs w:val="24"/>
              </w:rPr>
            </w:pPr>
            <w:r w:rsidRPr="003A51AC">
              <w:rPr>
                <w:sz w:val="24"/>
                <w:szCs w:val="24"/>
              </w:rPr>
              <w:t>Спорные и конфликтные ситуации нужно решать только в отсутствии воспитанников.</w:t>
            </w:r>
          </w:p>
          <w:p w:rsidR="00244AA3" w:rsidRPr="003A51AC" w:rsidRDefault="00244AA3" w:rsidP="00E22A07">
            <w:pPr>
              <w:spacing w:line="240" w:lineRule="auto"/>
              <w:jc w:val="left"/>
              <w:rPr>
                <w:sz w:val="24"/>
                <w:szCs w:val="24"/>
              </w:rPr>
            </w:pPr>
            <w:r w:rsidRPr="003A51AC">
              <w:rPr>
                <w:sz w:val="24"/>
                <w:szCs w:val="24"/>
              </w:rPr>
              <w:t xml:space="preserve"> В целях защиты прав воспитанников их родителей (законных представителей) самостоятельно или через своих представителей вправе: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направить в органы управления ДОО обращение о нарушении и (или) ущемлении прав свобод и социальных гарантий несовершеннолетних воспитанников;</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использовать незапрещенные законодательством Российской Федерации иные способы защиты своих прав законных интересов.</w:t>
            </w:r>
          </w:p>
          <w:p w:rsidR="00244AA3" w:rsidRPr="003A51AC" w:rsidRDefault="00244AA3" w:rsidP="00E22A07">
            <w:pPr>
              <w:spacing w:line="240" w:lineRule="auto"/>
              <w:jc w:val="left"/>
              <w:rPr>
                <w:b/>
                <w:sz w:val="24"/>
                <w:szCs w:val="24"/>
              </w:rPr>
            </w:pPr>
            <w:r w:rsidRPr="003A51AC">
              <w:rPr>
                <w:b/>
                <w:sz w:val="24"/>
                <w:szCs w:val="24"/>
              </w:rPr>
              <w:t>Меры социальной защиты</w:t>
            </w:r>
          </w:p>
          <w:p w:rsidR="00244AA3" w:rsidRPr="003A51AC" w:rsidRDefault="009655D1" w:rsidP="00E22A07">
            <w:pPr>
              <w:spacing w:line="240" w:lineRule="auto"/>
              <w:jc w:val="left"/>
              <w:rPr>
                <w:sz w:val="24"/>
                <w:szCs w:val="24"/>
              </w:rPr>
            </w:pPr>
            <w:r w:rsidRPr="003A51AC">
              <w:rPr>
                <w:sz w:val="24"/>
                <w:szCs w:val="24"/>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rsidR="009655D1" w:rsidRPr="003A51AC" w:rsidRDefault="009655D1" w:rsidP="00E22A07">
            <w:pPr>
              <w:spacing w:line="240" w:lineRule="auto"/>
              <w:jc w:val="left"/>
              <w:rPr>
                <w:sz w:val="24"/>
                <w:szCs w:val="24"/>
              </w:rPr>
            </w:pPr>
            <w:r w:rsidRPr="003A51AC">
              <w:rPr>
                <w:sz w:val="24"/>
                <w:szCs w:val="24"/>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9655D1" w:rsidRPr="003A51AC" w:rsidRDefault="009655D1" w:rsidP="00E22A07">
            <w:pPr>
              <w:spacing w:line="240" w:lineRule="auto"/>
              <w:jc w:val="left"/>
              <w:rPr>
                <w:sz w:val="24"/>
                <w:szCs w:val="24"/>
              </w:rPr>
            </w:pPr>
            <w:r w:rsidRPr="003A51AC">
              <w:rPr>
                <w:sz w:val="24"/>
                <w:szCs w:val="24"/>
              </w:rPr>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 – медико - педагогическим консилиумом по письменному согласию родителей (законных представителей)</w:t>
            </w:r>
          </w:p>
          <w:p w:rsidR="009655D1" w:rsidRPr="003A51AC" w:rsidRDefault="009655D1" w:rsidP="00E22A07">
            <w:pPr>
              <w:spacing w:line="240" w:lineRule="auto"/>
              <w:jc w:val="left"/>
              <w:rPr>
                <w:b/>
                <w:sz w:val="24"/>
                <w:szCs w:val="24"/>
              </w:rPr>
            </w:pPr>
            <w:r w:rsidRPr="003A51AC">
              <w:rPr>
                <w:b/>
                <w:sz w:val="24"/>
                <w:szCs w:val="24"/>
              </w:rPr>
              <w:t xml:space="preserve"> Правила по сотрудничеству с родителями</w:t>
            </w:r>
          </w:p>
          <w:p w:rsidR="009655D1" w:rsidRPr="003A51AC" w:rsidRDefault="009655D1" w:rsidP="00E22A07">
            <w:pPr>
              <w:spacing w:line="240" w:lineRule="auto"/>
              <w:jc w:val="left"/>
              <w:rPr>
                <w:sz w:val="24"/>
                <w:szCs w:val="24"/>
              </w:rPr>
            </w:pPr>
            <w:r w:rsidRPr="003A51AC">
              <w:rPr>
                <w:sz w:val="24"/>
                <w:szCs w:val="24"/>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rsidR="009655D1" w:rsidRPr="003A51AC" w:rsidRDefault="009655D1" w:rsidP="00E22A07">
            <w:pPr>
              <w:spacing w:line="240" w:lineRule="auto"/>
              <w:jc w:val="left"/>
              <w:rPr>
                <w:sz w:val="24"/>
                <w:szCs w:val="24"/>
              </w:rPr>
            </w:pPr>
            <w:r w:rsidRPr="003A51AC">
              <w:rPr>
                <w:b/>
                <w:sz w:val="24"/>
                <w:szCs w:val="24"/>
              </w:rPr>
              <w:t>Каждый родитель (законный представитель) имеет право</w:t>
            </w:r>
            <w:r w:rsidRPr="003A51AC">
              <w:rPr>
                <w:sz w:val="24"/>
                <w:szCs w:val="24"/>
              </w:rPr>
              <w:t xml:space="preserve">: </w:t>
            </w:r>
          </w:p>
          <w:p w:rsidR="009655D1" w:rsidRPr="003A51AC" w:rsidRDefault="009655D1" w:rsidP="00E22A07">
            <w:pPr>
              <w:spacing w:line="240" w:lineRule="auto"/>
              <w:jc w:val="left"/>
              <w:rPr>
                <w:sz w:val="24"/>
                <w:szCs w:val="24"/>
              </w:rPr>
            </w:pPr>
            <w:r w:rsidRPr="003A51AC">
              <w:rPr>
                <w:sz w:val="24"/>
                <w:szCs w:val="24"/>
              </w:rPr>
              <w:sym w:font="Symbol" w:char="F0B7"/>
            </w:r>
            <w:r w:rsidRPr="003A51AC">
              <w:rPr>
                <w:sz w:val="24"/>
                <w:szCs w:val="24"/>
              </w:rPr>
              <w:t xml:space="preserve"> быть избранным в родительский совет группы; </w:t>
            </w:r>
          </w:p>
          <w:p w:rsidR="009655D1" w:rsidRPr="003A51AC" w:rsidRDefault="009655D1" w:rsidP="00E22A07">
            <w:pPr>
              <w:spacing w:line="240" w:lineRule="auto"/>
              <w:jc w:val="left"/>
              <w:rPr>
                <w:sz w:val="24"/>
                <w:szCs w:val="24"/>
              </w:rPr>
            </w:pPr>
            <w:r w:rsidRPr="003A51AC">
              <w:rPr>
                <w:sz w:val="24"/>
                <w:szCs w:val="24"/>
              </w:rPr>
              <w:sym w:font="Symbol" w:char="F0B7"/>
            </w:r>
            <w:r w:rsidRPr="003A51AC">
              <w:rPr>
                <w:sz w:val="24"/>
                <w:szCs w:val="24"/>
              </w:rPr>
              <w:t xml:space="preserve"> повышать педагогическую культуру; </w:t>
            </w:r>
          </w:p>
          <w:p w:rsidR="009655D1" w:rsidRPr="003A51AC" w:rsidRDefault="009655D1" w:rsidP="00E22A07">
            <w:pPr>
              <w:spacing w:line="240" w:lineRule="auto"/>
              <w:jc w:val="left"/>
              <w:rPr>
                <w:sz w:val="24"/>
                <w:szCs w:val="24"/>
              </w:rPr>
            </w:pPr>
            <w:r w:rsidRPr="003A51AC">
              <w:rPr>
                <w:sz w:val="24"/>
                <w:szCs w:val="24"/>
              </w:rPr>
              <w:sym w:font="Symbol" w:char="F0B7"/>
            </w:r>
            <w:r w:rsidRPr="003A51AC">
              <w:rPr>
                <w:sz w:val="24"/>
                <w:szCs w:val="24"/>
              </w:rPr>
              <w:t xml:space="preserve"> если возникли вопросы по организации образовательного процесса, пребывания ребенка в группе, следует обсудить с воспитателем группы, если не удовлетворен ответом, необходимо обратиться к заместителю заведующего по ВМР, заведующему ДОО.</w:t>
            </w:r>
          </w:p>
          <w:p w:rsidR="00EA51D4" w:rsidRPr="003A51AC" w:rsidRDefault="00EA51D4" w:rsidP="00E22A07">
            <w:pPr>
              <w:spacing w:line="240" w:lineRule="auto"/>
              <w:jc w:val="left"/>
              <w:rPr>
                <w:b/>
                <w:sz w:val="24"/>
                <w:szCs w:val="24"/>
              </w:rPr>
            </w:pP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Т</w:t>
            </w:r>
            <w:r w:rsidR="00C0284C" w:rsidRPr="003A51AC">
              <w:rPr>
                <w:rFonts w:eastAsiaTheme="minorEastAsia"/>
                <w:kern w:val="24"/>
                <w:sz w:val="24"/>
                <w:szCs w:val="24"/>
              </w:rPr>
              <w:t>радиции и ритуалы, особые нормы этикета в ДОО</w:t>
            </w:r>
          </w:p>
        </w:tc>
        <w:tc>
          <w:tcPr>
            <w:tcW w:w="3270" w:type="pct"/>
            <w:shd w:val="clear" w:color="auto" w:fill="FFFFFF" w:themeFill="background1"/>
            <w:tcMar>
              <w:top w:w="72" w:type="dxa"/>
              <w:left w:w="144" w:type="dxa"/>
              <w:bottom w:w="72" w:type="dxa"/>
              <w:right w:w="144" w:type="dxa"/>
            </w:tcMar>
            <w:hideMark/>
          </w:tcPr>
          <w:p w:rsidR="004F4743" w:rsidRPr="003A51AC" w:rsidRDefault="004F4743" w:rsidP="00E22A07">
            <w:pPr>
              <w:pStyle w:val="a5"/>
              <w:shd w:val="clear" w:color="auto" w:fill="FFFFFF"/>
              <w:spacing w:before="0" w:beforeAutospacing="0" w:after="0" w:afterAutospacing="0"/>
              <w:textAlignment w:val="baseline"/>
              <w:rPr>
                <w:rFonts w:eastAsiaTheme="minorEastAsia"/>
                <w:kern w:val="24"/>
              </w:rPr>
            </w:pPr>
            <w:r w:rsidRPr="003A51AC">
              <w:rPr>
                <w:rFonts w:eastAsiaTheme="minorEastAsia"/>
                <w:kern w:val="24"/>
              </w:rPr>
              <w:t>Ритуал – установленный порядок действий.</w:t>
            </w:r>
          </w:p>
          <w:p w:rsidR="004F4743" w:rsidRPr="003A51AC" w:rsidRDefault="004F4743" w:rsidP="00E22A07">
            <w:pPr>
              <w:pStyle w:val="a5"/>
              <w:shd w:val="clear" w:color="auto" w:fill="FFFFFF"/>
              <w:spacing w:before="0" w:beforeAutospacing="0" w:after="0" w:afterAutospacing="0"/>
              <w:textAlignment w:val="baseline"/>
              <w:rPr>
                <w:rFonts w:eastAsiaTheme="minorEastAsia"/>
                <w:kern w:val="24"/>
              </w:rPr>
            </w:pPr>
            <w:r w:rsidRPr="003A51AC">
              <w:rPr>
                <w:rFonts w:eastAsiaTheme="minorEastAsia"/>
                <w:kern w:val="24"/>
              </w:rPr>
              <w:t xml:space="preserve">Традиция – то, что перешло от одного поколения к другому, </w:t>
            </w:r>
            <w:r w:rsidR="003817E6" w:rsidRPr="003A51AC">
              <w:rPr>
                <w:rFonts w:eastAsiaTheme="minorEastAsia"/>
                <w:kern w:val="24"/>
              </w:rPr>
              <w:t xml:space="preserve">что унаследовано от </w:t>
            </w:r>
            <w:r w:rsidRPr="003A51AC">
              <w:rPr>
                <w:rFonts w:eastAsiaTheme="minorEastAsia"/>
                <w:kern w:val="24"/>
              </w:rPr>
              <w:t>предшествующих поколений.</w:t>
            </w:r>
          </w:p>
          <w:p w:rsidR="00284577" w:rsidRPr="003A51AC" w:rsidRDefault="00284577" w:rsidP="00284577">
            <w:pPr>
              <w:ind w:firstLine="709"/>
              <w:rPr>
                <w:sz w:val="24"/>
                <w:szCs w:val="24"/>
              </w:rPr>
            </w:pPr>
            <w:r w:rsidRPr="003A51AC">
              <w:rPr>
                <w:i/>
                <w:sz w:val="24"/>
                <w:szCs w:val="24"/>
              </w:rPr>
              <w:t>Ежедневные традиции</w:t>
            </w:r>
            <w:r w:rsidRPr="003A51AC">
              <w:rPr>
                <w:sz w:val="24"/>
                <w:szCs w:val="24"/>
              </w:rPr>
              <w:t>: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w:t>
            </w:r>
            <w:r w:rsidRPr="003A51AC">
              <w:rPr>
                <w:i/>
                <w:sz w:val="24"/>
                <w:szCs w:val="24"/>
              </w:rPr>
              <w:t>проводится утренний круг</w:t>
            </w:r>
            <w:r w:rsidRPr="003A51AC">
              <w:rPr>
                <w:sz w:val="24"/>
                <w:szCs w:val="24"/>
              </w:rPr>
              <w:t xml:space="preserve">).    </w:t>
            </w:r>
          </w:p>
          <w:p w:rsidR="00284577" w:rsidRPr="003A51AC" w:rsidRDefault="00284577" w:rsidP="00284577">
            <w:pPr>
              <w:rPr>
                <w:sz w:val="24"/>
                <w:szCs w:val="24"/>
              </w:rPr>
            </w:pPr>
            <w:r w:rsidRPr="003A51AC">
              <w:rPr>
                <w:sz w:val="24"/>
                <w:szCs w:val="24"/>
              </w:rPr>
              <w:t>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w:t>
            </w:r>
            <w:r w:rsidRPr="003A51AC">
              <w:rPr>
                <w:i/>
                <w:sz w:val="24"/>
                <w:szCs w:val="24"/>
              </w:rPr>
              <w:t>проводится вечерний круг).</w:t>
            </w:r>
            <w:r w:rsidRPr="003A51AC">
              <w:rPr>
                <w:sz w:val="24"/>
                <w:szCs w:val="24"/>
              </w:rPr>
              <w:t xml:space="preserve">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w:t>
            </w:r>
          </w:p>
          <w:p w:rsidR="00284577" w:rsidRPr="003A51AC" w:rsidRDefault="00284577" w:rsidP="00284577">
            <w:pPr>
              <w:rPr>
                <w:sz w:val="24"/>
                <w:szCs w:val="24"/>
              </w:rPr>
            </w:pPr>
            <w:r w:rsidRPr="003A51AC">
              <w:rPr>
                <w:i/>
                <w:sz w:val="24"/>
                <w:szCs w:val="24"/>
              </w:rPr>
              <w:t xml:space="preserve">     Еженедельные традиции:</w:t>
            </w:r>
            <w:r w:rsidRPr="003A51AC">
              <w:rPr>
                <w:sz w:val="24"/>
                <w:szCs w:val="24"/>
              </w:rPr>
              <w:t xml:space="preserve"> по понедельникам утренние часы проходят под девизом: «</w:t>
            </w:r>
            <w:r w:rsidRPr="003A51AC">
              <w:rPr>
                <w:i/>
                <w:sz w:val="24"/>
                <w:szCs w:val="24"/>
              </w:rPr>
              <w:t>Утро радостных встреч</w:t>
            </w:r>
            <w:r w:rsidRPr="003A51AC">
              <w:rPr>
                <w:sz w:val="24"/>
                <w:szCs w:val="24"/>
              </w:rPr>
              <w:t>».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284577" w:rsidRPr="003A51AC" w:rsidRDefault="00284577" w:rsidP="00284577">
            <w:pPr>
              <w:rPr>
                <w:sz w:val="24"/>
                <w:szCs w:val="24"/>
              </w:rPr>
            </w:pPr>
            <w:r w:rsidRPr="003A51AC">
              <w:rPr>
                <w:i/>
                <w:sz w:val="24"/>
                <w:szCs w:val="24"/>
              </w:rPr>
              <w:t>Ежемесячные традиции</w:t>
            </w:r>
            <w:r w:rsidRPr="003A51AC">
              <w:rPr>
                <w:sz w:val="24"/>
                <w:szCs w:val="24"/>
              </w:rPr>
              <w:t xml:space="preserve">: «День именинника». Основная цель - формировать у детей чувства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развивать у детей эмоциональный отклик и желание при участии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 </w:t>
            </w:r>
          </w:p>
          <w:p w:rsidR="00284577" w:rsidRPr="003A51AC" w:rsidRDefault="00284577" w:rsidP="00284577">
            <w:pPr>
              <w:rPr>
                <w:sz w:val="24"/>
                <w:szCs w:val="24"/>
              </w:rPr>
            </w:pPr>
            <w:r w:rsidRPr="003A51AC">
              <w:rPr>
                <w:i/>
                <w:sz w:val="24"/>
                <w:szCs w:val="24"/>
              </w:rPr>
              <w:t>Ежегодные традиции:</w:t>
            </w:r>
            <w:r w:rsidRPr="003A51AC">
              <w:rPr>
                <w:sz w:val="24"/>
                <w:szCs w:val="24"/>
              </w:rPr>
              <w:t xml:space="preserve"> «Театральный фестиваль». Начало фестиваля датируется мартом, а именно 27 марта в День театра. Театр помогает создать мир доброй сказки. Участие в театральном фестивале принимают абсолютно все участники образовательного процесса: и дети, и родители, и педагоги, и администрация, где каждый исполняет свою роль и у каждого она главная, и каждый живёт в мире театрального Петербурга. </w:t>
            </w:r>
          </w:p>
          <w:p w:rsidR="00284577" w:rsidRPr="003A51AC" w:rsidRDefault="00284577" w:rsidP="00284577">
            <w:pPr>
              <w:rPr>
                <w:sz w:val="24"/>
                <w:szCs w:val="24"/>
              </w:rPr>
            </w:pPr>
            <w:r w:rsidRPr="003A51AC">
              <w:rPr>
                <w:i/>
                <w:sz w:val="24"/>
                <w:szCs w:val="24"/>
              </w:rPr>
              <w:t>«Интерактивные выставки».</w:t>
            </w:r>
            <w:r w:rsidRPr="003A51AC">
              <w:rPr>
                <w:sz w:val="24"/>
                <w:szCs w:val="24"/>
              </w:rPr>
              <w:t xml:space="preserve"> В нашем детском саду работают творческие, веселые и неординарные педагоги, поэтому мы постоянно устраиваем тематические выставки.! Выставки любят дети, а родители не только бывают на экскурсиях, но и активно участвуют в подготовке экспозиций. Посещают их наши воспитанники, дети из других детских садов, школьники и жители района. </w:t>
            </w:r>
          </w:p>
          <w:p w:rsidR="00284577" w:rsidRPr="003A51AC" w:rsidRDefault="00284577" w:rsidP="00284577">
            <w:pPr>
              <w:rPr>
                <w:sz w:val="24"/>
                <w:szCs w:val="24"/>
              </w:rPr>
            </w:pPr>
            <w:r w:rsidRPr="003A51AC">
              <w:rPr>
                <w:i/>
                <w:sz w:val="24"/>
                <w:szCs w:val="24"/>
              </w:rPr>
              <w:t xml:space="preserve">       Праздники</w:t>
            </w:r>
            <w:r w:rsidRPr="003A51AC">
              <w:rPr>
                <w:sz w:val="24"/>
                <w:szCs w:val="24"/>
              </w:rPr>
              <w:t xml:space="preserve">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284577" w:rsidRPr="003A51AC" w:rsidRDefault="00284577" w:rsidP="00284577">
            <w:pPr>
              <w:rPr>
                <w:sz w:val="24"/>
                <w:szCs w:val="24"/>
              </w:rPr>
            </w:pPr>
            <w:r w:rsidRPr="003A51AC">
              <w:rPr>
                <w:i/>
                <w:sz w:val="24"/>
                <w:szCs w:val="24"/>
              </w:rPr>
              <w:t>Ежегодно проводятся мероприятия,</w:t>
            </w:r>
            <w:r w:rsidRPr="003A51AC">
              <w:rPr>
                <w:sz w:val="24"/>
                <w:szCs w:val="24"/>
              </w:rPr>
              <w:t xml:space="preserve"> посвященные:  </w:t>
            </w:r>
          </w:p>
          <w:p w:rsidR="00284577" w:rsidRPr="003A51AC" w:rsidRDefault="00284577" w:rsidP="00CB2042">
            <w:pPr>
              <w:numPr>
                <w:ilvl w:val="0"/>
                <w:numId w:val="194"/>
              </w:numPr>
              <w:spacing w:line="240" w:lineRule="auto"/>
              <w:rPr>
                <w:sz w:val="24"/>
                <w:szCs w:val="24"/>
              </w:rPr>
            </w:pPr>
            <w:r w:rsidRPr="003A51AC">
              <w:rPr>
                <w:sz w:val="24"/>
                <w:szCs w:val="24"/>
              </w:rPr>
              <w:t>явлениям нравственной жизни ребёнка: «именины» (ежемесячно дни рождения детей)</w:t>
            </w:r>
          </w:p>
          <w:p w:rsidR="00284577" w:rsidRPr="003A51AC" w:rsidRDefault="00284577" w:rsidP="00CB2042">
            <w:pPr>
              <w:numPr>
                <w:ilvl w:val="0"/>
                <w:numId w:val="194"/>
              </w:numPr>
              <w:spacing w:line="240" w:lineRule="auto"/>
              <w:rPr>
                <w:sz w:val="24"/>
                <w:szCs w:val="24"/>
              </w:rPr>
            </w:pPr>
            <w:r w:rsidRPr="003A51AC">
              <w:rPr>
                <w:sz w:val="24"/>
                <w:szCs w:val="24"/>
              </w:rPr>
              <w:t xml:space="preserve">окружающей природе: акция «Покормим птиц», «Осень», «Весенняя капель», «День </w:t>
            </w:r>
          </w:p>
          <w:p w:rsidR="00284577" w:rsidRPr="003A51AC" w:rsidRDefault="00284577" w:rsidP="00284577">
            <w:pPr>
              <w:rPr>
                <w:sz w:val="24"/>
                <w:szCs w:val="24"/>
              </w:rPr>
            </w:pPr>
            <w:r w:rsidRPr="003A51AC">
              <w:rPr>
                <w:sz w:val="24"/>
                <w:szCs w:val="24"/>
              </w:rPr>
              <w:t>птиц»; миру искусства и литературы «День книги», «День театра»;</w:t>
            </w:r>
          </w:p>
          <w:p w:rsidR="00284577" w:rsidRPr="003A51AC" w:rsidRDefault="00284577" w:rsidP="00CB2042">
            <w:pPr>
              <w:numPr>
                <w:ilvl w:val="0"/>
                <w:numId w:val="194"/>
              </w:numPr>
              <w:spacing w:line="240" w:lineRule="auto"/>
              <w:rPr>
                <w:sz w:val="24"/>
                <w:szCs w:val="24"/>
              </w:rPr>
            </w:pPr>
            <w:r w:rsidRPr="003A51AC">
              <w:rPr>
                <w:sz w:val="24"/>
                <w:szCs w:val="24"/>
              </w:rPr>
              <w:t xml:space="preserve">традиционным для семьи, общества и государства праздничным событиям: «Новый </w:t>
            </w:r>
          </w:p>
          <w:p w:rsidR="00284577" w:rsidRPr="003A51AC" w:rsidRDefault="00284577" w:rsidP="00284577">
            <w:pPr>
              <w:rPr>
                <w:sz w:val="24"/>
                <w:szCs w:val="24"/>
              </w:rPr>
            </w:pPr>
            <w:r w:rsidRPr="003A51AC">
              <w:rPr>
                <w:sz w:val="24"/>
                <w:szCs w:val="24"/>
              </w:rPr>
              <w:t xml:space="preserve">год», «День матери», «День семьи», «Праздник всех женщин»; </w:t>
            </w:r>
          </w:p>
          <w:p w:rsidR="00284577" w:rsidRPr="003A51AC" w:rsidRDefault="00284577" w:rsidP="00CB2042">
            <w:pPr>
              <w:numPr>
                <w:ilvl w:val="0"/>
                <w:numId w:val="194"/>
              </w:numPr>
              <w:spacing w:line="240" w:lineRule="auto"/>
              <w:rPr>
                <w:sz w:val="24"/>
                <w:szCs w:val="24"/>
              </w:rPr>
            </w:pPr>
            <w:r w:rsidRPr="003A51AC">
              <w:rPr>
                <w:sz w:val="24"/>
                <w:szCs w:val="24"/>
              </w:rPr>
              <w:t>наиболее важным профессиям: «День воспитателя и всех работников детского сада»</w:t>
            </w:r>
          </w:p>
          <w:p w:rsidR="00284577" w:rsidRPr="003A51AC" w:rsidRDefault="00284577" w:rsidP="00E22A07">
            <w:pPr>
              <w:pStyle w:val="a5"/>
              <w:shd w:val="clear" w:color="auto" w:fill="FFFFFF"/>
              <w:spacing w:before="0" w:beforeAutospacing="0" w:after="0" w:afterAutospacing="0"/>
              <w:textAlignment w:val="baseline"/>
              <w:rPr>
                <w:rFonts w:eastAsiaTheme="minorEastAsia"/>
                <w:b/>
                <w:kern w:val="24"/>
              </w:rPr>
            </w:pPr>
          </w:p>
          <w:p w:rsidR="004F4743" w:rsidRPr="003A51AC" w:rsidRDefault="004F4743" w:rsidP="00E22A07">
            <w:pPr>
              <w:pStyle w:val="a5"/>
              <w:shd w:val="clear" w:color="auto" w:fill="FFFFFF"/>
              <w:spacing w:before="0" w:beforeAutospacing="0" w:after="0" w:afterAutospacing="0"/>
              <w:textAlignment w:val="baseline"/>
              <w:rPr>
                <w:rFonts w:eastAsiaTheme="minorEastAsia"/>
                <w:kern w:val="24"/>
              </w:rPr>
            </w:pPr>
            <w:r w:rsidRPr="003A51AC">
              <w:rPr>
                <w:rFonts w:eastAsiaTheme="minorEastAsia"/>
                <w:i/>
                <w:iCs/>
                <w:kern w:val="24"/>
              </w:rPr>
              <w:t>Личное приветствие каждого ребенка и родителей</w:t>
            </w:r>
            <w:r w:rsidRPr="003A51AC">
              <w:rPr>
                <w:rFonts w:eastAsiaTheme="minorEastAsia"/>
                <w:kern w:val="24"/>
              </w:rPr>
              <w:t>.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 xml:space="preserve"> осознание ребенком собственной значимости, установление в группе благоприятного микроклимата.</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i/>
                <w:kern w:val="24"/>
                <w:sz w:val="24"/>
                <w:szCs w:val="24"/>
              </w:rPr>
              <w:t>«Утреннее приветствие всех детей группы</w:t>
            </w:r>
            <w:r w:rsidRPr="003A51AC">
              <w:rPr>
                <w:rFonts w:eastAsiaTheme="minorEastAsia"/>
                <w:kern w:val="24"/>
                <w:sz w:val="24"/>
                <w:szCs w:val="24"/>
              </w:rPr>
              <w:t>" Перед началом дня общей жизни группы воспитатель собирает детей вместе в круг и проводит утренний ритуал приветствия (посредством игры, стихов с действиями), выражая радость от встречи с детьми и надежду провести вместе приятный и интересный день.</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 xml:space="preserve"> установление в группе благоприятного микроклимата, развитие функции планирования, становление позиции субъекта деятельности.</w:t>
            </w:r>
          </w:p>
          <w:p w:rsidR="003817E6" w:rsidRPr="003A51AC" w:rsidRDefault="003817E6" w:rsidP="00CB2042">
            <w:pPr>
              <w:numPr>
                <w:ilvl w:val="0"/>
                <w:numId w:val="46"/>
              </w:numPr>
              <w:shd w:val="clear" w:color="auto" w:fill="FFFFFF"/>
              <w:spacing w:line="240" w:lineRule="auto"/>
              <w:ind w:left="0"/>
              <w:jc w:val="left"/>
              <w:textAlignment w:val="baseline"/>
              <w:rPr>
                <w:rFonts w:eastAsiaTheme="minorEastAsia"/>
                <w:kern w:val="24"/>
                <w:sz w:val="24"/>
                <w:szCs w:val="24"/>
              </w:rPr>
            </w:pPr>
            <w:r w:rsidRPr="003A51AC">
              <w:rPr>
                <w:rFonts w:eastAsiaTheme="minorEastAsia"/>
                <w:i/>
                <w:kern w:val="24"/>
                <w:sz w:val="24"/>
                <w:szCs w:val="24"/>
              </w:rPr>
              <w:t>Новоселье групп</w:t>
            </w:r>
            <w:r w:rsidRPr="003A51AC">
              <w:rPr>
                <w:rFonts w:eastAsiaTheme="minorEastAsia"/>
                <w:kern w:val="24"/>
                <w:sz w:val="24"/>
                <w:szCs w:val="24"/>
              </w:rPr>
              <w:t xml:space="preserve">. группы отмечается каждый раз, когда в группу набирают новых детей. С давних времен у многих народов сложилась традиция отмечать переезд на новое местожительство новосельем. Это светлый и радостный праздник не только для тех, кто переехал на новое место, но и для их друзей. На новоселье дети знакомятся с правилами группы, воспитатели рассказывают о том, что есть в группе, чем они будут заниматься в детском саду, кто работает в нашем учреждении. </w:t>
            </w:r>
          </w:p>
          <w:p w:rsidR="003817E6" w:rsidRPr="003A51AC" w:rsidRDefault="003817E6" w:rsidP="00CB2042">
            <w:pPr>
              <w:numPr>
                <w:ilvl w:val="0"/>
                <w:numId w:val="46"/>
              </w:numPr>
              <w:shd w:val="clear" w:color="auto" w:fill="FFFFFF"/>
              <w:spacing w:line="240" w:lineRule="auto"/>
              <w:ind w:left="0"/>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 xml:space="preserve"> Все это помогает детям быстрее и легче адаптироваться в новых условиях.</w:t>
            </w:r>
          </w:p>
          <w:p w:rsidR="003817E6" w:rsidRPr="003A51AC" w:rsidRDefault="003817E6" w:rsidP="00E22A07">
            <w:pPr>
              <w:shd w:val="clear" w:color="auto" w:fill="FFFFFF"/>
              <w:spacing w:line="240" w:lineRule="auto"/>
              <w:jc w:val="left"/>
              <w:textAlignment w:val="baseline"/>
              <w:rPr>
                <w:rFonts w:eastAsiaTheme="minorEastAsia"/>
                <w:i/>
                <w:kern w:val="24"/>
                <w:sz w:val="24"/>
                <w:szCs w:val="24"/>
              </w:rPr>
            </w:pPr>
            <w:r w:rsidRPr="003A51AC">
              <w:rPr>
                <w:rFonts w:eastAsiaTheme="minorEastAsia"/>
                <w:i/>
                <w:kern w:val="24"/>
                <w:sz w:val="24"/>
                <w:szCs w:val="24"/>
              </w:rPr>
              <w:t>Встреча с интересными людьми.</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kern w:val="24"/>
                <w:sz w:val="24"/>
                <w:szCs w:val="24"/>
              </w:rPr>
              <w:t>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i/>
                <w:kern w:val="24"/>
                <w:sz w:val="24"/>
                <w:szCs w:val="24"/>
              </w:rPr>
              <w:t>Поздравление именинников</w:t>
            </w:r>
            <w:r w:rsidRPr="003A51AC">
              <w:rPr>
                <w:rFonts w:eastAsiaTheme="minorEastAsia"/>
                <w:kern w:val="24"/>
                <w:sz w:val="24"/>
                <w:szCs w:val="24"/>
              </w:rPr>
              <w:t>. 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i/>
                <w:kern w:val="24"/>
                <w:sz w:val="24"/>
                <w:szCs w:val="24"/>
              </w:rPr>
              <w:t>Поздравление пожилых людей</w:t>
            </w:r>
            <w:r w:rsidRPr="003A51AC">
              <w:rPr>
                <w:rFonts w:eastAsiaTheme="minorEastAsia"/>
                <w:kern w:val="24"/>
                <w:sz w:val="24"/>
                <w:szCs w:val="24"/>
              </w:rPr>
              <w:t>  </w:t>
            </w:r>
          </w:p>
          <w:p w:rsidR="003817E6" w:rsidRPr="003A51AC" w:rsidRDefault="003817E6" w:rsidP="00E22A07">
            <w:pPr>
              <w:shd w:val="clear" w:color="auto" w:fill="FFFFFF"/>
              <w:spacing w:line="240" w:lineRule="auto"/>
              <w:jc w:val="left"/>
              <w:textAlignment w:val="baseline"/>
              <w:rPr>
                <w:rFonts w:eastAsiaTheme="minorEastAsia"/>
                <w:i/>
                <w:kern w:val="24"/>
                <w:sz w:val="24"/>
                <w:szCs w:val="24"/>
              </w:rPr>
            </w:pPr>
            <w:r w:rsidRPr="003A51AC">
              <w:rPr>
                <w:rFonts w:eastAsiaTheme="minorEastAsia"/>
                <w:i/>
                <w:kern w:val="24"/>
                <w:sz w:val="24"/>
                <w:szCs w:val="24"/>
              </w:rPr>
              <w:t>Весенний концерт для бабушек и дедушек.</w:t>
            </w:r>
          </w:p>
          <w:p w:rsidR="00C0284C" w:rsidRPr="003A51AC" w:rsidRDefault="00C0284C" w:rsidP="003F3C3E">
            <w:pPr>
              <w:pStyle w:val="a5"/>
              <w:shd w:val="clear" w:color="auto" w:fill="FFFFFF"/>
              <w:spacing w:before="0" w:beforeAutospacing="0" w:after="0" w:afterAutospacing="0"/>
              <w:textAlignment w:val="baseline"/>
              <w:rPr>
                <w:rFonts w:eastAsiaTheme="minorEastAsia"/>
                <w:kern w:val="24"/>
              </w:rPr>
            </w:pPr>
          </w:p>
        </w:tc>
      </w:tr>
      <w:tr w:rsidR="008B5C4E" w:rsidRPr="003A51AC" w:rsidTr="008B5C4E">
        <w:trPr>
          <w:trHeight w:val="744"/>
        </w:trPr>
        <w:tc>
          <w:tcPr>
            <w:tcW w:w="5000" w:type="pct"/>
            <w:gridSpan w:val="2"/>
            <w:shd w:val="clear" w:color="auto" w:fill="FFFFFF" w:themeFill="background1"/>
            <w:tcMar>
              <w:top w:w="72" w:type="dxa"/>
              <w:left w:w="144" w:type="dxa"/>
              <w:bottom w:w="72" w:type="dxa"/>
              <w:right w:w="144" w:type="dxa"/>
            </w:tcMar>
          </w:tcPr>
          <w:p w:rsidR="00F54F71" w:rsidRPr="003A51AC" w:rsidRDefault="00F54F71" w:rsidP="00E22A07">
            <w:pPr>
              <w:shd w:val="clear" w:color="auto" w:fill="FFFFFF"/>
              <w:spacing w:line="240" w:lineRule="auto"/>
              <w:jc w:val="left"/>
              <w:rPr>
                <w:rFonts w:eastAsiaTheme="minorEastAsia"/>
                <w:b/>
                <w:kern w:val="24"/>
                <w:sz w:val="24"/>
                <w:szCs w:val="24"/>
              </w:rPr>
            </w:pPr>
            <w:r w:rsidRPr="003A51AC">
              <w:rPr>
                <w:rFonts w:eastAsiaTheme="minorEastAsia"/>
                <w:b/>
                <w:kern w:val="24"/>
                <w:sz w:val="24"/>
                <w:szCs w:val="24"/>
              </w:rPr>
              <w:t>Особенности  РППС, отражающие образ и ценности ДОО, учитывающие социокультурный контекст, внешнюю социальнаю и культурную среда ДОО (учитывает этнокультурные, конфессиональные и региональные особенности)</w:t>
            </w:r>
          </w:p>
          <w:p w:rsidR="008B5C4E" w:rsidRPr="003A51AC" w:rsidRDefault="008B5C4E" w:rsidP="00E22A07">
            <w:pPr>
              <w:pStyle w:val="a5"/>
              <w:shd w:val="clear" w:color="auto" w:fill="FFFFFF"/>
              <w:spacing w:before="0" w:beforeAutospacing="0" w:after="0" w:afterAutospacing="0"/>
              <w:textAlignment w:val="baseline"/>
              <w:rPr>
                <w:rFonts w:eastAsiaTheme="minorEastAsia"/>
                <w:kern w:val="24"/>
              </w:rPr>
            </w:pPr>
          </w:p>
        </w:tc>
      </w:tr>
      <w:tr w:rsidR="00F54F71" w:rsidRPr="003A51AC" w:rsidTr="007C1F0B">
        <w:trPr>
          <w:trHeight w:val="1194"/>
        </w:trPr>
        <w:tc>
          <w:tcPr>
            <w:tcW w:w="5000" w:type="pct"/>
            <w:gridSpan w:val="2"/>
            <w:shd w:val="clear" w:color="auto" w:fill="FFFFFF" w:themeFill="background1"/>
            <w:tcMar>
              <w:top w:w="72" w:type="dxa"/>
              <w:left w:w="144" w:type="dxa"/>
              <w:bottom w:w="72" w:type="dxa"/>
              <w:right w:w="144" w:type="dxa"/>
            </w:tcMar>
            <w:hideMark/>
          </w:tcPr>
          <w:p w:rsidR="00F54F71" w:rsidRPr="003A51AC" w:rsidRDefault="00F54F71" w:rsidP="00E22A07">
            <w:pPr>
              <w:shd w:val="clear" w:color="auto" w:fill="FFFFFF"/>
              <w:spacing w:line="240" w:lineRule="auto"/>
              <w:jc w:val="left"/>
              <w:rPr>
                <w:rFonts w:eastAsiaTheme="minorEastAsia"/>
                <w:b/>
                <w:i/>
                <w:kern w:val="24"/>
                <w:sz w:val="24"/>
                <w:szCs w:val="24"/>
              </w:rPr>
            </w:pPr>
            <w:r w:rsidRPr="003A51AC">
              <w:rPr>
                <w:rFonts w:eastAsiaTheme="minorEastAsia"/>
                <w:b/>
                <w:i/>
                <w:kern w:val="24"/>
                <w:sz w:val="24"/>
                <w:szCs w:val="24"/>
              </w:rPr>
              <w:t>Отражение ценностей в РППС:Ценности Жизнь, Красота, Милосердие, Добро,Дружба, Сотрудничество реализуются и взаимопроникают во все нижеперечисленные ценности жизни дошкольника.</w:t>
            </w:r>
          </w:p>
          <w:p w:rsidR="00F54F71" w:rsidRPr="003A51AC" w:rsidRDefault="00F54F71" w:rsidP="00E22A07">
            <w:pPr>
              <w:shd w:val="clear" w:color="auto" w:fill="FFFFFF"/>
              <w:spacing w:after="255" w:line="240" w:lineRule="auto"/>
              <w:rPr>
                <w:rFonts w:eastAsiaTheme="minorEastAsia"/>
                <w:b/>
                <w:kern w:val="24"/>
                <w:sz w:val="24"/>
                <w:szCs w:val="24"/>
              </w:rPr>
            </w:pPr>
          </w:p>
        </w:tc>
      </w:tr>
      <w:tr w:rsidR="00F54F71" w:rsidRPr="003A51AC" w:rsidTr="00F54F71">
        <w:trPr>
          <w:trHeight w:val="12813"/>
        </w:trPr>
        <w:tc>
          <w:tcPr>
            <w:tcW w:w="5000" w:type="pct"/>
            <w:gridSpan w:val="2"/>
            <w:shd w:val="clear" w:color="auto" w:fill="FFFFFF" w:themeFill="background1"/>
            <w:tcMar>
              <w:top w:w="72" w:type="dxa"/>
              <w:left w:w="144" w:type="dxa"/>
              <w:bottom w:w="72" w:type="dxa"/>
              <w:right w:w="144" w:type="dxa"/>
            </w:tcMar>
          </w:tcPr>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Родина:</w:t>
            </w:r>
            <w:r w:rsidRPr="003A51AC">
              <w:rPr>
                <w:rFonts w:eastAsiaTheme="minorEastAsia"/>
                <w:kern w:val="24"/>
                <w:sz w:val="24"/>
                <w:szCs w:val="24"/>
              </w:rPr>
              <w:t>Галерея с портретами героев.Мини-музей русской культуры и быта.</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kern w:val="24"/>
                <w:sz w:val="24"/>
                <w:szCs w:val="24"/>
              </w:rPr>
              <w:t>Магнитные карты (путешествий по России).Патриотические уголки. Стенды по краеведению, о военных профессиях.</w:t>
            </w:r>
            <w:r w:rsidRPr="003A51AC">
              <w:rPr>
                <w:sz w:val="24"/>
                <w:szCs w:val="24"/>
              </w:rPr>
              <w:t xml:space="preserve"> Государственные символы РФ. </w:t>
            </w:r>
            <w:r w:rsidRPr="003A51AC">
              <w:rPr>
                <w:rFonts w:eastAsiaTheme="minorEastAsia"/>
                <w:kern w:val="24"/>
                <w:sz w:val="24"/>
                <w:szCs w:val="24"/>
              </w:rPr>
              <w:t>Фото первых лиц РФ и области. Папки-передвижки «День России», «День флага». Художественная литература с региональным компонентом.Самиздатовские сборники. Народные костюмы, изделия народных промыслов.</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Семья:</w:t>
            </w:r>
            <w:r w:rsidRPr="003A51AC">
              <w:rPr>
                <w:rFonts w:eastAsiaTheme="minorEastAsia"/>
                <w:kern w:val="24"/>
                <w:sz w:val="24"/>
                <w:szCs w:val="24"/>
              </w:rPr>
              <w:t xml:space="preserve"> Фотоколлажи «Семья». Выставки творческих работ.«Семейное древо».</w:t>
            </w:r>
          </w:p>
          <w:p w:rsidR="00F54F71" w:rsidRPr="003A51AC" w:rsidRDefault="00F54F71" w:rsidP="00E22A07">
            <w:pPr>
              <w:shd w:val="clear" w:color="auto" w:fill="FFFFFF"/>
              <w:spacing w:line="240" w:lineRule="auto"/>
              <w:jc w:val="left"/>
              <w:rPr>
                <w:rFonts w:eastAsiaTheme="minorEastAsia"/>
                <w:kern w:val="24"/>
                <w:sz w:val="24"/>
                <w:szCs w:val="24"/>
              </w:rPr>
            </w:pPr>
            <w:r w:rsidRPr="003A51AC">
              <w:rPr>
                <w:rFonts w:eastAsiaTheme="minorEastAsia"/>
                <w:kern w:val="24"/>
                <w:sz w:val="24"/>
                <w:szCs w:val="24"/>
              </w:rPr>
              <w:t>Творческие совместные поделки. Уголки для родителей. Тематические экспозиции к</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kern w:val="24"/>
                <w:sz w:val="24"/>
                <w:szCs w:val="24"/>
              </w:rPr>
              <w:t>праздничным датам о семье (День матери, День отца, День пожилого человека) Музей семьи.Семейный стол и игра,хобби семьи. Библиотека «Моя семья».Видеотека «Семейные традиции» (для просмотра детьми) .Афиша куда пойти с ребенком в выходной, о поездках, экскурсиях, походах.Семейные альбомы, родословные, семейные гербы и др.</w:t>
            </w:r>
          </w:p>
          <w:p w:rsidR="00F54F71" w:rsidRPr="003A51AC" w:rsidRDefault="00F54F71" w:rsidP="00E22A07">
            <w:pPr>
              <w:shd w:val="clear" w:color="auto" w:fill="FFFFFF"/>
              <w:spacing w:line="240" w:lineRule="auto"/>
              <w:jc w:val="left"/>
              <w:rPr>
                <w:rFonts w:eastAsiaTheme="minorEastAsia"/>
                <w:kern w:val="24"/>
                <w:sz w:val="24"/>
                <w:szCs w:val="24"/>
              </w:rPr>
            </w:pPr>
            <w:r w:rsidRPr="003A51AC">
              <w:rPr>
                <w:rFonts w:eastAsiaTheme="minorEastAsia"/>
                <w:b/>
                <w:kern w:val="24"/>
                <w:sz w:val="24"/>
                <w:szCs w:val="24"/>
              </w:rPr>
              <w:t>Труд:</w:t>
            </w:r>
            <w:r w:rsidRPr="003A51AC">
              <w:rPr>
                <w:rFonts w:eastAsiaTheme="minorEastAsia"/>
                <w:kern w:val="24"/>
                <w:sz w:val="24"/>
                <w:szCs w:val="24"/>
              </w:rPr>
              <w:t xml:space="preserve"> Стенд «Профессии наших родителей». Мастерские (швейные, кулинарные, столярные и др.)Уголки дежурства. Национальные мастерские.</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Культура</w:t>
            </w:r>
            <w:r w:rsidRPr="003A51AC">
              <w:rPr>
                <w:rFonts w:eastAsiaTheme="minorEastAsia"/>
                <w:kern w:val="24"/>
                <w:sz w:val="24"/>
                <w:szCs w:val="24"/>
              </w:rPr>
              <w:t>:Визуализация правил поведения в ДОО.Народные костюмы,изделия народных промыслов, заготовки для творчества по народным промыслам.Набор картинок «Правила поведения в библиотеке»,«Правила поведения в театре»Полочка красоты (в группах).Мини-музеи в группах,холлах (народные,музыкальные, книг…).Эстетика группы.Красота комнатных растений.Эстетика интерьеров,штор в помещении.Психогигиена изображений. Выстраивание социокультурного пространства в рекриациях ДОО(библиотека, театр и др.) Центры театральной и музыкальной деятельности, ИЗО.Костюмерная.Фойе. Музыкальный зал.Изостудия. Музыкальная площадка на территории детского сада. Детский театр. Библиотека.</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Познание:</w:t>
            </w:r>
            <w:r w:rsidRPr="003A51AC">
              <w:rPr>
                <w:rFonts w:eastAsiaTheme="minorEastAsia"/>
                <w:kern w:val="24"/>
                <w:sz w:val="24"/>
                <w:szCs w:val="24"/>
              </w:rPr>
              <w:t>Центр познавательно-исследовательской деятельности. Метеоплощадка на территории ДОУ. Центры «Океаны»,«Обитатели морских глубин», «Леса», «Степи» и т.д.«Логика и математика»,уголок шахмат и шажек и др.</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Здоровье:</w:t>
            </w:r>
            <w:r w:rsidRPr="003A51AC">
              <w:rPr>
                <w:rFonts w:eastAsiaTheme="minorEastAsia"/>
                <w:kern w:val="24"/>
                <w:sz w:val="24"/>
                <w:szCs w:val="24"/>
              </w:rPr>
              <w:t xml:space="preserve"> Уголки здоровья,правила поведения.О здоровом образе жизни (стенды,</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kern w:val="24"/>
                <w:sz w:val="24"/>
                <w:szCs w:val="24"/>
              </w:rPr>
              <w:t>плакаты).Закаливание.Уголки безопасности.Бассейн.Спортивная площадка.Площадка ПДД.Тематические уголкипо ПДД.Тематические уголки о спорте, о проведении Олимпийских игр.Уголок уединения,</w:t>
            </w:r>
          </w:p>
          <w:p w:rsidR="00F54F71" w:rsidRPr="003A51AC" w:rsidRDefault="00F54F71" w:rsidP="00E22A07">
            <w:pPr>
              <w:shd w:val="clear" w:color="auto" w:fill="FFFFFF"/>
              <w:spacing w:after="255" w:line="240" w:lineRule="auto"/>
              <w:rPr>
                <w:rFonts w:eastAsiaTheme="minorEastAsia"/>
                <w:b/>
                <w:kern w:val="24"/>
                <w:sz w:val="24"/>
                <w:szCs w:val="24"/>
              </w:rPr>
            </w:pPr>
            <w:r w:rsidRPr="003A51AC">
              <w:rPr>
                <w:rFonts w:eastAsiaTheme="minorEastAsia"/>
                <w:b/>
                <w:kern w:val="24"/>
                <w:sz w:val="24"/>
                <w:szCs w:val="24"/>
              </w:rPr>
              <w:t>Природа:</w:t>
            </w:r>
            <w:r w:rsidRPr="003A51AC">
              <w:rPr>
                <w:rFonts w:eastAsiaTheme="minorEastAsia"/>
                <w:kern w:val="24"/>
                <w:sz w:val="24"/>
                <w:szCs w:val="24"/>
              </w:rPr>
              <w:t xml:space="preserve">  Макеты природных зон (пустыня, степь, тайга, тундра и другие). Таблицы культурных, лекарственных растений), приборы  для наблюдений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Коллекции  камней и минералов, некоторых полезных ископаемых региона проживания (нефть, уголь, серебро, золото, алмазы и другие); Ветряные мельницы, водохранилища, солнечные батареи. Приспособления  для углубления 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bl>
    <w:p w:rsidR="007978DE" w:rsidRPr="003A51AC" w:rsidRDefault="007978DE" w:rsidP="00E22A07">
      <w:pPr>
        <w:tabs>
          <w:tab w:val="left" w:pos="567"/>
        </w:tabs>
        <w:spacing w:after="120" w:line="240" w:lineRule="auto"/>
        <w:jc w:val="left"/>
        <w:rPr>
          <w:rFonts w:eastAsiaTheme="minorEastAsia"/>
          <w:b/>
          <w:kern w:val="24"/>
          <w:sz w:val="24"/>
          <w:szCs w:val="24"/>
        </w:rPr>
      </w:pPr>
    </w:p>
    <w:p w:rsidR="007978DE" w:rsidRPr="003A51AC" w:rsidRDefault="007978DE" w:rsidP="00E22A07">
      <w:pPr>
        <w:tabs>
          <w:tab w:val="left" w:pos="567"/>
        </w:tabs>
        <w:spacing w:after="120" w:line="240" w:lineRule="auto"/>
        <w:jc w:val="left"/>
        <w:rPr>
          <w:rFonts w:eastAsiaTheme="minorEastAsia"/>
          <w:b/>
          <w:kern w:val="24"/>
          <w:sz w:val="24"/>
          <w:szCs w:val="24"/>
        </w:rPr>
      </w:pPr>
    </w:p>
    <w:p w:rsidR="00C0284C" w:rsidRPr="003A51AC" w:rsidRDefault="00CE368C" w:rsidP="00E22A07">
      <w:pPr>
        <w:tabs>
          <w:tab w:val="left" w:pos="567"/>
        </w:tabs>
        <w:spacing w:after="120" w:line="240" w:lineRule="auto"/>
        <w:jc w:val="left"/>
        <w:rPr>
          <w:rFonts w:eastAsiaTheme="minorEastAsia"/>
          <w:b/>
          <w:kern w:val="24"/>
          <w:sz w:val="24"/>
          <w:szCs w:val="24"/>
        </w:rPr>
      </w:pPr>
      <w:r w:rsidRPr="003A51AC">
        <w:rPr>
          <w:rFonts w:eastAsiaTheme="minorEastAsia"/>
          <w:b/>
          <w:kern w:val="24"/>
          <w:sz w:val="24"/>
          <w:szCs w:val="24"/>
        </w:rPr>
        <w:t>2.</w:t>
      </w:r>
      <w:r w:rsidR="00085F78">
        <w:rPr>
          <w:rFonts w:eastAsiaTheme="minorEastAsia"/>
          <w:b/>
          <w:kern w:val="24"/>
          <w:sz w:val="24"/>
          <w:szCs w:val="24"/>
        </w:rPr>
        <w:t>9</w:t>
      </w:r>
      <w:r w:rsidRPr="003A51AC">
        <w:rPr>
          <w:rFonts w:eastAsiaTheme="minorEastAsia"/>
          <w:b/>
          <w:kern w:val="24"/>
          <w:sz w:val="24"/>
          <w:szCs w:val="24"/>
        </w:rPr>
        <w:t>.4.</w:t>
      </w:r>
      <w:r w:rsidR="00C0284C" w:rsidRPr="003A51AC">
        <w:rPr>
          <w:rFonts w:eastAsiaTheme="minorEastAsia"/>
          <w:b/>
          <w:kern w:val="24"/>
          <w:sz w:val="24"/>
          <w:szCs w:val="24"/>
        </w:rPr>
        <w:t>Воспитывающая среда образовательной организации.</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7939"/>
        <w:gridCol w:w="6945"/>
      </w:tblGrid>
      <w:tr w:rsidR="00C0284C" w:rsidRPr="003A51AC" w:rsidTr="006F03A3">
        <w:trPr>
          <w:trHeight w:val="666"/>
        </w:trPr>
        <w:tc>
          <w:tcPr>
            <w:tcW w:w="2667"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left"/>
              <w:rPr>
                <w:sz w:val="24"/>
                <w:szCs w:val="24"/>
              </w:rPr>
            </w:pPr>
            <w:r w:rsidRPr="003A51AC">
              <w:rPr>
                <w:rFonts w:eastAsiaTheme="minorEastAsia"/>
                <w:b/>
                <w:bCs/>
                <w:kern w:val="24"/>
                <w:sz w:val="24"/>
                <w:szCs w:val="24"/>
              </w:rPr>
              <w:t>Условия воспитывающей среды</w:t>
            </w:r>
          </w:p>
        </w:tc>
        <w:tc>
          <w:tcPr>
            <w:tcW w:w="2333" w:type="pct"/>
            <w:shd w:val="clear" w:color="auto" w:fill="FFFFFF" w:themeFill="background1"/>
            <w:tcMar>
              <w:top w:w="72" w:type="dxa"/>
              <w:left w:w="144" w:type="dxa"/>
              <w:bottom w:w="72" w:type="dxa"/>
              <w:right w:w="144" w:type="dxa"/>
            </w:tcMar>
            <w:hideMark/>
          </w:tcPr>
          <w:p w:rsidR="00C0284C" w:rsidRPr="003A51AC" w:rsidRDefault="005F607B" w:rsidP="00E22A07">
            <w:pPr>
              <w:spacing w:line="240" w:lineRule="auto"/>
              <w:jc w:val="left"/>
              <w:rPr>
                <w:sz w:val="24"/>
                <w:szCs w:val="24"/>
              </w:rPr>
            </w:pPr>
            <w:r w:rsidRPr="003A51AC">
              <w:rPr>
                <w:rFonts w:eastAsiaTheme="minorEastAsia"/>
                <w:b/>
                <w:bCs/>
                <w:kern w:val="24"/>
                <w:sz w:val="24"/>
                <w:szCs w:val="24"/>
              </w:rPr>
              <w:t xml:space="preserve"> Образовательные модели</w:t>
            </w:r>
            <w:r w:rsidR="00553151" w:rsidRPr="003A51AC">
              <w:rPr>
                <w:rFonts w:eastAsiaTheme="minorEastAsia"/>
                <w:b/>
                <w:bCs/>
                <w:kern w:val="24"/>
                <w:sz w:val="24"/>
                <w:szCs w:val="24"/>
              </w:rPr>
              <w:t xml:space="preserve"> (проекты)</w:t>
            </w:r>
            <w:r w:rsidR="00C54B98" w:rsidRPr="003A51AC">
              <w:rPr>
                <w:rFonts w:eastAsiaTheme="minorEastAsia"/>
                <w:b/>
                <w:bCs/>
                <w:kern w:val="24"/>
                <w:sz w:val="24"/>
                <w:szCs w:val="24"/>
              </w:rPr>
              <w:t>осуществления условий</w:t>
            </w:r>
          </w:p>
        </w:tc>
      </w:tr>
      <w:tr w:rsidR="00C0284C" w:rsidRPr="003A51AC" w:rsidTr="006F03A3">
        <w:trPr>
          <w:trHeight w:val="1087"/>
        </w:trPr>
        <w:tc>
          <w:tcPr>
            <w:tcW w:w="266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sz w:val="24"/>
                <w:szCs w:val="24"/>
              </w:rPr>
            </w:pPr>
            <w:r w:rsidRPr="003A51AC">
              <w:rPr>
                <w:rFonts w:eastAsiaTheme="minorEastAsia"/>
                <w:kern w:val="24"/>
                <w:sz w:val="24"/>
                <w:szCs w:val="24"/>
              </w:rPr>
              <w:t>У</w:t>
            </w:r>
            <w:r w:rsidR="00C0284C" w:rsidRPr="003A51AC">
              <w:rPr>
                <w:rFonts w:eastAsiaTheme="minorEastAsia"/>
                <w:kern w:val="24"/>
                <w:sz w:val="24"/>
                <w:szCs w:val="24"/>
              </w:rPr>
              <w:t>словия для формирования эмоционально-ценностного отношения ребёнка к окружающему миру, другим людям, себе</w:t>
            </w:r>
          </w:p>
        </w:tc>
        <w:tc>
          <w:tcPr>
            <w:tcW w:w="2333" w:type="pct"/>
            <w:shd w:val="clear" w:color="auto" w:fill="FFFFFF" w:themeFill="background1"/>
            <w:tcMar>
              <w:top w:w="72" w:type="dxa"/>
              <w:left w:w="144" w:type="dxa"/>
              <w:bottom w:w="72" w:type="dxa"/>
              <w:right w:w="144" w:type="dxa"/>
            </w:tcMar>
            <w:hideMark/>
          </w:tcPr>
          <w:p w:rsidR="005F607B" w:rsidRPr="003A51AC" w:rsidRDefault="005F607B" w:rsidP="00E22A07">
            <w:pPr>
              <w:pStyle w:val="a5"/>
              <w:shd w:val="clear" w:color="auto" w:fill="FFFFFF"/>
              <w:spacing w:before="0" w:beforeAutospacing="0" w:after="150" w:afterAutospacing="0"/>
              <w:jc w:val="both"/>
              <w:rPr>
                <w:rFonts w:eastAsiaTheme="minorEastAsia"/>
                <w:i/>
                <w:kern w:val="24"/>
              </w:rPr>
            </w:pPr>
            <w:r w:rsidRPr="003A51AC">
              <w:rPr>
                <w:rFonts w:eastAsiaTheme="minorEastAsia"/>
                <w:i/>
                <w:kern w:val="24"/>
              </w:rPr>
              <w:t>Модели личностно-ориентированного взаимодействия педагога и ребенка-дошкольника на основе позиций его участников:</w:t>
            </w:r>
          </w:p>
          <w:p w:rsidR="005F607B"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b/>
                <w:kern w:val="24"/>
              </w:rPr>
              <w:t>Субъект-объектная модель</w:t>
            </w:r>
            <w:r w:rsidRPr="003A51AC">
              <w:rPr>
                <w:rFonts w:eastAsiaTheme="minorEastAsia"/>
                <w:kern w:val="24"/>
              </w:rPr>
              <w:t xml:space="preserve"> – взрослый находится по отношению к детям в позиции учителя, ставя перед ними определенные задачи и предлагая конкретные с</w:t>
            </w:r>
            <w:r w:rsidR="00C837BC" w:rsidRPr="003A51AC">
              <w:rPr>
                <w:rFonts w:eastAsiaTheme="minorEastAsia"/>
                <w:kern w:val="24"/>
              </w:rPr>
              <w:t>пособы и действия их разрешения.</w:t>
            </w:r>
          </w:p>
          <w:p w:rsidR="005F607B"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b/>
                <w:kern w:val="24"/>
              </w:rPr>
              <w:t>Объект-субъектная модель</w:t>
            </w:r>
            <w:r w:rsidRPr="003A51AC">
              <w:rPr>
                <w:rFonts w:eastAsiaTheme="minorEastAsia"/>
                <w:kern w:val="24"/>
              </w:rPr>
              <w:t xml:space="preserve"> – взрослый создает окружающую развивающую среду, своеобразный предметный мир, в котором дети действуют сво</w:t>
            </w:r>
            <w:r w:rsidR="00C837BC" w:rsidRPr="003A51AC">
              <w:rPr>
                <w:rFonts w:eastAsiaTheme="minorEastAsia"/>
                <w:kern w:val="24"/>
              </w:rPr>
              <w:t>бодно и самостоятельно.</w:t>
            </w:r>
          </w:p>
          <w:p w:rsidR="005F607B"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b/>
                <w:kern w:val="24"/>
              </w:rPr>
              <w:t>Субъект-субъектная модель</w:t>
            </w:r>
            <w:r w:rsidRPr="003A51AC">
              <w:rPr>
                <w:rFonts w:eastAsiaTheme="minorEastAsia"/>
                <w:kern w:val="24"/>
              </w:rPr>
              <w:t xml:space="preserve"> – позиция равных партнеров, включенных в общую совместную деятельность.</w:t>
            </w:r>
          </w:p>
          <w:p w:rsidR="00C0284C"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kern w:val="24"/>
              </w:rPr>
              <w:t>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взаимодействия.</w:t>
            </w:r>
          </w:p>
        </w:tc>
      </w:tr>
      <w:tr w:rsidR="00C0284C" w:rsidRPr="003A51AC" w:rsidTr="006F03A3">
        <w:trPr>
          <w:trHeight w:val="1087"/>
        </w:trPr>
        <w:tc>
          <w:tcPr>
            <w:tcW w:w="266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sz w:val="24"/>
                <w:szCs w:val="24"/>
              </w:rPr>
            </w:pPr>
            <w:r w:rsidRPr="003A51AC">
              <w:rPr>
                <w:rFonts w:eastAsiaTheme="minorEastAsia"/>
                <w:kern w:val="24"/>
                <w:sz w:val="24"/>
                <w:szCs w:val="24"/>
              </w:rPr>
              <w:t>У</w:t>
            </w:r>
            <w:r w:rsidR="00C0284C" w:rsidRPr="003A51AC">
              <w:rPr>
                <w:rFonts w:eastAsiaTheme="minorEastAsia"/>
                <w:kern w:val="24"/>
                <w:sz w:val="24"/>
                <w:szCs w:val="24"/>
              </w:rPr>
              <w:t>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2333" w:type="pct"/>
            <w:shd w:val="clear" w:color="auto" w:fill="FFFFFF" w:themeFill="background1"/>
            <w:tcMar>
              <w:top w:w="72" w:type="dxa"/>
              <w:left w:w="144" w:type="dxa"/>
              <w:bottom w:w="72" w:type="dxa"/>
              <w:right w:w="144" w:type="dxa"/>
            </w:tcMar>
            <w:hideMark/>
          </w:tcPr>
          <w:p w:rsidR="00C0284C" w:rsidRPr="003A51AC" w:rsidRDefault="00553151" w:rsidP="00E22A07">
            <w:pPr>
              <w:spacing w:line="240" w:lineRule="auto"/>
              <w:jc w:val="left"/>
              <w:rPr>
                <w:rFonts w:eastAsiaTheme="minorEastAsia"/>
                <w:b/>
                <w:kern w:val="24"/>
                <w:sz w:val="24"/>
                <w:szCs w:val="24"/>
              </w:rPr>
            </w:pPr>
            <w:r w:rsidRPr="003A51AC">
              <w:rPr>
                <w:rFonts w:eastAsiaTheme="minorEastAsia"/>
                <w:b/>
                <w:kern w:val="24"/>
                <w:sz w:val="24"/>
                <w:szCs w:val="24"/>
              </w:rPr>
              <w:t>Проекты по созданию мастерских:</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Пекарня</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Музыкальная гостиная</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Швейная мастерская</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Опытно-экспериментальная мастерская (вода, песок и др.)</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Музеи</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Ксмосмодром</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Картинная галлерея</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Мастерская профессий «Армии»</w:t>
            </w:r>
          </w:p>
          <w:p w:rsidR="00553151" w:rsidRPr="003A51AC" w:rsidRDefault="00553151" w:rsidP="00E83F45">
            <w:pPr>
              <w:spacing w:line="240" w:lineRule="auto"/>
              <w:jc w:val="left"/>
              <w:rPr>
                <w:sz w:val="24"/>
                <w:szCs w:val="24"/>
              </w:rPr>
            </w:pPr>
          </w:p>
        </w:tc>
      </w:tr>
      <w:tr w:rsidR="00C0284C" w:rsidRPr="003A51AC" w:rsidTr="006F03A3">
        <w:trPr>
          <w:trHeight w:val="1087"/>
        </w:trPr>
        <w:tc>
          <w:tcPr>
            <w:tcW w:w="266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sz w:val="24"/>
                <w:szCs w:val="24"/>
              </w:rPr>
            </w:pPr>
            <w:r w:rsidRPr="003A51AC">
              <w:rPr>
                <w:rFonts w:eastAsiaTheme="minorEastAsia"/>
                <w:kern w:val="24"/>
                <w:sz w:val="24"/>
                <w:szCs w:val="24"/>
              </w:rPr>
              <w:t>У</w:t>
            </w:r>
            <w:r w:rsidR="00C0284C" w:rsidRPr="003A51AC">
              <w:rPr>
                <w:rFonts w:eastAsiaTheme="minorEastAsia"/>
                <w:kern w:val="24"/>
                <w:sz w:val="24"/>
                <w:szCs w:val="24"/>
              </w:rPr>
              <w:t>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2333" w:type="pct"/>
            <w:shd w:val="clear" w:color="auto" w:fill="FFFFFF" w:themeFill="background1"/>
            <w:tcMar>
              <w:top w:w="72" w:type="dxa"/>
              <w:left w:w="144" w:type="dxa"/>
              <w:bottom w:w="72" w:type="dxa"/>
              <w:right w:w="144" w:type="dxa"/>
            </w:tcMar>
            <w:hideMark/>
          </w:tcPr>
          <w:p w:rsidR="00C8565C" w:rsidRPr="003A51AC" w:rsidRDefault="00553151" w:rsidP="00E22A07">
            <w:pPr>
              <w:spacing w:line="240" w:lineRule="auto"/>
              <w:rPr>
                <w:rFonts w:eastAsiaTheme="minorEastAsia"/>
                <w:kern w:val="24"/>
                <w:sz w:val="24"/>
                <w:szCs w:val="24"/>
              </w:rPr>
            </w:pPr>
            <w:r w:rsidRPr="003A51AC">
              <w:rPr>
                <w:rFonts w:eastAsiaTheme="minorEastAsia"/>
                <w:kern w:val="24"/>
                <w:sz w:val="24"/>
                <w:szCs w:val="24"/>
              </w:rPr>
              <w:t>Созданы условия</w:t>
            </w:r>
            <w:r w:rsidR="00F248F1" w:rsidRPr="003A51AC">
              <w:rPr>
                <w:rFonts w:eastAsiaTheme="minorEastAsia"/>
                <w:kern w:val="24"/>
                <w:sz w:val="24"/>
                <w:szCs w:val="24"/>
              </w:rPr>
              <w:t xml:space="preserve">, которые устанавливаются воспитателями в организационных </w:t>
            </w:r>
            <w:r w:rsidR="00C8565C" w:rsidRPr="003A51AC">
              <w:rPr>
                <w:rFonts w:eastAsiaTheme="minorEastAsia"/>
                <w:kern w:val="24"/>
                <w:sz w:val="24"/>
                <w:szCs w:val="24"/>
              </w:rPr>
              <w:t xml:space="preserve">«организующие моменты», </w:t>
            </w:r>
          </w:p>
          <w:p w:rsidR="00C8565C" w:rsidRPr="003A51AC" w:rsidRDefault="00C8565C" w:rsidP="00CB2042">
            <w:pPr>
              <w:pStyle w:val="a3"/>
              <w:numPr>
                <w:ilvl w:val="0"/>
                <w:numId w:val="47"/>
              </w:numPr>
              <w:spacing w:line="240" w:lineRule="auto"/>
              <w:jc w:val="left"/>
              <w:rPr>
                <w:rFonts w:eastAsiaTheme="minorEastAsia"/>
                <w:kern w:val="24"/>
                <w:sz w:val="24"/>
                <w:szCs w:val="24"/>
              </w:rPr>
            </w:pPr>
            <w:r w:rsidRPr="003A51AC">
              <w:rPr>
                <w:rFonts w:eastAsiaTheme="minorEastAsia"/>
                <w:kern w:val="24"/>
                <w:sz w:val="24"/>
                <w:szCs w:val="24"/>
              </w:rPr>
              <w:t>«тематические недели»,</w:t>
            </w:r>
          </w:p>
          <w:p w:rsidR="00F248F1" w:rsidRPr="003A51AC" w:rsidRDefault="00C8565C" w:rsidP="00CB2042">
            <w:pPr>
              <w:pStyle w:val="a3"/>
              <w:numPr>
                <w:ilvl w:val="0"/>
                <w:numId w:val="47"/>
              </w:numPr>
              <w:spacing w:line="240" w:lineRule="auto"/>
              <w:rPr>
                <w:rFonts w:eastAsiaTheme="minorEastAsia"/>
                <w:kern w:val="24"/>
                <w:sz w:val="24"/>
                <w:szCs w:val="24"/>
              </w:rPr>
            </w:pPr>
            <w:r w:rsidRPr="003A51AC">
              <w:rPr>
                <w:rFonts w:eastAsiaTheme="minorEastAsia"/>
                <w:kern w:val="24"/>
                <w:sz w:val="24"/>
                <w:szCs w:val="24"/>
              </w:rPr>
              <w:t>«события»</w:t>
            </w:r>
            <w:r w:rsidR="00F248F1" w:rsidRPr="003A51AC">
              <w:rPr>
                <w:rFonts w:eastAsiaTheme="minorEastAsia"/>
                <w:kern w:val="24"/>
                <w:sz w:val="24"/>
                <w:szCs w:val="24"/>
              </w:rPr>
              <w:t xml:space="preserve"> и праздники страны</w:t>
            </w:r>
          </w:p>
          <w:p w:rsidR="00C8565C" w:rsidRPr="003A51AC" w:rsidRDefault="00C8565C" w:rsidP="00CB2042">
            <w:pPr>
              <w:pStyle w:val="a3"/>
              <w:numPr>
                <w:ilvl w:val="0"/>
                <w:numId w:val="47"/>
              </w:numPr>
              <w:spacing w:line="240" w:lineRule="auto"/>
              <w:jc w:val="left"/>
              <w:rPr>
                <w:rFonts w:eastAsiaTheme="minorEastAsia"/>
                <w:kern w:val="24"/>
                <w:sz w:val="24"/>
                <w:szCs w:val="24"/>
              </w:rPr>
            </w:pPr>
            <w:r w:rsidRPr="003A51AC">
              <w:rPr>
                <w:rFonts w:eastAsiaTheme="minorEastAsia"/>
                <w:kern w:val="24"/>
                <w:sz w:val="24"/>
                <w:szCs w:val="24"/>
              </w:rPr>
              <w:t xml:space="preserve">«реализация проектов», </w:t>
            </w:r>
          </w:p>
          <w:p w:rsidR="00C8565C" w:rsidRPr="003A51AC" w:rsidRDefault="00C8565C" w:rsidP="00CB2042">
            <w:pPr>
              <w:pStyle w:val="a3"/>
              <w:numPr>
                <w:ilvl w:val="0"/>
                <w:numId w:val="47"/>
              </w:numPr>
              <w:spacing w:line="240" w:lineRule="auto"/>
              <w:jc w:val="left"/>
              <w:rPr>
                <w:rFonts w:eastAsiaTheme="minorEastAsia"/>
                <w:kern w:val="24"/>
                <w:sz w:val="24"/>
                <w:szCs w:val="24"/>
              </w:rPr>
            </w:pPr>
            <w:r w:rsidRPr="003A51AC">
              <w:rPr>
                <w:rFonts w:eastAsiaTheme="minorEastAsia"/>
                <w:kern w:val="24"/>
                <w:sz w:val="24"/>
                <w:szCs w:val="24"/>
              </w:rPr>
              <w:t xml:space="preserve">«сезонные явления в природе», </w:t>
            </w:r>
          </w:p>
          <w:p w:rsidR="00C8565C" w:rsidRPr="003A51AC" w:rsidRDefault="00C8565C" w:rsidP="00CB2042">
            <w:pPr>
              <w:pStyle w:val="a3"/>
              <w:numPr>
                <w:ilvl w:val="0"/>
                <w:numId w:val="47"/>
              </w:numPr>
              <w:spacing w:line="240" w:lineRule="auto"/>
              <w:rPr>
                <w:rFonts w:eastAsiaTheme="minorEastAsia"/>
                <w:kern w:val="24"/>
                <w:sz w:val="24"/>
                <w:szCs w:val="24"/>
              </w:rPr>
            </w:pPr>
            <w:r w:rsidRPr="003A51AC">
              <w:rPr>
                <w:rFonts w:eastAsiaTheme="minorEastAsia"/>
                <w:kern w:val="24"/>
                <w:sz w:val="24"/>
                <w:szCs w:val="24"/>
              </w:rPr>
              <w:t xml:space="preserve">«праздники», </w:t>
            </w:r>
            <w:r w:rsidR="00F248F1" w:rsidRPr="003A51AC">
              <w:rPr>
                <w:rFonts w:eastAsiaTheme="minorEastAsia"/>
                <w:kern w:val="24"/>
                <w:sz w:val="24"/>
                <w:szCs w:val="24"/>
              </w:rPr>
              <w:t>акции, конкурсы, выставки, концерты ДОУ</w:t>
            </w:r>
          </w:p>
          <w:p w:rsidR="00F248F1" w:rsidRPr="003A51AC" w:rsidRDefault="00553151" w:rsidP="00CB2042">
            <w:pPr>
              <w:pStyle w:val="a3"/>
              <w:numPr>
                <w:ilvl w:val="0"/>
                <w:numId w:val="47"/>
              </w:numPr>
              <w:spacing w:line="240" w:lineRule="auto"/>
              <w:jc w:val="left"/>
              <w:rPr>
                <w:rFonts w:eastAsiaTheme="minorEastAsia"/>
                <w:kern w:val="24"/>
                <w:sz w:val="24"/>
                <w:szCs w:val="24"/>
              </w:rPr>
            </w:pPr>
            <w:r w:rsidRPr="003A51AC">
              <w:rPr>
                <w:rFonts w:eastAsiaTheme="minorEastAsia"/>
                <w:kern w:val="24"/>
                <w:sz w:val="24"/>
                <w:szCs w:val="24"/>
              </w:rPr>
              <w:t>«традиции»</w:t>
            </w:r>
          </w:p>
          <w:p w:rsidR="00C8565C" w:rsidRPr="003A51AC" w:rsidRDefault="00C8565C" w:rsidP="00CB2042">
            <w:pPr>
              <w:pStyle w:val="a3"/>
              <w:numPr>
                <w:ilvl w:val="0"/>
                <w:numId w:val="47"/>
              </w:numPr>
              <w:spacing w:line="240" w:lineRule="auto"/>
              <w:jc w:val="left"/>
              <w:rPr>
                <w:rFonts w:eastAsiaTheme="minorEastAsia"/>
                <w:kern w:val="24"/>
                <w:sz w:val="24"/>
                <w:szCs w:val="24"/>
              </w:rPr>
            </w:pPr>
            <w:r w:rsidRPr="003A51AC">
              <w:rPr>
                <w:rFonts w:eastAsiaTheme="minorEastAsia"/>
                <w:kern w:val="24"/>
                <w:sz w:val="24"/>
                <w:szCs w:val="24"/>
              </w:rPr>
              <w:t>Юбилейные</w:t>
            </w:r>
            <w:r w:rsidRPr="003A51AC">
              <w:rPr>
                <w:rFonts w:eastAsiaTheme="minorEastAsia"/>
                <w:kern w:val="24"/>
                <w:sz w:val="24"/>
                <w:szCs w:val="24"/>
              </w:rPr>
              <w:tab/>
              <w:t>даты</w:t>
            </w:r>
            <w:r w:rsidRPr="003A51AC">
              <w:rPr>
                <w:rFonts w:eastAsiaTheme="minorEastAsia"/>
                <w:kern w:val="24"/>
                <w:sz w:val="24"/>
                <w:szCs w:val="24"/>
              </w:rPr>
              <w:tab/>
              <w:t>знаменитых</w:t>
            </w:r>
            <w:r w:rsidRPr="003A51AC">
              <w:rPr>
                <w:rFonts w:eastAsiaTheme="minorEastAsia"/>
                <w:kern w:val="24"/>
                <w:sz w:val="24"/>
                <w:szCs w:val="24"/>
              </w:rPr>
              <w:tab/>
              <w:t>людей</w:t>
            </w:r>
            <w:r w:rsidRPr="003A51AC">
              <w:rPr>
                <w:rFonts w:eastAsiaTheme="minorEastAsia"/>
                <w:kern w:val="24"/>
                <w:sz w:val="24"/>
                <w:szCs w:val="24"/>
              </w:rPr>
              <w:tab/>
              <w:t>(писатели,  поэты, космонавты, художники и т. д. ).</w:t>
            </w:r>
          </w:p>
          <w:p w:rsidR="00C8565C" w:rsidRPr="003A51AC" w:rsidRDefault="00C8565C" w:rsidP="00CB2042">
            <w:pPr>
              <w:pStyle w:val="a3"/>
              <w:numPr>
                <w:ilvl w:val="0"/>
                <w:numId w:val="47"/>
              </w:numPr>
              <w:spacing w:line="240" w:lineRule="auto"/>
              <w:rPr>
                <w:rFonts w:eastAsiaTheme="minorEastAsia"/>
                <w:kern w:val="24"/>
                <w:sz w:val="24"/>
                <w:szCs w:val="24"/>
              </w:rPr>
            </w:pPr>
            <w:r w:rsidRPr="003A51AC">
              <w:rPr>
                <w:rFonts w:eastAsiaTheme="minorEastAsia"/>
                <w:kern w:val="24"/>
                <w:sz w:val="24"/>
                <w:szCs w:val="24"/>
              </w:rPr>
              <w:t xml:space="preserve"> Предстоящие городские события</w:t>
            </w:r>
          </w:p>
          <w:p w:rsidR="00C8565C" w:rsidRPr="003A51AC" w:rsidRDefault="00C8565C" w:rsidP="00CB2042">
            <w:pPr>
              <w:pStyle w:val="a3"/>
              <w:numPr>
                <w:ilvl w:val="0"/>
                <w:numId w:val="47"/>
              </w:numPr>
              <w:spacing w:line="240" w:lineRule="auto"/>
              <w:rPr>
                <w:rFonts w:eastAsiaTheme="minorEastAsia"/>
                <w:kern w:val="24"/>
                <w:sz w:val="24"/>
                <w:szCs w:val="24"/>
              </w:rPr>
            </w:pPr>
            <w:r w:rsidRPr="003A51AC">
              <w:rPr>
                <w:rFonts w:eastAsiaTheme="minorEastAsia"/>
                <w:kern w:val="24"/>
                <w:sz w:val="24"/>
                <w:szCs w:val="24"/>
              </w:rPr>
              <w:t>мастер – классы,  практические дела</w:t>
            </w:r>
          </w:p>
          <w:p w:rsidR="00C0284C" w:rsidRPr="003A51AC" w:rsidRDefault="00F248F1" w:rsidP="00E22A07">
            <w:pPr>
              <w:spacing w:line="240" w:lineRule="auto"/>
              <w:jc w:val="left"/>
              <w:rPr>
                <w:b/>
                <w:i/>
                <w:sz w:val="24"/>
                <w:szCs w:val="24"/>
              </w:rPr>
            </w:pPr>
            <w:r w:rsidRPr="003A51AC">
              <w:rPr>
                <w:b/>
                <w:i/>
                <w:sz w:val="24"/>
                <w:szCs w:val="24"/>
              </w:rPr>
              <w:t>А главное</w:t>
            </w:r>
            <w:r w:rsidR="00292335" w:rsidRPr="003A51AC">
              <w:rPr>
                <w:rFonts w:eastAsiaTheme="minorEastAsia"/>
                <w:b/>
                <w:i/>
                <w:kern w:val="24"/>
                <w:sz w:val="24"/>
                <w:szCs w:val="24"/>
              </w:rPr>
              <w:t xml:space="preserve"> становления самостоятельности, инициативности и творческого взаимодействия</w:t>
            </w:r>
            <w:r w:rsidRPr="003A51AC">
              <w:rPr>
                <w:b/>
                <w:i/>
                <w:sz w:val="24"/>
                <w:szCs w:val="24"/>
              </w:rPr>
              <w:t>, работа в рамках всех трех образовательных моделях: учебно-административная, комплексно-тематичекая, средовая.</w:t>
            </w:r>
          </w:p>
          <w:p w:rsidR="00292335" w:rsidRPr="003A51AC" w:rsidRDefault="00292335" w:rsidP="00E22A07">
            <w:pPr>
              <w:spacing w:line="240" w:lineRule="auto"/>
              <w:rPr>
                <w:sz w:val="24"/>
                <w:szCs w:val="24"/>
              </w:rPr>
            </w:pPr>
            <w:r w:rsidRPr="003A51AC">
              <w:rPr>
                <w:sz w:val="24"/>
                <w:szCs w:val="24"/>
              </w:rPr>
              <w:t xml:space="preserve">1.Совместная деятельность педагога с ребёнком, где, взаимодействуя с ребёнком, он выполняет функции педагога: обучает ребёнка чему-то новому; (ЗУН). </w:t>
            </w:r>
          </w:p>
          <w:p w:rsidR="00292335" w:rsidRPr="003A51AC" w:rsidRDefault="00292335" w:rsidP="00E22A07">
            <w:pPr>
              <w:spacing w:line="240" w:lineRule="auto"/>
              <w:rPr>
                <w:sz w:val="24"/>
                <w:szCs w:val="24"/>
              </w:rPr>
            </w:pPr>
            <w:r w:rsidRPr="003A51AC">
              <w:rPr>
                <w:sz w:val="24"/>
                <w:szCs w:val="24"/>
              </w:rPr>
              <w:t xml:space="preserve">2. совместная деятельность ребёнка с педагогом, при которой ребёнок и педагог - равноправные партнеры; (поддержка) </w:t>
            </w:r>
          </w:p>
          <w:p w:rsidR="00292335" w:rsidRPr="003A51AC" w:rsidRDefault="00292335" w:rsidP="00E22A07">
            <w:pPr>
              <w:spacing w:line="240" w:lineRule="auto"/>
              <w:rPr>
                <w:sz w:val="24"/>
                <w:szCs w:val="24"/>
              </w:rPr>
            </w:pPr>
            <w:r w:rsidRPr="003A51AC">
              <w:rPr>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292335" w:rsidRPr="003A51AC" w:rsidRDefault="00292335" w:rsidP="00E22A07">
            <w:pPr>
              <w:spacing w:line="240" w:lineRule="auto"/>
              <w:rPr>
                <w:sz w:val="24"/>
                <w:szCs w:val="24"/>
              </w:rPr>
            </w:pPr>
            <w:r w:rsidRPr="003A51AC">
              <w:rPr>
                <w:sz w:val="24"/>
                <w:szCs w:val="24"/>
              </w:rPr>
              <w:t xml:space="preserve">4.совместная деятельность детей со сверстниками </w:t>
            </w:r>
            <w:r w:rsidRPr="003A51AC">
              <w:rPr>
                <w:b/>
                <w:bCs/>
                <w:sz w:val="24"/>
                <w:szCs w:val="24"/>
              </w:rPr>
              <w:t>без участия педагога, но по его заданию</w:t>
            </w:r>
            <w:r w:rsidRPr="003A51AC">
              <w:rPr>
                <w:sz w:val="24"/>
                <w:szCs w:val="24"/>
              </w:rPr>
              <w:t xml:space="preserve">.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F248F1" w:rsidRPr="003A51AC" w:rsidRDefault="00F248F1" w:rsidP="00E22A07">
            <w:pPr>
              <w:pStyle w:val="a3"/>
              <w:spacing w:line="240" w:lineRule="auto"/>
              <w:ind w:left="1080"/>
              <w:jc w:val="left"/>
              <w:rPr>
                <w:sz w:val="24"/>
                <w:szCs w:val="24"/>
              </w:rPr>
            </w:pP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b/>
                <w:kern w:val="24"/>
                <w:sz w:val="24"/>
                <w:szCs w:val="24"/>
              </w:rPr>
            </w:pPr>
            <w:r w:rsidRPr="003A51AC">
              <w:rPr>
                <w:rFonts w:eastAsiaTheme="minorEastAsia"/>
                <w:b/>
                <w:kern w:val="24"/>
                <w:sz w:val="24"/>
                <w:szCs w:val="24"/>
              </w:rPr>
              <w:t>Региональные и территориальные особенности социокультурного окружения ГБДОУ</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D6645" w:rsidRDefault="002D6645" w:rsidP="002D6645">
            <w:pPr>
              <w:pStyle w:val="2"/>
              <w:pBdr>
                <w:bottom w:val="single" w:sz="6" w:space="0" w:color="A2A9B1"/>
              </w:pBdr>
              <w:shd w:val="clear" w:color="auto" w:fill="FFFFFF"/>
              <w:spacing w:before="240" w:after="60"/>
              <w:rPr>
                <w:rStyle w:val="mw-headline"/>
                <w:rFonts w:ascii="Georgia" w:hAnsi="Georgia"/>
                <w:b/>
                <w:bCs/>
                <w:color w:val="000000"/>
              </w:rPr>
            </w:pPr>
            <w:r w:rsidRPr="002D6645">
              <w:rPr>
                <w:rFonts w:ascii="Times New Roman" w:eastAsiaTheme="minorEastAsia" w:hAnsi="Times New Roman" w:cs="Times New Roman"/>
                <w:color w:val="auto"/>
                <w:kern w:val="24"/>
                <w:sz w:val="24"/>
                <w:szCs w:val="24"/>
              </w:rPr>
              <w:t xml:space="preserve">      МБ</w:t>
            </w:r>
            <w:r w:rsidR="00284577" w:rsidRPr="002D6645">
              <w:rPr>
                <w:rFonts w:ascii="Times New Roman" w:eastAsiaTheme="minorEastAsia" w:hAnsi="Times New Roman" w:cs="Times New Roman"/>
                <w:color w:val="auto"/>
                <w:kern w:val="24"/>
                <w:sz w:val="24"/>
                <w:szCs w:val="24"/>
              </w:rPr>
              <w:t xml:space="preserve">ДОУ расположено в </w:t>
            </w:r>
            <w:r w:rsidRPr="002D6645">
              <w:rPr>
                <w:rFonts w:ascii="Times New Roman" w:eastAsiaTheme="minorEastAsia" w:hAnsi="Times New Roman" w:cs="Times New Roman"/>
                <w:color w:val="auto"/>
                <w:kern w:val="24"/>
                <w:sz w:val="24"/>
                <w:szCs w:val="24"/>
              </w:rPr>
              <w:t xml:space="preserve"> станице </w:t>
            </w:r>
            <w:r w:rsidRPr="002D6645">
              <w:rPr>
                <w:rFonts w:ascii="Times New Roman" w:hAnsi="Times New Roman" w:cs="Times New Roman"/>
                <w:b/>
                <w:bCs/>
                <w:color w:val="auto"/>
                <w:sz w:val="24"/>
                <w:szCs w:val="24"/>
                <w:shd w:val="clear" w:color="auto" w:fill="FFFFFF"/>
              </w:rPr>
              <w:t>Вёшенской</w:t>
            </w:r>
            <w:r w:rsidRPr="002D6645">
              <w:rPr>
                <w:rFonts w:ascii="Times New Roman" w:hAnsi="Times New Roman" w:cs="Times New Roman"/>
                <w:color w:val="auto"/>
                <w:sz w:val="24"/>
                <w:szCs w:val="24"/>
                <w:shd w:val="clear" w:color="auto" w:fill="FFFFFF"/>
              </w:rPr>
              <w:t> (в просторечии </w:t>
            </w:r>
            <w:r w:rsidRPr="002D6645">
              <w:rPr>
                <w:rFonts w:ascii="Times New Roman" w:hAnsi="Times New Roman" w:cs="Times New Roman"/>
                <w:i/>
                <w:iCs/>
                <w:color w:val="auto"/>
                <w:sz w:val="24"/>
                <w:szCs w:val="24"/>
                <w:shd w:val="clear" w:color="auto" w:fill="FFFFFF"/>
              </w:rPr>
              <w:t>Вёшки</w:t>
            </w:r>
            <w:r w:rsidRPr="002D6645">
              <w:rPr>
                <w:rFonts w:ascii="Times New Roman" w:hAnsi="Times New Roman" w:cs="Times New Roman"/>
                <w:color w:val="auto"/>
                <w:sz w:val="24"/>
                <w:szCs w:val="24"/>
                <w:shd w:val="clear" w:color="auto" w:fill="FFFFFF"/>
              </w:rPr>
              <w:t>) — </w:t>
            </w:r>
            <w:hyperlink r:id="rId11" w:tooltip="Станица" w:history="1">
              <w:r w:rsidRPr="002D6645">
                <w:rPr>
                  <w:rStyle w:val="af9"/>
                  <w:rFonts w:ascii="Times New Roman" w:hAnsi="Times New Roman" w:cs="Times New Roman"/>
                  <w:color w:val="auto"/>
                  <w:sz w:val="24"/>
                  <w:szCs w:val="24"/>
                  <w:shd w:val="clear" w:color="auto" w:fill="FFFFFF"/>
                </w:rPr>
                <w:t>станица</w:t>
              </w:r>
            </w:hyperlink>
            <w:r w:rsidRPr="002D6645">
              <w:rPr>
                <w:rFonts w:ascii="Times New Roman" w:hAnsi="Times New Roman" w:cs="Times New Roman"/>
                <w:color w:val="auto"/>
                <w:sz w:val="24"/>
                <w:szCs w:val="24"/>
                <w:shd w:val="clear" w:color="auto" w:fill="FFFFFF"/>
              </w:rPr>
              <w:t> на севере </w:t>
            </w:r>
            <w:hyperlink r:id="rId12" w:history="1">
              <w:r w:rsidRPr="002D6645">
                <w:rPr>
                  <w:rStyle w:val="af9"/>
                  <w:rFonts w:ascii="Times New Roman" w:hAnsi="Times New Roman" w:cs="Times New Roman"/>
                  <w:color w:val="auto"/>
                  <w:sz w:val="24"/>
                  <w:szCs w:val="24"/>
                  <w:shd w:val="clear" w:color="auto" w:fill="FFFFFF"/>
                </w:rPr>
                <w:t>Ростовской области</w:t>
              </w:r>
            </w:hyperlink>
            <w:r w:rsidRPr="002D6645">
              <w:rPr>
                <w:rFonts w:ascii="Times New Roman" w:hAnsi="Times New Roman" w:cs="Times New Roman"/>
                <w:color w:val="auto"/>
                <w:sz w:val="24"/>
                <w:szCs w:val="24"/>
                <w:shd w:val="clear" w:color="auto" w:fill="FFFFFF"/>
              </w:rPr>
              <w:t>, административный центр и крупнейший населённый пункт </w:t>
            </w:r>
            <w:hyperlink r:id="rId13" w:tooltip="Шолоховский район" w:history="1">
              <w:r w:rsidRPr="002D6645">
                <w:rPr>
                  <w:rStyle w:val="af9"/>
                  <w:rFonts w:ascii="Times New Roman" w:hAnsi="Times New Roman" w:cs="Times New Roman"/>
                  <w:color w:val="auto"/>
                  <w:sz w:val="24"/>
                  <w:szCs w:val="24"/>
                  <w:shd w:val="clear" w:color="auto" w:fill="FFFFFF"/>
                </w:rPr>
                <w:t>Шолоховского района</w:t>
              </w:r>
            </w:hyperlink>
            <w:r w:rsidRPr="002D6645">
              <w:rPr>
                <w:rFonts w:ascii="Times New Roman" w:hAnsi="Times New Roman" w:cs="Times New Roman"/>
                <w:color w:val="auto"/>
                <w:sz w:val="24"/>
                <w:szCs w:val="24"/>
                <w:shd w:val="clear" w:color="auto" w:fill="FFFFFF"/>
              </w:rPr>
              <w:t> и </w:t>
            </w:r>
            <w:hyperlink r:id="rId14" w:tooltip="Вёшенское сельское поселение" w:history="1">
              <w:r w:rsidRPr="002D6645">
                <w:rPr>
                  <w:rStyle w:val="af9"/>
                  <w:rFonts w:ascii="Times New Roman" w:hAnsi="Times New Roman" w:cs="Times New Roman"/>
                  <w:color w:val="auto"/>
                  <w:sz w:val="24"/>
                  <w:szCs w:val="24"/>
                  <w:shd w:val="clear" w:color="auto" w:fill="FFFFFF"/>
                </w:rPr>
                <w:t>Вёшенского сельского поселения</w:t>
              </w:r>
            </w:hyperlink>
            <w:r>
              <w:rPr>
                <w:rFonts w:ascii="Arial" w:hAnsi="Arial" w:cs="Arial"/>
                <w:color w:val="202122"/>
                <w:sz w:val="21"/>
                <w:szCs w:val="21"/>
                <w:shd w:val="clear" w:color="auto" w:fill="FFFFFF"/>
              </w:rPr>
              <w:t>.</w:t>
            </w:r>
          </w:p>
          <w:p w:rsidR="002D6645" w:rsidRPr="002D6645" w:rsidRDefault="002D6645" w:rsidP="002D6645">
            <w:pPr>
              <w:pStyle w:val="2"/>
              <w:pBdr>
                <w:bottom w:val="single" w:sz="6" w:space="0" w:color="A2A9B1"/>
              </w:pBdr>
              <w:shd w:val="clear" w:color="auto" w:fill="FFFFFF"/>
              <w:spacing w:before="240" w:after="60"/>
              <w:rPr>
                <w:rFonts w:ascii="Times New Roman" w:hAnsi="Times New Roman" w:cs="Times New Roman"/>
                <w:color w:val="auto"/>
                <w:sz w:val="24"/>
                <w:szCs w:val="24"/>
              </w:rPr>
            </w:pPr>
            <w:r w:rsidRPr="002D6645">
              <w:rPr>
                <w:rStyle w:val="mw-headline"/>
                <w:rFonts w:ascii="Times New Roman" w:hAnsi="Times New Roman" w:cs="Times New Roman"/>
                <w:bCs/>
                <w:color w:val="auto"/>
                <w:sz w:val="24"/>
                <w:szCs w:val="24"/>
              </w:rPr>
              <w:t>Достопримечательности</w:t>
            </w:r>
            <w:r>
              <w:rPr>
                <w:rStyle w:val="mw-editsection-bracket"/>
                <w:rFonts w:ascii="Times New Roman" w:hAnsi="Times New Roman" w:cs="Times New Roman"/>
                <w:bCs/>
                <w:color w:val="auto"/>
                <w:sz w:val="24"/>
                <w:szCs w:val="24"/>
              </w:rPr>
              <w:t xml:space="preserve">: </w:t>
            </w:r>
            <w:hyperlink r:id="rId15" w:tooltip="Государственный музей-заповедник М. А. Шолохова" w:history="1">
              <w:r w:rsidRPr="002D6645">
                <w:rPr>
                  <w:rStyle w:val="af9"/>
                  <w:rFonts w:ascii="Times New Roman" w:hAnsi="Times New Roman" w:cs="Times New Roman"/>
                  <w:color w:val="auto"/>
                  <w:sz w:val="24"/>
                  <w:szCs w:val="24"/>
                </w:rPr>
                <w:t>Государственный музей-заповедник М. А. Шолохова</w:t>
              </w:r>
            </w:hyperlink>
            <w:r w:rsidRPr="002D6645">
              <w:rPr>
                <w:rFonts w:ascii="Times New Roman" w:hAnsi="Times New Roman" w:cs="Times New Roman"/>
                <w:color w:val="auto"/>
                <w:sz w:val="24"/>
                <w:szCs w:val="24"/>
              </w:rPr>
              <w:t> (1984). В музейном собрании насчитывается около 70 000 единиц хранения, мемориальные экспозиции находятся в </w:t>
            </w:r>
            <w:hyperlink r:id="rId16" w:tooltip="Шолоховский район" w:history="1">
              <w:r w:rsidRPr="002D6645">
                <w:rPr>
                  <w:rStyle w:val="af9"/>
                  <w:rFonts w:ascii="Times New Roman" w:hAnsi="Times New Roman" w:cs="Times New Roman"/>
                  <w:color w:val="auto"/>
                  <w:sz w:val="24"/>
                  <w:szCs w:val="24"/>
                </w:rPr>
                <w:t>Шолоховском</w:t>
              </w:r>
            </w:hyperlink>
            <w:r w:rsidRPr="002D6645">
              <w:rPr>
                <w:rFonts w:ascii="Times New Roman" w:hAnsi="Times New Roman" w:cs="Times New Roman"/>
                <w:color w:val="auto"/>
                <w:sz w:val="24"/>
                <w:szCs w:val="24"/>
              </w:rPr>
              <w:t> и </w:t>
            </w:r>
            <w:hyperlink r:id="rId17" w:tooltip="Боковский район" w:history="1">
              <w:r w:rsidRPr="002D6645">
                <w:rPr>
                  <w:rStyle w:val="af9"/>
                  <w:rFonts w:ascii="Times New Roman" w:hAnsi="Times New Roman" w:cs="Times New Roman"/>
                  <w:color w:val="auto"/>
                  <w:sz w:val="24"/>
                  <w:szCs w:val="24"/>
                </w:rPr>
                <w:t>Боковском</w:t>
              </w:r>
            </w:hyperlink>
            <w:r w:rsidRPr="002D6645">
              <w:rPr>
                <w:rFonts w:ascii="Times New Roman" w:hAnsi="Times New Roman" w:cs="Times New Roman"/>
                <w:color w:val="auto"/>
                <w:sz w:val="24"/>
                <w:szCs w:val="24"/>
              </w:rPr>
              <w:t> районах </w:t>
            </w:r>
            <w:hyperlink r:id="rId18" w:tooltip="Ростовская область" w:history="1">
              <w:r w:rsidRPr="002D6645">
                <w:rPr>
                  <w:rStyle w:val="af9"/>
                  <w:rFonts w:ascii="Times New Roman" w:hAnsi="Times New Roman" w:cs="Times New Roman"/>
                  <w:color w:val="auto"/>
                  <w:sz w:val="24"/>
                  <w:szCs w:val="24"/>
                </w:rPr>
                <w:t>Ростовской области</w:t>
              </w:r>
            </w:hyperlink>
            <w:r w:rsidRPr="002D6645">
              <w:rPr>
                <w:rFonts w:ascii="Times New Roman" w:hAnsi="Times New Roman" w:cs="Times New Roman"/>
                <w:color w:val="auto"/>
                <w:sz w:val="24"/>
                <w:szCs w:val="24"/>
              </w:rPr>
              <w:t>, в городе </w:t>
            </w:r>
            <w:hyperlink r:id="rId19" w:tooltip="Ростов-на-Дону" w:history="1">
              <w:r w:rsidRPr="002D6645">
                <w:rPr>
                  <w:rStyle w:val="af9"/>
                  <w:rFonts w:ascii="Times New Roman" w:hAnsi="Times New Roman" w:cs="Times New Roman"/>
                  <w:color w:val="auto"/>
                  <w:sz w:val="24"/>
                  <w:szCs w:val="24"/>
                </w:rPr>
                <w:t>Ростове-на-Дону</w:t>
              </w:r>
            </w:hyperlink>
            <w:r w:rsidRPr="002D6645">
              <w:rPr>
                <w:rFonts w:ascii="Times New Roman" w:hAnsi="Times New Roman" w:cs="Times New Roman"/>
                <w:color w:val="auto"/>
                <w:sz w:val="24"/>
                <w:szCs w:val="24"/>
              </w:rPr>
              <w:t> и почти полностью состоят из подлинных вещей. В станице Вёшенской расположены следующие объекты музея-заповедника</w:t>
            </w:r>
            <w:hyperlink r:id="rId20" w:anchor="cite_note-12" w:history="1">
              <w:r w:rsidRPr="002D6645">
                <w:rPr>
                  <w:rStyle w:val="af9"/>
                  <w:rFonts w:ascii="Times New Roman" w:hAnsi="Times New Roman" w:cs="Times New Roman"/>
                  <w:color w:val="auto"/>
                  <w:sz w:val="24"/>
                  <w:szCs w:val="24"/>
                  <w:vertAlign w:val="superscript"/>
                </w:rPr>
                <w:t>[12]</w:t>
              </w:r>
            </w:hyperlink>
            <w:r w:rsidRPr="002D6645">
              <w:rPr>
                <w:rFonts w:ascii="Times New Roman" w:hAnsi="Times New Roman" w:cs="Times New Roman"/>
                <w:color w:val="auto"/>
                <w:sz w:val="24"/>
                <w:szCs w:val="24"/>
              </w:rPr>
              <w:t>:</w:t>
            </w:r>
          </w:p>
          <w:p w:rsidR="002D6645" w:rsidRPr="002D6645" w:rsidRDefault="002D6645" w:rsidP="002D6645">
            <w:pPr>
              <w:numPr>
                <w:ilvl w:val="1"/>
                <w:numId w:val="199"/>
              </w:numPr>
              <w:shd w:val="clear" w:color="auto" w:fill="FFFFFF"/>
              <w:spacing w:before="100" w:beforeAutospacing="1" w:after="24" w:line="240" w:lineRule="auto"/>
              <w:ind w:left="768"/>
              <w:jc w:val="left"/>
              <w:rPr>
                <w:sz w:val="24"/>
                <w:szCs w:val="24"/>
              </w:rPr>
            </w:pPr>
            <w:r w:rsidRPr="002D6645">
              <w:rPr>
                <w:sz w:val="24"/>
                <w:szCs w:val="24"/>
              </w:rPr>
              <w:t>мемориальный дом Шолоховых (ул. Шолохова, д. 103). В этот дом семья Шолоховых перебралась в 1928 году. Дом построен в начале XX в. в типичном стиле куреня с четырёхскатной крышей, «верхами», «низами» и верандой. В этом доме Михаил Александрович работал над последними книгами романа «Тихий Дон», написал первые главы «Поднятой целины»;</w:t>
            </w:r>
          </w:p>
          <w:p w:rsidR="002D6645" w:rsidRPr="002D6645" w:rsidRDefault="002D6645" w:rsidP="002D6645">
            <w:pPr>
              <w:numPr>
                <w:ilvl w:val="1"/>
                <w:numId w:val="199"/>
              </w:numPr>
              <w:shd w:val="clear" w:color="auto" w:fill="FFFFFF"/>
              <w:spacing w:before="100" w:beforeAutospacing="1" w:after="24" w:line="240" w:lineRule="auto"/>
              <w:ind w:left="768"/>
              <w:jc w:val="left"/>
              <w:rPr>
                <w:sz w:val="24"/>
                <w:szCs w:val="24"/>
              </w:rPr>
            </w:pPr>
            <w:r w:rsidRPr="002D6645">
              <w:rPr>
                <w:sz w:val="24"/>
                <w:szCs w:val="24"/>
              </w:rPr>
              <w:t>дом-усадьба М. А. Шолохова. Представляет собой двухэтажный дом с террасой и балконом, построенный в 1949 году. В этом особняке М. Шолохов прожил с женой и детьми до самой смерти. В Доме-музее сохранилась в неизменном состоянии обстановка, когда там жил писатель. На территории усадьбы сохранён гараж, в котором находится выставка автомобилей, принадлежавших писателю;</w:t>
            </w:r>
          </w:p>
          <w:p w:rsidR="002D6645" w:rsidRPr="002D6645" w:rsidRDefault="002D6645" w:rsidP="002D6645">
            <w:pPr>
              <w:numPr>
                <w:ilvl w:val="1"/>
                <w:numId w:val="199"/>
              </w:numPr>
              <w:shd w:val="clear" w:color="auto" w:fill="FFFFFF"/>
              <w:spacing w:before="100" w:beforeAutospacing="1" w:after="24" w:line="240" w:lineRule="auto"/>
              <w:ind w:left="768"/>
              <w:jc w:val="left"/>
              <w:rPr>
                <w:sz w:val="24"/>
                <w:szCs w:val="24"/>
              </w:rPr>
            </w:pPr>
            <w:r w:rsidRPr="002D6645">
              <w:rPr>
                <w:sz w:val="24"/>
                <w:szCs w:val="24"/>
              </w:rPr>
              <w:t>литературный музей с Литературной экспозицией «М. А. Шолохов. Время и судьба»;</w:t>
            </w:r>
          </w:p>
          <w:p w:rsidR="002D6645" w:rsidRPr="002D6645" w:rsidRDefault="002D6645" w:rsidP="002D6645">
            <w:pPr>
              <w:numPr>
                <w:ilvl w:val="1"/>
                <w:numId w:val="199"/>
              </w:numPr>
              <w:shd w:val="clear" w:color="auto" w:fill="FFFFFF"/>
              <w:spacing w:before="100" w:beforeAutospacing="1" w:after="24" w:line="240" w:lineRule="auto"/>
              <w:ind w:left="768"/>
              <w:jc w:val="left"/>
              <w:rPr>
                <w:sz w:val="24"/>
                <w:szCs w:val="24"/>
              </w:rPr>
            </w:pPr>
            <w:r w:rsidRPr="002D6645">
              <w:rPr>
                <w:sz w:val="24"/>
                <w:szCs w:val="24"/>
              </w:rPr>
              <w:t>эксозиционно-выставочный центр «Народный дом»;</w:t>
            </w:r>
          </w:p>
          <w:p w:rsidR="002D6645" w:rsidRPr="002D6645" w:rsidRDefault="002D6645" w:rsidP="002D6645">
            <w:pPr>
              <w:numPr>
                <w:ilvl w:val="1"/>
                <w:numId w:val="199"/>
              </w:numPr>
              <w:shd w:val="clear" w:color="auto" w:fill="FFFFFF"/>
              <w:spacing w:before="100" w:beforeAutospacing="1" w:after="24" w:line="240" w:lineRule="auto"/>
              <w:ind w:left="768"/>
              <w:jc w:val="left"/>
              <w:rPr>
                <w:sz w:val="24"/>
                <w:szCs w:val="24"/>
              </w:rPr>
            </w:pPr>
            <w:r w:rsidRPr="002D6645">
              <w:rPr>
                <w:sz w:val="24"/>
                <w:szCs w:val="24"/>
              </w:rPr>
              <w:t>конюшня музея-заповедника;</w:t>
            </w:r>
          </w:p>
          <w:p w:rsidR="002D6645" w:rsidRPr="002D6645" w:rsidRDefault="002D6645" w:rsidP="002D6645">
            <w:pPr>
              <w:numPr>
                <w:ilvl w:val="1"/>
                <w:numId w:val="199"/>
              </w:numPr>
              <w:shd w:val="clear" w:color="auto" w:fill="FFFFFF"/>
              <w:spacing w:before="100" w:beforeAutospacing="1" w:after="24" w:line="240" w:lineRule="auto"/>
              <w:ind w:left="768"/>
              <w:jc w:val="left"/>
              <w:rPr>
                <w:sz w:val="24"/>
                <w:szCs w:val="24"/>
              </w:rPr>
            </w:pPr>
            <w:r w:rsidRPr="002D6645">
              <w:rPr>
                <w:sz w:val="24"/>
                <w:szCs w:val="24"/>
              </w:rPr>
              <w:t>сувенирная лавка;</w:t>
            </w:r>
          </w:p>
          <w:p w:rsidR="002D6645" w:rsidRPr="002D6645" w:rsidRDefault="002D6645" w:rsidP="002D6645">
            <w:pPr>
              <w:numPr>
                <w:ilvl w:val="1"/>
                <w:numId w:val="199"/>
              </w:numPr>
              <w:shd w:val="clear" w:color="auto" w:fill="FFFFFF"/>
              <w:spacing w:before="100" w:beforeAutospacing="1" w:after="24" w:line="240" w:lineRule="auto"/>
              <w:ind w:left="768"/>
              <w:jc w:val="left"/>
              <w:rPr>
                <w:sz w:val="24"/>
                <w:szCs w:val="24"/>
              </w:rPr>
            </w:pPr>
            <w:r w:rsidRPr="002D6645">
              <w:rPr>
                <w:sz w:val="24"/>
                <w:szCs w:val="24"/>
              </w:rPr>
              <w:t>могила писателя Михаила Шолохова и его жены, Марии Шолоховой. На могиле установлена каменная глыба с надписью «Шолохов»;</w:t>
            </w:r>
          </w:p>
          <w:p w:rsidR="002D6645" w:rsidRPr="002D6645" w:rsidRDefault="002D6645" w:rsidP="002D6645">
            <w:pPr>
              <w:numPr>
                <w:ilvl w:val="1"/>
                <w:numId w:val="199"/>
              </w:numPr>
              <w:shd w:val="clear" w:color="auto" w:fill="FFFFFF"/>
              <w:spacing w:before="100" w:beforeAutospacing="1" w:after="24" w:line="240" w:lineRule="auto"/>
              <w:ind w:left="768"/>
              <w:jc w:val="left"/>
              <w:rPr>
                <w:sz w:val="24"/>
                <w:szCs w:val="24"/>
              </w:rPr>
            </w:pPr>
            <w:r w:rsidRPr="002D6645">
              <w:rPr>
                <w:sz w:val="24"/>
                <w:szCs w:val="24"/>
              </w:rPr>
              <w:t>памятник «</w:t>
            </w:r>
            <w:hyperlink r:id="rId21" w:tooltip="Григорий и Аксинья" w:history="1">
              <w:r w:rsidRPr="002D6645">
                <w:rPr>
                  <w:rStyle w:val="af9"/>
                  <w:rFonts w:eastAsiaTheme="majorEastAsia"/>
                  <w:color w:val="auto"/>
                  <w:sz w:val="24"/>
                  <w:szCs w:val="24"/>
                </w:rPr>
                <w:t>Григорий и Аксинья</w:t>
              </w:r>
            </w:hyperlink>
            <w:r w:rsidRPr="002D6645">
              <w:rPr>
                <w:sz w:val="24"/>
                <w:szCs w:val="24"/>
              </w:rPr>
              <w:t>» (1983, скульптор Н. В. Можаева) на берегу реки Дон. В 1983 году памятник был установлен в городе </w:t>
            </w:r>
            <w:hyperlink r:id="rId22" w:tooltip="Ростов-на-Дону" w:history="1">
              <w:r w:rsidRPr="002D6645">
                <w:rPr>
                  <w:rStyle w:val="af9"/>
                  <w:rFonts w:eastAsiaTheme="majorEastAsia"/>
                  <w:color w:val="auto"/>
                  <w:sz w:val="24"/>
                  <w:szCs w:val="24"/>
                </w:rPr>
                <w:t>Ростов-на-Дону</w:t>
              </w:r>
            </w:hyperlink>
            <w:r w:rsidRPr="002D6645">
              <w:rPr>
                <w:sz w:val="24"/>
                <w:szCs w:val="24"/>
              </w:rPr>
              <w:t>, а в 1995 году его перевезли в Вёшенскую</w:t>
            </w:r>
            <w:hyperlink r:id="rId23" w:anchor="cite_note-13" w:history="1">
              <w:r w:rsidRPr="002D6645">
                <w:rPr>
                  <w:rStyle w:val="af9"/>
                  <w:rFonts w:eastAsiaTheme="majorEastAsia"/>
                  <w:color w:val="auto"/>
                  <w:sz w:val="24"/>
                  <w:szCs w:val="24"/>
                  <w:vertAlign w:val="superscript"/>
                </w:rPr>
                <w:t>[13]</w:t>
              </w:r>
            </w:hyperlink>
            <w:r w:rsidRPr="002D6645">
              <w:rPr>
                <w:sz w:val="24"/>
                <w:szCs w:val="24"/>
              </w:rPr>
              <w:t>;</w:t>
            </w:r>
          </w:p>
          <w:p w:rsidR="002D6645" w:rsidRPr="002D6645" w:rsidRDefault="002D6645" w:rsidP="002D6645">
            <w:pPr>
              <w:numPr>
                <w:ilvl w:val="1"/>
                <w:numId w:val="199"/>
              </w:numPr>
              <w:shd w:val="clear" w:color="auto" w:fill="FFFFFF"/>
              <w:spacing w:before="100" w:beforeAutospacing="1" w:after="24" w:line="240" w:lineRule="auto"/>
              <w:ind w:left="768"/>
              <w:jc w:val="left"/>
              <w:rPr>
                <w:sz w:val="24"/>
                <w:szCs w:val="24"/>
              </w:rPr>
            </w:pPr>
            <w:r w:rsidRPr="002D6645">
              <w:rPr>
                <w:sz w:val="24"/>
                <w:szCs w:val="24"/>
              </w:rPr>
              <w:t>бюст М. А. Шолохова (1981, скульптор А. С. Новиков);</w:t>
            </w:r>
          </w:p>
          <w:p w:rsidR="002D6645" w:rsidRPr="002D6645" w:rsidRDefault="002D6645" w:rsidP="002D6645">
            <w:pPr>
              <w:numPr>
                <w:ilvl w:val="1"/>
                <w:numId w:val="199"/>
              </w:numPr>
              <w:shd w:val="clear" w:color="auto" w:fill="FFFFFF"/>
              <w:spacing w:before="100" w:beforeAutospacing="1" w:after="24" w:line="240" w:lineRule="auto"/>
              <w:ind w:left="768"/>
              <w:jc w:val="left"/>
              <w:rPr>
                <w:sz w:val="24"/>
                <w:szCs w:val="24"/>
              </w:rPr>
            </w:pPr>
            <w:r w:rsidRPr="002D6645">
              <w:rPr>
                <w:sz w:val="24"/>
                <w:szCs w:val="24"/>
              </w:rPr>
              <w:t>памятник Батюшка-Дон (2016);</w:t>
            </w:r>
          </w:p>
          <w:p w:rsidR="002D6645" w:rsidRPr="002D6645" w:rsidRDefault="002D6645" w:rsidP="002D6645">
            <w:pPr>
              <w:numPr>
                <w:ilvl w:val="1"/>
                <w:numId w:val="199"/>
              </w:numPr>
              <w:shd w:val="clear" w:color="auto" w:fill="FFFFFF"/>
              <w:spacing w:before="100" w:beforeAutospacing="1" w:after="24" w:line="240" w:lineRule="auto"/>
              <w:ind w:left="768"/>
              <w:jc w:val="left"/>
              <w:rPr>
                <w:sz w:val="24"/>
                <w:szCs w:val="24"/>
              </w:rPr>
            </w:pPr>
            <w:r w:rsidRPr="002D6645">
              <w:rPr>
                <w:sz w:val="24"/>
                <w:szCs w:val="24"/>
              </w:rPr>
              <w:t>памятник «Дед Щукарь» (скульптор С. П. Кальченко). Дед Щукарь изображён сидящим на бронзовой лавочке среди деревьев;</w:t>
            </w:r>
          </w:p>
          <w:p w:rsidR="002D6645" w:rsidRPr="002D6645" w:rsidRDefault="008A1191" w:rsidP="002D6645">
            <w:pPr>
              <w:numPr>
                <w:ilvl w:val="0"/>
                <w:numId w:val="199"/>
              </w:numPr>
              <w:shd w:val="clear" w:color="auto" w:fill="FFFFFF"/>
              <w:spacing w:before="100" w:beforeAutospacing="1" w:after="24" w:line="240" w:lineRule="auto"/>
              <w:ind w:left="384"/>
              <w:jc w:val="left"/>
              <w:rPr>
                <w:sz w:val="24"/>
                <w:szCs w:val="24"/>
              </w:rPr>
            </w:pPr>
            <w:hyperlink r:id="rId24" w:tooltip="Храм Архангела Михаила (Вёшенская)" w:history="1">
              <w:r w:rsidR="002D6645" w:rsidRPr="002D6645">
                <w:rPr>
                  <w:rStyle w:val="af9"/>
                  <w:rFonts w:eastAsiaTheme="majorEastAsia"/>
                  <w:color w:val="auto"/>
                  <w:sz w:val="24"/>
                  <w:szCs w:val="24"/>
                </w:rPr>
                <w:t>Храм Архангела Михаила</w:t>
              </w:r>
            </w:hyperlink>
            <w:r w:rsidR="002D6645" w:rsidRPr="002D6645">
              <w:rPr>
                <w:sz w:val="24"/>
                <w:szCs w:val="24"/>
              </w:rPr>
              <w:t>. Свято-Михайло-Архангельский приход станицы Вёшенской создан в XVIII веке. В 1786 году был освящён главный престол храма;</w:t>
            </w:r>
          </w:p>
          <w:p w:rsidR="002D6645" w:rsidRPr="002D6645" w:rsidRDefault="002D6645" w:rsidP="002D6645">
            <w:pPr>
              <w:numPr>
                <w:ilvl w:val="0"/>
                <w:numId w:val="199"/>
              </w:numPr>
              <w:shd w:val="clear" w:color="auto" w:fill="FFFFFF"/>
              <w:spacing w:before="100" w:beforeAutospacing="1" w:after="24" w:line="240" w:lineRule="auto"/>
              <w:ind w:left="384"/>
              <w:jc w:val="left"/>
              <w:rPr>
                <w:sz w:val="24"/>
                <w:szCs w:val="24"/>
              </w:rPr>
            </w:pPr>
            <w:r w:rsidRPr="002D6645">
              <w:rPr>
                <w:sz w:val="24"/>
                <w:szCs w:val="24"/>
              </w:rPr>
              <w:t>Санаторий «Вёшенский»;</w:t>
            </w:r>
          </w:p>
          <w:p w:rsidR="002D6645" w:rsidRPr="002D6645" w:rsidRDefault="002D6645" w:rsidP="002D6645">
            <w:pPr>
              <w:numPr>
                <w:ilvl w:val="0"/>
                <w:numId w:val="199"/>
              </w:numPr>
              <w:shd w:val="clear" w:color="auto" w:fill="FFFFFF"/>
              <w:spacing w:before="100" w:beforeAutospacing="1" w:after="24" w:line="240" w:lineRule="auto"/>
              <w:ind w:left="384"/>
              <w:jc w:val="left"/>
              <w:rPr>
                <w:sz w:val="24"/>
                <w:szCs w:val="24"/>
              </w:rPr>
            </w:pPr>
            <w:r w:rsidRPr="002D6645">
              <w:rPr>
                <w:sz w:val="24"/>
                <w:szCs w:val="24"/>
              </w:rPr>
              <w:t>Стела Ю. А. Гагарину. </w:t>
            </w:r>
            <w:hyperlink r:id="rId25" w:tooltip="Гагарин, Юрий Алексеевич" w:history="1">
              <w:r w:rsidRPr="002D6645">
                <w:rPr>
                  <w:rStyle w:val="af9"/>
                  <w:rFonts w:eastAsiaTheme="majorEastAsia"/>
                  <w:color w:val="auto"/>
                  <w:sz w:val="24"/>
                  <w:szCs w:val="24"/>
                </w:rPr>
                <w:t>Юрий Алексеевич Гагарин</w:t>
              </w:r>
            </w:hyperlink>
            <w:r w:rsidRPr="002D6645">
              <w:rPr>
                <w:sz w:val="24"/>
                <w:szCs w:val="24"/>
              </w:rPr>
              <w:t> в июне 1967 года приезжал в станицу Вёшенская, выступал перед станичниками на главной площади;</w:t>
            </w:r>
          </w:p>
          <w:p w:rsidR="002D6645" w:rsidRPr="002D6645" w:rsidRDefault="002D6645" w:rsidP="002D6645">
            <w:pPr>
              <w:numPr>
                <w:ilvl w:val="0"/>
                <w:numId w:val="199"/>
              </w:numPr>
              <w:shd w:val="clear" w:color="auto" w:fill="FFFFFF"/>
              <w:spacing w:before="100" w:beforeAutospacing="1" w:after="24" w:line="240" w:lineRule="auto"/>
              <w:ind w:left="384"/>
              <w:jc w:val="left"/>
              <w:rPr>
                <w:sz w:val="24"/>
                <w:szCs w:val="24"/>
              </w:rPr>
            </w:pPr>
            <w:r w:rsidRPr="002D6645">
              <w:rPr>
                <w:sz w:val="24"/>
                <w:szCs w:val="24"/>
              </w:rPr>
              <w:t>Памятник В. И. Ленину перед зданием администрации Вёшенской;</w:t>
            </w:r>
          </w:p>
          <w:p w:rsidR="00284577" w:rsidRPr="003A51AC" w:rsidRDefault="00284577" w:rsidP="002D6645">
            <w:pPr>
              <w:spacing w:line="240" w:lineRule="auto"/>
              <w:rPr>
                <w:rFonts w:eastAsiaTheme="minorEastAsia"/>
                <w:kern w:val="24"/>
                <w:sz w:val="24"/>
                <w:szCs w:val="24"/>
              </w:rPr>
            </w:pP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t>Воспитательно значимые проекты и программы, в которых уже участвует ГБДОУ.</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D6645" w:rsidRPr="003A51AC" w:rsidRDefault="002D6645" w:rsidP="002D6645">
            <w:pPr>
              <w:spacing w:line="240" w:lineRule="auto"/>
              <w:rPr>
                <w:rFonts w:eastAsiaTheme="minorEastAsia"/>
                <w:kern w:val="24"/>
                <w:sz w:val="24"/>
                <w:szCs w:val="24"/>
              </w:rPr>
            </w:pPr>
            <w:r>
              <w:rPr>
                <w:rFonts w:eastAsiaTheme="minorEastAsia"/>
                <w:kern w:val="24"/>
                <w:sz w:val="24"/>
                <w:szCs w:val="24"/>
              </w:rPr>
              <w:t xml:space="preserve">  Постоянное участие в акциях, проектах, конкурсах разного уровня. Акция по ПДД «Безопасные дороги».</w:t>
            </w:r>
          </w:p>
          <w:p w:rsidR="00284577" w:rsidRPr="003A51AC" w:rsidRDefault="00284577" w:rsidP="00284577">
            <w:pPr>
              <w:spacing w:line="240" w:lineRule="auto"/>
              <w:rPr>
                <w:rFonts w:eastAsiaTheme="minorEastAsia"/>
                <w:kern w:val="24"/>
                <w:sz w:val="24"/>
                <w:szCs w:val="24"/>
              </w:rPr>
            </w:pP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D6645" w:rsidP="00284577">
            <w:pPr>
              <w:spacing w:line="240" w:lineRule="auto"/>
              <w:jc w:val="left"/>
              <w:rPr>
                <w:rFonts w:eastAsiaTheme="minorEastAsia"/>
                <w:kern w:val="24"/>
                <w:sz w:val="24"/>
                <w:szCs w:val="24"/>
              </w:rPr>
            </w:pPr>
            <w:r>
              <w:rPr>
                <w:rFonts w:eastAsiaTheme="minorEastAsia"/>
                <w:kern w:val="24"/>
                <w:sz w:val="24"/>
                <w:szCs w:val="24"/>
              </w:rPr>
              <w:t>Ключевые элементы уклада МБ</w:t>
            </w:r>
            <w:r w:rsidR="00284577" w:rsidRPr="003A51AC">
              <w:rPr>
                <w:rFonts w:eastAsiaTheme="minorEastAsia"/>
                <w:kern w:val="24"/>
                <w:sz w:val="24"/>
                <w:szCs w:val="24"/>
              </w:rPr>
              <w:t>ДОУ в соответствие со сложившейся моделью воспитательно значимой деятельности, накопленного опыта, достижений, следования традиции, ее уклада жизни</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D6645" w:rsidP="00284577">
            <w:pPr>
              <w:spacing w:line="240" w:lineRule="auto"/>
              <w:rPr>
                <w:rFonts w:eastAsiaTheme="minorEastAsia"/>
                <w:kern w:val="24"/>
                <w:sz w:val="24"/>
                <w:szCs w:val="24"/>
              </w:rPr>
            </w:pPr>
            <w:r>
              <w:rPr>
                <w:rFonts w:eastAsiaTheme="minorEastAsia"/>
                <w:kern w:val="24"/>
                <w:sz w:val="24"/>
                <w:szCs w:val="24"/>
              </w:rPr>
              <w:t>1. Создание в МБ</w:t>
            </w:r>
            <w:r w:rsidR="00284577" w:rsidRPr="003A51AC">
              <w:rPr>
                <w:rFonts w:eastAsiaTheme="minorEastAsia"/>
                <w:kern w:val="24"/>
                <w:sz w:val="24"/>
                <w:szCs w:val="24"/>
              </w:rPr>
              <w:t xml:space="preserve">ДОУ вариативной воспитывающей среды, позволяющей воспитанникам развиваться в различных видах деятельности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2. Ключевые элементы уклад</w:t>
            </w:r>
            <w:r w:rsidR="002D6645">
              <w:rPr>
                <w:rFonts w:eastAsiaTheme="minorEastAsia"/>
                <w:kern w:val="24"/>
                <w:sz w:val="24"/>
                <w:szCs w:val="24"/>
              </w:rPr>
              <w:t>а МБ</w:t>
            </w:r>
            <w:r w:rsidRPr="003A51AC">
              <w:rPr>
                <w:rFonts w:eastAsiaTheme="minorEastAsia"/>
                <w:kern w:val="24"/>
                <w:sz w:val="24"/>
                <w:szCs w:val="24"/>
              </w:rPr>
              <w:t xml:space="preserve">ДОУ характеризуются календарём Государственных праздников, комплексно-тематическим планом мероприятий, годовым планом работы, которые определяют проведение общих мероприятий и праздников.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3. В части, формируемой участниками образовательных отношений образовательной прог</w:t>
            </w:r>
            <w:r w:rsidR="007350FC">
              <w:rPr>
                <w:rFonts w:eastAsiaTheme="minorEastAsia"/>
                <w:kern w:val="24"/>
                <w:sz w:val="24"/>
                <w:szCs w:val="24"/>
              </w:rPr>
              <w:t>раммы дошкольного образования МБДОУ (далее ОП ДО МБ</w:t>
            </w:r>
            <w:r w:rsidRPr="003A51AC">
              <w:rPr>
                <w:rFonts w:eastAsiaTheme="minorEastAsia"/>
                <w:kern w:val="24"/>
                <w:sz w:val="24"/>
                <w:szCs w:val="24"/>
              </w:rPr>
              <w:t>ДОУ) определена работа по ознакомлению воспитанников с</w:t>
            </w:r>
            <w:r w:rsidR="007350FC">
              <w:rPr>
                <w:rFonts w:eastAsiaTheme="minorEastAsia"/>
                <w:kern w:val="24"/>
                <w:sz w:val="24"/>
                <w:szCs w:val="24"/>
              </w:rPr>
              <w:t xml:space="preserve"> донским краем</w:t>
            </w:r>
            <w:r w:rsidRPr="003A51AC">
              <w:rPr>
                <w:rFonts w:eastAsiaTheme="minorEastAsia"/>
                <w:kern w:val="24"/>
                <w:sz w:val="24"/>
                <w:szCs w:val="24"/>
              </w:rPr>
              <w:t xml:space="preserve">. </w:t>
            </w:r>
          </w:p>
          <w:p w:rsidR="00284577" w:rsidRPr="003A51AC" w:rsidRDefault="00284577" w:rsidP="00284577">
            <w:pPr>
              <w:rPr>
                <w:rFonts w:eastAsiaTheme="minorEastAsia"/>
                <w:kern w:val="24"/>
                <w:sz w:val="24"/>
                <w:szCs w:val="24"/>
              </w:rPr>
            </w:pPr>
            <w:r w:rsidRPr="003A51AC">
              <w:rPr>
                <w:rFonts w:eastAsiaTheme="minorEastAsia"/>
                <w:kern w:val="24"/>
                <w:sz w:val="24"/>
                <w:szCs w:val="24"/>
              </w:rPr>
              <w:t xml:space="preserve">4. Организовано единое с родителями (законными представителями) воспитанников образовательное пространство для обмена опытом, знаниями, идеями, для обсуждения и решения конкретных воспитательных задач </w:t>
            </w:r>
          </w:p>
          <w:p w:rsidR="00284577" w:rsidRPr="003A51AC" w:rsidRDefault="007350FC" w:rsidP="00284577">
            <w:pPr>
              <w:rPr>
                <w:rFonts w:eastAsiaTheme="minorEastAsia"/>
                <w:kern w:val="24"/>
                <w:sz w:val="24"/>
                <w:szCs w:val="24"/>
              </w:rPr>
            </w:pPr>
            <w:r>
              <w:rPr>
                <w:rFonts w:eastAsiaTheme="minorEastAsia"/>
                <w:kern w:val="24"/>
                <w:sz w:val="24"/>
                <w:szCs w:val="24"/>
              </w:rPr>
              <w:t>5. Процесс образования в МБ</w:t>
            </w:r>
            <w:r w:rsidR="00284577" w:rsidRPr="003A51AC">
              <w:rPr>
                <w:rFonts w:eastAsiaTheme="minorEastAsia"/>
                <w:kern w:val="24"/>
                <w:sz w:val="24"/>
                <w:szCs w:val="24"/>
              </w:rPr>
              <w:t>ДОУ строиться на содружестве с институтами культуры и социальными организациями, и родителями (законными представителями) воспитанников.</w:t>
            </w:r>
          </w:p>
          <w:p w:rsidR="00284577" w:rsidRPr="003A51AC" w:rsidRDefault="00284577" w:rsidP="00284577">
            <w:pPr>
              <w:rPr>
                <w:rFonts w:eastAsiaTheme="minorEastAsia"/>
                <w:kern w:val="24"/>
                <w:sz w:val="24"/>
                <w:szCs w:val="24"/>
              </w:rPr>
            </w:pPr>
            <w:r w:rsidRPr="003A51AC">
              <w:rPr>
                <w:rFonts w:eastAsiaTheme="minorEastAsia"/>
                <w:kern w:val="24"/>
                <w:sz w:val="24"/>
                <w:szCs w:val="24"/>
              </w:rPr>
              <w:t>6. Профессиональное развитие педагогов (новые формы работы с детьми, поддержка детской инициативы, разнообразные формы взаимодействия с родителями).</w:t>
            </w: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t>Общие характеристики содержания и форм воспитания в общей стру</w:t>
            </w:r>
            <w:r w:rsidR="007350FC">
              <w:rPr>
                <w:rFonts w:eastAsiaTheme="minorEastAsia"/>
                <w:kern w:val="24"/>
                <w:sz w:val="24"/>
                <w:szCs w:val="24"/>
              </w:rPr>
              <w:t>ктуре воспитательной работы в МБ</w:t>
            </w:r>
            <w:r w:rsidRPr="003A51AC">
              <w:rPr>
                <w:rFonts w:eastAsiaTheme="minorEastAsia"/>
                <w:kern w:val="24"/>
                <w:sz w:val="24"/>
                <w:szCs w:val="24"/>
              </w:rPr>
              <w:t>ДОУ;</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Стержнем годовог</w:t>
            </w:r>
            <w:r w:rsidR="007350FC">
              <w:rPr>
                <w:rFonts w:eastAsiaTheme="minorEastAsia"/>
                <w:kern w:val="24"/>
                <w:sz w:val="24"/>
                <w:szCs w:val="24"/>
              </w:rPr>
              <w:t>о цикла воспитательной работы МБ</w:t>
            </w:r>
            <w:r w:rsidRPr="003A51AC">
              <w:rPr>
                <w:rFonts w:eastAsiaTheme="minorEastAsia"/>
                <w:kern w:val="24"/>
                <w:sz w:val="24"/>
                <w:szCs w:val="24"/>
              </w:rPr>
              <w:t xml:space="preserve">ДОУ являются ключевые общесадовские мероприятия, через которые осуществляется интеграция воспитательных усилий педагогов.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Так же задачи воспитательной работы решаются в следующих формах работы:  организованная образовательная деятельность</w:t>
            </w:r>
            <w:r w:rsidRPr="003A51AC">
              <w:rPr>
                <w:rFonts w:eastAsiaTheme="minorEastAsia"/>
                <w:kern w:val="24"/>
                <w:sz w:val="24"/>
                <w:szCs w:val="24"/>
              </w:rPr>
              <w:sym w:font="Symbol" w:char="F02D"/>
            </w:r>
            <w:r w:rsidRPr="003A51AC">
              <w:rPr>
                <w:rFonts w:eastAsiaTheme="minorEastAsia"/>
                <w:kern w:val="24"/>
                <w:sz w:val="24"/>
                <w:szCs w:val="24"/>
              </w:rPr>
              <w:t xml:space="preserve"> (ООД). ООД в рамках формируемой части ОП ДО по Петербурговедению проводятся согласно учебному плану.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Так же интеграция воспитательных задач проходит в ООД по всем образовательным областям, согласно модулям Программы  совместная деятельность педагогов с воспитанниками (игры, беседы, наблюдения и т.д.) в специально созданной РППС в уголках развития групп с решением воспитательных задач,  самостоятельная деятельность детей (художественная, двигательная, речевая, игровая, трудовая, исследовательская и др.), индивидуальная работа,  проектная деятельность определяется  годовым планом работы, рабочими образовательными программами групп.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Организация проектной деятельности может быть актуализирована планами социальных партнёров  </w:t>
            </w:r>
            <w:r w:rsidRPr="003A51AC">
              <w:rPr>
                <w:rFonts w:eastAsiaTheme="minorEastAsia"/>
                <w:kern w:val="24"/>
                <w:sz w:val="24"/>
                <w:szCs w:val="24"/>
              </w:rPr>
              <w:sym w:font="Symbol" w:char="F02D"/>
            </w:r>
            <w:r w:rsidRPr="003A51AC">
              <w:rPr>
                <w:rFonts w:eastAsiaTheme="minorEastAsia"/>
                <w:kern w:val="24"/>
                <w:sz w:val="24"/>
                <w:szCs w:val="24"/>
              </w:rPr>
              <w:t xml:space="preserve"> включе</w:t>
            </w:r>
            <w:r w:rsidR="007350FC">
              <w:rPr>
                <w:rFonts w:eastAsiaTheme="minorEastAsia"/>
                <w:kern w:val="24"/>
                <w:sz w:val="24"/>
                <w:szCs w:val="24"/>
              </w:rPr>
              <w:t>ние в образовательный процесс МБ</w:t>
            </w:r>
            <w:r w:rsidRPr="003A51AC">
              <w:rPr>
                <w:rFonts w:eastAsiaTheme="minorEastAsia"/>
                <w:kern w:val="24"/>
                <w:sz w:val="24"/>
                <w:szCs w:val="24"/>
              </w:rPr>
              <w:t>ДОУ экскурсий, виртуальных экскурсий, а так же других познавательно-информационных мероприятий по предложению родителей (законных представителей) или социальных партнёров</w:t>
            </w: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t>Наличие достижения выраженных эффектов воспитательной работы</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7350FC" w:rsidP="00284577">
            <w:pPr>
              <w:spacing w:line="240" w:lineRule="auto"/>
              <w:rPr>
                <w:rFonts w:eastAsiaTheme="minorEastAsia"/>
                <w:kern w:val="24"/>
                <w:sz w:val="24"/>
                <w:szCs w:val="24"/>
              </w:rPr>
            </w:pPr>
            <w:r>
              <w:rPr>
                <w:rFonts w:eastAsiaTheme="minorEastAsia"/>
                <w:kern w:val="24"/>
                <w:sz w:val="24"/>
                <w:szCs w:val="24"/>
              </w:rPr>
              <w:t>Мониторинг реализации ОП ДО  МБ</w:t>
            </w:r>
            <w:r w:rsidR="00284577" w:rsidRPr="003A51AC">
              <w:rPr>
                <w:rFonts w:eastAsiaTheme="minorEastAsia"/>
                <w:kern w:val="24"/>
                <w:sz w:val="24"/>
                <w:szCs w:val="24"/>
              </w:rPr>
              <w:t>ДОУ показывает более 80% успешного освоения, включая воспитательные аспекты.</w:t>
            </w: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t>Участие в конкурсах лучших практик, мониторингов .</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7350FC" w:rsidP="00284577">
            <w:pPr>
              <w:spacing w:line="240" w:lineRule="auto"/>
              <w:rPr>
                <w:rFonts w:eastAsiaTheme="minorEastAsia"/>
                <w:kern w:val="24"/>
                <w:sz w:val="24"/>
                <w:szCs w:val="24"/>
              </w:rPr>
            </w:pPr>
            <w:r>
              <w:rPr>
                <w:rFonts w:eastAsiaTheme="minorEastAsia"/>
                <w:kern w:val="24"/>
                <w:sz w:val="24"/>
                <w:szCs w:val="24"/>
              </w:rPr>
              <w:t>МБ</w:t>
            </w:r>
            <w:r w:rsidR="00284577" w:rsidRPr="003A51AC">
              <w:rPr>
                <w:rFonts w:eastAsiaTheme="minorEastAsia"/>
                <w:kern w:val="24"/>
                <w:sz w:val="24"/>
                <w:szCs w:val="24"/>
              </w:rPr>
              <w:t>ДОУ является неоднократным победителем конкурсов и активным участником социально значимых фестивалей и акций</w:t>
            </w: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7350FC" w:rsidP="00284577">
            <w:pPr>
              <w:spacing w:line="240" w:lineRule="auto"/>
              <w:jc w:val="left"/>
              <w:rPr>
                <w:rFonts w:eastAsiaTheme="minorEastAsia"/>
                <w:kern w:val="24"/>
                <w:sz w:val="24"/>
                <w:szCs w:val="24"/>
              </w:rPr>
            </w:pPr>
            <w:r>
              <w:rPr>
                <w:rFonts w:eastAsiaTheme="minorEastAsia"/>
                <w:kern w:val="24"/>
                <w:sz w:val="24"/>
                <w:szCs w:val="24"/>
              </w:rPr>
              <w:t>Особенности МБ</w:t>
            </w:r>
            <w:r w:rsidR="00284577" w:rsidRPr="003A51AC">
              <w:rPr>
                <w:rFonts w:eastAsiaTheme="minorEastAsia"/>
                <w:kern w:val="24"/>
                <w:sz w:val="24"/>
                <w:szCs w:val="24"/>
              </w:rPr>
              <w:t>ДОУ, связанные с работой с детьми с ограниченными возможностями здоровья, в том числе с инвалидностью.</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rPr>
                <w:rFonts w:eastAsiaTheme="minorEastAsia"/>
                <w:kern w:val="24"/>
                <w:sz w:val="24"/>
                <w:szCs w:val="24"/>
              </w:rPr>
            </w:pP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В штатном </w:t>
            </w:r>
            <w:r w:rsidR="007350FC">
              <w:rPr>
                <w:rFonts w:eastAsiaTheme="minorEastAsia"/>
                <w:kern w:val="24"/>
                <w:sz w:val="24"/>
                <w:szCs w:val="24"/>
              </w:rPr>
              <w:t>расписании выделены 2</w:t>
            </w:r>
            <w:r w:rsidRPr="003A51AC">
              <w:rPr>
                <w:rFonts w:eastAsiaTheme="minorEastAsia"/>
                <w:kern w:val="24"/>
                <w:sz w:val="24"/>
                <w:szCs w:val="24"/>
              </w:rPr>
              <w:t xml:space="preserve"> должн</w:t>
            </w:r>
            <w:r w:rsidR="007350FC">
              <w:rPr>
                <w:rFonts w:eastAsiaTheme="minorEastAsia"/>
                <w:kern w:val="24"/>
                <w:sz w:val="24"/>
                <w:szCs w:val="24"/>
              </w:rPr>
              <w:t>ости учителя-логопеда.</w:t>
            </w:r>
            <w:r w:rsidRPr="003A51AC">
              <w:rPr>
                <w:rFonts w:eastAsiaTheme="minorEastAsia"/>
                <w:kern w:val="24"/>
                <w:sz w:val="24"/>
                <w:szCs w:val="24"/>
              </w:rPr>
              <w:t xml:space="preserve">.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Организация образовательного и воспитательного процесса основана на основе понедельных лексических тем.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Педагог-психолог осуществляет психолого-педагогическое сопровождение образовательного и воспитательного процесса, подготовку к школе воспитанников подготовительных групп и консультирование родителей (законных представителей).</w:t>
            </w:r>
          </w:p>
        </w:tc>
      </w:tr>
    </w:tbl>
    <w:p w:rsidR="00796922" w:rsidRPr="003A51AC" w:rsidRDefault="00796922" w:rsidP="00E22A07">
      <w:pPr>
        <w:spacing w:after="120" w:line="240" w:lineRule="auto"/>
        <w:rPr>
          <w:rFonts w:eastAsiaTheme="minorEastAsia"/>
          <w:b/>
          <w:kern w:val="24"/>
          <w:sz w:val="24"/>
          <w:szCs w:val="24"/>
        </w:rPr>
      </w:pPr>
    </w:p>
    <w:p w:rsidR="00C0284C" w:rsidRPr="003A51AC" w:rsidRDefault="00085F78" w:rsidP="00E22A07">
      <w:pPr>
        <w:spacing w:after="120" w:line="240" w:lineRule="auto"/>
        <w:rPr>
          <w:rFonts w:eastAsiaTheme="minorEastAsia"/>
          <w:b/>
          <w:kern w:val="24"/>
          <w:sz w:val="24"/>
          <w:szCs w:val="24"/>
        </w:rPr>
      </w:pPr>
      <w:r>
        <w:rPr>
          <w:rFonts w:eastAsiaTheme="minorEastAsia"/>
          <w:b/>
          <w:kern w:val="24"/>
          <w:sz w:val="24"/>
          <w:szCs w:val="24"/>
        </w:rPr>
        <w:t>2.9</w:t>
      </w:r>
      <w:r w:rsidR="00CE368C" w:rsidRPr="003A51AC">
        <w:rPr>
          <w:rFonts w:eastAsiaTheme="minorEastAsia"/>
          <w:b/>
          <w:kern w:val="24"/>
          <w:sz w:val="24"/>
          <w:szCs w:val="24"/>
        </w:rPr>
        <w:t>.5.</w:t>
      </w:r>
      <w:r w:rsidR="00C0284C" w:rsidRPr="003A51AC">
        <w:rPr>
          <w:rFonts w:eastAsiaTheme="minorEastAsia"/>
          <w:b/>
          <w:kern w:val="24"/>
          <w:sz w:val="24"/>
          <w:szCs w:val="24"/>
        </w:rPr>
        <w:t>Общности образовательной организации: педагог - дети, родители (законные представители) - ребёнок (дети), педагог - родители (законные представители</w:t>
      </w:r>
      <w:r w:rsidR="0027037C" w:rsidRPr="003A51AC">
        <w:rPr>
          <w:rFonts w:eastAsiaTheme="minorEastAsia"/>
          <w:b/>
          <w:kern w:val="24"/>
          <w:sz w:val="24"/>
          <w:szCs w:val="24"/>
        </w:rPr>
        <w:t>)</w:t>
      </w:r>
      <w:r w:rsidR="00C0284C" w:rsidRPr="003A51AC">
        <w:rPr>
          <w:rFonts w:eastAsiaTheme="minorEastAsia"/>
          <w:b/>
          <w:kern w:val="24"/>
          <w:sz w:val="24"/>
          <w:szCs w:val="24"/>
        </w:rPr>
        <w:t>.</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3504"/>
        <w:gridCol w:w="11380"/>
      </w:tblGrid>
      <w:tr w:rsidR="00C0284C" w:rsidRPr="003A51AC" w:rsidTr="006F03A3">
        <w:trPr>
          <w:trHeight w:val="243"/>
        </w:trPr>
        <w:tc>
          <w:tcPr>
            <w:tcW w:w="1177" w:type="pct"/>
            <w:shd w:val="clear" w:color="auto" w:fill="FFFFFF" w:themeFill="background1"/>
            <w:tcMar>
              <w:top w:w="72" w:type="dxa"/>
              <w:left w:w="144" w:type="dxa"/>
              <w:bottom w:w="72" w:type="dxa"/>
              <w:right w:w="144" w:type="dxa"/>
            </w:tcMar>
            <w:hideMark/>
          </w:tcPr>
          <w:p w:rsidR="00C0284C" w:rsidRPr="003A51AC" w:rsidRDefault="00BB322D" w:rsidP="00E22A07">
            <w:pPr>
              <w:spacing w:line="240" w:lineRule="auto"/>
              <w:ind w:firstLine="567"/>
              <w:jc w:val="center"/>
              <w:rPr>
                <w:sz w:val="24"/>
                <w:szCs w:val="24"/>
              </w:rPr>
            </w:pPr>
            <w:r w:rsidRPr="003A51AC">
              <w:rPr>
                <w:b/>
                <w:bCs/>
                <w:kern w:val="24"/>
                <w:sz w:val="24"/>
                <w:szCs w:val="24"/>
              </w:rPr>
              <w:t>Н</w:t>
            </w:r>
            <w:r w:rsidR="00C0284C" w:rsidRPr="003A51AC">
              <w:rPr>
                <w:b/>
                <w:bCs/>
                <w:kern w:val="24"/>
                <w:sz w:val="24"/>
                <w:szCs w:val="24"/>
              </w:rPr>
              <w:t>аправление</w:t>
            </w:r>
          </w:p>
        </w:tc>
        <w:tc>
          <w:tcPr>
            <w:tcW w:w="3823" w:type="pct"/>
            <w:shd w:val="clear" w:color="auto" w:fill="FFFFFF" w:themeFill="background1"/>
            <w:tcMar>
              <w:top w:w="72" w:type="dxa"/>
              <w:left w:w="144" w:type="dxa"/>
              <w:bottom w:w="72" w:type="dxa"/>
              <w:right w:w="144" w:type="dxa"/>
            </w:tcMar>
            <w:hideMark/>
          </w:tcPr>
          <w:p w:rsidR="00C0284C" w:rsidRPr="003A51AC" w:rsidRDefault="008E061B" w:rsidP="00E83F45">
            <w:pPr>
              <w:spacing w:line="240" w:lineRule="auto"/>
              <w:ind w:firstLine="567"/>
              <w:jc w:val="center"/>
              <w:rPr>
                <w:sz w:val="24"/>
                <w:szCs w:val="24"/>
              </w:rPr>
            </w:pPr>
            <w:r w:rsidRPr="003A51AC">
              <w:rPr>
                <w:b/>
                <w:bCs/>
                <w:kern w:val="24"/>
                <w:sz w:val="24"/>
                <w:szCs w:val="24"/>
              </w:rPr>
              <w:t>С</w:t>
            </w:r>
            <w:r w:rsidR="00C0284C" w:rsidRPr="003A51AC">
              <w:rPr>
                <w:b/>
                <w:bCs/>
                <w:kern w:val="24"/>
                <w:sz w:val="24"/>
                <w:szCs w:val="24"/>
              </w:rPr>
              <w:t>одержание</w:t>
            </w:r>
          </w:p>
        </w:tc>
      </w:tr>
      <w:tr w:rsidR="00C0284C" w:rsidRPr="003A51AC" w:rsidTr="006F03A3">
        <w:trPr>
          <w:trHeight w:val="584"/>
        </w:trPr>
        <w:tc>
          <w:tcPr>
            <w:tcW w:w="117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bCs/>
                <w:kern w:val="24"/>
                <w:sz w:val="24"/>
                <w:szCs w:val="24"/>
              </w:rPr>
              <w:t>Ц</w:t>
            </w:r>
            <w:r w:rsidR="00BB322D" w:rsidRPr="003A51AC">
              <w:rPr>
                <w:rFonts w:eastAsiaTheme="minorEastAsia"/>
                <w:bCs/>
                <w:kern w:val="24"/>
                <w:sz w:val="24"/>
                <w:szCs w:val="24"/>
              </w:rPr>
              <w:t xml:space="preserve">енности и цели </w:t>
            </w:r>
            <w:r w:rsidR="00BB322D" w:rsidRPr="003A51AC">
              <w:rPr>
                <w:rFonts w:eastAsiaTheme="minorEastAsia"/>
                <w:kern w:val="24"/>
                <w:sz w:val="24"/>
                <w:szCs w:val="24"/>
              </w:rPr>
              <w:t>профессионального сообщества,</w:t>
            </w:r>
            <w:r w:rsidR="00C0284C" w:rsidRPr="003A51AC">
              <w:rPr>
                <w:rFonts w:eastAsiaTheme="minorEastAsia"/>
                <w:kern w:val="24"/>
                <w:sz w:val="24"/>
                <w:szCs w:val="24"/>
              </w:rPr>
              <w:t>профессионально-родительского сообщества и детско-взрослой общности</w:t>
            </w:r>
          </w:p>
          <w:p w:rsidR="0061134F" w:rsidRPr="003A51AC" w:rsidRDefault="0061134F" w:rsidP="00E22A07">
            <w:pPr>
              <w:spacing w:line="240" w:lineRule="auto"/>
              <w:jc w:val="left"/>
              <w:rPr>
                <w:sz w:val="24"/>
                <w:szCs w:val="24"/>
              </w:rPr>
            </w:pPr>
            <w:r w:rsidRPr="003A51AC">
              <w:rPr>
                <w:rFonts w:eastAsiaTheme="minorEastAsia"/>
                <w:bCs/>
                <w:kern w:val="24"/>
                <w:sz w:val="24"/>
                <w:szCs w:val="24"/>
              </w:rPr>
              <w:t>Особенности  организации</w:t>
            </w:r>
            <w:r w:rsidRPr="003A51AC">
              <w:rPr>
                <w:rFonts w:eastAsiaTheme="minorEastAsia"/>
                <w:kern w:val="24"/>
                <w:sz w:val="24"/>
                <w:szCs w:val="24"/>
              </w:rPr>
              <w:t>всех общностей и их роль в процессе воспитания детей</w:t>
            </w:r>
          </w:p>
        </w:tc>
        <w:tc>
          <w:tcPr>
            <w:tcW w:w="3823" w:type="pct"/>
            <w:shd w:val="clear" w:color="auto" w:fill="FFFFFF" w:themeFill="background1"/>
            <w:tcMar>
              <w:top w:w="72" w:type="dxa"/>
              <w:left w:w="144" w:type="dxa"/>
              <w:bottom w:w="72" w:type="dxa"/>
              <w:right w:w="144" w:type="dxa"/>
            </w:tcMar>
            <w:hideMark/>
          </w:tcPr>
          <w:p w:rsidR="00C0284C" w:rsidRPr="003A51AC" w:rsidRDefault="008D06FD" w:rsidP="00E22A07">
            <w:pPr>
              <w:spacing w:line="240" w:lineRule="auto"/>
              <w:ind w:firstLine="567"/>
              <w:rPr>
                <w:b/>
                <w:i/>
                <w:sz w:val="24"/>
                <w:szCs w:val="24"/>
              </w:rPr>
            </w:pPr>
            <w:r w:rsidRPr="003A51AC">
              <w:rPr>
                <w:rFonts w:eastAsiaTheme="minorEastAsia"/>
                <w:kern w:val="24"/>
                <w:sz w:val="24"/>
                <w:szCs w:val="24"/>
              </w:rPr>
              <w:t xml:space="preserve">1. </w:t>
            </w:r>
            <w:r w:rsidRPr="003A51AC">
              <w:rPr>
                <w:rFonts w:eastAsiaTheme="minorEastAsia"/>
                <w:b/>
                <w:kern w:val="24"/>
                <w:sz w:val="24"/>
                <w:szCs w:val="24"/>
              </w:rPr>
              <w:t>Профессионального сообщества</w:t>
            </w:r>
            <w:r w:rsidRPr="003A51AC">
              <w:rPr>
                <w:rFonts w:eastAsiaTheme="minorEastAsia"/>
                <w:kern w:val="24"/>
                <w:sz w:val="24"/>
                <w:szCs w:val="24"/>
              </w:rPr>
              <w:t xml:space="preserve"> (все институты культуры и искусства, библиотеки, школы, Дюцы, общественные организации идр.) </w:t>
            </w:r>
            <w:r w:rsidR="00E83F45">
              <w:rPr>
                <w:rFonts w:eastAsiaTheme="minorEastAsia"/>
                <w:kern w:val="24"/>
                <w:sz w:val="24"/>
                <w:szCs w:val="24"/>
              </w:rPr>
              <w:t>заключены договора с МБУ ДО «Шолоховская СШ», МБУ «ППМС - центр», ФГБУК «Государственный музей заповедник им. М.А. Шолохова», ГБПОУ РО «ВПК им. М.А. Шолохова»</w:t>
            </w:r>
          </w:p>
          <w:p w:rsidR="00284577" w:rsidRPr="003A51AC" w:rsidRDefault="00284577" w:rsidP="00284577">
            <w:pPr>
              <w:ind w:firstLine="709"/>
              <w:rPr>
                <w:sz w:val="24"/>
                <w:szCs w:val="24"/>
              </w:rPr>
            </w:pPr>
            <w:r w:rsidRPr="003A51AC">
              <w:rPr>
                <w:b/>
                <w:i/>
                <w:sz w:val="24"/>
                <w:szCs w:val="24"/>
              </w:rPr>
              <w:t>Профессиональная общность</w:t>
            </w:r>
            <w:r w:rsidRPr="003A51AC">
              <w:rPr>
                <w:sz w:val="24"/>
                <w:szCs w:val="24"/>
              </w:rPr>
              <w:t xml:space="preserve"> – это устойчивая система связей и отношений между </w:t>
            </w:r>
          </w:p>
          <w:p w:rsidR="00284577" w:rsidRPr="003A51AC" w:rsidRDefault="00284577" w:rsidP="00284577">
            <w:pPr>
              <w:rPr>
                <w:sz w:val="24"/>
                <w:szCs w:val="24"/>
              </w:rPr>
            </w:pPr>
            <w:r w:rsidRPr="003A51AC">
              <w:rPr>
                <w:sz w:val="24"/>
                <w:szCs w:val="24"/>
              </w:rPr>
              <w:t>людьми, единство целей и задач воспитания, р</w:t>
            </w:r>
            <w:r w:rsidR="00E83F45">
              <w:rPr>
                <w:sz w:val="24"/>
                <w:szCs w:val="24"/>
              </w:rPr>
              <w:t>еализуемое всеми сотрудниками МБ</w:t>
            </w:r>
            <w:r w:rsidRPr="003A51AC">
              <w:rPr>
                <w:sz w:val="24"/>
                <w:szCs w:val="24"/>
              </w:rPr>
              <w:t xml:space="preserve">ДОУ.  Сами участники общности должны разделять те ценности, которые заложены в основу Программы воспитания. </w:t>
            </w:r>
          </w:p>
          <w:p w:rsidR="00284577" w:rsidRPr="003A51AC" w:rsidRDefault="00284577" w:rsidP="00284577">
            <w:pPr>
              <w:ind w:firstLine="709"/>
              <w:rPr>
                <w:sz w:val="24"/>
                <w:szCs w:val="24"/>
              </w:rPr>
            </w:pPr>
            <w:r w:rsidRPr="003A51AC">
              <w:rPr>
                <w:sz w:val="24"/>
                <w:szCs w:val="24"/>
              </w:rPr>
              <w:t>К профессиональным общност</w:t>
            </w:r>
            <w:r w:rsidR="00E83F45">
              <w:rPr>
                <w:sz w:val="24"/>
                <w:szCs w:val="24"/>
              </w:rPr>
              <w:t>ям в МБ</w:t>
            </w:r>
            <w:r w:rsidRPr="003A51AC">
              <w:rPr>
                <w:sz w:val="24"/>
                <w:szCs w:val="24"/>
              </w:rPr>
              <w:t>ДОУ относятся:</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Педагогический совет;</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Творческая группа;</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Психолого-педагогический консилиум.</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Психолого-педагогический семинар (группы раннего возраста)</w:t>
            </w:r>
          </w:p>
          <w:p w:rsidR="00284577" w:rsidRPr="003A51AC" w:rsidRDefault="00284577" w:rsidP="00284577">
            <w:pPr>
              <w:ind w:left="720"/>
              <w:rPr>
                <w:sz w:val="24"/>
                <w:szCs w:val="24"/>
              </w:rPr>
            </w:pPr>
            <w:r w:rsidRPr="003A51AC">
              <w:rPr>
                <w:sz w:val="24"/>
                <w:szCs w:val="24"/>
              </w:rPr>
              <w:t>Воспитатель, а также другие сотрудники должны:</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быть примером в формировании полноценных и сформированных ценностных </w:t>
            </w:r>
          </w:p>
          <w:p w:rsidR="00284577" w:rsidRPr="003A51AC" w:rsidRDefault="00284577" w:rsidP="00284577">
            <w:pPr>
              <w:rPr>
                <w:sz w:val="24"/>
                <w:szCs w:val="24"/>
              </w:rPr>
            </w:pPr>
            <w:r w:rsidRPr="003A51AC">
              <w:rPr>
                <w:sz w:val="24"/>
                <w:szCs w:val="24"/>
              </w:rPr>
              <w:t>ориентиров, норм общения и поведения;</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мотивировать детей к общению друг с другом, поощрять даже самые незначительные </w:t>
            </w:r>
          </w:p>
          <w:p w:rsidR="00284577" w:rsidRPr="003A51AC" w:rsidRDefault="00284577" w:rsidP="00284577">
            <w:pPr>
              <w:rPr>
                <w:sz w:val="24"/>
                <w:szCs w:val="24"/>
              </w:rPr>
            </w:pPr>
            <w:r w:rsidRPr="003A51AC">
              <w:rPr>
                <w:sz w:val="24"/>
                <w:szCs w:val="24"/>
              </w:rPr>
              <w:t>стремления к общению и взаимодействию;</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поощрять детскую дружбу, стараться, чтобы дружба между отдельными детьми </w:t>
            </w:r>
          </w:p>
          <w:p w:rsidR="00284577" w:rsidRPr="003A51AC" w:rsidRDefault="00284577" w:rsidP="00284577">
            <w:pPr>
              <w:rPr>
                <w:sz w:val="24"/>
                <w:szCs w:val="24"/>
              </w:rPr>
            </w:pPr>
            <w:r w:rsidRPr="003A51AC">
              <w:rPr>
                <w:sz w:val="24"/>
                <w:szCs w:val="24"/>
              </w:rPr>
              <w:t>внутри группы сверстников принимала общественную направленность;</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заботиться о том, чтобы дети непрерывно приобретали опыт общения на основе </w:t>
            </w:r>
          </w:p>
          <w:p w:rsidR="00284577" w:rsidRPr="003A51AC" w:rsidRDefault="00284577" w:rsidP="00284577">
            <w:pPr>
              <w:rPr>
                <w:sz w:val="24"/>
                <w:szCs w:val="24"/>
              </w:rPr>
            </w:pPr>
            <w:r w:rsidRPr="003A51AC">
              <w:rPr>
                <w:sz w:val="24"/>
                <w:szCs w:val="24"/>
              </w:rPr>
              <w:t>чувства доброжелательности;</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содействовать проявлению детьми заботы об окружающих, учить проявлять чуткость </w:t>
            </w:r>
          </w:p>
          <w:p w:rsidR="00284577" w:rsidRPr="003A51AC" w:rsidRDefault="00284577" w:rsidP="00284577">
            <w:pPr>
              <w:rPr>
                <w:sz w:val="24"/>
                <w:szCs w:val="24"/>
              </w:rPr>
            </w:pPr>
            <w:r w:rsidRPr="003A51AC">
              <w:rPr>
                <w:sz w:val="24"/>
                <w:szCs w:val="24"/>
              </w:rPr>
              <w:t xml:space="preserve">к сверстникам, побуждать детей сопереживать, беспокоиться, проявлять внимание </w:t>
            </w:r>
          </w:p>
          <w:p w:rsidR="00284577" w:rsidRPr="003A51AC" w:rsidRDefault="00284577" w:rsidP="00284577">
            <w:pPr>
              <w:rPr>
                <w:sz w:val="24"/>
                <w:szCs w:val="24"/>
              </w:rPr>
            </w:pPr>
            <w:r w:rsidRPr="003A51AC">
              <w:rPr>
                <w:sz w:val="24"/>
                <w:szCs w:val="24"/>
              </w:rPr>
              <w:t>к заболевшему товарищу;</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воспитывать в детях такие качества личности, которые помогают влиться в общество </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сверстников (организованность, общительность, отзывчивость, щедрость, </w:t>
            </w:r>
          </w:p>
          <w:p w:rsidR="00284577" w:rsidRPr="003A51AC" w:rsidRDefault="00284577" w:rsidP="00284577">
            <w:pPr>
              <w:rPr>
                <w:sz w:val="24"/>
                <w:szCs w:val="24"/>
              </w:rPr>
            </w:pPr>
            <w:r w:rsidRPr="003A51AC">
              <w:rPr>
                <w:sz w:val="24"/>
                <w:szCs w:val="24"/>
              </w:rPr>
              <w:t>доброжелательность и пр.);</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учить детей совместной деятельности, насыщать их жизнь событиями, которые</w:t>
            </w:r>
          </w:p>
          <w:p w:rsidR="00284577" w:rsidRPr="003A51AC" w:rsidRDefault="00284577" w:rsidP="00284577">
            <w:pPr>
              <w:rPr>
                <w:sz w:val="24"/>
                <w:szCs w:val="24"/>
              </w:rPr>
            </w:pPr>
            <w:r w:rsidRPr="003A51AC">
              <w:rPr>
                <w:sz w:val="24"/>
                <w:szCs w:val="24"/>
              </w:rPr>
              <w:t>сплачивали бы и объединяли ребят;</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воспитывать в детях чувство ответственности перед группой за свое поведение.</w:t>
            </w:r>
          </w:p>
          <w:p w:rsidR="006F0242" w:rsidRPr="003A51AC" w:rsidRDefault="008D06FD" w:rsidP="00E124DC">
            <w:pPr>
              <w:autoSpaceDE w:val="0"/>
              <w:autoSpaceDN w:val="0"/>
              <w:adjustRightInd w:val="0"/>
              <w:spacing w:line="240" w:lineRule="auto"/>
              <w:ind w:firstLine="567"/>
              <w:jc w:val="left"/>
              <w:rPr>
                <w:rFonts w:eastAsiaTheme="minorHAnsi"/>
                <w:sz w:val="24"/>
                <w:szCs w:val="24"/>
                <w:lang w:eastAsia="en-US"/>
              </w:rPr>
            </w:pPr>
            <w:r w:rsidRPr="003A51AC">
              <w:rPr>
                <w:rFonts w:eastAsiaTheme="minorEastAsia"/>
                <w:kern w:val="24"/>
                <w:sz w:val="24"/>
                <w:szCs w:val="24"/>
              </w:rPr>
              <w:t xml:space="preserve">2. </w:t>
            </w:r>
            <w:r w:rsidRPr="003A51AC">
              <w:rPr>
                <w:rFonts w:eastAsiaTheme="minorEastAsia"/>
                <w:b/>
                <w:kern w:val="24"/>
                <w:sz w:val="24"/>
                <w:szCs w:val="24"/>
              </w:rPr>
              <w:t>Профессионально-родительского сообщества</w:t>
            </w:r>
            <w:r w:rsidR="006F0242" w:rsidRPr="00E124DC">
              <w:rPr>
                <w:rFonts w:eastAsiaTheme="minorEastAsia"/>
                <w:b/>
                <w:kern w:val="24"/>
                <w:sz w:val="24"/>
                <w:szCs w:val="24"/>
              </w:rPr>
              <w:t xml:space="preserve">Детско-взрослые </w:t>
            </w:r>
            <w:r w:rsidR="006F0242" w:rsidRPr="00E124DC">
              <w:rPr>
                <w:rFonts w:eastAsiaTheme="minorHAnsi"/>
                <w:b/>
                <w:sz w:val="24"/>
                <w:szCs w:val="24"/>
                <w:lang w:eastAsia="en-US"/>
              </w:rPr>
              <w:t>общности</w:t>
            </w:r>
            <w:r w:rsidR="00AE1108" w:rsidRPr="00E124DC">
              <w:rPr>
                <w:rFonts w:eastAsiaTheme="minorHAnsi"/>
                <w:sz w:val="24"/>
                <w:szCs w:val="24"/>
                <w:lang w:eastAsia="en-US"/>
              </w:rPr>
              <w:t xml:space="preserve"> (Детско-взрослая общность - объединение детей и взрослых (педагогов, родителей и представителей внеобразовательных сфер) проявляющие схожие потребности и интересы, в совместной деятельности и общении на основании единства реализуемых в жизни ценностей, культурных и социальных образцов жизни. (проект«Театр всей семьёй!», </w:t>
            </w:r>
            <w:r w:rsidR="00E124DC" w:rsidRPr="00E124DC">
              <w:rPr>
                <w:rFonts w:eastAsiaTheme="minorHAnsi"/>
                <w:sz w:val="24"/>
                <w:szCs w:val="24"/>
                <w:lang w:eastAsia="en-US"/>
              </w:rPr>
              <w:t>«Рисуем вместе», «Мы – экологи».</w:t>
            </w:r>
          </w:p>
          <w:p w:rsidR="00EB158D" w:rsidRPr="003A51AC" w:rsidRDefault="00EB158D" w:rsidP="00EB158D">
            <w:pPr>
              <w:ind w:firstLine="709"/>
              <w:rPr>
                <w:sz w:val="24"/>
                <w:szCs w:val="24"/>
              </w:rPr>
            </w:pPr>
            <w:r w:rsidRPr="003A51AC">
              <w:rPr>
                <w:sz w:val="24"/>
                <w:szCs w:val="24"/>
              </w:rPr>
              <w:t xml:space="preserve">Для формирования профессионально-родительской общности, в детском саду проводятся родительские клубы, семинары, мастер-классы, советы родителей. В каждой группе разрабатывается перспективный план работы с родителями (законными представителями), исходя из возраста детей и потребностей родителей (законных представителей). </w:t>
            </w:r>
          </w:p>
        </w:tc>
      </w:tr>
      <w:tr w:rsidR="00C0284C" w:rsidRPr="003A51AC" w:rsidTr="006F03A3">
        <w:trPr>
          <w:trHeight w:val="346"/>
        </w:trPr>
        <w:tc>
          <w:tcPr>
            <w:tcW w:w="117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ind w:firstLine="567"/>
              <w:jc w:val="left"/>
              <w:rPr>
                <w:sz w:val="24"/>
                <w:szCs w:val="24"/>
              </w:rPr>
            </w:pPr>
            <w:r w:rsidRPr="003A51AC">
              <w:rPr>
                <w:sz w:val="24"/>
                <w:szCs w:val="24"/>
              </w:rPr>
              <w:t>О</w:t>
            </w:r>
            <w:r w:rsidR="00C0284C" w:rsidRPr="003A51AC">
              <w:rPr>
                <w:sz w:val="24"/>
                <w:szCs w:val="24"/>
              </w:rPr>
              <w:t>собенности обеспечения возможности разновозрастного взаимодействия детей</w:t>
            </w:r>
          </w:p>
        </w:tc>
        <w:tc>
          <w:tcPr>
            <w:tcW w:w="3823" w:type="pct"/>
            <w:shd w:val="clear" w:color="auto" w:fill="FFFFFF" w:themeFill="background1"/>
            <w:tcMar>
              <w:top w:w="72" w:type="dxa"/>
              <w:left w:w="144" w:type="dxa"/>
              <w:bottom w:w="72" w:type="dxa"/>
              <w:right w:w="144" w:type="dxa"/>
            </w:tcMar>
            <w:hideMark/>
          </w:tcPr>
          <w:p w:rsidR="008E70D2" w:rsidRPr="003A51AC" w:rsidRDefault="00284925" w:rsidP="00E22A07">
            <w:pPr>
              <w:shd w:val="clear" w:color="auto" w:fill="FFFFFF"/>
              <w:spacing w:line="240" w:lineRule="auto"/>
              <w:ind w:firstLine="463"/>
              <w:rPr>
                <w:i/>
                <w:sz w:val="24"/>
                <w:szCs w:val="24"/>
              </w:rPr>
            </w:pPr>
            <w:r w:rsidRPr="00E124DC">
              <w:rPr>
                <w:sz w:val="24"/>
                <w:szCs w:val="24"/>
              </w:rPr>
              <w:t xml:space="preserve">Разновозрастное взаимодействие – </w:t>
            </w:r>
            <w:r w:rsidR="00827F18" w:rsidRPr="00E124DC">
              <w:rPr>
                <w:sz w:val="24"/>
                <w:szCs w:val="24"/>
              </w:rPr>
              <w:t>это взаимодействие двух или не</w:t>
            </w:r>
            <w:r w:rsidRPr="00E124DC">
              <w:rPr>
                <w:sz w:val="24"/>
                <w:szCs w:val="24"/>
              </w:rPr>
              <w:t>скольких детей разного возраста, способс</w:t>
            </w:r>
            <w:r w:rsidR="00827F18" w:rsidRPr="00E124DC">
              <w:rPr>
                <w:sz w:val="24"/>
                <w:szCs w:val="24"/>
              </w:rPr>
              <w:t>твующее обогащению их опыта, по</w:t>
            </w:r>
            <w:r w:rsidRPr="00E124DC">
              <w:rPr>
                <w:sz w:val="24"/>
                <w:szCs w:val="24"/>
              </w:rPr>
              <w:t>знанию себя и других, а также развитию инициативности детей, проявлениюих творческого потенциала и овладению нормами взаимоотношений.</w:t>
            </w:r>
            <w:r w:rsidR="00E124DC">
              <w:rPr>
                <w:sz w:val="24"/>
                <w:szCs w:val="24"/>
              </w:rPr>
              <w:t xml:space="preserve">Театрральные постановки, музыкальные праздники, развлечения. </w:t>
            </w:r>
            <w:r w:rsidRPr="003A51AC">
              <w:rPr>
                <w:b/>
                <w:sz w:val="24"/>
                <w:szCs w:val="24"/>
              </w:rPr>
              <w:t>Например:</w:t>
            </w:r>
            <w:r w:rsidR="008E70D2" w:rsidRPr="003A51AC">
              <w:rPr>
                <w:i/>
                <w:sz w:val="24"/>
                <w:szCs w:val="24"/>
              </w:rPr>
              <w:t>Для того, чтобы способствовать позитивной социализации, мы создаем условия организации разновозрастного взаимодействия дошкольников через интеграцию деятельности творческих групп детского сада «Реализация регионального компонента в детском саду как условие воспитания основ экологическойкультуры»,</w:t>
            </w:r>
          </w:p>
          <w:p w:rsidR="008E70D2" w:rsidRPr="003A51AC" w:rsidRDefault="008E70D2" w:rsidP="00E22A07">
            <w:pPr>
              <w:shd w:val="clear" w:color="auto" w:fill="FFFFFF"/>
              <w:spacing w:line="240" w:lineRule="auto"/>
              <w:ind w:firstLine="463"/>
              <w:rPr>
                <w:i/>
                <w:sz w:val="24"/>
                <w:szCs w:val="24"/>
              </w:rPr>
            </w:pPr>
            <w:r w:rsidRPr="003A51AC">
              <w:rPr>
                <w:i/>
                <w:sz w:val="24"/>
                <w:szCs w:val="24"/>
              </w:rPr>
              <w:t>«Модернизация развивающейпредметно-пространственной среды детского сада», сетевого проекта «Ранняя профориентация».</w:t>
            </w:r>
          </w:p>
          <w:p w:rsidR="008E70D2" w:rsidRPr="003A51AC" w:rsidRDefault="008E70D2" w:rsidP="00E22A07">
            <w:pPr>
              <w:shd w:val="clear" w:color="auto" w:fill="FFFFFF"/>
              <w:spacing w:line="240" w:lineRule="auto"/>
              <w:ind w:firstLine="463"/>
              <w:rPr>
                <w:i/>
                <w:sz w:val="24"/>
                <w:szCs w:val="24"/>
              </w:rPr>
            </w:pPr>
            <w:r w:rsidRPr="003A51AC">
              <w:rPr>
                <w:i/>
                <w:sz w:val="24"/>
                <w:szCs w:val="24"/>
              </w:rPr>
              <w:t>Приоритетным направлением нашего</w:t>
            </w:r>
            <w:r w:rsidR="00827F18" w:rsidRPr="003A51AC">
              <w:rPr>
                <w:i/>
                <w:sz w:val="24"/>
                <w:szCs w:val="24"/>
              </w:rPr>
              <w:t xml:space="preserve"> детского сада является познава</w:t>
            </w:r>
            <w:r w:rsidRPr="003A51AC">
              <w:rPr>
                <w:i/>
                <w:sz w:val="24"/>
                <w:szCs w:val="24"/>
              </w:rPr>
              <w:t>тельное развитие в условиях разновозрастного взаимодействия, в процессе формирования экологической культуры у дошкольников. Мы осуществляем разновозрастное взаимодействие дошкольников в различных видах деятельности экологического содержания, таких как:</w:t>
            </w:r>
          </w:p>
          <w:p w:rsidR="008E70D2" w:rsidRPr="003A51AC" w:rsidRDefault="008E70D2" w:rsidP="00E22A07">
            <w:pPr>
              <w:shd w:val="clear" w:color="auto" w:fill="FFFFFF"/>
              <w:spacing w:line="240" w:lineRule="auto"/>
              <w:ind w:firstLine="463"/>
              <w:rPr>
                <w:i/>
                <w:sz w:val="24"/>
                <w:szCs w:val="24"/>
              </w:rPr>
            </w:pPr>
            <w:r w:rsidRPr="003A51AC">
              <w:rPr>
                <w:i/>
                <w:sz w:val="24"/>
                <w:szCs w:val="24"/>
              </w:rPr>
              <w:t>- трудовая деятельность (посадка и уход за растениями);</w:t>
            </w:r>
          </w:p>
          <w:p w:rsidR="008E70D2" w:rsidRPr="003A51AC" w:rsidRDefault="008E70D2" w:rsidP="00E22A07">
            <w:pPr>
              <w:shd w:val="clear" w:color="auto" w:fill="FFFFFF"/>
              <w:spacing w:line="240" w:lineRule="auto"/>
              <w:ind w:firstLine="463"/>
              <w:rPr>
                <w:i/>
                <w:sz w:val="24"/>
                <w:szCs w:val="24"/>
              </w:rPr>
            </w:pPr>
            <w:r w:rsidRPr="003A51AC">
              <w:rPr>
                <w:i/>
                <w:sz w:val="24"/>
                <w:szCs w:val="24"/>
              </w:rPr>
              <w:t>- познавательно-исследовательская деятельность;</w:t>
            </w:r>
          </w:p>
          <w:p w:rsidR="008E70D2" w:rsidRPr="003A51AC" w:rsidRDefault="008E70D2" w:rsidP="00E22A07">
            <w:pPr>
              <w:shd w:val="clear" w:color="auto" w:fill="FFFFFF"/>
              <w:spacing w:line="240" w:lineRule="auto"/>
              <w:ind w:firstLine="463"/>
              <w:rPr>
                <w:i/>
                <w:sz w:val="24"/>
                <w:szCs w:val="24"/>
              </w:rPr>
            </w:pPr>
            <w:r w:rsidRPr="003A51AC">
              <w:rPr>
                <w:i/>
                <w:sz w:val="24"/>
                <w:szCs w:val="24"/>
              </w:rPr>
              <w:t>-продуктивная деятельность;</w:t>
            </w:r>
          </w:p>
          <w:p w:rsidR="008E70D2" w:rsidRPr="003A51AC" w:rsidRDefault="008E70D2" w:rsidP="00E22A07">
            <w:pPr>
              <w:shd w:val="clear" w:color="auto" w:fill="FFFFFF"/>
              <w:spacing w:line="240" w:lineRule="auto"/>
              <w:ind w:firstLine="463"/>
              <w:rPr>
                <w:i/>
                <w:sz w:val="24"/>
                <w:szCs w:val="24"/>
              </w:rPr>
            </w:pPr>
            <w:r w:rsidRPr="003A51AC">
              <w:rPr>
                <w:i/>
                <w:sz w:val="24"/>
                <w:szCs w:val="24"/>
              </w:rPr>
              <w:t>- художественно-эстетическая деятельн</w:t>
            </w:r>
            <w:r w:rsidR="008E061B" w:rsidRPr="003A51AC">
              <w:rPr>
                <w:i/>
                <w:sz w:val="24"/>
                <w:szCs w:val="24"/>
              </w:rPr>
              <w:t>ость (экопразники, досуги, спек</w:t>
            </w:r>
            <w:r w:rsidRPr="003A51AC">
              <w:rPr>
                <w:i/>
                <w:sz w:val="24"/>
                <w:szCs w:val="24"/>
              </w:rPr>
              <w:t>такли);</w:t>
            </w:r>
          </w:p>
          <w:p w:rsidR="008E70D2" w:rsidRPr="003A51AC" w:rsidRDefault="008E70D2" w:rsidP="00E22A07">
            <w:pPr>
              <w:shd w:val="clear" w:color="auto" w:fill="FFFFFF"/>
              <w:spacing w:line="240" w:lineRule="auto"/>
              <w:ind w:firstLine="463"/>
              <w:rPr>
                <w:i/>
                <w:sz w:val="24"/>
                <w:szCs w:val="24"/>
              </w:rPr>
            </w:pPr>
            <w:r w:rsidRPr="003A51AC">
              <w:rPr>
                <w:i/>
                <w:sz w:val="24"/>
                <w:szCs w:val="24"/>
              </w:rPr>
              <w:t>- экологические акции («Помоги птицам зимой!», «Наш зеленый детскийсад»);</w:t>
            </w:r>
          </w:p>
          <w:p w:rsidR="008E70D2" w:rsidRPr="003A51AC" w:rsidRDefault="008E70D2" w:rsidP="00E22A07">
            <w:pPr>
              <w:shd w:val="clear" w:color="auto" w:fill="FFFFFF"/>
              <w:spacing w:line="240" w:lineRule="auto"/>
              <w:ind w:firstLine="463"/>
              <w:rPr>
                <w:i/>
                <w:sz w:val="24"/>
                <w:szCs w:val="24"/>
              </w:rPr>
            </w:pPr>
            <w:r w:rsidRPr="003A51AC">
              <w:rPr>
                <w:i/>
                <w:sz w:val="24"/>
                <w:szCs w:val="24"/>
              </w:rPr>
              <w:t>- экскурсии по экологической тропе детского сада</w:t>
            </w:r>
          </w:p>
          <w:p w:rsidR="008E70D2" w:rsidRPr="003A51AC" w:rsidRDefault="008E70D2" w:rsidP="00E22A07">
            <w:pPr>
              <w:shd w:val="clear" w:color="auto" w:fill="FFFFFF"/>
              <w:spacing w:line="240" w:lineRule="auto"/>
              <w:ind w:firstLine="463"/>
              <w:rPr>
                <w:i/>
                <w:sz w:val="24"/>
                <w:szCs w:val="24"/>
              </w:rPr>
            </w:pPr>
            <w:r w:rsidRPr="003A51AC">
              <w:rPr>
                <w:i/>
                <w:sz w:val="24"/>
                <w:szCs w:val="24"/>
              </w:rPr>
              <w:t>Осуществляя работу в рамках сетев</w:t>
            </w:r>
            <w:r w:rsidR="00827F18" w:rsidRPr="003A51AC">
              <w:rPr>
                <w:i/>
                <w:sz w:val="24"/>
                <w:szCs w:val="24"/>
              </w:rPr>
              <w:t>ого проекта «Ранняя профориента</w:t>
            </w:r>
            <w:r w:rsidRPr="003A51AC">
              <w:rPr>
                <w:i/>
                <w:sz w:val="24"/>
                <w:szCs w:val="24"/>
              </w:rPr>
              <w:t>ция». В рамках мини-проекта «Маленький ландшафтный дизайнер» мывключаем разновозрастное взаимодействие:</w:t>
            </w:r>
          </w:p>
          <w:p w:rsidR="008E70D2" w:rsidRPr="003A51AC" w:rsidRDefault="008E70D2" w:rsidP="00E22A07">
            <w:pPr>
              <w:shd w:val="clear" w:color="auto" w:fill="FFFFFF"/>
              <w:spacing w:line="240" w:lineRule="auto"/>
              <w:ind w:firstLine="463"/>
              <w:rPr>
                <w:i/>
                <w:sz w:val="24"/>
                <w:szCs w:val="24"/>
              </w:rPr>
            </w:pPr>
            <w:r w:rsidRPr="003A51AC">
              <w:rPr>
                <w:i/>
                <w:sz w:val="24"/>
                <w:szCs w:val="24"/>
              </w:rPr>
              <w:t>- проектная деятельность;</w:t>
            </w:r>
          </w:p>
          <w:p w:rsidR="008E70D2" w:rsidRPr="003A51AC" w:rsidRDefault="008E70D2" w:rsidP="00E22A07">
            <w:pPr>
              <w:shd w:val="clear" w:color="auto" w:fill="FFFFFF"/>
              <w:spacing w:line="240" w:lineRule="auto"/>
              <w:ind w:firstLine="463"/>
              <w:rPr>
                <w:i/>
                <w:sz w:val="24"/>
                <w:szCs w:val="24"/>
              </w:rPr>
            </w:pPr>
            <w:r w:rsidRPr="003A51AC">
              <w:rPr>
                <w:i/>
                <w:sz w:val="24"/>
                <w:szCs w:val="24"/>
              </w:rPr>
              <w:t>- продуктивная деятельность;</w:t>
            </w:r>
          </w:p>
          <w:p w:rsidR="008E70D2" w:rsidRPr="003A51AC" w:rsidRDefault="008E70D2" w:rsidP="00E22A07">
            <w:pPr>
              <w:shd w:val="clear" w:color="auto" w:fill="FFFFFF"/>
              <w:spacing w:line="240" w:lineRule="auto"/>
              <w:ind w:firstLine="463"/>
              <w:rPr>
                <w:i/>
                <w:sz w:val="24"/>
                <w:szCs w:val="24"/>
              </w:rPr>
            </w:pPr>
            <w:r w:rsidRPr="003A51AC">
              <w:rPr>
                <w:i/>
                <w:sz w:val="24"/>
                <w:szCs w:val="24"/>
              </w:rPr>
              <w:t>- познавательно-исследовательская деятельность;</w:t>
            </w:r>
          </w:p>
          <w:p w:rsidR="008E70D2" w:rsidRPr="003A51AC" w:rsidRDefault="008E70D2" w:rsidP="00E22A07">
            <w:pPr>
              <w:shd w:val="clear" w:color="auto" w:fill="FFFFFF"/>
              <w:spacing w:line="240" w:lineRule="auto"/>
              <w:ind w:firstLine="463"/>
              <w:rPr>
                <w:i/>
                <w:sz w:val="24"/>
                <w:szCs w:val="24"/>
              </w:rPr>
            </w:pPr>
            <w:r w:rsidRPr="003A51AC">
              <w:rPr>
                <w:i/>
                <w:sz w:val="24"/>
                <w:szCs w:val="24"/>
              </w:rPr>
              <w:t>- трудовая деятельность;</w:t>
            </w:r>
          </w:p>
          <w:p w:rsidR="00C0284C" w:rsidRPr="003A51AC" w:rsidRDefault="008E70D2" w:rsidP="00E22A07">
            <w:pPr>
              <w:shd w:val="clear" w:color="auto" w:fill="FFFFFF"/>
              <w:spacing w:line="240" w:lineRule="auto"/>
              <w:ind w:firstLine="463"/>
              <w:rPr>
                <w:sz w:val="24"/>
                <w:szCs w:val="24"/>
              </w:rPr>
            </w:pPr>
            <w:r w:rsidRPr="003A51AC">
              <w:rPr>
                <w:i/>
                <w:sz w:val="24"/>
                <w:szCs w:val="24"/>
              </w:rPr>
              <w:t>- художественно-эстетическая деятельность.</w:t>
            </w:r>
          </w:p>
        </w:tc>
      </w:tr>
    </w:tbl>
    <w:p w:rsidR="00827F18" w:rsidRPr="003A51AC" w:rsidRDefault="00085F78" w:rsidP="00E22A07">
      <w:pPr>
        <w:spacing w:line="240" w:lineRule="auto"/>
        <w:jc w:val="left"/>
        <w:rPr>
          <w:b/>
          <w:bCs/>
          <w:sz w:val="24"/>
          <w:szCs w:val="24"/>
        </w:rPr>
      </w:pPr>
      <w:r>
        <w:rPr>
          <w:b/>
          <w:bCs/>
          <w:sz w:val="24"/>
          <w:szCs w:val="24"/>
        </w:rPr>
        <w:t>2.9</w:t>
      </w:r>
      <w:r w:rsidR="00CE368C" w:rsidRPr="003A51AC">
        <w:rPr>
          <w:b/>
          <w:bCs/>
          <w:sz w:val="24"/>
          <w:szCs w:val="24"/>
        </w:rPr>
        <w:t>.6.</w:t>
      </w:r>
      <w:r w:rsidR="008E70D2" w:rsidRPr="003A51AC">
        <w:rPr>
          <w:b/>
          <w:bCs/>
          <w:sz w:val="24"/>
          <w:szCs w:val="24"/>
        </w:rPr>
        <w:t>Формы совместной деятельност</w:t>
      </w:r>
      <w:r w:rsidR="006F03A3" w:rsidRPr="003A51AC">
        <w:rPr>
          <w:b/>
          <w:bCs/>
          <w:sz w:val="24"/>
          <w:szCs w:val="24"/>
        </w:rPr>
        <w:t>и в образовательной организации</w:t>
      </w:r>
    </w:p>
    <w:tbl>
      <w:tblPr>
        <w:tblStyle w:val="4"/>
        <w:tblW w:w="4917" w:type="pct"/>
        <w:tblLook w:val="04A0" w:firstRow="1" w:lastRow="0" w:firstColumn="1" w:lastColumn="0" w:noHBand="0" w:noVBand="1"/>
      </w:tblPr>
      <w:tblGrid>
        <w:gridCol w:w="13103"/>
        <w:gridCol w:w="1746"/>
      </w:tblGrid>
      <w:tr w:rsidR="008044F3" w:rsidRPr="003A51AC" w:rsidTr="006540F4">
        <w:trPr>
          <w:trHeight w:val="394"/>
        </w:trPr>
        <w:tc>
          <w:tcPr>
            <w:tcW w:w="4412" w:type="pct"/>
          </w:tcPr>
          <w:p w:rsidR="008044F3" w:rsidRPr="003A51AC" w:rsidRDefault="008044F3" w:rsidP="00E22A07">
            <w:pPr>
              <w:pStyle w:val="TableParagraph"/>
              <w:ind w:left="0" w:firstLine="567"/>
              <w:jc w:val="center"/>
              <w:rPr>
                <w:b/>
                <w:sz w:val="24"/>
                <w:szCs w:val="24"/>
              </w:rPr>
            </w:pPr>
            <w:r w:rsidRPr="003A51AC">
              <w:rPr>
                <w:b/>
                <w:sz w:val="24"/>
                <w:szCs w:val="24"/>
              </w:rPr>
              <w:t>Совместнаядеятельностьпедагоговиродителейсдетьми</w:t>
            </w:r>
          </w:p>
        </w:tc>
        <w:tc>
          <w:tcPr>
            <w:tcW w:w="588" w:type="pct"/>
          </w:tcPr>
          <w:p w:rsidR="008044F3" w:rsidRPr="003A51AC" w:rsidRDefault="008044F3" w:rsidP="00E22A07">
            <w:pPr>
              <w:pStyle w:val="a3"/>
              <w:spacing w:line="240" w:lineRule="auto"/>
              <w:ind w:left="0" w:firstLine="567"/>
              <w:jc w:val="left"/>
              <w:rPr>
                <w:b/>
                <w:sz w:val="24"/>
                <w:szCs w:val="24"/>
              </w:rPr>
            </w:pPr>
            <w:r w:rsidRPr="003A51AC">
              <w:rPr>
                <w:b/>
                <w:sz w:val="24"/>
                <w:szCs w:val="24"/>
              </w:rPr>
              <w:t>Месяц</w:t>
            </w:r>
          </w:p>
        </w:tc>
      </w:tr>
      <w:tr w:rsidR="008044F3" w:rsidRPr="003A51AC" w:rsidTr="006540F4">
        <w:trPr>
          <w:trHeight w:val="1548"/>
        </w:trPr>
        <w:tc>
          <w:tcPr>
            <w:tcW w:w="4412" w:type="pct"/>
          </w:tcPr>
          <w:p w:rsidR="008044F3" w:rsidRPr="003A51AC" w:rsidRDefault="008044F3" w:rsidP="00E22A07">
            <w:pPr>
              <w:pStyle w:val="TableParagraph"/>
              <w:ind w:left="0" w:firstLine="567"/>
              <w:jc w:val="both"/>
              <w:rPr>
                <w:sz w:val="24"/>
                <w:szCs w:val="24"/>
              </w:rPr>
            </w:pPr>
            <w:r w:rsidRPr="003A51AC">
              <w:rPr>
                <w:b/>
                <w:sz w:val="24"/>
                <w:szCs w:val="24"/>
              </w:rPr>
              <w:t>Обсуждениеитоговлетнегоотдыха</w:t>
            </w:r>
            <w:r w:rsidRPr="003A51AC">
              <w:rPr>
                <w:sz w:val="24"/>
                <w:szCs w:val="24"/>
              </w:rPr>
              <w:t>.Презентация проекта «Как мы отдыхали и трудилисьлетом».</w:t>
            </w:r>
          </w:p>
          <w:p w:rsidR="008044F3" w:rsidRPr="003A51AC" w:rsidRDefault="008044F3" w:rsidP="00E22A07">
            <w:pPr>
              <w:pStyle w:val="a3"/>
              <w:spacing w:line="240" w:lineRule="auto"/>
              <w:ind w:left="0" w:firstLine="567"/>
              <w:rPr>
                <w:i/>
                <w:sz w:val="24"/>
                <w:szCs w:val="24"/>
              </w:rPr>
            </w:pPr>
            <w:r w:rsidRPr="003A51AC">
              <w:rPr>
                <w:spacing w:val="15"/>
                <w:sz w:val="24"/>
                <w:szCs w:val="24"/>
              </w:rPr>
              <w:t xml:space="preserve">Це ли </w:t>
            </w:r>
            <w:r w:rsidRPr="003A51AC">
              <w:rPr>
                <w:sz w:val="24"/>
                <w:szCs w:val="24"/>
              </w:rPr>
              <w:t>: изучение воспитательных возможностейсемьивлетнийпериод,объединениевсовместную деятельность воспитывающих взрос-лых в конте</w:t>
            </w:r>
            <w:r w:rsidR="00827F18" w:rsidRPr="003A51AC">
              <w:rPr>
                <w:sz w:val="24"/>
                <w:szCs w:val="24"/>
              </w:rPr>
              <w:t>ксте сопровождения ребенка в по</w:t>
            </w:r>
            <w:r w:rsidRPr="003A51AC">
              <w:rPr>
                <w:sz w:val="24"/>
                <w:szCs w:val="24"/>
              </w:rPr>
              <w:t>стиженииим культурныхпрактикчеловека</w:t>
            </w:r>
            <w:r w:rsidRPr="003A51AC">
              <w:rPr>
                <w:i/>
                <w:sz w:val="24"/>
                <w:szCs w:val="24"/>
              </w:rPr>
              <w:t>.</w:t>
            </w:r>
          </w:p>
          <w:p w:rsidR="00827F18" w:rsidRPr="003A51AC" w:rsidRDefault="00827F18" w:rsidP="00E22A07">
            <w:pPr>
              <w:pStyle w:val="a3"/>
              <w:spacing w:line="240" w:lineRule="auto"/>
              <w:ind w:left="0" w:firstLine="567"/>
              <w:rPr>
                <w:sz w:val="24"/>
                <w:szCs w:val="24"/>
              </w:rPr>
            </w:pPr>
            <w:r w:rsidRPr="003A51AC">
              <w:rPr>
                <w:i/>
                <w:sz w:val="24"/>
                <w:szCs w:val="24"/>
              </w:rPr>
              <w:t xml:space="preserve">Ответственные: </w:t>
            </w:r>
            <w:r w:rsidRPr="003A51AC">
              <w:rPr>
                <w:sz w:val="24"/>
                <w:szCs w:val="24"/>
              </w:rPr>
              <w:t>старший воспитатель, психолог,специалисты детского сада</w:t>
            </w:r>
          </w:p>
        </w:tc>
        <w:tc>
          <w:tcPr>
            <w:tcW w:w="588" w:type="pct"/>
          </w:tcPr>
          <w:p w:rsidR="008044F3" w:rsidRPr="003A51AC" w:rsidRDefault="008044F3" w:rsidP="00E22A07">
            <w:pPr>
              <w:pStyle w:val="a3"/>
              <w:spacing w:line="240" w:lineRule="auto"/>
              <w:ind w:left="0"/>
              <w:jc w:val="left"/>
              <w:rPr>
                <w:sz w:val="24"/>
                <w:szCs w:val="24"/>
              </w:rPr>
            </w:pPr>
            <w:r w:rsidRPr="003A51AC">
              <w:rPr>
                <w:sz w:val="24"/>
                <w:szCs w:val="24"/>
              </w:rPr>
              <w:t>Сентябрь</w:t>
            </w:r>
          </w:p>
        </w:tc>
      </w:tr>
      <w:tr w:rsidR="008044F3" w:rsidRPr="003A51AC" w:rsidTr="006540F4">
        <w:trPr>
          <w:trHeight w:val="773"/>
        </w:trPr>
        <w:tc>
          <w:tcPr>
            <w:tcW w:w="4412" w:type="pct"/>
          </w:tcPr>
          <w:p w:rsidR="008044F3" w:rsidRPr="003A51AC" w:rsidRDefault="008044F3" w:rsidP="00E22A07">
            <w:pPr>
              <w:pStyle w:val="TableParagraph"/>
              <w:ind w:left="0" w:firstLine="567"/>
              <w:jc w:val="both"/>
              <w:rPr>
                <w:b/>
                <w:sz w:val="24"/>
                <w:szCs w:val="24"/>
              </w:rPr>
            </w:pPr>
            <w:r w:rsidRPr="003A51AC">
              <w:rPr>
                <w:b/>
                <w:sz w:val="24"/>
                <w:szCs w:val="24"/>
              </w:rPr>
              <w:t xml:space="preserve">Мастер-класс </w:t>
            </w:r>
            <w:r w:rsidR="00827F18" w:rsidRPr="003A51AC">
              <w:rPr>
                <w:b/>
                <w:sz w:val="24"/>
                <w:szCs w:val="24"/>
              </w:rPr>
              <w:t>«Родной дом: строительство и уб</w:t>
            </w:r>
            <w:r w:rsidRPr="003A51AC">
              <w:rPr>
                <w:b/>
                <w:sz w:val="24"/>
                <w:szCs w:val="24"/>
              </w:rPr>
              <w:t>ранство».</w:t>
            </w:r>
          </w:p>
          <w:p w:rsidR="008044F3" w:rsidRPr="003A51AC" w:rsidRDefault="008044F3" w:rsidP="00E22A07">
            <w:pPr>
              <w:pStyle w:val="TableParagraph"/>
              <w:ind w:left="0" w:firstLine="567"/>
              <w:jc w:val="both"/>
              <w:rPr>
                <w:sz w:val="24"/>
                <w:szCs w:val="24"/>
              </w:rPr>
            </w:pPr>
            <w:r w:rsidRPr="003A51AC">
              <w:rPr>
                <w:spacing w:val="-1"/>
                <w:sz w:val="24"/>
                <w:szCs w:val="24"/>
              </w:rPr>
              <w:t>Цели</w:t>
            </w:r>
            <w:r w:rsidRPr="003A51AC">
              <w:rPr>
                <w:spacing w:val="-2"/>
                <w:sz w:val="24"/>
                <w:szCs w:val="24"/>
              </w:rPr>
              <w:t>:познакомитьдетей</w:t>
            </w:r>
            <w:r w:rsidRPr="003A51AC">
              <w:rPr>
                <w:spacing w:val="-1"/>
                <w:sz w:val="24"/>
                <w:szCs w:val="24"/>
              </w:rPr>
              <w:t>ивзрослыхскультурой</w:t>
            </w:r>
            <w:r w:rsidRPr="003A51AC">
              <w:rPr>
                <w:sz w:val="24"/>
                <w:szCs w:val="24"/>
              </w:rPr>
              <w:t>построения и убранства русского дома, обратитьвнимание взрослых на те традиции, которые со-блюдаютсяивсовременноммире,являются</w:t>
            </w:r>
            <w:r w:rsidR="008E061B" w:rsidRPr="003A51AC">
              <w:rPr>
                <w:sz w:val="24"/>
                <w:szCs w:val="24"/>
              </w:rPr>
              <w:t>цен</w:t>
            </w:r>
            <w:r w:rsidRPr="003A51AC">
              <w:rPr>
                <w:sz w:val="24"/>
                <w:szCs w:val="24"/>
              </w:rPr>
              <w:t>ностямиинормамисовременнойсемьи</w:t>
            </w:r>
          </w:p>
          <w:p w:rsidR="00827F18" w:rsidRPr="003A51AC" w:rsidRDefault="00827F18" w:rsidP="00E22A07">
            <w:pPr>
              <w:pStyle w:val="TableParagraph"/>
              <w:ind w:left="0" w:firstLine="567"/>
              <w:jc w:val="both"/>
              <w:rPr>
                <w:sz w:val="24"/>
                <w:szCs w:val="24"/>
              </w:rPr>
            </w:pPr>
            <w:r w:rsidRPr="003A51AC">
              <w:rPr>
                <w:i/>
                <w:sz w:val="24"/>
                <w:szCs w:val="24"/>
              </w:rPr>
              <w:t xml:space="preserve">Ответственные: </w:t>
            </w:r>
            <w:r w:rsidRPr="003A51AC">
              <w:rPr>
                <w:sz w:val="24"/>
                <w:szCs w:val="24"/>
              </w:rPr>
              <w:t>старший воспитатель, психолог,специалисты детского сада</w:t>
            </w:r>
          </w:p>
        </w:tc>
        <w:tc>
          <w:tcPr>
            <w:tcW w:w="588" w:type="pct"/>
          </w:tcPr>
          <w:p w:rsidR="008044F3" w:rsidRPr="003A51AC" w:rsidRDefault="008044F3" w:rsidP="00E22A07">
            <w:pPr>
              <w:spacing w:line="240" w:lineRule="auto"/>
              <w:jc w:val="left"/>
              <w:rPr>
                <w:sz w:val="24"/>
                <w:szCs w:val="24"/>
              </w:rPr>
            </w:pPr>
            <w:r w:rsidRPr="003A51AC">
              <w:rPr>
                <w:sz w:val="24"/>
                <w:szCs w:val="24"/>
              </w:rPr>
              <w:t>Октябрь</w:t>
            </w:r>
          </w:p>
        </w:tc>
      </w:tr>
      <w:tr w:rsidR="008044F3" w:rsidRPr="003A51AC" w:rsidTr="006540F4">
        <w:trPr>
          <w:trHeight w:val="1548"/>
        </w:trPr>
        <w:tc>
          <w:tcPr>
            <w:tcW w:w="4412" w:type="pct"/>
          </w:tcPr>
          <w:p w:rsidR="008044F3" w:rsidRPr="003A51AC" w:rsidRDefault="008044F3" w:rsidP="00E22A07">
            <w:pPr>
              <w:pStyle w:val="TableParagraph"/>
              <w:ind w:left="0" w:firstLine="567"/>
              <w:jc w:val="both"/>
              <w:rPr>
                <w:b/>
                <w:spacing w:val="1"/>
                <w:sz w:val="24"/>
                <w:szCs w:val="24"/>
              </w:rPr>
            </w:pPr>
            <w:r w:rsidRPr="003A51AC">
              <w:rPr>
                <w:b/>
                <w:sz w:val="24"/>
                <w:szCs w:val="24"/>
              </w:rPr>
              <w:t>Семейная гостиная «Мужское воспитание».</w:t>
            </w:r>
          </w:p>
          <w:p w:rsidR="008044F3" w:rsidRPr="003A51AC" w:rsidRDefault="008044F3" w:rsidP="00E22A07">
            <w:pPr>
              <w:pStyle w:val="TableParagraph"/>
              <w:ind w:left="0" w:firstLine="567"/>
              <w:jc w:val="both"/>
              <w:rPr>
                <w:sz w:val="24"/>
                <w:szCs w:val="24"/>
              </w:rPr>
            </w:pPr>
            <w:r w:rsidRPr="003A51AC">
              <w:rPr>
                <w:spacing w:val="16"/>
                <w:sz w:val="24"/>
                <w:szCs w:val="24"/>
              </w:rPr>
              <w:t>Це</w:t>
            </w:r>
            <w:r w:rsidRPr="003A51AC">
              <w:rPr>
                <w:spacing w:val="17"/>
                <w:sz w:val="24"/>
                <w:szCs w:val="24"/>
              </w:rPr>
              <w:t>ли</w:t>
            </w:r>
            <w:r w:rsidRPr="003A51AC">
              <w:rPr>
                <w:sz w:val="24"/>
                <w:szCs w:val="24"/>
              </w:rPr>
              <w:t>:показатьвоспитывающимвзрослымзначениеотцовского,мужскоговоспитания в семье; развивать сотворчество, отцов и детей;показыватьобразцымужскоговоспитанияродительскойипедагогическойобщественности</w:t>
            </w:r>
          </w:p>
          <w:p w:rsidR="00827F18" w:rsidRPr="003A51AC" w:rsidRDefault="00827F18" w:rsidP="00E22A07">
            <w:pPr>
              <w:pStyle w:val="TableParagraph"/>
              <w:ind w:left="0" w:firstLine="567"/>
              <w:jc w:val="both"/>
              <w:rPr>
                <w:sz w:val="24"/>
                <w:szCs w:val="24"/>
              </w:rPr>
            </w:pPr>
            <w:r w:rsidRPr="003A51AC">
              <w:rPr>
                <w:i/>
                <w:sz w:val="24"/>
                <w:szCs w:val="24"/>
              </w:rPr>
              <w:t xml:space="preserve">Ответственные: </w:t>
            </w:r>
            <w:r w:rsidRPr="003A51AC">
              <w:rPr>
                <w:sz w:val="24"/>
                <w:szCs w:val="24"/>
              </w:rPr>
              <w:t>старший воспитатель, психолог,специалисты детского сада</w:t>
            </w:r>
          </w:p>
        </w:tc>
        <w:tc>
          <w:tcPr>
            <w:tcW w:w="588" w:type="pct"/>
          </w:tcPr>
          <w:p w:rsidR="008044F3" w:rsidRPr="003A51AC" w:rsidRDefault="008044F3" w:rsidP="00E22A07">
            <w:pPr>
              <w:spacing w:line="240" w:lineRule="auto"/>
              <w:jc w:val="left"/>
              <w:rPr>
                <w:sz w:val="24"/>
                <w:szCs w:val="24"/>
              </w:rPr>
            </w:pPr>
            <w:r w:rsidRPr="003A51AC">
              <w:rPr>
                <w:sz w:val="24"/>
                <w:szCs w:val="24"/>
              </w:rPr>
              <w:t>Ноябрь</w:t>
            </w:r>
          </w:p>
        </w:tc>
      </w:tr>
      <w:tr w:rsidR="008044F3" w:rsidRPr="003A51AC" w:rsidTr="006540F4">
        <w:trPr>
          <w:trHeight w:val="2306"/>
        </w:trPr>
        <w:tc>
          <w:tcPr>
            <w:tcW w:w="4412" w:type="pct"/>
          </w:tcPr>
          <w:p w:rsidR="008044F3" w:rsidRPr="003A51AC" w:rsidRDefault="008044F3" w:rsidP="00E22A07">
            <w:pPr>
              <w:pStyle w:val="TableParagraph"/>
              <w:ind w:left="0" w:firstLine="567"/>
              <w:jc w:val="both"/>
              <w:rPr>
                <w:b/>
                <w:sz w:val="24"/>
                <w:szCs w:val="24"/>
              </w:rPr>
            </w:pPr>
            <w:r w:rsidRPr="003A51AC">
              <w:rPr>
                <w:b/>
                <w:sz w:val="24"/>
                <w:szCs w:val="24"/>
              </w:rPr>
              <w:t>Мастер-класс«Народнаяигрушка».</w:t>
            </w:r>
          </w:p>
          <w:p w:rsidR="008044F3" w:rsidRPr="003A51AC" w:rsidRDefault="008044F3" w:rsidP="00E22A07">
            <w:pPr>
              <w:pStyle w:val="TableParagraph"/>
              <w:ind w:left="0" w:firstLine="567"/>
              <w:jc w:val="both"/>
              <w:rPr>
                <w:sz w:val="24"/>
                <w:szCs w:val="24"/>
              </w:rPr>
            </w:pPr>
            <w:r w:rsidRPr="003A51AC">
              <w:rPr>
                <w:sz w:val="24"/>
                <w:szCs w:val="24"/>
              </w:rPr>
              <w:t>Мастер-класс проводит руководитель изостудиидетского сада или специалист учреждения куль-туры (возмож</w:t>
            </w:r>
            <w:r w:rsidR="00827F18" w:rsidRPr="003A51AC">
              <w:rPr>
                <w:sz w:val="24"/>
                <w:szCs w:val="24"/>
              </w:rPr>
              <w:t>но посещение мастер-класса в му</w:t>
            </w:r>
            <w:r w:rsidRPr="003A51AC">
              <w:rPr>
                <w:sz w:val="24"/>
                <w:szCs w:val="24"/>
              </w:rPr>
              <w:t>зееизобразительногоискусства).</w:t>
            </w:r>
          </w:p>
          <w:p w:rsidR="008044F3" w:rsidRPr="003A51AC" w:rsidRDefault="008044F3" w:rsidP="00E22A07">
            <w:pPr>
              <w:pStyle w:val="TableParagraph"/>
              <w:ind w:left="0" w:firstLine="567"/>
              <w:jc w:val="both"/>
              <w:rPr>
                <w:sz w:val="24"/>
                <w:szCs w:val="24"/>
              </w:rPr>
            </w:pPr>
            <w:r w:rsidRPr="003A51AC">
              <w:rPr>
                <w:spacing w:val="15"/>
                <w:sz w:val="24"/>
                <w:szCs w:val="24"/>
              </w:rPr>
              <w:t xml:space="preserve">Це </w:t>
            </w:r>
            <w:r w:rsidRPr="003A51AC">
              <w:rPr>
                <w:spacing w:val="16"/>
                <w:sz w:val="24"/>
                <w:szCs w:val="24"/>
              </w:rPr>
              <w:t xml:space="preserve">ли </w:t>
            </w:r>
            <w:r w:rsidRPr="003A51AC">
              <w:rPr>
                <w:sz w:val="24"/>
                <w:szCs w:val="24"/>
              </w:rPr>
              <w:t>: образование родительской обществен-ности в рамках приобщения ребенка к культур-ным ценностям человека; объединение воспи-тательногопотенциаласемьиидетскогосадавсовместнуюдеятельность.</w:t>
            </w:r>
          </w:p>
          <w:p w:rsidR="008044F3" w:rsidRPr="003A51AC" w:rsidRDefault="008044F3" w:rsidP="00E22A07">
            <w:pPr>
              <w:pStyle w:val="TableParagraph"/>
              <w:ind w:left="0" w:firstLine="567"/>
              <w:jc w:val="both"/>
              <w:rPr>
                <w:sz w:val="24"/>
                <w:szCs w:val="24"/>
              </w:rPr>
            </w:pPr>
            <w:r w:rsidRPr="003A51AC">
              <w:rPr>
                <w:i/>
                <w:sz w:val="24"/>
                <w:szCs w:val="24"/>
              </w:rPr>
              <w:t xml:space="preserve">Ответственные: </w:t>
            </w:r>
            <w:r w:rsidR="00827F18" w:rsidRPr="003A51AC">
              <w:rPr>
                <w:sz w:val="24"/>
                <w:szCs w:val="24"/>
              </w:rPr>
              <w:t>старший воспитатель, психо</w:t>
            </w:r>
            <w:r w:rsidRPr="003A51AC">
              <w:rPr>
                <w:sz w:val="24"/>
                <w:szCs w:val="24"/>
              </w:rPr>
              <w:t>лог,специалисты детского сада</w:t>
            </w:r>
          </w:p>
        </w:tc>
        <w:tc>
          <w:tcPr>
            <w:tcW w:w="588" w:type="pct"/>
          </w:tcPr>
          <w:p w:rsidR="008044F3" w:rsidRPr="003A51AC" w:rsidRDefault="008044F3" w:rsidP="00E22A07">
            <w:pPr>
              <w:spacing w:line="240" w:lineRule="auto"/>
              <w:jc w:val="left"/>
              <w:rPr>
                <w:sz w:val="24"/>
                <w:szCs w:val="24"/>
              </w:rPr>
            </w:pPr>
            <w:r w:rsidRPr="003A51AC">
              <w:rPr>
                <w:sz w:val="24"/>
                <w:szCs w:val="24"/>
              </w:rPr>
              <w:t>Декабрь</w:t>
            </w:r>
          </w:p>
        </w:tc>
      </w:tr>
      <w:tr w:rsidR="008044F3" w:rsidRPr="003A51AC" w:rsidTr="006540F4">
        <w:trPr>
          <w:trHeight w:val="1160"/>
        </w:trPr>
        <w:tc>
          <w:tcPr>
            <w:tcW w:w="4412" w:type="pct"/>
          </w:tcPr>
          <w:p w:rsidR="000D6691" w:rsidRPr="003A51AC" w:rsidRDefault="000D6691" w:rsidP="00E22A07">
            <w:pPr>
              <w:pStyle w:val="TableParagraph"/>
              <w:ind w:left="0" w:firstLine="567"/>
              <w:jc w:val="both"/>
              <w:rPr>
                <w:b/>
                <w:sz w:val="24"/>
                <w:szCs w:val="24"/>
              </w:rPr>
            </w:pPr>
            <w:r w:rsidRPr="003A51AC">
              <w:rPr>
                <w:b/>
                <w:sz w:val="24"/>
                <w:szCs w:val="24"/>
              </w:rPr>
              <w:t>Гостиная«Матьидитя».</w:t>
            </w:r>
          </w:p>
          <w:p w:rsidR="008044F3" w:rsidRPr="003A51AC" w:rsidRDefault="000D6691" w:rsidP="00E22A07">
            <w:pPr>
              <w:pStyle w:val="TableParagraph"/>
              <w:ind w:left="0" w:firstLine="567"/>
              <w:jc w:val="both"/>
              <w:rPr>
                <w:sz w:val="24"/>
                <w:szCs w:val="24"/>
              </w:rPr>
            </w:pPr>
            <w:r w:rsidRPr="003A51AC">
              <w:rPr>
                <w:spacing w:val="18"/>
                <w:sz w:val="24"/>
                <w:szCs w:val="24"/>
              </w:rPr>
              <w:t>Цели</w:t>
            </w:r>
            <w:r w:rsidRPr="003A51AC">
              <w:rPr>
                <w:sz w:val="24"/>
                <w:szCs w:val="24"/>
              </w:rPr>
              <w:t>:объединениедетейи взрос</w:t>
            </w:r>
            <w:r w:rsidRPr="003A51AC">
              <w:rPr>
                <w:spacing w:val="-6"/>
                <w:sz w:val="24"/>
                <w:szCs w:val="24"/>
              </w:rPr>
              <w:t>лыхвконтексте</w:t>
            </w:r>
            <w:r w:rsidRPr="003A51AC">
              <w:rPr>
                <w:spacing w:val="-5"/>
                <w:sz w:val="24"/>
                <w:szCs w:val="24"/>
              </w:rPr>
              <w:t>искусства;поддерж</w:t>
            </w:r>
            <w:r w:rsidRPr="003A51AC">
              <w:rPr>
                <w:sz w:val="24"/>
                <w:szCs w:val="24"/>
              </w:rPr>
              <w:t>касемейноговоспитания.</w:t>
            </w:r>
          </w:p>
          <w:p w:rsidR="000D6691" w:rsidRPr="003A51AC" w:rsidRDefault="000D6691" w:rsidP="00E22A07">
            <w:pPr>
              <w:pStyle w:val="TableParagraph"/>
              <w:ind w:left="0" w:firstLine="567"/>
              <w:jc w:val="both"/>
              <w:rPr>
                <w:sz w:val="24"/>
                <w:szCs w:val="24"/>
              </w:rPr>
            </w:pPr>
            <w:r w:rsidRPr="003A51AC">
              <w:rPr>
                <w:i/>
                <w:sz w:val="24"/>
                <w:szCs w:val="24"/>
              </w:rPr>
              <w:t>Ответственные:</w:t>
            </w:r>
            <w:r w:rsidRPr="003A51AC">
              <w:rPr>
                <w:sz w:val="24"/>
                <w:szCs w:val="24"/>
              </w:rPr>
              <w:t>воспитателидетскогосада</w:t>
            </w:r>
          </w:p>
        </w:tc>
        <w:tc>
          <w:tcPr>
            <w:tcW w:w="588" w:type="pct"/>
          </w:tcPr>
          <w:p w:rsidR="008044F3" w:rsidRPr="003A51AC" w:rsidRDefault="000D6691" w:rsidP="00E22A07">
            <w:pPr>
              <w:spacing w:line="240" w:lineRule="auto"/>
              <w:jc w:val="left"/>
              <w:rPr>
                <w:sz w:val="24"/>
                <w:szCs w:val="24"/>
              </w:rPr>
            </w:pPr>
            <w:r w:rsidRPr="003A51AC">
              <w:rPr>
                <w:sz w:val="24"/>
                <w:szCs w:val="24"/>
              </w:rPr>
              <w:t>Январь</w:t>
            </w:r>
          </w:p>
        </w:tc>
      </w:tr>
      <w:tr w:rsidR="000D6691" w:rsidRPr="003A51AC" w:rsidTr="006540F4">
        <w:trPr>
          <w:trHeight w:val="1935"/>
        </w:trPr>
        <w:tc>
          <w:tcPr>
            <w:tcW w:w="4412" w:type="pct"/>
          </w:tcPr>
          <w:p w:rsidR="00B92FCF" w:rsidRPr="003A51AC" w:rsidRDefault="00B92FCF" w:rsidP="00E22A07">
            <w:pPr>
              <w:pStyle w:val="TableParagraph"/>
              <w:ind w:left="0" w:firstLine="567"/>
              <w:jc w:val="both"/>
              <w:rPr>
                <w:sz w:val="24"/>
                <w:szCs w:val="24"/>
              </w:rPr>
            </w:pPr>
            <w:r w:rsidRPr="003A51AC">
              <w:rPr>
                <w:b/>
                <w:sz w:val="24"/>
                <w:szCs w:val="24"/>
              </w:rPr>
              <w:t>Совместнаяорганизациявыставки-презентациив группе на тему «Праздники в моей семье»(фотографии,рисункипотемамНового годаи Рождества).</w:t>
            </w:r>
            <w:r w:rsidRPr="003A51AC">
              <w:rPr>
                <w:sz w:val="24"/>
                <w:szCs w:val="24"/>
              </w:rPr>
              <w:t xml:space="preserve"> Рассматривание альбомов, книг,поделок,обмен впечатлениями.</w:t>
            </w:r>
          </w:p>
          <w:p w:rsidR="00B92FCF" w:rsidRPr="003A51AC" w:rsidRDefault="00B92FCF" w:rsidP="00E22A07">
            <w:pPr>
              <w:pStyle w:val="TableParagraph"/>
              <w:ind w:left="0" w:firstLine="567"/>
              <w:jc w:val="both"/>
              <w:rPr>
                <w:sz w:val="24"/>
                <w:szCs w:val="24"/>
              </w:rPr>
            </w:pPr>
            <w:r w:rsidRPr="003A51AC">
              <w:rPr>
                <w:spacing w:val="17"/>
                <w:sz w:val="24"/>
                <w:szCs w:val="24"/>
              </w:rPr>
              <w:t>Цели</w:t>
            </w:r>
            <w:r w:rsidRPr="003A51AC">
              <w:rPr>
                <w:sz w:val="24"/>
                <w:szCs w:val="24"/>
              </w:rPr>
              <w:t>: ознакомлениестрадициямисемей вос-питанников; способствование совместной дея-тельностивзрослыхи детей.</w:t>
            </w:r>
          </w:p>
          <w:p w:rsidR="000D6691" w:rsidRPr="003A51AC" w:rsidRDefault="00B92FCF" w:rsidP="00E22A07">
            <w:pPr>
              <w:pStyle w:val="TableParagraph"/>
              <w:ind w:left="0" w:firstLine="567"/>
              <w:jc w:val="both"/>
              <w:rPr>
                <w:sz w:val="24"/>
                <w:szCs w:val="24"/>
              </w:rPr>
            </w:pPr>
            <w:r w:rsidRPr="003A51AC">
              <w:rPr>
                <w:i/>
                <w:sz w:val="24"/>
                <w:szCs w:val="24"/>
              </w:rPr>
              <w:t>Ответственные:</w:t>
            </w:r>
            <w:r w:rsidRPr="003A51AC">
              <w:rPr>
                <w:sz w:val="24"/>
                <w:szCs w:val="24"/>
              </w:rPr>
              <w:t>старшийвоспитатель,</w:t>
            </w:r>
            <w:r w:rsidR="008E061B" w:rsidRPr="003A51AC">
              <w:rPr>
                <w:sz w:val="24"/>
                <w:szCs w:val="24"/>
              </w:rPr>
              <w:t>воспи</w:t>
            </w:r>
            <w:r w:rsidRPr="003A51AC">
              <w:rPr>
                <w:sz w:val="24"/>
                <w:szCs w:val="24"/>
              </w:rPr>
              <w:t>тателигрупп,психолог</w:t>
            </w:r>
          </w:p>
        </w:tc>
        <w:tc>
          <w:tcPr>
            <w:tcW w:w="588" w:type="pct"/>
          </w:tcPr>
          <w:p w:rsidR="000D6691" w:rsidRPr="003A51AC" w:rsidRDefault="000D6691" w:rsidP="00E22A07">
            <w:pPr>
              <w:spacing w:line="240" w:lineRule="auto"/>
              <w:jc w:val="left"/>
              <w:rPr>
                <w:sz w:val="24"/>
                <w:szCs w:val="24"/>
              </w:rPr>
            </w:pPr>
            <w:r w:rsidRPr="003A51AC">
              <w:rPr>
                <w:sz w:val="24"/>
                <w:szCs w:val="24"/>
              </w:rPr>
              <w:t>Февраль</w:t>
            </w:r>
          </w:p>
        </w:tc>
      </w:tr>
      <w:tr w:rsidR="00B92FCF" w:rsidRPr="003A51AC" w:rsidTr="006540F4">
        <w:trPr>
          <w:trHeight w:val="1160"/>
        </w:trPr>
        <w:tc>
          <w:tcPr>
            <w:tcW w:w="4412" w:type="pct"/>
          </w:tcPr>
          <w:p w:rsidR="00B92FCF" w:rsidRPr="003A51AC" w:rsidRDefault="00B92FCF" w:rsidP="00E22A07">
            <w:pPr>
              <w:pStyle w:val="TableParagraph"/>
              <w:ind w:left="0" w:firstLine="567"/>
              <w:jc w:val="both"/>
              <w:rPr>
                <w:b/>
                <w:sz w:val="24"/>
                <w:szCs w:val="24"/>
              </w:rPr>
            </w:pPr>
            <w:r w:rsidRPr="003A51AC">
              <w:rPr>
                <w:b/>
                <w:sz w:val="24"/>
                <w:szCs w:val="24"/>
              </w:rPr>
              <w:t>Работа творческой группы педагогов и родите</w:t>
            </w:r>
            <w:r w:rsidRPr="003A51AC">
              <w:rPr>
                <w:b/>
                <w:spacing w:val="-4"/>
                <w:sz w:val="24"/>
                <w:szCs w:val="24"/>
              </w:rPr>
              <w:t>лейпоподготовкесемейного</w:t>
            </w:r>
            <w:r w:rsidRPr="003A51AC">
              <w:rPr>
                <w:b/>
                <w:spacing w:val="-3"/>
                <w:sz w:val="24"/>
                <w:szCs w:val="24"/>
              </w:rPr>
              <w:t>праздника8Марта.</w:t>
            </w:r>
            <w:r w:rsidRPr="003A51AC">
              <w:rPr>
                <w:b/>
                <w:spacing w:val="15"/>
                <w:sz w:val="24"/>
                <w:szCs w:val="24"/>
              </w:rPr>
              <w:t xml:space="preserve">Це ль </w:t>
            </w:r>
            <w:r w:rsidRPr="003A51AC">
              <w:rPr>
                <w:b/>
                <w:sz w:val="24"/>
                <w:szCs w:val="24"/>
              </w:rPr>
              <w:t>:развитие конструктивного взаимодействия воспитывающихвзрослых.</w:t>
            </w:r>
          </w:p>
          <w:p w:rsidR="00B92FCF" w:rsidRPr="003A51AC" w:rsidRDefault="00B92FCF" w:rsidP="00E22A07">
            <w:pPr>
              <w:pStyle w:val="TableParagraph"/>
              <w:ind w:left="0" w:firstLine="567"/>
              <w:jc w:val="both"/>
              <w:rPr>
                <w:sz w:val="24"/>
                <w:szCs w:val="24"/>
              </w:rPr>
            </w:pPr>
            <w:r w:rsidRPr="003A51AC">
              <w:rPr>
                <w:i/>
                <w:sz w:val="24"/>
                <w:szCs w:val="24"/>
              </w:rPr>
              <w:t>Ответственные:</w:t>
            </w:r>
            <w:r w:rsidRPr="003A51AC">
              <w:rPr>
                <w:sz w:val="24"/>
                <w:szCs w:val="24"/>
              </w:rPr>
              <w:t>воспитатели,старший</w:t>
            </w:r>
            <w:r w:rsidR="008E061B" w:rsidRPr="003A51AC">
              <w:rPr>
                <w:sz w:val="24"/>
                <w:szCs w:val="24"/>
              </w:rPr>
              <w:t>воспи</w:t>
            </w:r>
            <w:r w:rsidRPr="003A51AC">
              <w:rPr>
                <w:sz w:val="24"/>
                <w:szCs w:val="24"/>
              </w:rPr>
              <w:t>татель,психолог</w:t>
            </w:r>
          </w:p>
        </w:tc>
        <w:tc>
          <w:tcPr>
            <w:tcW w:w="588" w:type="pct"/>
          </w:tcPr>
          <w:p w:rsidR="00B92FCF" w:rsidRPr="003A51AC" w:rsidRDefault="00B92FCF" w:rsidP="00E22A07">
            <w:pPr>
              <w:spacing w:line="240" w:lineRule="auto"/>
              <w:jc w:val="left"/>
              <w:rPr>
                <w:sz w:val="24"/>
                <w:szCs w:val="24"/>
              </w:rPr>
            </w:pPr>
            <w:r w:rsidRPr="003A51AC">
              <w:rPr>
                <w:sz w:val="24"/>
                <w:szCs w:val="24"/>
              </w:rPr>
              <w:t>Март</w:t>
            </w:r>
          </w:p>
        </w:tc>
      </w:tr>
      <w:tr w:rsidR="00B92FCF" w:rsidRPr="003A51AC" w:rsidTr="006540F4">
        <w:trPr>
          <w:trHeight w:val="1548"/>
        </w:trPr>
        <w:tc>
          <w:tcPr>
            <w:tcW w:w="4412" w:type="pct"/>
          </w:tcPr>
          <w:p w:rsidR="00B92FCF" w:rsidRPr="003A51AC" w:rsidRDefault="00B92FCF" w:rsidP="00E22A07">
            <w:pPr>
              <w:pStyle w:val="TableParagraph"/>
              <w:ind w:left="0" w:firstLine="567"/>
              <w:jc w:val="both"/>
              <w:rPr>
                <w:b/>
                <w:sz w:val="24"/>
                <w:szCs w:val="24"/>
              </w:rPr>
            </w:pPr>
            <w:r w:rsidRPr="003A51AC">
              <w:rPr>
                <w:b/>
                <w:sz w:val="24"/>
                <w:szCs w:val="24"/>
              </w:rPr>
              <w:t>Театральная мастерская «Фольклорный театрдома»(к Дню театра).</w:t>
            </w:r>
          </w:p>
          <w:p w:rsidR="00553151" w:rsidRPr="003A51AC" w:rsidRDefault="00827F18" w:rsidP="00E22A07">
            <w:pPr>
              <w:pStyle w:val="TableParagraph"/>
              <w:ind w:left="0" w:firstLine="567"/>
              <w:jc w:val="both"/>
              <w:rPr>
                <w:spacing w:val="-52"/>
                <w:sz w:val="24"/>
                <w:szCs w:val="24"/>
              </w:rPr>
            </w:pPr>
            <w:r w:rsidRPr="003A51AC">
              <w:rPr>
                <w:spacing w:val="15"/>
                <w:sz w:val="24"/>
                <w:szCs w:val="24"/>
              </w:rPr>
              <w:t>Це</w:t>
            </w:r>
            <w:r w:rsidR="00B92FCF" w:rsidRPr="003A51AC">
              <w:rPr>
                <w:spacing w:val="16"/>
                <w:sz w:val="24"/>
                <w:szCs w:val="24"/>
              </w:rPr>
              <w:t xml:space="preserve">ли </w:t>
            </w:r>
            <w:r w:rsidR="00B92FCF" w:rsidRPr="003A51AC">
              <w:rPr>
                <w:sz w:val="24"/>
                <w:szCs w:val="24"/>
              </w:rPr>
              <w:t>: показать воспитательные возможностидомашнего театра семьям дошкольников; пред-ложить практически на мастерской отработатьметоды и способы взаимодействия с ребенком.</w:t>
            </w:r>
          </w:p>
          <w:p w:rsidR="00B92FCF" w:rsidRPr="003A51AC" w:rsidRDefault="00B92FCF" w:rsidP="00E22A07">
            <w:pPr>
              <w:pStyle w:val="TableParagraph"/>
              <w:ind w:left="0" w:firstLine="567"/>
              <w:jc w:val="both"/>
              <w:rPr>
                <w:sz w:val="24"/>
                <w:szCs w:val="24"/>
              </w:rPr>
            </w:pPr>
            <w:r w:rsidRPr="003A51AC">
              <w:rPr>
                <w:i/>
                <w:sz w:val="24"/>
                <w:szCs w:val="24"/>
              </w:rPr>
              <w:t>Ответственные:</w:t>
            </w:r>
            <w:r w:rsidRPr="003A51AC">
              <w:rPr>
                <w:sz w:val="24"/>
                <w:szCs w:val="24"/>
              </w:rPr>
              <w:t>воспитатели,психолог,старшийвоспитатель</w:t>
            </w:r>
          </w:p>
        </w:tc>
        <w:tc>
          <w:tcPr>
            <w:tcW w:w="588" w:type="pct"/>
          </w:tcPr>
          <w:p w:rsidR="00B92FCF" w:rsidRPr="003A51AC" w:rsidRDefault="00B92FCF" w:rsidP="00E22A07">
            <w:pPr>
              <w:spacing w:line="240" w:lineRule="auto"/>
              <w:jc w:val="left"/>
              <w:rPr>
                <w:sz w:val="24"/>
                <w:szCs w:val="24"/>
              </w:rPr>
            </w:pPr>
            <w:r w:rsidRPr="003A51AC">
              <w:rPr>
                <w:sz w:val="24"/>
                <w:szCs w:val="24"/>
              </w:rPr>
              <w:t>Апрель</w:t>
            </w:r>
          </w:p>
        </w:tc>
      </w:tr>
      <w:tr w:rsidR="00B92FCF" w:rsidRPr="003A51AC" w:rsidTr="006540F4">
        <w:trPr>
          <w:trHeight w:val="1531"/>
        </w:trPr>
        <w:tc>
          <w:tcPr>
            <w:tcW w:w="4412" w:type="pct"/>
          </w:tcPr>
          <w:p w:rsidR="00B92FCF" w:rsidRPr="003A51AC" w:rsidRDefault="00B92FCF" w:rsidP="00E22A07">
            <w:pPr>
              <w:pStyle w:val="TableParagraph"/>
              <w:ind w:left="0" w:firstLine="567"/>
              <w:jc w:val="both"/>
              <w:rPr>
                <w:sz w:val="24"/>
                <w:szCs w:val="24"/>
              </w:rPr>
            </w:pPr>
            <w:r w:rsidRPr="003A51AC">
              <w:rPr>
                <w:b/>
                <w:sz w:val="24"/>
                <w:szCs w:val="24"/>
              </w:rPr>
              <w:t>Вечер за чашкой чая с любимой выпечкой семейвоспитанников</w:t>
            </w:r>
            <w:r w:rsidRPr="003A51AC">
              <w:rPr>
                <w:sz w:val="24"/>
                <w:szCs w:val="24"/>
              </w:rPr>
              <w:t>. Презентация результатов проекта«Секреты хлеба».</w:t>
            </w:r>
          </w:p>
          <w:p w:rsidR="00B92FCF" w:rsidRPr="003A51AC" w:rsidRDefault="00B92FCF" w:rsidP="00E22A07">
            <w:pPr>
              <w:pStyle w:val="TableParagraph"/>
              <w:ind w:left="0" w:firstLine="567"/>
              <w:jc w:val="both"/>
              <w:rPr>
                <w:sz w:val="24"/>
                <w:szCs w:val="24"/>
              </w:rPr>
            </w:pPr>
            <w:r w:rsidRPr="003A51AC">
              <w:rPr>
                <w:spacing w:val="19"/>
                <w:w w:val="95"/>
                <w:sz w:val="24"/>
                <w:szCs w:val="24"/>
              </w:rPr>
              <w:t>Цель</w:t>
            </w:r>
            <w:r w:rsidRPr="003A51AC">
              <w:rPr>
                <w:w w:val="95"/>
                <w:sz w:val="24"/>
                <w:szCs w:val="24"/>
              </w:rPr>
              <w:t>:</w:t>
            </w:r>
            <w:r w:rsidRPr="003A51AC">
              <w:rPr>
                <w:sz w:val="24"/>
                <w:szCs w:val="24"/>
              </w:rPr>
              <w:t xml:space="preserve">передача старшими поколениями </w:t>
            </w:r>
            <w:r w:rsidR="00553151" w:rsidRPr="003A51AC">
              <w:rPr>
                <w:sz w:val="24"/>
                <w:szCs w:val="24"/>
              </w:rPr>
              <w:t>(ба</w:t>
            </w:r>
            <w:r w:rsidRPr="003A51AC">
              <w:rPr>
                <w:sz w:val="24"/>
                <w:szCs w:val="24"/>
              </w:rPr>
              <w:t>бушками, прабабушками) опыта культурных практик человека детям дошкольного возраста, родителям, воспитателям.</w:t>
            </w:r>
          </w:p>
          <w:p w:rsidR="00B92FCF" w:rsidRPr="003A51AC" w:rsidRDefault="00B92FCF" w:rsidP="00E22A07">
            <w:pPr>
              <w:pStyle w:val="TableParagraph"/>
              <w:ind w:left="0" w:firstLine="567"/>
              <w:jc w:val="both"/>
              <w:rPr>
                <w:sz w:val="24"/>
                <w:szCs w:val="24"/>
              </w:rPr>
            </w:pPr>
            <w:r w:rsidRPr="003A51AC">
              <w:rPr>
                <w:sz w:val="24"/>
                <w:szCs w:val="24"/>
              </w:rPr>
              <w:t xml:space="preserve">Ответственные: заведующий, старший </w:t>
            </w:r>
            <w:r w:rsidR="008E061B" w:rsidRPr="003A51AC">
              <w:rPr>
                <w:sz w:val="24"/>
                <w:szCs w:val="24"/>
              </w:rPr>
              <w:t>воспит</w:t>
            </w:r>
            <w:r w:rsidRPr="003A51AC">
              <w:rPr>
                <w:sz w:val="24"/>
                <w:szCs w:val="24"/>
              </w:rPr>
              <w:t>атель</w:t>
            </w:r>
          </w:p>
        </w:tc>
        <w:tc>
          <w:tcPr>
            <w:tcW w:w="588" w:type="pct"/>
          </w:tcPr>
          <w:p w:rsidR="00B92FCF" w:rsidRPr="003A51AC" w:rsidRDefault="00B92FCF" w:rsidP="00E22A07">
            <w:pPr>
              <w:spacing w:line="240" w:lineRule="auto"/>
              <w:jc w:val="left"/>
              <w:rPr>
                <w:sz w:val="24"/>
                <w:szCs w:val="24"/>
              </w:rPr>
            </w:pPr>
            <w:r w:rsidRPr="003A51AC">
              <w:rPr>
                <w:sz w:val="24"/>
                <w:szCs w:val="24"/>
              </w:rPr>
              <w:t>Май</w:t>
            </w:r>
          </w:p>
        </w:tc>
      </w:tr>
      <w:tr w:rsidR="00C542A8" w:rsidRPr="003A51AC" w:rsidTr="006540F4">
        <w:trPr>
          <w:trHeight w:val="1531"/>
        </w:trPr>
        <w:tc>
          <w:tcPr>
            <w:tcW w:w="4412" w:type="pct"/>
          </w:tcPr>
          <w:p w:rsidR="00C542A8" w:rsidRPr="003A51AC" w:rsidRDefault="00C542A8" w:rsidP="00E22A07">
            <w:pPr>
              <w:pStyle w:val="TableParagraph"/>
              <w:ind w:left="0" w:firstLine="567"/>
              <w:jc w:val="both"/>
              <w:rPr>
                <w:b/>
                <w:sz w:val="24"/>
                <w:szCs w:val="24"/>
              </w:rPr>
            </w:pPr>
          </w:p>
        </w:tc>
        <w:tc>
          <w:tcPr>
            <w:tcW w:w="588" w:type="pct"/>
          </w:tcPr>
          <w:p w:rsidR="00C542A8" w:rsidRPr="003A51AC" w:rsidRDefault="00C542A8" w:rsidP="00E22A07">
            <w:pPr>
              <w:spacing w:line="240" w:lineRule="auto"/>
              <w:jc w:val="left"/>
              <w:rPr>
                <w:sz w:val="24"/>
                <w:szCs w:val="24"/>
              </w:rPr>
            </w:pPr>
          </w:p>
        </w:tc>
      </w:tr>
    </w:tbl>
    <w:p w:rsidR="00ED7EAE" w:rsidRPr="003A51AC" w:rsidRDefault="00085F78" w:rsidP="00E22A07">
      <w:pPr>
        <w:shd w:val="clear" w:color="auto" w:fill="FFFFFF"/>
        <w:spacing w:after="255" w:line="240" w:lineRule="auto"/>
        <w:rPr>
          <w:rFonts w:eastAsiaTheme="minorHAnsi"/>
          <w:b/>
          <w:sz w:val="24"/>
          <w:szCs w:val="24"/>
          <w:lang w:eastAsia="en-US"/>
        </w:rPr>
      </w:pPr>
      <w:r>
        <w:rPr>
          <w:b/>
          <w:sz w:val="24"/>
          <w:szCs w:val="24"/>
        </w:rPr>
        <w:t>2.9</w:t>
      </w:r>
      <w:r w:rsidR="00CE368C" w:rsidRPr="003A51AC">
        <w:rPr>
          <w:b/>
          <w:sz w:val="24"/>
          <w:szCs w:val="24"/>
        </w:rPr>
        <w:t>.7.</w:t>
      </w:r>
      <w:r w:rsidR="00DC2223" w:rsidRPr="003A51AC">
        <w:rPr>
          <w:b/>
          <w:sz w:val="24"/>
          <w:szCs w:val="24"/>
        </w:rPr>
        <w:t xml:space="preserve"> К</w:t>
      </w:r>
      <w:r w:rsidR="000E759B" w:rsidRPr="003A51AC">
        <w:rPr>
          <w:b/>
          <w:sz w:val="24"/>
          <w:szCs w:val="24"/>
        </w:rPr>
        <w:t>алендарно-тематическое планирование идля ОП и</w:t>
      </w:r>
      <w:r w:rsidR="000E759B" w:rsidRPr="003A51AC">
        <w:rPr>
          <w:rFonts w:eastAsiaTheme="minorHAnsi"/>
          <w:b/>
          <w:sz w:val="24"/>
          <w:szCs w:val="24"/>
          <w:lang w:eastAsia="en-US"/>
        </w:rPr>
        <w:t xml:space="preserve"> РПВ</w:t>
      </w:r>
    </w:p>
    <w:p w:rsidR="00ED7EAE" w:rsidRPr="003A51AC" w:rsidRDefault="00ED7EAE" w:rsidP="00E22A07">
      <w:pPr>
        <w:shd w:val="clear" w:color="auto" w:fill="FFFFFF"/>
        <w:spacing w:after="255" w:line="240" w:lineRule="auto"/>
        <w:rPr>
          <w:b/>
          <w:sz w:val="24"/>
          <w:szCs w:val="24"/>
        </w:rPr>
      </w:pPr>
      <w:r w:rsidRPr="003A51AC">
        <w:rPr>
          <w:sz w:val="24"/>
          <w:szCs w:val="24"/>
        </w:rPr>
        <w:t>В предложенной таблице расположены все направления календарно-тематического плана, включающие формы проведения мероприятий, а так же  события образовательной организации и совместная деятельность в образовательных ситуациях, постороенные на примерном календаре праздников и событий</w:t>
      </w:r>
      <w:r w:rsidR="00301A51" w:rsidRPr="003A51AC">
        <w:rPr>
          <w:sz w:val="24"/>
          <w:szCs w:val="24"/>
        </w:rPr>
        <w:t xml:space="preserve"> в соотвсетвии с  Федеральным календарным планом воспитательной работы.</w:t>
      </w:r>
      <w:r w:rsidRPr="003A51AC">
        <w:rPr>
          <w:sz w:val="24"/>
          <w:szCs w:val="24"/>
        </w:rPr>
        <w:t>. Считаем, что таким  способом , мы можем совместить и образовательную деятельность и работу в рамках воспитательной работы. В данной модели видна система и целостность образовательного процесса в ДОО</w:t>
      </w:r>
      <w:r w:rsidRPr="003A51AC">
        <w:rPr>
          <w:b/>
          <w:sz w:val="24"/>
          <w:szCs w:val="24"/>
        </w:rPr>
        <w:t>.</w:t>
      </w:r>
    </w:p>
    <w:tbl>
      <w:tblPr>
        <w:tblStyle w:val="4"/>
        <w:tblW w:w="15134" w:type="dxa"/>
        <w:tblLayout w:type="fixed"/>
        <w:tblLook w:val="04A0" w:firstRow="1" w:lastRow="0" w:firstColumn="1" w:lastColumn="0" w:noHBand="0" w:noVBand="1"/>
      </w:tblPr>
      <w:tblGrid>
        <w:gridCol w:w="1929"/>
        <w:gridCol w:w="1549"/>
        <w:gridCol w:w="1833"/>
        <w:gridCol w:w="1601"/>
        <w:gridCol w:w="1843"/>
        <w:gridCol w:w="1842"/>
        <w:gridCol w:w="11"/>
        <w:gridCol w:w="8"/>
        <w:gridCol w:w="1557"/>
        <w:gridCol w:w="13"/>
        <w:gridCol w:w="1839"/>
        <w:gridCol w:w="1109"/>
      </w:tblGrid>
      <w:tr w:rsidR="003967F9" w:rsidRPr="003A51AC" w:rsidTr="006540F4">
        <w:trPr>
          <w:trHeight w:val="390"/>
        </w:trPr>
        <w:tc>
          <w:tcPr>
            <w:tcW w:w="1929" w:type="dxa"/>
            <w:vMerge w:val="restart"/>
          </w:tcPr>
          <w:p w:rsidR="00CD29F2" w:rsidRPr="003A51AC" w:rsidRDefault="00CD29F2" w:rsidP="00E22A07">
            <w:pPr>
              <w:spacing w:line="240" w:lineRule="auto"/>
              <w:ind w:firstLine="567"/>
              <w:jc w:val="center"/>
              <w:rPr>
                <w:rFonts w:eastAsiaTheme="minorHAnsi"/>
                <w:b/>
                <w:sz w:val="24"/>
                <w:szCs w:val="24"/>
                <w:lang w:eastAsia="en-US"/>
              </w:rPr>
            </w:pPr>
            <w:r w:rsidRPr="003A51AC">
              <w:rPr>
                <w:rFonts w:eastAsiaTheme="minorHAnsi"/>
                <w:b/>
                <w:sz w:val="24"/>
                <w:szCs w:val="24"/>
                <w:lang w:eastAsia="en-US"/>
              </w:rPr>
              <w:t>Тема сезона</w:t>
            </w:r>
          </w:p>
        </w:tc>
        <w:tc>
          <w:tcPr>
            <w:tcW w:w="1549" w:type="dxa"/>
            <w:vMerge w:val="restart"/>
          </w:tcPr>
          <w:p w:rsidR="00CD29F2" w:rsidRPr="003A51AC" w:rsidRDefault="00CD29F2"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месяца</w:t>
            </w:r>
          </w:p>
        </w:tc>
        <w:tc>
          <w:tcPr>
            <w:tcW w:w="1833" w:type="dxa"/>
            <w:vMerge w:val="restart"/>
          </w:tcPr>
          <w:p w:rsidR="00CD29F2" w:rsidRPr="003A51AC" w:rsidRDefault="00CD29F2"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5305" w:type="dxa"/>
            <w:gridSpan w:val="5"/>
          </w:tcPr>
          <w:p w:rsidR="00CD29F2" w:rsidRPr="003A51AC" w:rsidRDefault="00183363" w:rsidP="00E22A07">
            <w:pPr>
              <w:spacing w:line="240" w:lineRule="auto"/>
              <w:ind w:firstLine="567"/>
              <w:jc w:val="center"/>
              <w:rPr>
                <w:rFonts w:eastAsiaTheme="minorHAnsi"/>
                <w:b/>
                <w:sz w:val="24"/>
                <w:szCs w:val="24"/>
                <w:lang w:eastAsia="en-US"/>
              </w:rPr>
            </w:pPr>
            <w:r w:rsidRPr="003A51AC">
              <w:rPr>
                <w:rFonts w:eastAsiaTheme="minorHAnsi"/>
                <w:b/>
                <w:sz w:val="24"/>
                <w:szCs w:val="24"/>
                <w:lang w:eastAsia="en-US"/>
              </w:rPr>
              <w:t>События образовательной организации</w:t>
            </w:r>
            <w:r w:rsidR="00F5627B" w:rsidRPr="003A51AC">
              <w:rPr>
                <w:rFonts w:eastAsiaTheme="minorHAnsi"/>
                <w:b/>
                <w:sz w:val="24"/>
                <w:szCs w:val="24"/>
                <w:lang w:eastAsia="en-US"/>
              </w:rPr>
              <w:t>.</w:t>
            </w:r>
          </w:p>
        </w:tc>
        <w:tc>
          <w:tcPr>
            <w:tcW w:w="4518" w:type="dxa"/>
            <w:gridSpan w:val="4"/>
          </w:tcPr>
          <w:p w:rsidR="00CD29F2" w:rsidRPr="003A51AC" w:rsidRDefault="00CD29F2" w:rsidP="00E22A07">
            <w:pPr>
              <w:spacing w:line="240" w:lineRule="auto"/>
              <w:ind w:firstLine="567"/>
              <w:jc w:val="center"/>
              <w:rPr>
                <w:rFonts w:eastAsiaTheme="minorHAnsi"/>
                <w:b/>
                <w:sz w:val="24"/>
                <w:szCs w:val="24"/>
                <w:lang w:eastAsia="en-US"/>
              </w:rPr>
            </w:pPr>
            <w:r w:rsidRPr="003A51AC">
              <w:rPr>
                <w:b/>
                <w:sz w:val="24"/>
                <w:szCs w:val="24"/>
              </w:rPr>
              <w:t xml:space="preserve">Совместная деятельность в образовательных </w:t>
            </w:r>
            <w:r w:rsidR="00C42D78" w:rsidRPr="003A51AC">
              <w:rPr>
                <w:b/>
                <w:sz w:val="24"/>
                <w:szCs w:val="24"/>
              </w:rPr>
              <w:t>ситуациях</w:t>
            </w:r>
          </w:p>
        </w:tc>
      </w:tr>
      <w:tr w:rsidR="003967F9" w:rsidRPr="003A51AC" w:rsidTr="006540F4">
        <w:trPr>
          <w:trHeight w:val="313"/>
        </w:trPr>
        <w:tc>
          <w:tcPr>
            <w:tcW w:w="1929" w:type="dxa"/>
            <w:vMerge/>
          </w:tcPr>
          <w:p w:rsidR="00C42D78" w:rsidRPr="003A51AC" w:rsidRDefault="00C42D78" w:rsidP="00E22A07">
            <w:pPr>
              <w:spacing w:line="240" w:lineRule="auto"/>
              <w:ind w:firstLine="567"/>
              <w:jc w:val="center"/>
              <w:rPr>
                <w:rFonts w:eastAsiaTheme="minorHAnsi"/>
                <w:b/>
                <w:sz w:val="24"/>
                <w:szCs w:val="24"/>
                <w:lang w:eastAsia="en-US"/>
              </w:rPr>
            </w:pPr>
          </w:p>
        </w:tc>
        <w:tc>
          <w:tcPr>
            <w:tcW w:w="1549" w:type="dxa"/>
            <w:vMerge/>
          </w:tcPr>
          <w:p w:rsidR="00C42D78" w:rsidRPr="003A51AC" w:rsidRDefault="00C42D78" w:rsidP="00E22A07">
            <w:pPr>
              <w:spacing w:line="240" w:lineRule="auto"/>
              <w:ind w:firstLine="567"/>
              <w:jc w:val="center"/>
              <w:rPr>
                <w:rFonts w:eastAsiaTheme="minorHAnsi"/>
                <w:b/>
                <w:sz w:val="24"/>
                <w:szCs w:val="24"/>
                <w:lang w:eastAsia="en-US"/>
              </w:rPr>
            </w:pPr>
          </w:p>
        </w:tc>
        <w:tc>
          <w:tcPr>
            <w:tcW w:w="1833" w:type="dxa"/>
            <w:vMerge/>
          </w:tcPr>
          <w:p w:rsidR="00C42D78" w:rsidRPr="003A51AC" w:rsidRDefault="00C42D78" w:rsidP="00E22A07">
            <w:pPr>
              <w:spacing w:line="240" w:lineRule="auto"/>
              <w:ind w:firstLine="567"/>
              <w:jc w:val="center"/>
              <w:rPr>
                <w:rFonts w:eastAsiaTheme="minorHAnsi"/>
                <w:b/>
                <w:sz w:val="24"/>
                <w:szCs w:val="24"/>
                <w:lang w:eastAsia="en-US"/>
              </w:rPr>
            </w:pPr>
          </w:p>
        </w:tc>
        <w:tc>
          <w:tcPr>
            <w:tcW w:w="9823" w:type="dxa"/>
            <w:gridSpan w:val="9"/>
          </w:tcPr>
          <w:p w:rsidR="00C42D78" w:rsidRPr="003A51AC" w:rsidRDefault="00C42D78" w:rsidP="00E22A07">
            <w:pPr>
              <w:spacing w:line="240" w:lineRule="auto"/>
              <w:ind w:firstLine="567"/>
              <w:jc w:val="center"/>
              <w:rPr>
                <w:b/>
                <w:sz w:val="24"/>
                <w:szCs w:val="24"/>
              </w:rPr>
            </w:pPr>
            <w:r w:rsidRPr="003A51AC">
              <w:rPr>
                <w:rFonts w:eastAsiaTheme="minorHAnsi"/>
                <w:b/>
                <w:sz w:val="24"/>
                <w:szCs w:val="24"/>
                <w:lang w:eastAsia="en-US"/>
              </w:rPr>
              <w:t>Социальное партнерство</w:t>
            </w:r>
          </w:p>
        </w:tc>
      </w:tr>
      <w:tr w:rsidR="003967F9" w:rsidRPr="003A51AC" w:rsidTr="006540F4">
        <w:trPr>
          <w:trHeight w:val="300"/>
        </w:trPr>
        <w:tc>
          <w:tcPr>
            <w:tcW w:w="1929" w:type="dxa"/>
            <w:vMerge/>
          </w:tcPr>
          <w:p w:rsidR="00B47433" w:rsidRPr="003A51AC" w:rsidRDefault="00B47433" w:rsidP="00E22A07">
            <w:pPr>
              <w:spacing w:line="240" w:lineRule="auto"/>
              <w:ind w:firstLine="567"/>
              <w:jc w:val="center"/>
              <w:rPr>
                <w:rFonts w:eastAsiaTheme="minorHAnsi"/>
                <w:b/>
                <w:sz w:val="24"/>
                <w:szCs w:val="24"/>
                <w:lang w:eastAsia="en-US"/>
              </w:rPr>
            </w:pPr>
          </w:p>
        </w:tc>
        <w:tc>
          <w:tcPr>
            <w:tcW w:w="1549" w:type="dxa"/>
            <w:vMerge/>
          </w:tcPr>
          <w:p w:rsidR="00B47433" w:rsidRPr="003A51AC" w:rsidRDefault="00B47433" w:rsidP="00E22A07">
            <w:pPr>
              <w:spacing w:line="240" w:lineRule="auto"/>
              <w:ind w:firstLine="567"/>
              <w:jc w:val="center"/>
              <w:rPr>
                <w:rFonts w:eastAsiaTheme="minorHAnsi"/>
                <w:b/>
                <w:sz w:val="24"/>
                <w:szCs w:val="24"/>
                <w:lang w:eastAsia="en-US"/>
              </w:rPr>
            </w:pPr>
          </w:p>
        </w:tc>
        <w:tc>
          <w:tcPr>
            <w:tcW w:w="1833" w:type="dxa"/>
            <w:vMerge/>
          </w:tcPr>
          <w:p w:rsidR="00B47433" w:rsidRPr="003A51AC" w:rsidRDefault="00B47433" w:rsidP="00E22A07">
            <w:pPr>
              <w:spacing w:line="240" w:lineRule="auto"/>
              <w:ind w:firstLine="567"/>
              <w:jc w:val="center"/>
              <w:rPr>
                <w:rFonts w:eastAsiaTheme="minorHAnsi"/>
                <w:b/>
                <w:sz w:val="24"/>
                <w:szCs w:val="24"/>
                <w:lang w:eastAsia="en-US"/>
              </w:rPr>
            </w:pPr>
          </w:p>
        </w:tc>
        <w:tc>
          <w:tcPr>
            <w:tcW w:w="1601" w:type="dxa"/>
          </w:tcPr>
          <w:p w:rsidR="00B47433" w:rsidRPr="003A51AC" w:rsidRDefault="00B47433" w:rsidP="00E22A07">
            <w:pPr>
              <w:spacing w:line="240" w:lineRule="auto"/>
              <w:jc w:val="center"/>
              <w:rPr>
                <w:rFonts w:eastAsiaTheme="minorHAnsi"/>
                <w:b/>
                <w:sz w:val="24"/>
                <w:szCs w:val="24"/>
                <w:lang w:eastAsia="en-US"/>
              </w:rPr>
            </w:pPr>
            <w:r w:rsidRPr="003A51AC">
              <w:rPr>
                <w:b/>
                <w:sz w:val="24"/>
                <w:szCs w:val="24"/>
              </w:rPr>
              <w:t>Праздники</w:t>
            </w:r>
          </w:p>
        </w:tc>
        <w:tc>
          <w:tcPr>
            <w:tcW w:w="1843" w:type="dxa"/>
          </w:tcPr>
          <w:p w:rsidR="00B47433" w:rsidRPr="003A51AC" w:rsidRDefault="00B47433" w:rsidP="00E22A07">
            <w:pPr>
              <w:spacing w:line="240" w:lineRule="auto"/>
              <w:jc w:val="center"/>
              <w:rPr>
                <w:rFonts w:eastAsiaTheme="minorHAnsi"/>
                <w:b/>
                <w:sz w:val="24"/>
                <w:szCs w:val="24"/>
                <w:lang w:eastAsia="en-US"/>
              </w:rPr>
            </w:pPr>
            <w:r w:rsidRPr="003A51AC">
              <w:rPr>
                <w:b/>
                <w:sz w:val="24"/>
                <w:szCs w:val="24"/>
              </w:rPr>
              <w:t>События</w:t>
            </w:r>
          </w:p>
        </w:tc>
        <w:tc>
          <w:tcPr>
            <w:tcW w:w="1842" w:type="dxa"/>
          </w:tcPr>
          <w:p w:rsidR="00B47433" w:rsidRPr="003A51AC" w:rsidRDefault="00B47433" w:rsidP="00E22A07">
            <w:pPr>
              <w:spacing w:line="240" w:lineRule="auto"/>
              <w:jc w:val="center"/>
              <w:rPr>
                <w:rFonts w:eastAsiaTheme="minorHAnsi"/>
                <w:b/>
                <w:sz w:val="24"/>
                <w:szCs w:val="24"/>
                <w:lang w:eastAsia="en-US"/>
              </w:rPr>
            </w:pPr>
            <w:r w:rsidRPr="003A51AC">
              <w:rPr>
                <w:b/>
                <w:sz w:val="24"/>
                <w:szCs w:val="24"/>
              </w:rPr>
              <w:t>Мероприятия</w:t>
            </w:r>
          </w:p>
        </w:tc>
        <w:tc>
          <w:tcPr>
            <w:tcW w:w="4537" w:type="dxa"/>
            <w:gridSpan w:val="6"/>
          </w:tcPr>
          <w:p w:rsidR="00B47433" w:rsidRPr="003A51AC" w:rsidRDefault="00B47433" w:rsidP="00E22A07">
            <w:pPr>
              <w:spacing w:line="240" w:lineRule="auto"/>
              <w:ind w:firstLine="567"/>
              <w:jc w:val="center"/>
              <w:rPr>
                <w:b/>
                <w:sz w:val="24"/>
                <w:szCs w:val="24"/>
              </w:rPr>
            </w:pPr>
            <w:r w:rsidRPr="003A51AC">
              <w:rPr>
                <w:b/>
                <w:sz w:val="24"/>
                <w:szCs w:val="24"/>
              </w:rPr>
              <w:t>Экскурсии</w:t>
            </w:r>
          </w:p>
        </w:tc>
      </w:tr>
      <w:tr w:rsidR="003967F9" w:rsidRPr="003A51AC" w:rsidTr="006540F4">
        <w:trPr>
          <w:trHeight w:val="770"/>
        </w:trPr>
        <w:tc>
          <w:tcPr>
            <w:tcW w:w="1929" w:type="dxa"/>
            <w:vMerge w:val="restart"/>
          </w:tcPr>
          <w:p w:rsidR="00B47433" w:rsidRPr="003A51AC" w:rsidRDefault="00B47433" w:rsidP="00E22A07">
            <w:pPr>
              <w:spacing w:line="240" w:lineRule="auto"/>
              <w:rPr>
                <w:rFonts w:eastAsiaTheme="minorHAnsi"/>
                <w:b/>
                <w:sz w:val="24"/>
                <w:szCs w:val="24"/>
                <w:lang w:eastAsia="en-US"/>
              </w:rPr>
            </w:pPr>
            <w:r w:rsidRPr="003A51AC">
              <w:rPr>
                <w:rFonts w:eastAsiaTheme="minorHAnsi"/>
                <w:b/>
                <w:sz w:val="24"/>
                <w:szCs w:val="24"/>
                <w:lang w:eastAsia="en-US"/>
              </w:rPr>
              <w:t xml:space="preserve">ОСЕНЬ   </w:t>
            </w:r>
          </w:p>
          <w:p w:rsidR="00DC2223" w:rsidRPr="003A51AC" w:rsidRDefault="00B47433" w:rsidP="00E22A07">
            <w:pPr>
              <w:spacing w:line="240" w:lineRule="auto"/>
              <w:rPr>
                <w:b/>
                <w:sz w:val="24"/>
                <w:szCs w:val="24"/>
              </w:rPr>
            </w:pPr>
            <w:r w:rsidRPr="003A51AC">
              <w:rPr>
                <w:b/>
                <w:sz w:val="24"/>
                <w:szCs w:val="24"/>
              </w:rPr>
              <w:t>МИР  ЧЕЛОВЕКА</w:t>
            </w:r>
          </w:p>
          <w:p w:rsidR="00B47433" w:rsidRPr="003A51AC" w:rsidRDefault="00B47433" w:rsidP="00E22A07">
            <w:pPr>
              <w:spacing w:line="240" w:lineRule="auto"/>
              <w:rPr>
                <w:rFonts w:eastAsiaTheme="minorHAnsi"/>
                <w:sz w:val="24"/>
                <w:szCs w:val="24"/>
                <w:lang w:eastAsia="en-US"/>
              </w:rPr>
            </w:pPr>
            <w:r w:rsidRPr="003A51AC">
              <w:rPr>
                <w:sz w:val="24"/>
                <w:szCs w:val="24"/>
              </w:rPr>
              <w:t xml:space="preserve"> ( Мой детский сад. Место, в котором я живу.  Мой родной край самый красивый. Достопримечательности родного края (города, района, села): природа края, история края.)</w:t>
            </w:r>
          </w:p>
        </w:tc>
        <w:tc>
          <w:tcPr>
            <w:tcW w:w="1549" w:type="dxa"/>
            <w:vMerge w:val="restart"/>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Сентябрь</w:t>
            </w:r>
          </w:p>
          <w:p w:rsidR="00375AF0" w:rsidRPr="003A51AC" w:rsidRDefault="00375AF0" w:rsidP="00E22A07">
            <w:pPr>
              <w:spacing w:line="240" w:lineRule="auto"/>
              <w:rPr>
                <w:rFonts w:eastAsiaTheme="minorHAnsi"/>
                <w:sz w:val="24"/>
                <w:szCs w:val="24"/>
                <w:lang w:eastAsia="en-US"/>
              </w:rPr>
            </w:pPr>
          </w:p>
          <w:p w:rsidR="00B47433" w:rsidRPr="003A51AC" w:rsidRDefault="00B47433" w:rsidP="00E22A07">
            <w:pPr>
              <w:spacing w:line="240" w:lineRule="auto"/>
              <w:rPr>
                <w:sz w:val="24"/>
                <w:szCs w:val="24"/>
              </w:rPr>
            </w:pPr>
            <w:r w:rsidRPr="003A51AC">
              <w:rPr>
                <w:rFonts w:eastAsiaTheme="minorHAnsi"/>
                <w:sz w:val="24"/>
                <w:szCs w:val="24"/>
                <w:lang w:eastAsia="en-US"/>
              </w:rPr>
              <w:t>Мой детский сад.</w:t>
            </w:r>
          </w:p>
          <w:p w:rsidR="00B47433" w:rsidRPr="003A51AC" w:rsidRDefault="00B47433" w:rsidP="00E22A07">
            <w:pPr>
              <w:spacing w:line="240" w:lineRule="auto"/>
              <w:rPr>
                <w:rFonts w:eastAsiaTheme="minorHAnsi"/>
                <w:sz w:val="24"/>
                <w:szCs w:val="24"/>
                <w:lang w:eastAsia="en-US"/>
              </w:rPr>
            </w:pPr>
            <w:r w:rsidRPr="003A51AC">
              <w:rPr>
                <w:sz w:val="24"/>
                <w:szCs w:val="24"/>
              </w:rPr>
              <w:t>Место, в котором я живу.</w:t>
            </w: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1неделя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Давайте познакомимся.</w:t>
            </w:r>
          </w:p>
          <w:p w:rsidR="00B47433" w:rsidRPr="003A51AC" w:rsidRDefault="00B47433" w:rsidP="00E22A07">
            <w:pPr>
              <w:spacing w:line="240" w:lineRule="auto"/>
              <w:rPr>
                <w:rFonts w:eastAsiaTheme="minorHAnsi"/>
                <w:sz w:val="24"/>
                <w:szCs w:val="24"/>
                <w:lang w:eastAsia="en-US"/>
              </w:rPr>
            </w:pPr>
          </w:p>
        </w:tc>
        <w:tc>
          <w:tcPr>
            <w:tcW w:w="1601" w:type="dxa"/>
          </w:tcPr>
          <w:p w:rsidR="00B47433" w:rsidRPr="003A51AC" w:rsidRDefault="00B47433" w:rsidP="00E22A07">
            <w:pPr>
              <w:spacing w:line="240" w:lineRule="auto"/>
              <w:rPr>
                <w:rFonts w:eastAsiaTheme="minorHAnsi"/>
                <w:sz w:val="24"/>
                <w:szCs w:val="24"/>
                <w:lang w:eastAsia="en-US"/>
              </w:rPr>
            </w:pPr>
            <w:r w:rsidRPr="003A51AC">
              <w:rPr>
                <w:sz w:val="24"/>
                <w:szCs w:val="24"/>
              </w:rPr>
              <w:t>1 сентября: День знаний</w:t>
            </w: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ind w:firstLine="567"/>
              <w:rPr>
                <w:rFonts w:eastAsiaTheme="minorHAnsi"/>
                <w:sz w:val="24"/>
                <w:szCs w:val="24"/>
                <w:lang w:eastAsia="en-US"/>
              </w:rPr>
            </w:pPr>
          </w:p>
        </w:tc>
        <w:tc>
          <w:tcPr>
            <w:tcW w:w="4537" w:type="dxa"/>
            <w:gridSpan w:val="6"/>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31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rFonts w:eastAsiaTheme="minorHAnsi"/>
                <w:sz w:val="24"/>
                <w:szCs w:val="24"/>
                <w:lang w:eastAsia="en-US"/>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2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Здравствуйте, я пришел! </w:t>
            </w:r>
          </w:p>
          <w:p w:rsidR="00B47433" w:rsidRPr="003A51AC" w:rsidRDefault="00B47433" w:rsidP="00E22A07">
            <w:pPr>
              <w:spacing w:line="240" w:lineRule="auto"/>
              <w:rPr>
                <w:rFonts w:eastAsiaTheme="minorHAnsi"/>
                <w:sz w:val="24"/>
                <w:szCs w:val="24"/>
                <w:lang w:eastAsia="en-US"/>
              </w:rPr>
            </w:pPr>
          </w:p>
        </w:tc>
        <w:tc>
          <w:tcPr>
            <w:tcW w:w="1601" w:type="dxa"/>
          </w:tcPr>
          <w:p w:rsidR="00B47433" w:rsidRPr="003A51AC" w:rsidRDefault="00B47433" w:rsidP="00E22A07">
            <w:pPr>
              <w:spacing w:line="240" w:lineRule="auto"/>
              <w:ind w:firstLine="567"/>
              <w:rPr>
                <w:rFonts w:eastAsiaTheme="minorHAnsi"/>
                <w:sz w:val="24"/>
                <w:szCs w:val="24"/>
                <w:lang w:eastAsia="en-US"/>
              </w:rPr>
            </w:pP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rPr>
                <w:rFonts w:eastAsiaTheme="minorHAnsi"/>
                <w:sz w:val="24"/>
                <w:szCs w:val="24"/>
                <w:lang w:eastAsia="en-US"/>
              </w:rPr>
            </w:pPr>
            <w:r w:rsidRPr="003A51AC">
              <w:rPr>
                <w:sz w:val="24"/>
                <w:szCs w:val="24"/>
              </w:rPr>
              <w:t>3 сентября: День окончания Второй мировой войны, День солидарности в борьбе с терроризмом</w:t>
            </w:r>
          </w:p>
        </w:tc>
        <w:tc>
          <w:tcPr>
            <w:tcW w:w="4537" w:type="dxa"/>
            <w:gridSpan w:val="6"/>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31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rFonts w:eastAsiaTheme="minorHAnsi"/>
                <w:sz w:val="24"/>
                <w:szCs w:val="24"/>
                <w:lang w:eastAsia="en-US"/>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3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Мой маленький мир</w:t>
            </w:r>
          </w:p>
          <w:p w:rsidR="00B47433" w:rsidRPr="003A51AC" w:rsidRDefault="00B47433" w:rsidP="00E22A07">
            <w:pPr>
              <w:spacing w:line="240" w:lineRule="auto"/>
              <w:rPr>
                <w:rFonts w:eastAsiaTheme="minorHAnsi"/>
                <w:sz w:val="24"/>
                <w:szCs w:val="24"/>
                <w:lang w:eastAsia="en-US"/>
              </w:rPr>
            </w:pPr>
          </w:p>
        </w:tc>
        <w:tc>
          <w:tcPr>
            <w:tcW w:w="1601" w:type="dxa"/>
          </w:tcPr>
          <w:p w:rsidR="00B47433" w:rsidRPr="003A51AC" w:rsidRDefault="00B47433" w:rsidP="00E22A07">
            <w:pPr>
              <w:spacing w:line="240" w:lineRule="auto"/>
              <w:ind w:firstLine="567"/>
              <w:rPr>
                <w:rFonts w:eastAsiaTheme="minorHAnsi"/>
                <w:sz w:val="24"/>
                <w:szCs w:val="24"/>
                <w:lang w:eastAsia="en-US"/>
              </w:rPr>
            </w:pP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ind w:firstLine="567"/>
              <w:rPr>
                <w:rFonts w:eastAsiaTheme="minorHAnsi"/>
                <w:sz w:val="24"/>
                <w:szCs w:val="24"/>
                <w:lang w:eastAsia="en-US"/>
              </w:rPr>
            </w:pPr>
          </w:p>
        </w:tc>
        <w:tc>
          <w:tcPr>
            <w:tcW w:w="4537" w:type="dxa"/>
            <w:gridSpan w:val="6"/>
          </w:tcPr>
          <w:p w:rsidR="00301A51" w:rsidRPr="003A51AC" w:rsidRDefault="00B47433" w:rsidP="00E22A07">
            <w:pPr>
              <w:pStyle w:val="TableParagraph"/>
              <w:ind w:left="0"/>
              <w:rPr>
                <w:sz w:val="24"/>
                <w:szCs w:val="24"/>
                <w:lang w:eastAsia="ru-RU"/>
              </w:rPr>
            </w:pPr>
            <w:r w:rsidRPr="003A51AC">
              <w:rPr>
                <w:sz w:val="24"/>
                <w:szCs w:val="24"/>
                <w:lang w:eastAsia="ru-RU"/>
              </w:rPr>
              <w:t>Педагогов  и р</w:t>
            </w:r>
            <w:r w:rsidR="00E124DC">
              <w:rPr>
                <w:sz w:val="24"/>
                <w:szCs w:val="24"/>
                <w:lang w:eastAsia="ru-RU"/>
              </w:rPr>
              <w:t xml:space="preserve">одителей в институты культуры </w:t>
            </w:r>
          </w:p>
          <w:p w:rsidR="00B47433" w:rsidRPr="003A51AC" w:rsidRDefault="00B47433" w:rsidP="00E22A07">
            <w:pPr>
              <w:pStyle w:val="TableParagraph"/>
              <w:ind w:left="0"/>
              <w:rPr>
                <w:sz w:val="24"/>
                <w:szCs w:val="24"/>
                <w:lang w:eastAsia="ru-RU"/>
              </w:rPr>
            </w:pPr>
            <w:r w:rsidRPr="003A51AC">
              <w:rPr>
                <w:sz w:val="24"/>
                <w:szCs w:val="24"/>
                <w:lang w:eastAsia="ru-RU"/>
              </w:rPr>
              <w:t xml:space="preserve">Це ль : постижение культурного наследия </w:t>
            </w:r>
            <w:r w:rsidRPr="003A51AC">
              <w:rPr>
                <w:sz w:val="24"/>
                <w:szCs w:val="24"/>
              </w:rPr>
              <w:t xml:space="preserve">края. Ответственные: специалисты учреждений культуры и искусства </w:t>
            </w:r>
          </w:p>
        </w:tc>
      </w:tr>
      <w:tr w:rsidR="003967F9" w:rsidRPr="003A51AC" w:rsidTr="006540F4">
        <w:trPr>
          <w:trHeight w:val="1552"/>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4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Безопасность дома и в детском саду</w:t>
            </w:r>
          </w:p>
          <w:p w:rsidR="00072C18" w:rsidRPr="003A51AC" w:rsidRDefault="00072C18" w:rsidP="00E22A07">
            <w:pPr>
              <w:shd w:val="clear" w:color="auto" w:fill="FFFFFF" w:themeFill="background1"/>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r w:rsidRPr="003A51AC">
              <w:rPr>
                <w:sz w:val="24"/>
                <w:szCs w:val="24"/>
              </w:rPr>
              <w:t>27 сентября: День воспитателя и всех дошкольных работников</w:t>
            </w:r>
          </w:p>
        </w:tc>
        <w:tc>
          <w:tcPr>
            <w:tcW w:w="1842" w:type="dxa"/>
          </w:tcPr>
          <w:p w:rsidR="00072C18" w:rsidRPr="003A51AC" w:rsidRDefault="00072C18" w:rsidP="00E22A07">
            <w:pPr>
              <w:spacing w:line="240" w:lineRule="auto"/>
              <w:ind w:firstLine="567"/>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rPr>
                <w:rFonts w:eastAsiaTheme="minorHAnsi"/>
                <w:sz w:val="24"/>
                <w:szCs w:val="24"/>
                <w:lang w:eastAsia="en-US"/>
              </w:rPr>
            </w:pPr>
          </w:p>
        </w:tc>
      </w:tr>
      <w:tr w:rsidR="003967F9" w:rsidRPr="003A51AC" w:rsidTr="006540F4">
        <w:trPr>
          <w:trHeight w:val="27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Праздники</w:t>
            </w:r>
          </w:p>
        </w:tc>
        <w:tc>
          <w:tcPr>
            <w:tcW w:w="1843"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События</w:t>
            </w:r>
          </w:p>
        </w:tc>
        <w:tc>
          <w:tcPr>
            <w:tcW w:w="6379" w:type="dxa"/>
            <w:gridSpan w:val="7"/>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Мероприятия</w:t>
            </w:r>
          </w:p>
        </w:tc>
      </w:tr>
      <w:tr w:rsidR="003967F9" w:rsidRPr="003A51AC" w:rsidTr="006540F4">
        <w:trPr>
          <w:trHeight w:val="27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sz w:val="24"/>
                <w:szCs w:val="24"/>
              </w:rPr>
            </w:pPr>
            <w:r w:rsidRPr="003A51AC">
              <w:rPr>
                <w:sz w:val="24"/>
                <w:szCs w:val="24"/>
              </w:rPr>
              <w:t xml:space="preserve">Октябрь </w:t>
            </w:r>
          </w:p>
          <w:p w:rsidR="00072C18" w:rsidRPr="003A51AC" w:rsidRDefault="00072C18" w:rsidP="00E22A07">
            <w:pPr>
              <w:spacing w:line="240" w:lineRule="auto"/>
              <w:rPr>
                <w:rFonts w:eastAsiaTheme="minorHAnsi"/>
                <w:sz w:val="24"/>
                <w:szCs w:val="24"/>
                <w:lang w:eastAsia="en-US"/>
              </w:rPr>
            </w:pPr>
            <w:r w:rsidRPr="003A51AC">
              <w:rPr>
                <w:sz w:val="24"/>
                <w:szCs w:val="24"/>
              </w:rPr>
              <w:t>Мой родной край самый красивый.</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1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Природа моего края</w:t>
            </w:r>
          </w:p>
          <w:p w:rsidR="00072C18" w:rsidRPr="003A51AC" w:rsidRDefault="00072C18" w:rsidP="00E22A07">
            <w:pPr>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r w:rsidRPr="003A51AC">
              <w:rPr>
                <w:sz w:val="24"/>
                <w:szCs w:val="24"/>
              </w:rPr>
              <w:t xml:space="preserve">1 октября: Международный день пожилых людей; </w:t>
            </w:r>
          </w:p>
        </w:tc>
        <w:tc>
          <w:tcPr>
            <w:tcW w:w="6379" w:type="dxa"/>
            <w:gridSpan w:val="7"/>
          </w:tcPr>
          <w:p w:rsidR="00072C18" w:rsidRPr="003A51AC" w:rsidRDefault="00072C18" w:rsidP="00E22A07">
            <w:pPr>
              <w:pStyle w:val="TableParagraph"/>
              <w:ind w:left="0"/>
              <w:jc w:val="both"/>
              <w:rPr>
                <w:sz w:val="24"/>
                <w:szCs w:val="24"/>
              </w:rPr>
            </w:pPr>
            <w:r w:rsidRPr="003A51AC">
              <w:rPr>
                <w:sz w:val="24"/>
                <w:szCs w:val="24"/>
              </w:rPr>
              <w:t>Международный день музыки</w:t>
            </w:r>
            <w:r w:rsidRPr="003A51AC">
              <w:rPr>
                <w:spacing w:val="-4"/>
                <w:sz w:val="24"/>
                <w:szCs w:val="24"/>
              </w:rPr>
              <w:t xml:space="preserve"> Вечер </w:t>
            </w:r>
            <w:r w:rsidRPr="003A51AC">
              <w:rPr>
                <w:spacing w:val="-3"/>
                <w:sz w:val="24"/>
                <w:szCs w:val="24"/>
              </w:rPr>
              <w:t>музыки и поэзии «Осень золо</w:t>
            </w:r>
            <w:r w:rsidRPr="003A51AC">
              <w:rPr>
                <w:spacing w:val="-4"/>
                <w:sz w:val="24"/>
                <w:szCs w:val="24"/>
              </w:rPr>
              <w:t xml:space="preserve">тая» в стенах учреждения </w:t>
            </w:r>
            <w:r w:rsidRPr="003A51AC">
              <w:rPr>
                <w:spacing w:val="-3"/>
                <w:sz w:val="24"/>
                <w:szCs w:val="24"/>
              </w:rPr>
              <w:t>культуры.</w:t>
            </w:r>
            <w:r w:rsidRPr="003A51AC">
              <w:rPr>
                <w:spacing w:val="17"/>
                <w:sz w:val="24"/>
                <w:szCs w:val="24"/>
              </w:rPr>
              <w:t>Цель</w:t>
            </w:r>
            <w:r w:rsidRPr="003A51AC">
              <w:rPr>
                <w:sz w:val="24"/>
                <w:szCs w:val="24"/>
              </w:rPr>
              <w:t>:объединениедетей и взрос-лыхвконтекстеискусства.</w:t>
            </w:r>
          </w:p>
          <w:p w:rsidR="00072C18" w:rsidRPr="003A51AC" w:rsidRDefault="00072C18" w:rsidP="00E22A07">
            <w:pPr>
              <w:spacing w:line="240" w:lineRule="auto"/>
              <w:rPr>
                <w:rFonts w:eastAsiaTheme="minorHAnsi"/>
                <w:sz w:val="24"/>
                <w:szCs w:val="24"/>
                <w:lang w:eastAsia="en-US"/>
              </w:rPr>
            </w:pPr>
            <w:r w:rsidRPr="003A51AC">
              <w:rPr>
                <w:i/>
                <w:sz w:val="24"/>
                <w:szCs w:val="24"/>
              </w:rPr>
              <w:t xml:space="preserve">Ответственные: </w:t>
            </w:r>
            <w:r w:rsidRPr="003A51AC">
              <w:rPr>
                <w:sz w:val="24"/>
                <w:szCs w:val="24"/>
              </w:rPr>
              <w:t>специалистыучрежденийкультурыиискусства</w:t>
            </w:r>
          </w:p>
        </w:tc>
      </w:tr>
      <w:tr w:rsidR="003967F9" w:rsidRPr="003A51AC" w:rsidTr="006540F4">
        <w:trPr>
          <w:trHeight w:val="28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sz w:val="24"/>
                <w:szCs w:val="24"/>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2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Люди, события, подвиги</w:t>
            </w:r>
          </w:p>
        </w:tc>
        <w:tc>
          <w:tcPr>
            <w:tcW w:w="1601" w:type="dxa"/>
          </w:tcPr>
          <w:p w:rsidR="00B47433" w:rsidRPr="003A51AC" w:rsidRDefault="00B47433" w:rsidP="00E22A07">
            <w:pPr>
              <w:spacing w:line="240" w:lineRule="auto"/>
              <w:rPr>
                <w:rFonts w:eastAsiaTheme="minorHAnsi"/>
                <w:sz w:val="24"/>
                <w:szCs w:val="24"/>
                <w:lang w:eastAsia="en-US"/>
              </w:rPr>
            </w:pPr>
            <w:r w:rsidRPr="003A51AC">
              <w:rPr>
                <w:sz w:val="24"/>
                <w:szCs w:val="24"/>
              </w:rPr>
              <w:t>5 октября: День учителя</w:t>
            </w: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ind w:firstLine="567"/>
              <w:rPr>
                <w:rFonts w:eastAsiaTheme="minorHAnsi"/>
                <w:sz w:val="24"/>
                <w:szCs w:val="24"/>
                <w:lang w:eastAsia="en-US"/>
              </w:rPr>
            </w:pPr>
          </w:p>
        </w:tc>
        <w:tc>
          <w:tcPr>
            <w:tcW w:w="1576" w:type="dxa"/>
            <w:gridSpan w:val="3"/>
          </w:tcPr>
          <w:p w:rsidR="00B47433" w:rsidRPr="003A51AC" w:rsidRDefault="00B47433" w:rsidP="00E22A07">
            <w:pPr>
              <w:spacing w:line="240" w:lineRule="auto"/>
              <w:ind w:firstLine="567"/>
              <w:rPr>
                <w:rFonts w:eastAsiaTheme="minorHAnsi"/>
                <w:sz w:val="24"/>
                <w:szCs w:val="24"/>
                <w:lang w:eastAsia="en-US"/>
              </w:rPr>
            </w:pPr>
          </w:p>
        </w:tc>
        <w:tc>
          <w:tcPr>
            <w:tcW w:w="1852" w:type="dxa"/>
            <w:gridSpan w:val="2"/>
          </w:tcPr>
          <w:p w:rsidR="00B47433" w:rsidRPr="003A51AC" w:rsidRDefault="00B47433" w:rsidP="00E22A07">
            <w:pPr>
              <w:spacing w:line="240" w:lineRule="auto"/>
              <w:ind w:firstLine="567"/>
              <w:rPr>
                <w:rFonts w:eastAsiaTheme="minorHAnsi"/>
                <w:sz w:val="24"/>
                <w:szCs w:val="24"/>
                <w:lang w:eastAsia="en-US"/>
              </w:rPr>
            </w:pPr>
          </w:p>
        </w:tc>
        <w:tc>
          <w:tcPr>
            <w:tcW w:w="1109" w:type="dxa"/>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16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sz w:val="24"/>
                <w:szCs w:val="24"/>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3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Труд взрослых моего края</w:t>
            </w:r>
          </w:p>
          <w:p w:rsidR="00B47433" w:rsidRPr="003A51AC" w:rsidRDefault="00B47433" w:rsidP="00E22A07">
            <w:pPr>
              <w:spacing w:line="240" w:lineRule="auto"/>
              <w:ind w:firstLine="567"/>
              <w:rPr>
                <w:rFonts w:eastAsiaTheme="minorHAnsi"/>
                <w:sz w:val="24"/>
                <w:szCs w:val="24"/>
                <w:lang w:eastAsia="en-US"/>
              </w:rPr>
            </w:pPr>
          </w:p>
        </w:tc>
        <w:tc>
          <w:tcPr>
            <w:tcW w:w="1601" w:type="dxa"/>
          </w:tcPr>
          <w:p w:rsidR="00B47433" w:rsidRPr="003A51AC" w:rsidRDefault="00B47433" w:rsidP="00E22A07">
            <w:pPr>
              <w:spacing w:line="240" w:lineRule="auto"/>
              <w:ind w:firstLine="567"/>
              <w:rPr>
                <w:rFonts w:eastAsiaTheme="minorHAnsi"/>
                <w:sz w:val="24"/>
                <w:szCs w:val="24"/>
                <w:lang w:eastAsia="en-US"/>
              </w:rPr>
            </w:pP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rPr>
                <w:sz w:val="24"/>
                <w:szCs w:val="24"/>
              </w:rPr>
            </w:pPr>
            <w:r w:rsidRPr="003A51AC">
              <w:rPr>
                <w:sz w:val="24"/>
                <w:szCs w:val="24"/>
              </w:rPr>
              <w:t xml:space="preserve">Третье воскресенье октября: </w:t>
            </w:r>
          </w:p>
          <w:p w:rsidR="00B47433" w:rsidRPr="003A51AC" w:rsidRDefault="00B47433" w:rsidP="00E22A07">
            <w:pPr>
              <w:spacing w:line="240" w:lineRule="auto"/>
              <w:rPr>
                <w:rFonts w:eastAsiaTheme="minorHAnsi"/>
                <w:sz w:val="24"/>
                <w:szCs w:val="24"/>
                <w:lang w:eastAsia="en-US"/>
              </w:rPr>
            </w:pPr>
            <w:r w:rsidRPr="003A51AC">
              <w:rPr>
                <w:sz w:val="24"/>
                <w:szCs w:val="24"/>
              </w:rPr>
              <w:t>День отца в России</w:t>
            </w:r>
          </w:p>
        </w:tc>
        <w:tc>
          <w:tcPr>
            <w:tcW w:w="1576" w:type="dxa"/>
            <w:gridSpan w:val="3"/>
          </w:tcPr>
          <w:p w:rsidR="00B47433" w:rsidRPr="003A51AC" w:rsidRDefault="00B47433" w:rsidP="00E22A07">
            <w:pPr>
              <w:spacing w:line="240" w:lineRule="auto"/>
              <w:ind w:firstLine="567"/>
              <w:rPr>
                <w:rFonts w:eastAsiaTheme="minorHAnsi"/>
                <w:sz w:val="24"/>
                <w:szCs w:val="24"/>
                <w:lang w:eastAsia="en-US"/>
              </w:rPr>
            </w:pPr>
          </w:p>
        </w:tc>
        <w:tc>
          <w:tcPr>
            <w:tcW w:w="1852" w:type="dxa"/>
            <w:gridSpan w:val="2"/>
          </w:tcPr>
          <w:p w:rsidR="00B47433" w:rsidRPr="003A51AC" w:rsidRDefault="00B47433" w:rsidP="00E22A07">
            <w:pPr>
              <w:spacing w:line="240" w:lineRule="auto"/>
              <w:ind w:firstLine="567"/>
              <w:rPr>
                <w:rFonts w:eastAsiaTheme="minorHAnsi"/>
                <w:sz w:val="24"/>
                <w:szCs w:val="24"/>
                <w:lang w:eastAsia="en-US"/>
              </w:rPr>
            </w:pPr>
          </w:p>
        </w:tc>
        <w:tc>
          <w:tcPr>
            <w:tcW w:w="1109" w:type="dxa"/>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46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sz w:val="24"/>
                <w:szCs w:val="24"/>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4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Чувства </w:t>
            </w:r>
            <w:r w:rsidRPr="003A51AC">
              <w:rPr>
                <w:rFonts w:eastAsiaTheme="minorHAnsi"/>
                <w:sz w:val="24"/>
                <w:szCs w:val="24"/>
                <w:lang w:eastAsia="en-US"/>
              </w:rPr>
              <w:br/>
              <w:t>и переживания</w:t>
            </w:r>
          </w:p>
        </w:tc>
        <w:tc>
          <w:tcPr>
            <w:tcW w:w="1601" w:type="dxa"/>
          </w:tcPr>
          <w:p w:rsidR="00B47433" w:rsidRPr="003A51AC" w:rsidRDefault="00B47433" w:rsidP="00E22A07">
            <w:pPr>
              <w:spacing w:line="240" w:lineRule="auto"/>
              <w:rPr>
                <w:sz w:val="24"/>
                <w:szCs w:val="24"/>
              </w:rPr>
            </w:pPr>
            <w:r w:rsidRPr="003A51AC">
              <w:rPr>
                <w:sz w:val="24"/>
                <w:szCs w:val="24"/>
              </w:rPr>
              <w:t xml:space="preserve">Осенние </w:t>
            </w:r>
            <w:r w:rsidRPr="003A51AC">
              <w:rPr>
                <w:sz w:val="24"/>
                <w:szCs w:val="24"/>
              </w:rPr>
              <w:br/>
              <w:t>семейные праздники</w:t>
            </w:r>
          </w:p>
          <w:p w:rsidR="006F03A3" w:rsidRPr="003A51AC" w:rsidRDefault="006F03A3" w:rsidP="00E22A07">
            <w:pPr>
              <w:spacing w:line="240" w:lineRule="auto"/>
              <w:rPr>
                <w:rFonts w:eastAsiaTheme="minorHAnsi"/>
                <w:sz w:val="24"/>
                <w:szCs w:val="24"/>
                <w:lang w:eastAsia="en-US"/>
              </w:rPr>
            </w:pP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ind w:firstLine="567"/>
              <w:rPr>
                <w:rFonts w:eastAsiaTheme="minorHAnsi"/>
                <w:sz w:val="24"/>
                <w:szCs w:val="24"/>
                <w:lang w:eastAsia="en-US"/>
              </w:rPr>
            </w:pPr>
          </w:p>
        </w:tc>
        <w:tc>
          <w:tcPr>
            <w:tcW w:w="1576" w:type="dxa"/>
            <w:gridSpan w:val="3"/>
          </w:tcPr>
          <w:p w:rsidR="00B47433" w:rsidRPr="003A51AC" w:rsidRDefault="00B47433" w:rsidP="00E22A07">
            <w:pPr>
              <w:spacing w:line="240" w:lineRule="auto"/>
              <w:ind w:firstLine="567"/>
              <w:rPr>
                <w:rFonts w:eastAsiaTheme="minorHAnsi"/>
                <w:sz w:val="24"/>
                <w:szCs w:val="24"/>
                <w:lang w:eastAsia="en-US"/>
              </w:rPr>
            </w:pPr>
          </w:p>
        </w:tc>
        <w:tc>
          <w:tcPr>
            <w:tcW w:w="1852" w:type="dxa"/>
            <w:gridSpan w:val="2"/>
          </w:tcPr>
          <w:p w:rsidR="00B47433" w:rsidRPr="003A51AC" w:rsidRDefault="00B47433" w:rsidP="00E22A07">
            <w:pPr>
              <w:spacing w:line="240" w:lineRule="auto"/>
              <w:ind w:firstLine="567"/>
              <w:rPr>
                <w:rFonts w:eastAsiaTheme="minorHAnsi"/>
                <w:sz w:val="24"/>
                <w:szCs w:val="24"/>
                <w:lang w:eastAsia="en-US"/>
              </w:rPr>
            </w:pPr>
          </w:p>
        </w:tc>
        <w:tc>
          <w:tcPr>
            <w:tcW w:w="1109" w:type="dxa"/>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26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3967F9"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b/>
                <w:sz w:val="24"/>
                <w:szCs w:val="24"/>
              </w:rPr>
            </w:pPr>
            <w:r w:rsidRPr="003A51AC">
              <w:rPr>
                <w:b/>
                <w:sz w:val="24"/>
                <w:szCs w:val="24"/>
              </w:rPr>
              <w:t>Досуги</w:t>
            </w:r>
          </w:p>
        </w:tc>
        <w:tc>
          <w:tcPr>
            <w:tcW w:w="1842" w:type="dxa"/>
          </w:tcPr>
          <w:p w:rsidR="00072C18" w:rsidRPr="003A51AC" w:rsidRDefault="00072C18" w:rsidP="00E22A07">
            <w:pPr>
              <w:spacing w:line="240" w:lineRule="auto"/>
              <w:jc w:val="center"/>
              <w:rPr>
                <w:b/>
                <w:sz w:val="24"/>
                <w:szCs w:val="24"/>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b/>
                <w:sz w:val="24"/>
                <w:szCs w:val="24"/>
              </w:rPr>
            </w:pPr>
            <w:r w:rsidRPr="003A51AC">
              <w:rPr>
                <w:b/>
                <w:sz w:val="24"/>
                <w:szCs w:val="24"/>
              </w:rPr>
              <w:t>Выставка</w:t>
            </w:r>
          </w:p>
        </w:tc>
      </w:tr>
      <w:tr w:rsidR="003967F9" w:rsidRPr="003A51AC" w:rsidTr="006540F4">
        <w:trPr>
          <w:trHeight w:val="1121"/>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375AF0" w:rsidRPr="003A51AC" w:rsidRDefault="00375AF0" w:rsidP="00E22A07">
            <w:pPr>
              <w:spacing w:line="240" w:lineRule="auto"/>
              <w:rPr>
                <w:sz w:val="24"/>
                <w:szCs w:val="24"/>
              </w:rPr>
            </w:pPr>
            <w:r w:rsidRPr="003A51AC">
              <w:rPr>
                <w:sz w:val="24"/>
                <w:szCs w:val="24"/>
              </w:rPr>
              <w:t xml:space="preserve">Ноябрь </w:t>
            </w:r>
          </w:p>
          <w:p w:rsidR="00072C18" w:rsidRPr="003A51AC" w:rsidRDefault="00072C18" w:rsidP="00E22A07">
            <w:pPr>
              <w:spacing w:line="240" w:lineRule="auto"/>
              <w:rPr>
                <w:sz w:val="24"/>
                <w:szCs w:val="24"/>
              </w:rPr>
            </w:pPr>
            <w:r w:rsidRPr="003A51AC">
              <w:rPr>
                <w:sz w:val="24"/>
                <w:szCs w:val="24"/>
              </w:rPr>
              <w:t>Достопримечательности родного края (города, района, села): природа края, история края, труд взрослых.)</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1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Малая родина.</w:t>
            </w:r>
          </w:p>
          <w:p w:rsidR="00072C18" w:rsidRPr="003A51AC" w:rsidRDefault="00072C18" w:rsidP="00E22A07">
            <w:pPr>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rPr>
                <w:rFonts w:eastAsiaTheme="minorHAnsi"/>
                <w:sz w:val="24"/>
                <w:szCs w:val="24"/>
                <w:lang w:eastAsia="en-US"/>
              </w:rPr>
            </w:pPr>
            <w:r w:rsidRPr="003A51AC">
              <w:rPr>
                <w:sz w:val="24"/>
                <w:szCs w:val="24"/>
              </w:rPr>
              <w:t>4 ноября: День народного единства</w:t>
            </w:r>
          </w:p>
        </w:tc>
        <w:tc>
          <w:tcPr>
            <w:tcW w:w="1843" w:type="dxa"/>
          </w:tcPr>
          <w:p w:rsidR="00072C18" w:rsidRPr="003A51AC" w:rsidRDefault="00072C18" w:rsidP="00E22A07">
            <w:pPr>
              <w:spacing w:line="240" w:lineRule="auto"/>
              <w:ind w:firstLine="567"/>
              <w:rPr>
                <w:rFonts w:eastAsiaTheme="minorHAnsi"/>
                <w:sz w:val="24"/>
                <w:szCs w:val="24"/>
                <w:lang w:eastAsia="en-US"/>
              </w:rPr>
            </w:pPr>
          </w:p>
        </w:tc>
        <w:tc>
          <w:tcPr>
            <w:tcW w:w="1842" w:type="dxa"/>
          </w:tcPr>
          <w:p w:rsidR="00072C18" w:rsidRPr="003A51AC" w:rsidRDefault="00072C18" w:rsidP="00E22A07">
            <w:pPr>
              <w:spacing w:line="240" w:lineRule="auto"/>
              <w:ind w:firstLine="567"/>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rPr>
                <w:rFonts w:eastAsiaTheme="minorHAnsi"/>
                <w:sz w:val="24"/>
                <w:szCs w:val="24"/>
                <w:lang w:eastAsia="en-US"/>
              </w:rPr>
            </w:pPr>
          </w:p>
        </w:tc>
      </w:tr>
      <w:tr w:rsidR="003967F9" w:rsidRPr="003A51AC" w:rsidTr="006540F4">
        <w:trPr>
          <w:trHeight w:val="31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sz w:val="24"/>
                <w:szCs w:val="24"/>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2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Труд взрослых моего края</w:t>
            </w:r>
          </w:p>
          <w:p w:rsidR="00072C18" w:rsidRPr="003A51AC" w:rsidRDefault="00072C18" w:rsidP="00E22A07">
            <w:pPr>
              <w:shd w:val="clear" w:color="auto" w:fill="FFFFFF" w:themeFill="background1"/>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ind w:firstLine="567"/>
              <w:rPr>
                <w:rFonts w:eastAsiaTheme="minorHAnsi"/>
                <w:sz w:val="24"/>
                <w:szCs w:val="24"/>
                <w:lang w:eastAsia="en-US"/>
              </w:rPr>
            </w:pPr>
          </w:p>
        </w:tc>
        <w:tc>
          <w:tcPr>
            <w:tcW w:w="1842" w:type="dxa"/>
          </w:tcPr>
          <w:p w:rsidR="00072C18" w:rsidRPr="003A51AC" w:rsidRDefault="00072C18" w:rsidP="00E22A07">
            <w:pPr>
              <w:spacing w:line="240" w:lineRule="auto"/>
              <w:ind w:firstLine="567"/>
              <w:rPr>
                <w:rFonts w:eastAsiaTheme="minorHAnsi"/>
                <w:sz w:val="24"/>
                <w:szCs w:val="24"/>
                <w:lang w:eastAsia="en-US"/>
              </w:rPr>
            </w:pPr>
          </w:p>
        </w:tc>
        <w:tc>
          <w:tcPr>
            <w:tcW w:w="4537" w:type="dxa"/>
            <w:gridSpan w:val="6"/>
          </w:tcPr>
          <w:p w:rsidR="00414D5F" w:rsidRPr="003A51AC" w:rsidRDefault="00072C18" w:rsidP="00E22A07">
            <w:pPr>
              <w:pStyle w:val="TableParagraph"/>
              <w:ind w:left="0"/>
              <w:jc w:val="both"/>
              <w:rPr>
                <w:spacing w:val="16"/>
                <w:sz w:val="24"/>
                <w:szCs w:val="24"/>
              </w:rPr>
            </w:pPr>
            <w:r w:rsidRPr="003A51AC">
              <w:rPr>
                <w:sz w:val="24"/>
                <w:szCs w:val="24"/>
              </w:rPr>
              <w:t>Вы</w:t>
            </w:r>
            <w:r w:rsidR="00414D5F" w:rsidRPr="003A51AC">
              <w:rPr>
                <w:sz w:val="24"/>
                <w:szCs w:val="24"/>
              </w:rPr>
              <w:t>ставка в детском саду, организо</w:t>
            </w:r>
            <w:r w:rsidRPr="003A51AC">
              <w:rPr>
                <w:sz w:val="24"/>
                <w:szCs w:val="24"/>
              </w:rPr>
              <w:t>ваннаяучреждениемкультурыиискусства.</w:t>
            </w:r>
          </w:p>
          <w:p w:rsidR="00072C18" w:rsidRPr="003A51AC" w:rsidRDefault="003967F9" w:rsidP="00E22A07">
            <w:pPr>
              <w:pStyle w:val="TableParagraph"/>
              <w:ind w:left="0"/>
              <w:jc w:val="both"/>
              <w:rPr>
                <w:sz w:val="24"/>
                <w:szCs w:val="24"/>
              </w:rPr>
            </w:pPr>
            <w:r w:rsidRPr="003A51AC">
              <w:rPr>
                <w:spacing w:val="16"/>
                <w:sz w:val="24"/>
                <w:szCs w:val="24"/>
              </w:rPr>
              <w:t>Це</w:t>
            </w:r>
            <w:r w:rsidR="00072C18" w:rsidRPr="003A51AC">
              <w:rPr>
                <w:spacing w:val="17"/>
                <w:sz w:val="24"/>
                <w:szCs w:val="24"/>
              </w:rPr>
              <w:t>ль</w:t>
            </w:r>
            <w:r w:rsidR="00072C18" w:rsidRPr="003A51AC">
              <w:rPr>
                <w:sz w:val="24"/>
                <w:szCs w:val="24"/>
              </w:rPr>
              <w:t>:развитие взаимодействиядетского сада и учреждений допол-</w:t>
            </w:r>
            <w:r w:rsidR="00414D5F" w:rsidRPr="003A51AC">
              <w:rPr>
                <w:sz w:val="24"/>
                <w:szCs w:val="24"/>
              </w:rPr>
              <w:t>нительного образования (учрежде</w:t>
            </w:r>
            <w:r w:rsidR="00072C18" w:rsidRPr="003A51AC">
              <w:rPr>
                <w:sz w:val="24"/>
                <w:szCs w:val="24"/>
              </w:rPr>
              <w:t>нийкультурыи искусства).</w:t>
            </w:r>
          </w:p>
          <w:p w:rsidR="00072C18" w:rsidRPr="003A51AC" w:rsidRDefault="00072C18" w:rsidP="00E22A07">
            <w:pPr>
              <w:spacing w:line="240" w:lineRule="auto"/>
              <w:rPr>
                <w:rFonts w:eastAsiaTheme="minorHAnsi"/>
                <w:sz w:val="24"/>
                <w:szCs w:val="24"/>
                <w:lang w:eastAsia="en-US"/>
              </w:rPr>
            </w:pPr>
            <w:r w:rsidRPr="003A51AC">
              <w:rPr>
                <w:i/>
                <w:sz w:val="24"/>
                <w:szCs w:val="24"/>
              </w:rPr>
              <w:t xml:space="preserve">Ответственные: </w:t>
            </w:r>
            <w:r w:rsidRPr="003A51AC">
              <w:rPr>
                <w:sz w:val="24"/>
                <w:szCs w:val="24"/>
              </w:rPr>
              <w:t>специалистыучрежденийкультурыиискусстваивоспитатели</w:t>
            </w:r>
          </w:p>
        </w:tc>
      </w:tr>
      <w:tr w:rsidR="003967F9" w:rsidRPr="003A51AC" w:rsidTr="006540F4">
        <w:trPr>
          <w:trHeight w:val="262"/>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sz w:val="24"/>
                <w:szCs w:val="24"/>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3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Культура </w:t>
            </w:r>
            <w:r w:rsidRPr="003A51AC">
              <w:rPr>
                <w:rFonts w:eastAsiaTheme="minorHAnsi"/>
                <w:sz w:val="24"/>
                <w:szCs w:val="24"/>
                <w:lang w:eastAsia="en-US"/>
              </w:rPr>
              <w:br/>
              <w:t>и природа моего края</w:t>
            </w:r>
          </w:p>
          <w:p w:rsidR="00072C18" w:rsidRPr="003A51AC" w:rsidRDefault="00072C18" w:rsidP="00E22A07">
            <w:pPr>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ind w:firstLine="567"/>
              <w:rPr>
                <w:rFonts w:eastAsiaTheme="minorHAnsi"/>
                <w:sz w:val="24"/>
                <w:szCs w:val="24"/>
                <w:lang w:eastAsia="en-US"/>
              </w:rPr>
            </w:pPr>
          </w:p>
        </w:tc>
        <w:tc>
          <w:tcPr>
            <w:tcW w:w="1842" w:type="dxa"/>
          </w:tcPr>
          <w:p w:rsidR="00072C18" w:rsidRPr="003A51AC" w:rsidRDefault="00072C18" w:rsidP="00E22A07">
            <w:pPr>
              <w:spacing w:line="240" w:lineRule="auto"/>
              <w:rPr>
                <w:rFonts w:eastAsiaTheme="minorHAnsi"/>
                <w:sz w:val="24"/>
                <w:szCs w:val="24"/>
                <w:lang w:eastAsia="en-US"/>
              </w:rPr>
            </w:pPr>
            <w:r w:rsidRPr="003A51AC">
              <w:rPr>
                <w:sz w:val="24"/>
                <w:szCs w:val="24"/>
              </w:rPr>
              <w:t>30 ноября: День Государственного герба Российской Федерации</w:t>
            </w:r>
          </w:p>
        </w:tc>
        <w:tc>
          <w:tcPr>
            <w:tcW w:w="4537" w:type="dxa"/>
            <w:gridSpan w:val="6"/>
          </w:tcPr>
          <w:p w:rsidR="00072C18" w:rsidRPr="003A51AC" w:rsidRDefault="00072C18" w:rsidP="00E22A07">
            <w:pPr>
              <w:spacing w:line="240" w:lineRule="auto"/>
              <w:ind w:firstLine="567"/>
              <w:rPr>
                <w:rFonts w:eastAsiaTheme="minorHAnsi"/>
                <w:sz w:val="24"/>
                <w:szCs w:val="24"/>
                <w:lang w:eastAsia="en-US"/>
              </w:rPr>
            </w:pPr>
          </w:p>
        </w:tc>
      </w:tr>
      <w:tr w:rsidR="003967F9" w:rsidRPr="003A51AC" w:rsidTr="006540F4">
        <w:trPr>
          <w:trHeight w:val="30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sz w:val="24"/>
                <w:szCs w:val="24"/>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4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Традиции </w:t>
            </w:r>
            <w:r w:rsidRPr="003A51AC">
              <w:rPr>
                <w:rFonts w:eastAsiaTheme="minorHAnsi"/>
                <w:sz w:val="24"/>
                <w:szCs w:val="24"/>
                <w:lang w:eastAsia="en-US"/>
              </w:rPr>
              <w:br/>
              <w:t>и обычии</w:t>
            </w:r>
          </w:p>
          <w:p w:rsidR="00072C18" w:rsidRPr="003A51AC" w:rsidRDefault="00072C18" w:rsidP="00E22A07">
            <w:pPr>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r w:rsidRPr="003A51AC">
              <w:rPr>
                <w:sz w:val="24"/>
                <w:szCs w:val="24"/>
              </w:rPr>
              <w:t>Последнее воскресенье ноября: День матери в России</w:t>
            </w:r>
          </w:p>
        </w:tc>
        <w:tc>
          <w:tcPr>
            <w:tcW w:w="1842" w:type="dxa"/>
          </w:tcPr>
          <w:p w:rsidR="00072C18" w:rsidRPr="003A51AC" w:rsidRDefault="00072C18" w:rsidP="00E22A07">
            <w:pPr>
              <w:spacing w:line="240" w:lineRule="auto"/>
              <w:ind w:firstLine="567"/>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rPr>
                <w:rFonts w:eastAsiaTheme="minorHAnsi"/>
                <w:sz w:val="24"/>
                <w:szCs w:val="24"/>
                <w:lang w:eastAsia="en-US"/>
              </w:rPr>
            </w:pPr>
          </w:p>
        </w:tc>
      </w:tr>
      <w:tr w:rsidR="003967F9" w:rsidRPr="003A51AC" w:rsidTr="006540F4">
        <w:trPr>
          <w:trHeight w:val="345"/>
        </w:trPr>
        <w:tc>
          <w:tcPr>
            <w:tcW w:w="1929" w:type="dxa"/>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b/>
                <w:sz w:val="24"/>
                <w:szCs w:val="24"/>
              </w:rPr>
              <w:t>Тема месяца</w:t>
            </w:r>
          </w:p>
        </w:tc>
        <w:tc>
          <w:tcPr>
            <w:tcW w:w="1833" w:type="dxa"/>
          </w:tcPr>
          <w:p w:rsidR="00072C18" w:rsidRPr="003A51AC" w:rsidRDefault="00072C18" w:rsidP="00E22A07">
            <w:pPr>
              <w:spacing w:line="240" w:lineRule="auto"/>
              <w:rPr>
                <w:b/>
                <w:sz w:val="24"/>
                <w:szCs w:val="24"/>
              </w:rPr>
            </w:pPr>
            <w:r w:rsidRPr="003A51AC">
              <w:rPr>
                <w:b/>
                <w:sz w:val="24"/>
                <w:szCs w:val="24"/>
              </w:rPr>
              <w:t>Тема недели</w:t>
            </w:r>
          </w:p>
        </w:tc>
        <w:tc>
          <w:tcPr>
            <w:tcW w:w="1601" w:type="dxa"/>
          </w:tcPr>
          <w:p w:rsidR="00072C18" w:rsidRPr="003A51AC" w:rsidRDefault="00072C18" w:rsidP="00E22A07">
            <w:pPr>
              <w:spacing w:line="240" w:lineRule="auto"/>
              <w:rPr>
                <w:b/>
                <w:sz w:val="24"/>
                <w:szCs w:val="24"/>
              </w:rPr>
            </w:pPr>
            <w:r w:rsidRPr="003A51AC">
              <w:rPr>
                <w:b/>
                <w:sz w:val="24"/>
                <w:szCs w:val="24"/>
              </w:rPr>
              <w:t>Праздники</w:t>
            </w:r>
          </w:p>
        </w:tc>
        <w:tc>
          <w:tcPr>
            <w:tcW w:w="1843" w:type="dxa"/>
          </w:tcPr>
          <w:p w:rsidR="00072C18" w:rsidRPr="003A51AC" w:rsidRDefault="00072C18" w:rsidP="00E22A07">
            <w:pPr>
              <w:spacing w:line="240" w:lineRule="auto"/>
              <w:rPr>
                <w:b/>
                <w:sz w:val="24"/>
                <w:szCs w:val="24"/>
              </w:rPr>
            </w:pPr>
            <w:r w:rsidRPr="003A51AC">
              <w:rPr>
                <w:b/>
                <w:sz w:val="24"/>
                <w:szCs w:val="24"/>
              </w:rPr>
              <w:t>События</w:t>
            </w:r>
          </w:p>
        </w:tc>
        <w:tc>
          <w:tcPr>
            <w:tcW w:w="1842" w:type="dxa"/>
          </w:tcPr>
          <w:p w:rsidR="00072C18" w:rsidRPr="003A51AC" w:rsidRDefault="00072C18" w:rsidP="00E22A07">
            <w:pPr>
              <w:spacing w:line="240" w:lineRule="auto"/>
              <w:rPr>
                <w:b/>
                <w:sz w:val="24"/>
                <w:szCs w:val="24"/>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b/>
                <w:sz w:val="24"/>
                <w:szCs w:val="24"/>
              </w:rPr>
            </w:pPr>
            <w:r w:rsidRPr="003A51AC">
              <w:rPr>
                <w:b/>
                <w:sz w:val="24"/>
                <w:szCs w:val="24"/>
              </w:rPr>
              <w:t>Театрализация, драматизация</w:t>
            </w:r>
          </w:p>
          <w:p w:rsidR="00072C18" w:rsidRPr="003A51AC" w:rsidRDefault="00072C18" w:rsidP="00E22A07">
            <w:pPr>
              <w:spacing w:line="240" w:lineRule="auto"/>
              <w:ind w:firstLine="567"/>
              <w:jc w:val="center"/>
              <w:rPr>
                <w:b/>
                <w:sz w:val="24"/>
                <w:szCs w:val="24"/>
              </w:rPr>
            </w:pPr>
          </w:p>
        </w:tc>
      </w:tr>
      <w:tr w:rsidR="003967F9" w:rsidRPr="003A51AC" w:rsidTr="006540F4">
        <w:trPr>
          <w:trHeight w:val="345"/>
        </w:trPr>
        <w:tc>
          <w:tcPr>
            <w:tcW w:w="1929" w:type="dxa"/>
            <w:vMerge w:val="restart"/>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 xml:space="preserve">ЗИМА </w:t>
            </w:r>
          </w:p>
          <w:p w:rsidR="00072C18" w:rsidRPr="003A51AC" w:rsidRDefault="00072C18" w:rsidP="00E22A07">
            <w:pPr>
              <w:spacing w:line="240" w:lineRule="auto"/>
              <w:rPr>
                <w:b/>
                <w:sz w:val="24"/>
                <w:szCs w:val="24"/>
              </w:rPr>
            </w:pPr>
            <w:r w:rsidRPr="003A51AC">
              <w:rPr>
                <w:b/>
                <w:sz w:val="24"/>
                <w:szCs w:val="24"/>
              </w:rPr>
              <w:t>МИР МОЕЙ МАЛОЙ РОДИНЫ</w:t>
            </w:r>
          </w:p>
          <w:p w:rsidR="00375AF0" w:rsidRPr="003A51AC" w:rsidRDefault="00072C18" w:rsidP="00E22A07">
            <w:pPr>
              <w:spacing w:line="240" w:lineRule="auto"/>
              <w:rPr>
                <w:sz w:val="24"/>
                <w:szCs w:val="24"/>
              </w:rPr>
            </w:pPr>
            <w:r w:rsidRPr="003A51AC">
              <w:rPr>
                <w:sz w:val="24"/>
                <w:szCs w:val="24"/>
              </w:rPr>
              <w:t xml:space="preserve"> (Моя семья. Мои самые близкие, родные и любимые люди. Мать и дитя. Образ отца. Братья и сёстры. Бабушки и дедушки. Моя родословная.</w:t>
            </w:r>
          </w:p>
          <w:p w:rsidR="00072C18" w:rsidRPr="003A51AC" w:rsidRDefault="00072C18" w:rsidP="00E22A07">
            <w:pPr>
              <w:spacing w:line="240" w:lineRule="auto"/>
              <w:rPr>
                <w:rFonts w:eastAsiaTheme="minorHAnsi"/>
                <w:sz w:val="24"/>
                <w:szCs w:val="24"/>
                <w:lang w:eastAsia="en-US"/>
              </w:rPr>
            </w:pPr>
            <w:r w:rsidRPr="003A51AC">
              <w:rPr>
                <w:sz w:val="24"/>
                <w:szCs w:val="24"/>
              </w:rPr>
              <w:t>Профессии в семье.Праздники семьи.Домашнии правила и заботы. Родительский дом)</w:t>
            </w: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Декабрь </w:t>
            </w:r>
          </w:p>
          <w:p w:rsidR="00072C18" w:rsidRPr="003A51AC" w:rsidRDefault="00072C18" w:rsidP="00E22A07">
            <w:pPr>
              <w:spacing w:line="240" w:lineRule="auto"/>
              <w:rPr>
                <w:rFonts w:eastAsiaTheme="minorHAnsi"/>
                <w:sz w:val="24"/>
                <w:szCs w:val="24"/>
                <w:lang w:eastAsia="en-US"/>
              </w:rPr>
            </w:pPr>
            <w:r w:rsidRPr="003A51AC">
              <w:rPr>
                <w:sz w:val="24"/>
                <w:szCs w:val="24"/>
              </w:rPr>
              <w:t>Моя семья. Мои самые близкие, родные и любимые люди. Мать и дитя. Образ отца</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Моя семья.</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r w:rsidRPr="003A51AC">
              <w:rPr>
                <w:sz w:val="24"/>
                <w:szCs w:val="24"/>
              </w:rPr>
              <w:t>3 декабря: День неизвестного солдата; Международный день инвалидов (</w:t>
            </w:r>
            <w:r w:rsidRPr="003A51AC">
              <w:rPr>
                <w:i/>
                <w:sz w:val="24"/>
                <w:szCs w:val="24"/>
              </w:rPr>
              <w:t>рекомендуется включать в план воспитательной работы с дошкольниками регионально и/или ситуативно);</w:t>
            </w: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1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Мои самые близкие, родные и любимые люди.</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ind w:firstLine="567"/>
              <w:jc w:val="center"/>
              <w:rPr>
                <w:rFonts w:eastAsiaTheme="minorHAnsi"/>
                <w:sz w:val="24"/>
                <w:szCs w:val="24"/>
                <w:lang w:eastAsia="en-US"/>
              </w:rPr>
            </w:pPr>
          </w:p>
        </w:tc>
        <w:tc>
          <w:tcPr>
            <w:tcW w:w="1842" w:type="dxa"/>
          </w:tcPr>
          <w:p w:rsidR="00072C18" w:rsidRPr="003A51AC" w:rsidRDefault="00072C18" w:rsidP="00E22A07">
            <w:pPr>
              <w:spacing w:line="240" w:lineRule="auto"/>
              <w:rPr>
                <w:rFonts w:eastAsiaTheme="minorHAnsi"/>
                <w:sz w:val="24"/>
                <w:szCs w:val="24"/>
                <w:lang w:eastAsia="en-US"/>
              </w:rPr>
            </w:pPr>
            <w:r w:rsidRPr="003A51AC">
              <w:rPr>
                <w:sz w:val="24"/>
                <w:szCs w:val="24"/>
              </w:rPr>
              <w:t>12 декабря: День Конституции Российской Федерации</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Мать и дитя.</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ind w:firstLine="567"/>
              <w:jc w:val="center"/>
              <w:rPr>
                <w:rFonts w:eastAsiaTheme="minorHAnsi"/>
                <w:sz w:val="24"/>
                <w:szCs w:val="24"/>
                <w:lang w:eastAsia="en-US"/>
              </w:rPr>
            </w:pP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E22A07">
            <w:pPr>
              <w:pStyle w:val="TableParagraph"/>
              <w:ind w:left="0"/>
              <w:jc w:val="both"/>
              <w:rPr>
                <w:sz w:val="24"/>
                <w:szCs w:val="24"/>
              </w:rPr>
            </w:pPr>
            <w:r w:rsidRPr="003A51AC">
              <w:rPr>
                <w:sz w:val="24"/>
                <w:szCs w:val="24"/>
              </w:rPr>
              <w:t>Театральная мастерская «Фольклорный театрдома»</w:t>
            </w:r>
            <w:r w:rsidRPr="003A51AC">
              <w:rPr>
                <w:spacing w:val="15"/>
                <w:sz w:val="24"/>
                <w:szCs w:val="24"/>
              </w:rPr>
              <w:t>Це</w:t>
            </w:r>
            <w:r w:rsidRPr="003A51AC">
              <w:rPr>
                <w:spacing w:val="16"/>
                <w:sz w:val="24"/>
                <w:szCs w:val="24"/>
              </w:rPr>
              <w:t xml:space="preserve">ли </w:t>
            </w:r>
            <w:r w:rsidRPr="003A51AC">
              <w:rPr>
                <w:sz w:val="24"/>
                <w:szCs w:val="24"/>
              </w:rPr>
              <w:t>: показать воспитательные возможностидомашнего театра семьям дошкольников; пред-ложить практически на мастерской отработатьметоды и способы взаимодействия с ребенком.</w:t>
            </w:r>
            <w:r w:rsidRPr="003A51AC">
              <w:rPr>
                <w:i/>
                <w:sz w:val="24"/>
                <w:szCs w:val="24"/>
              </w:rPr>
              <w:t>Ответственные:</w:t>
            </w:r>
            <w:r w:rsidRPr="003A51AC">
              <w:rPr>
                <w:sz w:val="24"/>
                <w:szCs w:val="24"/>
              </w:rPr>
              <w:t>Специалисты культуры и искуства</w:t>
            </w:r>
          </w:p>
        </w:tc>
      </w:tr>
      <w:tr w:rsidR="003967F9" w:rsidRPr="003A51AC" w:rsidTr="006540F4">
        <w:trPr>
          <w:trHeight w:val="40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4 неделя</w:t>
            </w:r>
          </w:p>
          <w:p w:rsidR="00072C18" w:rsidRPr="003A51AC" w:rsidRDefault="00072C18" w:rsidP="00E22A07">
            <w:pPr>
              <w:spacing w:line="240" w:lineRule="auto"/>
              <w:ind w:firstLine="567"/>
              <w:jc w:val="center"/>
              <w:rPr>
                <w:rFonts w:eastAsiaTheme="minorHAnsi"/>
                <w:sz w:val="24"/>
                <w:szCs w:val="24"/>
                <w:lang w:eastAsia="en-US"/>
              </w:rPr>
            </w:pPr>
            <w:r w:rsidRPr="003A51AC">
              <w:rPr>
                <w:sz w:val="24"/>
                <w:szCs w:val="24"/>
              </w:rPr>
              <w:t>Образ отца</w:t>
            </w:r>
          </w:p>
        </w:tc>
        <w:tc>
          <w:tcPr>
            <w:tcW w:w="1601" w:type="dxa"/>
          </w:tcPr>
          <w:p w:rsidR="00072C18" w:rsidRPr="003A51AC" w:rsidRDefault="00072C18" w:rsidP="00E22A07">
            <w:pPr>
              <w:spacing w:line="240" w:lineRule="auto"/>
              <w:rPr>
                <w:sz w:val="24"/>
                <w:szCs w:val="24"/>
              </w:rPr>
            </w:pPr>
            <w:r w:rsidRPr="003A51AC">
              <w:rPr>
                <w:sz w:val="24"/>
                <w:szCs w:val="24"/>
              </w:rPr>
              <w:t>Семейный</w:t>
            </w:r>
          </w:p>
          <w:p w:rsidR="00072C18" w:rsidRPr="003A51AC" w:rsidRDefault="00072C18" w:rsidP="00E22A07">
            <w:pPr>
              <w:spacing w:line="240" w:lineRule="auto"/>
              <w:rPr>
                <w:sz w:val="24"/>
                <w:szCs w:val="24"/>
              </w:rPr>
            </w:pPr>
            <w:r w:rsidRPr="003A51AC">
              <w:rPr>
                <w:sz w:val="24"/>
                <w:szCs w:val="24"/>
              </w:rPr>
              <w:t>праздник</w:t>
            </w:r>
          </w:p>
          <w:p w:rsidR="00072C18" w:rsidRPr="003A51AC" w:rsidRDefault="00072C18" w:rsidP="00E22A07">
            <w:pPr>
              <w:spacing w:line="240" w:lineRule="auto"/>
              <w:rPr>
                <w:rFonts w:eastAsiaTheme="minorHAnsi"/>
                <w:sz w:val="24"/>
                <w:szCs w:val="24"/>
                <w:lang w:eastAsia="en-US"/>
              </w:rPr>
            </w:pPr>
            <w:r w:rsidRPr="003A51AC">
              <w:rPr>
                <w:sz w:val="24"/>
                <w:szCs w:val="24"/>
              </w:rPr>
              <w:t>Новый год</w:t>
            </w:r>
          </w:p>
        </w:tc>
        <w:tc>
          <w:tcPr>
            <w:tcW w:w="1843" w:type="dxa"/>
          </w:tcPr>
          <w:p w:rsidR="00072C18" w:rsidRPr="003A51AC" w:rsidRDefault="00072C18" w:rsidP="00E22A07">
            <w:pPr>
              <w:spacing w:line="240" w:lineRule="auto"/>
              <w:ind w:firstLine="567"/>
              <w:jc w:val="center"/>
              <w:rPr>
                <w:rFonts w:eastAsiaTheme="minorHAnsi"/>
                <w:sz w:val="24"/>
                <w:szCs w:val="24"/>
                <w:lang w:eastAsia="en-US"/>
              </w:rPr>
            </w:pP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Развлечения</w:t>
            </w:r>
          </w:p>
        </w:tc>
        <w:tc>
          <w:tcPr>
            <w:tcW w:w="3696" w:type="dxa"/>
            <w:gridSpan w:val="3"/>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Мероприятия</w:t>
            </w:r>
          </w:p>
        </w:tc>
        <w:tc>
          <w:tcPr>
            <w:tcW w:w="4526" w:type="dxa"/>
            <w:gridSpan w:val="5"/>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Коллективный проект, в рамках которого создаются творческий продукт</w:t>
            </w:r>
          </w:p>
        </w:tc>
      </w:tr>
      <w:tr w:rsidR="003967F9" w:rsidRPr="003A51AC" w:rsidTr="006540F4">
        <w:trPr>
          <w:trHeight w:val="859"/>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375AF0" w:rsidRPr="003A51AC" w:rsidRDefault="00072C18" w:rsidP="00E22A07">
            <w:pPr>
              <w:spacing w:line="240" w:lineRule="auto"/>
              <w:rPr>
                <w:sz w:val="24"/>
                <w:szCs w:val="24"/>
              </w:rPr>
            </w:pPr>
            <w:r w:rsidRPr="003A51AC">
              <w:rPr>
                <w:rFonts w:eastAsiaTheme="minorHAnsi"/>
                <w:sz w:val="24"/>
                <w:szCs w:val="24"/>
                <w:lang w:eastAsia="en-US"/>
              </w:rPr>
              <w:t>Январь</w:t>
            </w:r>
          </w:p>
          <w:p w:rsidR="00072C18" w:rsidRPr="003A51AC" w:rsidRDefault="00072C18" w:rsidP="00E22A07">
            <w:pPr>
              <w:spacing w:line="240" w:lineRule="auto"/>
              <w:rPr>
                <w:rFonts w:eastAsiaTheme="minorHAnsi"/>
                <w:sz w:val="24"/>
                <w:szCs w:val="24"/>
                <w:lang w:eastAsia="en-US"/>
              </w:rPr>
            </w:pPr>
            <w:r w:rsidRPr="003A51AC">
              <w:rPr>
                <w:sz w:val="24"/>
                <w:szCs w:val="24"/>
              </w:rPr>
              <w:t xml:space="preserve">Братья и сёстры. Бабушки и дедушки. Моя родословная </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2 неделя </w:t>
            </w:r>
            <w:r w:rsidRPr="003A51AC">
              <w:rPr>
                <w:sz w:val="24"/>
                <w:szCs w:val="24"/>
              </w:rPr>
              <w:t>Бабушки и дедушки .</w:t>
            </w:r>
          </w:p>
        </w:tc>
        <w:tc>
          <w:tcPr>
            <w:tcW w:w="1601" w:type="dxa"/>
          </w:tcPr>
          <w:p w:rsidR="00072C18" w:rsidRPr="003A51AC" w:rsidRDefault="00072C18" w:rsidP="00E22A07">
            <w:pPr>
              <w:spacing w:line="240" w:lineRule="auto"/>
              <w:rPr>
                <w:sz w:val="24"/>
                <w:szCs w:val="24"/>
              </w:rPr>
            </w:pPr>
            <w:r w:rsidRPr="003A51AC">
              <w:rPr>
                <w:sz w:val="24"/>
                <w:szCs w:val="24"/>
              </w:rPr>
              <w:t>Рождественские посиделки</w:t>
            </w:r>
          </w:p>
        </w:tc>
        <w:tc>
          <w:tcPr>
            <w:tcW w:w="3696" w:type="dxa"/>
            <w:gridSpan w:val="3"/>
          </w:tcPr>
          <w:p w:rsidR="00072C18" w:rsidRPr="003A51AC" w:rsidRDefault="00072C18" w:rsidP="00E22A07">
            <w:pPr>
              <w:spacing w:line="240" w:lineRule="auto"/>
              <w:ind w:firstLine="567"/>
              <w:jc w:val="center"/>
              <w:rPr>
                <w:rFonts w:eastAsiaTheme="minorHAnsi"/>
                <w:sz w:val="24"/>
                <w:szCs w:val="24"/>
                <w:lang w:eastAsia="en-US"/>
              </w:rPr>
            </w:pPr>
          </w:p>
        </w:tc>
        <w:tc>
          <w:tcPr>
            <w:tcW w:w="4526" w:type="dxa"/>
            <w:gridSpan w:val="5"/>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859"/>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Дочь и сын</w:t>
            </w:r>
            <w:r w:rsidRPr="003A51AC">
              <w:rPr>
                <w:sz w:val="24"/>
                <w:szCs w:val="24"/>
              </w:rPr>
              <w:t xml:space="preserve">. Братья и сёстры </w:t>
            </w:r>
          </w:p>
        </w:tc>
        <w:tc>
          <w:tcPr>
            <w:tcW w:w="1601" w:type="dxa"/>
          </w:tcPr>
          <w:p w:rsidR="00072C18" w:rsidRPr="003A51AC" w:rsidRDefault="00072C18" w:rsidP="00E22A07">
            <w:pPr>
              <w:spacing w:line="240" w:lineRule="auto"/>
              <w:ind w:firstLine="567"/>
              <w:rPr>
                <w:sz w:val="24"/>
                <w:szCs w:val="24"/>
              </w:rPr>
            </w:pPr>
          </w:p>
        </w:tc>
        <w:tc>
          <w:tcPr>
            <w:tcW w:w="3696" w:type="dxa"/>
            <w:gridSpan w:val="3"/>
          </w:tcPr>
          <w:p w:rsidR="00072C18" w:rsidRPr="003A51AC" w:rsidRDefault="00072C18" w:rsidP="00E22A07">
            <w:pPr>
              <w:spacing w:line="240" w:lineRule="auto"/>
              <w:ind w:firstLine="567"/>
              <w:jc w:val="center"/>
              <w:rPr>
                <w:rFonts w:eastAsiaTheme="minorHAnsi"/>
                <w:sz w:val="24"/>
                <w:szCs w:val="24"/>
                <w:lang w:eastAsia="en-US"/>
              </w:rPr>
            </w:pPr>
          </w:p>
        </w:tc>
        <w:tc>
          <w:tcPr>
            <w:tcW w:w="4526" w:type="dxa"/>
            <w:gridSpan w:val="5"/>
          </w:tcPr>
          <w:p w:rsidR="00072C18" w:rsidRPr="003A51AC" w:rsidRDefault="00072C18" w:rsidP="00E22A07">
            <w:pPr>
              <w:pStyle w:val="TableParagraph"/>
              <w:ind w:left="0"/>
              <w:jc w:val="both"/>
              <w:rPr>
                <w:sz w:val="24"/>
                <w:szCs w:val="24"/>
              </w:rPr>
            </w:pPr>
            <w:r w:rsidRPr="003A51AC">
              <w:rPr>
                <w:sz w:val="24"/>
                <w:szCs w:val="24"/>
              </w:rPr>
              <w:t>Создание образовательных маршрутоввыходного днядляпедагогов иродителей.</w:t>
            </w:r>
          </w:p>
          <w:p w:rsidR="00072C18" w:rsidRPr="003A51AC" w:rsidRDefault="00072C18" w:rsidP="00E22A07">
            <w:pPr>
              <w:spacing w:line="240" w:lineRule="auto"/>
              <w:rPr>
                <w:rFonts w:eastAsiaTheme="minorHAnsi"/>
                <w:sz w:val="24"/>
                <w:szCs w:val="24"/>
                <w:lang w:eastAsia="en-US"/>
              </w:rPr>
            </w:pPr>
            <w:r w:rsidRPr="003A51AC">
              <w:rPr>
                <w:spacing w:val="16"/>
                <w:sz w:val="24"/>
                <w:szCs w:val="24"/>
              </w:rPr>
              <w:t>Цель</w:t>
            </w:r>
            <w:r w:rsidRPr="003A51AC">
              <w:rPr>
                <w:sz w:val="24"/>
                <w:szCs w:val="24"/>
              </w:rPr>
              <w:t>:возможность детскомусадуучаствовать в различных мероприя-тиях, организуемых учреждениями</w:t>
            </w:r>
            <w:r w:rsidRPr="003A51AC">
              <w:rPr>
                <w:spacing w:val="-4"/>
                <w:sz w:val="24"/>
                <w:szCs w:val="24"/>
              </w:rPr>
              <w:t>дополнительногообразования(учре</w:t>
            </w:r>
            <w:r w:rsidRPr="003A51AC">
              <w:rPr>
                <w:sz w:val="24"/>
                <w:szCs w:val="24"/>
              </w:rPr>
              <w:t>ждениямикультурыиискусства).</w:t>
            </w:r>
            <w:r w:rsidRPr="003A51AC">
              <w:rPr>
                <w:i/>
                <w:sz w:val="24"/>
                <w:szCs w:val="24"/>
              </w:rPr>
              <w:t xml:space="preserve"> Ответственные: </w:t>
            </w:r>
            <w:r w:rsidRPr="003A51AC">
              <w:rPr>
                <w:sz w:val="24"/>
                <w:szCs w:val="24"/>
              </w:rPr>
              <w:t>специалистыучрежденийкультурыиискусства</w:t>
            </w: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Моя родословная</w:t>
            </w:r>
          </w:p>
        </w:tc>
        <w:tc>
          <w:tcPr>
            <w:tcW w:w="1601" w:type="dxa"/>
          </w:tcPr>
          <w:p w:rsidR="00072C18" w:rsidRPr="003A51AC" w:rsidRDefault="00072C18" w:rsidP="00E22A07">
            <w:pPr>
              <w:spacing w:line="240" w:lineRule="auto"/>
              <w:ind w:firstLine="567"/>
              <w:rPr>
                <w:sz w:val="24"/>
                <w:szCs w:val="24"/>
              </w:rPr>
            </w:pPr>
          </w:p>
        </w:tc>
        <w:tc>
          <w:tcPr>
            <w:tcW w:w="3696" w:type="dxa"/>
            <w:gridSpan w:val="3"/>
          </w:tcPr>
          <w:p w:rsidR="00072C18" w:rsidRPr="003A51AC" w:rsidRDefault="00072C18" w:rsidP="00E22A07">
            <w:pPr>
              <w:spacing w:line="240" w:lineRule="auto"/>
              <w:rPr>
                <w:rFonts w:eastAsiaTheme="minorHAnsi"/>
                <w:sz w:val="24"/>
                <w:szCs w:val="24"/>
                <w:lang w:eastAsia="en-US"/>
              </w:rPr>
            </w:pPr>
            <w:r w:rsidRPr="003A51AC">
              <w:rPr>
                <w:sz w:val="24"/>
                <w:szCs w:val="24"/>
              </w:rPr>
              <w:t>27 января: День снятия блокады Ленинграда (рекомендуется включать в план воспитательной работы с дошкольниками регионально и/или ситуативно);</w:t>
            </w:r>
          </w:p>
        </w:tc>
        <w:tc>
          <w:tcPr>
            <w:tcW w:w="4526" w:type="dxa"/>
            <w:gridSpan w:val="5"/>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События</w:t>
            </w:r>
          </w:p>
        </w:tc>
        <w:tc>
          <w:tcPr>
            <w:tcW w:w="1842"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rFonts w:eastAsiaTheme="minorHAnsi"/>
                <w:b/>
                <w:sz w:val="24"/>
                <w:szCs w:val="24"/>
                <w:lang w:eastAsia="en-US"/>
              </w:rPr>
            </w:pP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Февраль </w:t>
            </w:r>
          </w:p>
          <w:p w:rsidR="00072C18" w:rsidRPr="003A51AC" w:rsidRDefault="00072C18" w:rsidP="00E22A07">
            <w:pPr>
              <w:spacing w:line="240" w:lineRule="auto"/>
              <w:rPr>
                <w:rFonts w:eastAsiaTheme="minorHAnsi"/>
                <w:sz w:val="24"/>
                <w:szCs w:val="24"/>
                <w:lang w:eastAsia="en-US"/>
              </w:rPr>
            </w:pPr>
            <w:r w:rsidRPr="003A51AC">
              <w:rPr>
                <w:sz w:val="24"/>
                <w:szCs w:val="24"/>
              </w:rPr>
              <w:t>Профессии в семье.Праздники в семьи. Домашнии правила и заботы</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Профессии в семье</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2 февраля: День разгрома советскими войсками немецко-фашистских войск в Сталинградской битве (</w:t>
            </w:r>
            <w:r w:rsidRPr="003A51AC">
              <w:rPr>
                <w:i/>
                <w:sz w:val="24"/>
                <w:szCs w:val="24"/>
              </w:rPr>
              <w:t xml:space="preserve">рекомендуется включать в план воспитательной работы с </w:t>
            </w:r>
            <w:r w:rsidR="00375AF0" w:rsidRPr="003A51AC">
              <w:rPr>
                <w:i/>
                <w:sz w:val="24"/>
                <w:szCs w:val="24"/>
              </w:rPr>
              <w:t xml:space="preserve">дошкольниками регионально и/или </w:t>
            </w:r>
            <w:r w:rsidRPr="003A51AC">
              <w:rPr>
                <w:i/>
                <w:sz w:val="24"/>
                <w:szCs w:val="24"/>
              </w:rPr>
              <w:t>ситуативно)</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32"/>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Праздники семьи</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rPr>
                <w:sz w:val="24"/>
                <w:szCs w:val="24"/>
              </w:rPr>
            </w:pPr>
            <w:r w:rsidRPr="003A51AC">
              <w:rPr>
                <w:sz w:val="24"/>
                <w:szCs w:val="24"/>
              </w:rPr>
              <w:t>8 февраля: День российской науки</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42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Домашнии правила и заботы</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 xml:space="preserve">Гостиная «Мужское </w:t>
            </w:r>
            <w:r w:rsidRPr="003A51AC">
              <w:rPr>
                <w:sz w:val="24"/>
                <w:szCs w:val="24"/>
              </w:rPr>
              <w:br/>
              <w:t>воспитание»</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888"/>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sz w:val="24"/>
                <w:szCs w:val="24"/>
              </w:rPr>
              <w:t>Родительский дом</w:t>
            </w:r>
          </w:p>
        </w:tc>
        <w:tc>
          <w:tcPr>
            <w:tcW w:w="1601" w:type="dxa"/>
          </w:tcPr>
          <w:p w:rsidR="00072C18" w:rsidRPr="003A51AC" w:rsidRDefault="00072C18" w:rsidP="00E22A07">
            <w:pPr>
              <w:spacing w:line="240" w:lineRule="auto"/>
              <w:rPr>
                <w:sz w:val="24"/>
                <w:szCs w:val="24"/>
              </w:rPr>
            </w:pPr>
            <w:r w:rsidRPr="003A51AC">
              <w:rPr>
                <w:sz w:val="24"/>
                <w:szCs w:val="24"/>
              </w:rPr>
              <w:t>23 февраля: День защитника Отечества</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4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b/>
                <w:sz w:val="24"/>
                <w:szCs w:val="24"/>
              </w:rPr>
            </w:pPr>
            <w:r w:rsidRPr="003A51AC">
              <w:rPr>
                <w:b/>
                <w:sz w:val="24"/>
                <w:szCs w:val="24"/>
              </w:rPr>
              <w:t>Праздники</w:t>
            </w:r>
          </w:p>
        </w:tc>
        <w:tc>
          <w:tcPr>
            <w:tcW w:w="1843" w:type="dxa"/>
          </w:tcPr>
          <w:p w:rsidR="00072C18" w:rsidRPr="003A51AC" w:rsidRDefault="00072C18" w:rsidP="00E22A07">
            <w:pPr>
              <w:spacing w:line="240" w:lineRule="auto"/>
              <w:rPr>
                <w:b/>
                <w:sz w:val="24"/>
                <w:szCs w:val="24"/>
              </w:rPr>
            </w:pPr>
            <w:r w:rsidRPr="003A51AC">
              <w:rPr>
                <w:b/>
                <w:sz w:val="24"/>
                <w:szCs w:val="24"/>
              </w:rPr>
              <w:t>Развлечения</w:t>
            </w:r>
          </w:p>
        </w:tc>
        <w:tc>
          <w:tcPr>
            <w:tcW w:w="1842" w:type="dxa"/>
          </w:tcPr>
          <w:p w:rsidR="00072C18" w:rsidRPr="003A51AC" w:rsidRDefault="00072C18" w:rsidP="00E22A07">
            <w:pPr>
              <w:spacing w:line="240" w:lineRule="auto"/>
              <w:rPr>
                <w:b/>
                <w:sz w:val="24"/>
                <w:szCs w:val="24"/>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b/>
                <w:sz w:val="24"/>
                <w:szCs w:val="24"/>
              </w:rPr>
            </w:pPr>
            <w:r w:rsidRPr="003A51AC">
              <w:rPr>
                <w:b/>
                <w:sz w:val="24"/>
                <w:szCs w:val="24"/>
              </w:rPr>
              <w:t>Выставка</w:t>
            </w:r>
          </w:p>
        </w:tc>
      </w:tr>
      <w:tr w:rsidR="003967F9" w:rsidRPr="003A51AC" w:rsidTr="006540F4">
        <w:trPr>
          <w:trHeight w:val="134"/>
        </w:trPr>
        <w:tc>
          <w:tcPr>
            <w:tcW w:w="1929" w:type="dxa"/>
            <w:vMerge w:val="restart"/>
          </w:tcPr>
          <w:p w:rsidR="00072C18" w:rsidRPr="003A51AC" w:rsidRDefault="00072C18" w:rsidP="00E22A07">
            <w:pPr>
              <w:spacing w:line="240" w:lineRule="auto"/>
              <w:rPr>
                <w:b/>
                <w:sz w:val="24"/>
                <w:szCs w:val="24"/>
              </w:rPr>
            </w:pPr>
            <w:r w:rsidRPr="003A51AC">
              <w:rPr>
                <w:rFonts w:eastAsiaTheme="minorHAnsi"/>
                <w:b/>
                <w:sz w:val="24"/>
                <w:szCs w:val="24"/>
                <w:lang w:eastAsia="en-US"/>
              </w:rPr>
              <w:t>ВЕСНА</w:t>
            </w:r>
          </w:p>
          <w:p w:rsidR="00072C18" w:rsidRPr="003A51AC" w:rsidRDefault="00072C18" w:rsidP="00E22A07">
            <w:pPr>
              <w:spacing w:line="240" w:lineRule="auto"/>
              <w:rPr>
                <w:b/>
                <w:sz w:val="24"/>
                <w:szCs w:val="24"/>
              </w:rPr>
            </w:pPr>
            <w:r w:rsidRPr="003A51AC">
              <w:rPr>
                <w:b/>
                <w:sz w:val="24"/>
                <w:szCs w:val="24"/>
              </w:rPr>
              <w:t xml:space="preserve">МИР ТРУДА и КРАСОТА   ЛЮДЕЙ </w:t>
            </w:r>
          </w:p>
          <w:p w:rsidR="00072C18" w:rsidRPr="003A51AC" w:rsidRDefault="00072C18" w:rsidP="00E22A07">
            <w:pPr>
              <w:spacing w:line="240" w:lineRule="auto"/>
              <w:rPr>
                <w:rFonts w:eastAsiaTheme="minorHAnsi"/>
                <w:sz w:val="24"/>
                <w:szCs w:val="24"/>
                <w:lang w:eastAsia="en-US"/>
              </w:rPr>
            </w:pPr>
            <w:r w:rsidRPr="003A51AC">
              <w:rPr>
                <w:sz w:val="24"/>
                <w:szCs w:val="24"/>
              </w:rPr>
              <w:t>(Чем пахнут ремесла. Война и мир. Родина)</w:t>
            </w: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Март </w:t>
            </w:r>
          </w:p>
          <w:p w:rsidR="00072C18" w:rsidRPr="003A51AC" w:rsidRDefault="00072C18" w:rsidP="00E22A07">
            <w:pPr>
              <w:spacing w:line="240" w:lineRule="auto"/>
              <w:rPr>
                <w:rFonts w:eastAsiaTheme="minorHAnsi"/>
                <w:sz w:val="24"/>
                <w:szCs w:val="24"/>
                <w:lang w:eastAsia="en-US"/>
              </w:rPr>
            </w:pPr>
            <w:r w:rsidRPr="003A51AC">
              <w:rPr>
                <w:sz w:val="24"/>
                <w:szCs w:val="24"/>
              </w:rPr>
              <w:t>Чем пахнут ремесла.</w:t>
            </w:r>
          </w:p>
        </w:tc>
        <w:tc>
          <w:tcPr>
            <w:tcW w:w="1833" w:type="dxa"/>
          </w:tcPr>
          <w:p w:rsidR="00072C18" w:rsidRPr="003A51AC" w:rsidRDefault="00072C18" w:rsidP="00E22A07">
            <w:pPr>
              <w:spacing w:line="240" w:lineRule="auto"/>
              <w:rPr>
                <w:sz w:val="24"/>
                <w:szCs w:val="24"/>
              </w:rPr>
            </w:pPr>
            <w:r w:rsidRPr="003A51AC">
              <w:rPr>
                <w:sz w:val="24"/>
                <w:szCs w:val="24"/>
              </w:rPr>
              <w:t>1 неделя</w:t>
            </w:r>
          </w:p>
          <w:p w:rsidR="00072C18" w:rsidRPr="003A51AC" w:rsidRDefault="00072C18" w:rsidP="00E22A07">
            <w:pPr>
              <w:spacing w:line="240" w:lineRule="auto"/>
              <w:rPr>
                <w:sz w:val="24"/>
                <w:szCs w:val="24"/>
              </w:rPr>
            </w:pPr>
            <w:r w:rsidRPr="003A51AC">
              <w:rPr>
                <w:sz w:val="24"/>
                <w:szCs w:val="24"/>
              </w:rPr>
              <w:t>В булочной  пахнет Тестом и сдобой Пахнет кондитер Орехом мускатным</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rPr>
                <w:sz w:val="24"/>
                <w:szCs w:val="24"/>
              </w:rPr>
            </w:pPr>
            <w:r w:rsidRPr="003A51AC">
              <w:rPr>
                <w:sz w:val="24"/>
                <w:szCs w:val="24"/>
              </w:rPr>
              <w:t>«Мамины помошники»Цель: обьединение усилий детского сада и педагогв дополнительного образования в рамках интеграции образовательных возможностей и приобщения детей и родителей к изобразительному творчеству.</w:t>
            </w:r>
          </w:p>
          <w:p w:rsidR="00072C18" w:rsidRPr="003A51AC" w:rsidRDefault="00072C18" w:rsidP="00E22A07">
            <w:pPr>
              <w:spacing w:line="240" w:lineRule="auto"/>
              <w:rPr>
                <w:sz w:val="24"/>
                <w:szCs w:val="24"/>
              </w:rPr>
            </w:pPr>
            <w:r w:rsidRPr="003A51AC">
              <w:rPr>
                <w:sz w:val="24"/>
                <w:szCs w:val="24"/>
              </w:rPr>
              <w:t>Отвественные педагоги ДОО и педагоги дополнительного образования</w:t>
            </w:r>
          </w:p>
        </w:tc>
      </w:tr>
      <w:tr w:rsidR="003967F9" w:rsidRPr="003A51AC" w:rsidTr="006540F4">
        <w:trPr>
          <w:trHeight w:val="30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sz w:val="24"/>
                <w:szCs w:val="24"/>
              </w:rPr>
              <w:t>2 неделя</w:t>
            </w:r>
          </w:p>
          <w:p w:rsidR="00072C18" w:rsidRPr="003A51AC" w:rsidRDefault="00072C18" w:rsidP="00E22A07">
            <w:pPr>
              <w:spacing w:line="240" w:lineRule="auto"/>
              <w:rPr>
                <w:sz w:val="24"/>
                <w:szCs w:val="24"/>
              </w:rPr>
            </w:pPr>
            <w:r w:rsidRPr="003A51AC">
              <w:rPr>
                <w:sz w:val="24"/>
                <w:szCs w:val="24"/>
              </w:rPr>
              <w:t>Мимо столярной идёшь мастерской — стружкою пахнет и свежей доской. Пахнет маляр скипидаром и краской</w:t>
            </w:r>
          </w:p>
        </w:tc>
        <w:tc>
          <w:tcPr>
            <w:tcW w:w="1601" w:type="dxa"/>
          </w:tcPr>
          <w:p w:rsidR="00072C18" w:rsidRPr="003A51AC" w:rsidRDefault="00072C18" w:rsidP="00E22A07">
            <w:pPr>
              <w:spacing w:line="240" w:lineRule="auto"/>
              <w:rPr>
                <w:sz w:val="24"/>
                <w:szCs w:val="24"/>
              </w:rPr>
            </w:pPr>
            <w:r w:rsidRPr="003A51AC">
              <w:rPr>
                <w:sz w:val="24"/>
                <w:szCs w:val="24"/>
              </w:rPr>
              <w:t xml:space="preserve">Семейный праздник </w:t>
            </w:r>
            <w:r w:rsidRPr="003A51AC">
              <w:rPr>
                <w:sz w:val="24"/>
                <w:szCs w:val="24"/>
              </w:rPr>
              <w:br/>
              <w:t>8 марта: Международный женский день</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sz w:val="24"/>
                <w:szCs w:val="24"/>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sz w:val="24"/>
                <w:szCs w:val="24"/>
              </w:rPr>
              <w:t>3 неделя</w:t>
            </w:r>
          </w:p>
          <w:p w:rsidR="00072C18" w:rsidRPr="003A51AC" w:rsidRDefault="00072C18" w:rsidP="00E22A07">
            <w:pPr>
              <w:spacing w:line="240" w:lineRule="auto"/>
              <w:jc w:val="left"/>
              <w:rPr>
                <w:sz w:val="24"/>
                <w:szCs w:val="24"/>
              </w:rPr>
            </w:pPr>
            <w:r w:rsidRPr="003A51AC">
              <w:rPr>
                <w:sz w:val="24"/>
                <w:szCs w:val="24"/>
              </w:rPr>
              <w:t>Доктор в халате — пахнет лекарством приятным, а воспитатель  игрою веселой</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rPr>
                <w:sz w:val="24"/>
                <w:szCs w:val="24"/>
              </w:rPr>
            </w:pPr>
            <w:r w:rsidRPr="003A51AC">
              <w:rPr>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tc>
        <w:tc>
          <w:tcPr>
            <w:tcW w:w="4537" w:type="dxa"/>
            <w:gridSpan w:val="6"/>
          </w:tcPr>
          <w:p w:rsidR="00072C18" w:rsidRPr="003A51AC" w:rsidRDefault="00072C18" w:rsidP="00E22A07">
            <w:pPr>
              <w:spacing w:line="240" w:lineRule="auto"/>
              <w:ind w:firstLine="567"/>
              <w:jc w:val="center"/>
              <w:rPr>
                <w:sz w:val="24"/>
                <w:szCs w:val="24"/>
              </w:rPr>
            </w:pPr>
          </w:p>
        </w:tc>
      </w:tr>
      <w:tr w:rsidR="003967F9" w:rsidRPr="003A51AC" w:rsidTr="006540F4">
        <w:trPr>
          <w:trHeight w:val="40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sz w:val="24"/>
                <w:szCs w:val="24"/>
              </w:rPr>
              <w:t>4 неделя</w:t>
            </w:r>
          </w:p>
          <w:p w:rsidR="00072C18" w:rsidRPr="003A51AC" w:rsidRDefault="00072C18" w:rsidP="00E22A07">
            <w:pPr>
              <w:spacing w:line="240" w:lineRule="auto"/>
              <w:rPr>
                <w:sz w:val="24"/>
                <w:szCs w:val="24"/>
              </w:rPr>
            </w:pPr>
            <w:r w:rsidRPr="003A51AC">
              <w:rPr>
                <w:sz w:val="24"/>
                <w:szCs w:val="24"/>
              </w:rPr>
              <w:t>Рыхлой землёю, полем илугом </w:t>
            </w:r>
            <w:r w:rsidR="00375AF0" w:rsidRPr="003A51AC">
              <w:rPr>
                <w:sz w:val="24"/>
                <w:szCs w:val="24"/>
              </w:rPr>
              <w:t xml:space="preserve"> пахнет крестьянин,</w:t>
            </w:r>
            <w:r w:rsidRPr="003A51AC">
              <w:rPr>
                <w:sz w:val="24"/>
                <w:szCs w:val="24"/>
              </w:rPr>
              <w:t>идущий за плугом</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Жаворонушки</w:t>
            </w:r>
            <w:r w:rsidRPr="003A51AC">
              <w:rPr>
                <w:sz w:val="24"/>
                <w:szCs w:val="24"/>
              </w:rPr>
              <w:br/>
              <w:t>(22 марта)</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sz w:val="24"/>
                <w:szCs w:val="24"/>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События</w:t>
            </w:r>
          </w:p>
        </w:tc>
        <w:tc>
          <w:tcPr>
            <w:tcW w:w="1842" w:type="dxa"/>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Досуги</w:t>
            </w:r>
          </w:p>
        </w:tc>
        <w:tc>
          <w:tcPr>
            <w:tcW w:w="4537" w:type="dxa"/>
            <w:gridSpan w:val="6"/>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Акции</w:t>
            </w:r>
          </w:p>
        </w:tc>
      </w:tr>
      <w:tr w:rsidR="003967F9" w:rsidRPr="003A51AC" w:rsidTr="006540F4">
        <w:trPr>
          <w:trHeight w:val="1094"/>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Апрель </w:t>
            </w:r>
          </w:p>
          <w:p w:rsidR="00072C18" w:rsidRPr="003A51AC" w:rsidRDefault="00072C18" w:rsidP="00E22A07">
            <w:pPr>
              <w:spacing w:line="240" w:lineRule="auto"/>
              <w:rPr>
                <w:rFonts w:eastAsiaTheme="minorHAnsi"/>
                <w:sz w:val="24"/>
                <w:szCs w:val="24"/>
                <w:lang w:eastAsia="en-US"/>
              </w:rPr>
            </w:pPr>
            <w:r w:rsidRPr="003A51AC">
              <w:rPr>
                <w:sz w:val="24"/>
                <w:szCs w:val="24"/>
              </w:rPr>
              <w:t>Война и мир.</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Герой это…</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pStyle w:val="1"/>
              <w:spacing w:before="0" w:after="0" w:line="240" w:lineRule="auto"/>
              <w:jc w:val="both"/>
              <w:outlineLvl w:val="0"/>
              <w:rPr>
                <w:rFonts w:cs="Times New Roman"/>
                <w:b w:val="0"/>
                <w:bCs w:val="0"/>
                <w:caps w:val="0"/>
                <w:kern w:val="0"/>
                <w:sz w:val="24"/>
                <w:szCs w:val="24"/>
              </w:rPr>
            </w:pPr>
            <w:r w:rsidRPr="003A51AC">
              <w:rPr>
                <w:rFonts w:cs="Times New Roman"/>
                <w:b w:val="0"/>
                <w:bCs w:val="0"/>
                <w:caps w:val="0"/>
                <w:kern w:val="0"/>
                <w:sz w:val="24"/>
                <w:szCs w:val="24"/>
              </w:rPr>
              <w:t>День здоровья - День смеха (Первоапрельская дискотека)</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7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Милосердие</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12 апреля: День космонавтики;</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0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Сотрудничество</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«Украсим детский сад и его площадки»</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Цель: обьединения услилий родительской общественности, общественных организаций в рамках уборки и благоустройства территории детского сада</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Отвественные: воспитатели, родители, общественные оранизации</w:t>
            </w:r>
          </w:p>
        </w:tc>
      </w:tr>
      <w:tr w:rsidR="003967F9" w:rsidRPr="003A51AC" w:rsidTr="006540F4">
        <w:trPr>
          <w:trHeight w:val="42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ind w:firstLine="567"/>
              <w:jc w:val="center"/>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ind w:firstLine="567"/>
              <w:jc w:val="center"/>
              <w:rPr>
                <w:rFonts w:eastAsiaTheme="minorHAnsi"/>
                <w:sz w:val="24"/>
                <w:szCs w:val="24"/>
                <w:lang w:eastAsia="en-US"/>
              </w:rPr>
            </w:pPr>
            <w:r w:rsidRPr="003A51AC">
              <w:rPr>
                <w:rFonts w:eastAsiaTheme="minorHAnsi"/>
                <w:sz w:val="24"/>
                <w:szCs w:val="24"/>
                <w:lang w:eastAsia="en-US"/>
              </w:rPr>
              <w:t>Справедливость и добро</w:t>
            </w:r>
          </w:p>
        </w:tc>
        <w:tc>
          <w:tcPr>
            <w:tcW w:w="1601" w:type="dxa"/>
          </w:tcPr>
          <w:p w:rsidR="00072C18" w:rsidRPr="003A51AC" w:rsidRDefault="00072C18" w:rsidP="00E22A07">
            <w:pPr>
              <w:spacing w:line="240" w:lineRule="auto"/>
              <w:rPr>
                <w:sz w:val="24"/>
                <w:szCs w:val="24"/>
              </w:rPr>
            </w:pPr>
            <w:r w:rsidRPr="003A51AC">
              <w:rPr>
                <w:sz w:val="24"/>
                <w:szCs w:val="24"/>
              </w:rPr>
              <w:t>День Земли 22 апреля</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42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rFonts w:eastAsiaTheme="minorHAnsi"/>
                <w:b/>
                <w:sz w:val="24"/>
                <w:szCs w:val="24"/>
                <w:lang w:eastAsia="en-US"/>
              </w:rPr>
            </w:pPr>
            <w:r w:rsidRPr="003A51AC">
              <w:rPr>
                <w:b/>
                <w:sz w:val="24"/>
                <w:szCs w:val="24"/>
              </w:rPr>
              <w:t>Праздники</w:t>
            </w:r>
          </w:p>
        </w:tc>
        <w:tc>
          <w:tcPr>
            <w:tcW w:w="184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Событие</w:t>
            </w:r>
          </w:p>
        </w:tc>
        <w:tc>
          <w:tcPr>
            <w:tcW w:w="1842" w:type="dxa"/>
          </w:tcPr>
          <w:p w:rsidR="00072C18" w:rsidRPr="003A51AC" w:rsidRDefault="00072C18" w:rsidP="00E22A07">
            <w:pPr>
              <w:spacing w:line="240" w:lineRule="auto"/>
              <w:rPr>
                <w:rFonts w:eastAsiaTheme="minorHAnsi"/>
                <w:b/>
                <w:sz w:val="24"/>
                <w:szCs w:val="24"/>
                <w:lang w:eastAsia="en-US"/>
              </w:rPr>
            </w:pPr>
            <w:r w:rsidRPr="003A51AC">
              <w:rPr>
                <w:b/>
                <w:sz w:val="24"/>
                <w:szCs w:val="24"/>
              </w:rPr>
              <w:t>Мероприятия</w:t>
            </w:r>
          </w:p>
        </w:tc>
        <w:tc>
          <w:tcPr>
            <w:tcW w:w="4537" w:type="dxa"/>
            <w:gridSpan w:val="6"/>
          </w:tcPr>
          <w:p w:rsidR="00072C18" w:rsidRPr="003A51AC" w:rsidRDefault="00072C18" w:rsidP="00E22A07">
            <w:pPr>
              <w:spacing w:line="240" w:lineRule="auto"/>
              <w:rPr>
                <w:rFonts w:eastAsiaTheme="minorHAnsi"/>
                <w:b/>
                <w:sz w:val="24"/>
                <w:szCs w:val="24"/>
                <w:lang w:eastAsia="en-US"/>
              </w:rPr>
            </w:pPr>
            <w:r w:rsidRPr="003A51AC">
              <w:rPr>
                <w:b/>
                <w:sz w:val="24"/>
                <w:szCs w:val="24"/>
              </w:rPr>
              <w:t>Коллективный проект, в рамках которого создаются творческий продукт</w:t>
            </w:r>
          </w:p>
        </w:tc>
      </w:tr>
      <w:tr w:rsidR="003967F9" w:rsidRPr="003A51AC" w:rsidTr="006540F4">
        <w:trPr>
          <w:trHeight w:val="42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Май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Родина</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Патриот это…..</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rPr>
                <w:sz w:val="24"/>
                <w:szCs w:val="24"/>
              </w:rPr>
            </w:pPr>
            <w:r w:rsidRPr="003A51AC">
              <w:rPr>
                <w:sz w:val="24"/>
                <w:szCs w:val="24"/>
              </w:rPr>
              <w:t>1 мая: Праздник Весны и Труда</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519"/>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Патриотизм наследника</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9 мая: День Победы</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4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Патриотизм защитника</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pStyle w:val="TableParagraph"/>
              <w:ind w:left="0" w:firstLine="64"/>
              <w:jc w:val="both"/>
              <w:rPr>
                <w:sz w:val="24"/>
                <w:szCs w:val="24"/>
              </w:rPr>
            </w:pPr>
            <w:r w:rsidRPr="003A51AC">
              <w:rPr>
                <w:sz w:val="24"/>
                <w:szCs w:val="24"/>
              </w:rPr>
              <w:t>ДеньПобеды.</w:t>
            </w:r>
            <w:r w:rsidR="003967F9" w:rsidRPr="003A51AC">
              <w:rPr>
                <w:spacing w:val="16"/>
                <w:sz w:val="24"/>
                <w:szCs w:val="24"/>
              </w:rPr>
              <w:t>Це</w:t>
            </w:r>
            <w:r w:rsidR="003967F9" w:rsidRPr="003A51AC">
              <w:rPr>
                <w:spacing w:val="17"/>
                <w:sz w:val="24"/>
                <w:szCs w:val="24"/>
              </w:rPr>
              <w:t>ль</w:t>
            </w:r>
            <w:r w:rsidRPr="003A51AC">
              <w:rPr>
                <w:sz w:val="24"/>
                <w:szCs w:val="24"/>
              </w:rPr>
              <w:t>:ознакомление детей с событиями социальной направленности; приобщение к традициям государства; формирование нравственных качеств Благородного Гражданина.</w:t>
            </w:r>
            <w:r w:rsidRPr="003A51AC">
              <w:rPr>
                <w:i/>
                <w:sz w:val="24"/>
                <w:szCs w:val="24"/>
              </w:rPr>
              <w:t>Ответственные</w:t>
            </w:r>
            <w:r w:rsidRPr="003A51AC">
              <w:rPr>
                <w:sz w:val="24"/>
                <w:szCs w:val="24"/>
              </w:rPr>
              <w:t>:семьидошкольников,воспи-татели, педагоги дополнительного образова-ния,психолог</w:t>
            </w:r>
          </w:p>
        </w:tc>
      </w:tr>
      <w:tr w:rsidR="003967F9" w:rsidRPr="003A51AC" w:rsidTr="006540F4">
        <w:trPr>
          <w:trHeight w:val="37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Патриотизм созидателя и творца</w:t>
            </w:r>
          </w:p>
        </w:tc>
        <w:tc>
          <w:tcPr>
            <w:tcW w:w="1601" w:type="dxa"/>
          </w:tcPr>
          <w:p w:rsidR="00072C18" w:rsidRPr="003A51AC" w:rsidRDefault="00072C18" w:rsidP="00E22A07">
            <w:pPr>
              <w:spacing w:line="240" w:lineRule="auto"/>
              <w:rPr>
                <w:sz w:val="24"/>
                <w:szCs w:val="24"/>
              </w:rPr>
            </w:pPr>
            <w:r w:rsidRPr="003A51AC">
              <w:rPr>
                <w:sz w:val="24"/>
                <w:szCs w:val="24"/>
              </w:rPr>
              <w:t>Выпускные вечера</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15"/>
        </w:trPr>
        <w:tc>
          <w:tcPr>
            <w:tcW w:w="1929" w:type="dxa"/>
          </w:tcPr>
          <w:p w:rsidR="00072C18" w:rsidRPr="003A51AC" w:rsidRDefault="00072C18" w:rsidP="00E22A07">
            <w:pPr>
              <w:spacing w:line="240" w:lineRule="auto"/>
              <w:ind w:firstLine="567"/>
              <w:rPr>
                <w:sz w:val="24"/>
                <w:szCs w:val="24"/>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b/>
                <w:sz w:val="24"/>
                <w:szCs w:val="24"/>
              </w:rPr>
            </w:pPr>
            <w:r w:rsidRPr="003A51AC">
              <w:rPr>
                <w:b/>
                <w:sz w:val="24"/>
                <w:szCs w:val="24"/>
              </w:rPr>
              <w:t>Праздники</w:t>
            </w:r>
          </w:p>
        </w:tc>
        <w:tc>
          <w:tcPr>
            <w:tcW w:w="1843" w:type="dxa"/>
          </w:tcPr>
          <w:p w:rsidR="00072C18" w:rsidRPr="003A51AC" w:rsidRDefault="00072C18" w:rsidP="00E22A07">
            <w:pPr>
              <w:spacing w:line="240" w:lineRule="auto"/>
              <w:ind w:firstLine="567"/>
              <w:jc w:val="center"/>
              <w:rPr>
                <w:b/>
                <w:sz w:val="24"/>
                <w:szCs w:val="24"/>
              </w:rPr>
            </w:pPr>
            <w:r w:rsidRPr="003A51AC">
              <w:rPr>
                <w:b/>
                <w:sz w:val="24"/>
                <w:szCs w:val="24"/>
              </w:rPr>
              <w:t>События</w:t>
            </w:r>
          </w:p>
        </w:tc>
        <w:tc>
          <w:tcPr>
            <w:tcW w:w="3431" w:type="dxa"/>
            <w:gridSpan w:val="5"/>
          </w:tcPr>
          <w:p w:rsidR="00072C18" w:rsidRPr="003A51AC" w:rsidRDefault="00072C18" w:rsidP="00E22A07">
            <w:pPr>
              <w:spacing w:line="240" w:lineRule="auto"/>
              <w:ind w:firstLine="567"/>
              <w:jc w:val="center"/>
              <w:rPr>
                <w:b/>
                <w:sz w:val="24"/>
                <w:szCs w:val="24"/>
              </w:rPr>
            </w:pPr>
            <w:r w:rsidRPr="003A51AC">
              <w:rPr>
                <w:b/>
                <w:sz w:val="24"/>
                <w:szCs w:val="24"/>
              </w:rPr>
              <w:t>Мероприятия</w:t>
            </w:r>
          </w:p>
        </w:tc>
        <w:tc>
          <w:tcPr>
            <w:tcW w:w="2948" w:type="dxa"/>
            <w:gridSpan w:val="2"/>
          </w:tcPr>
          <w:p w:rsidR="00072C18" w:rsidRPr="003A51AC" w:rsidRDefault="00072C18" w:rsidP="00E22A07">
            <w:pPr>
              <w:spacing w:line="240" w:lineRule="auto"/>
              <w:ind w:firstLine="567"/>
              <w:jc w:val="center"/>
              <w:rPr>
                <w:b/>
                <w:sz w:val="24"/>
                <w:szCs w:val="24"/>
              </w:rPr>
            </w:pPr>
            <w:r w:rsidRPr="003A51AC">
              <w:rPr>
                <w:b/>
                <w:sz w:val="24"/>
                <w:szCs w:val="24"/>
              </w:rPr>
              <w:t>Акция</w:t>
            </w:r>
          </w:p>
        </w:tc>
      </w:tr>
      <w:tr w:rsidR="003967F9" w:rsidRPr="003A51AC" w:rsidTr="006540F4">
        <w:trPr>
          <w:trHeight w:val="315"/>
        </w:trPr>
        <w:tc>
          <w:tcPr>
            <w:tcW w:w="1929" w:type="dxa"/>
            <w:vMerge w:val="restart"/>
          </w:tcPr>
          <w:p w:rsidR="00072C18" w:rsidRPr="003A51AC" w:rsidRDefault="00072C18" w:rsidP="00E22A07">
            <w:pPr>
              <w:spacing w:line="240" w:lineRule="auto"/>
              <w:rPr>
                <w:b/>
                <w:sz w:val="24"/>
                <w:szCs w:val="24"/>
              </w:rPr>
            </w:pPr>
            <w:r w:rsidRPr="003A51AC">
              <w:rPr>
                <w:b/>
                <w:sz w:val="24"/>
                <w:szCs w:val="24"/>
              </w:rPr>
              <w:t>ЛЕТО</w:t>
            </w:r>
          </w:p>
          <w:p w:rsidR="00072C18" w:rsidRPr="003A51AC" w:rsidRDefault="00072C18" w:rsidP="00E22A07">
            <w:pPr>
              <w:spacing w:line="240" w:lineRule="auto"/>
              <w:rPr>
                <w:rFonts w:eastAsiaTheme="minorHAnsi"/>
                <w:sz w:val="24"/>
                <w:szCs w:val="24"/>
                <w:lang w:eastAsia="en-US"/>
              </w:rPr>
            </w:pPr>
            <w:r w:rsidRPr="003A51AC">
              <w:rPr>
                <w:b/>
                <w:sz w:val="24"/>
                <w:szCs w:val="24"/>
              </w:rPr>
              <w:t xml:space="preserve"> МИР ЗДОРОВЬЯ </w:t>
            </w:r>
            <w:r w:rsidR="00DC2223" w:rsidRPr="003A51AC">
              <w:rPr>
                <w:b/>
                <w:sz w:val="24"/>
                <w:szCs w:val="24"/>
              </w:rPr>
              <w:br/>
              <w:t xml:space="preserve">И </w:t>
            </w:r>
            <w:r w:rsidRPr="003A51AC">
              <w:rPr>
                <w:b/>
                <w:sz w:val="24"/>
                <w:szCs w:val="24"/>
              </w:rPr>
              <w:t>КУЛЬТУРЫ</w:t>
            </w:r>
            <w:r w:rsidRPr="003A51AC">
              <w:rPr>
                <w:rStyle w:val="c3"/>
                <w:sz w:val="24"/>
                <w:szCs w:val="24"/>
              </w:rPr>
              <w:t>(Активный отдых,</w:t>
            </w:r>
            <w:r w:rsidRPr="003A51AC">
              <w:rPr>
                <w:sz w:val="24"/>
                <w:szCs w:val="24"/>
              </w:rPr>
              <w:t xml:space="preserve"> Спортивные достижения России, Туристские прогулки </w:t>
            </w:r>
            <w:r w:rsidR="00DC2223" w:rsidRPr="003A51AC">
              <w:rPr>
                <w:sz w:val="24"/>
                <w:szCs w:val="24"/>
              </w:rPr>
              <w:br/>
            </w:r>
            <w:r w:rsidRPr="003A51AC">
              <w:rPr>
                <w:sz w:val="24"/>
                <w:szCs w:val="24"/>
              </w:rPr>
              <w:t>и экскурсии)</w:t>
            </w:r>
          </w:p>
        </w:tc>
        <w:tc>
          <w:tcPr>
            <w:tcW w:w="1549" w:type="dxa"/>
            <w:vMerge w:val="restart"/>
          </w:tcPr>
          <w:p w:rsidR="00072C18" w:rsidRPr="003A51AC" w:rsidRDefault="00072C18" w:rsidP="00E22A07">
            <w:pPr>
              <w:spacing w:line="240" w:lineRule="auto"/>
              <w:rPr>
                <w:sz w:val="24"/>
                <w:szCs w:val="24"/>
              </w:rPr>
            </w:pPr>
            <w:r w:rsidRPr="003A51AC">
              <w:rPr>
                <w:rFonts w:eastAsiaTheme="minorHAnsi"/>
                <w:sz w:val="24"/>
                <w:szCs w:val="24"/>
                <w:lang w:eastAsia="en-US"/>
              </w:rPr>
              <w:t>Июнь</w:t>
            </w:r>
          </w:p>
          <w:p w:rsidR="00072C18" w:rsidRPr="003A51AC" w:rsidRDefault="00072C18" w:rsidP="00E22A07">
            <w:pPr>
              <w:spacing w:line="240" w:lineRule="auto"/>
              <w:rPr>
                <w:rFonts w:eastAsiaTheme="minorHAnsi"/>
                <w:sz w:val="24"/>
                <w:szCs w:val="24"/>
                <w:lang w:eastAsia="en-US"/>
              </w:rPr>
            </w:pPr>
            <w:r w:rsidRPr="003A51AC">
              <w:rPr>
                <w:sz w:val="24"/>
                <w:szCs w:val="24"/>
              </w:rPr>
              <w:t xml:space="preserve">Активный отдых </w:t>
            </w:r>
          </w:p>
        </w:tc>
        <w:tc>
          <w:tcPr>
            <w:tcW w:w="1833" w:type="dxa"/>
          </w:tcPr>
          <w:p w:rsidR="00072C18" w:rsidRPr="003A51AC" w:rsidRDefault="00072C18" w:rsidP="00E22A07">
            <w:pPr>
              <w:spacing w:line="240" w:lineRule="auto"/>
              <w:rPr>
                <w:sz w:val="24"/>
                <w:szCs w:val="24"/>
              </w:rPr>
            </w:pPr>
            <w:r w:rsidRPr="003A51AC">
              <w:rPr>
                <w:sz w:val="24"/>
                <w:szCs w:val="24"/>
              </w:rPr>
              <w:t>1 неделя</w:t>
            </w:r>
          </w:p>
          <w:p w:rsidR="00072C18" w:rsidRPr="003A51AC" w:rsidRDefault="00072C18" w:rsidP="00E22A07">
            <w:pPr>
              <w:spacing w:line="240" w:lineRule="auto"/>
              <w:rPr>
                <w:sz w:val="24"/>
                <w:szCs w:val="24"/>
              </w:rPr>
            </w:pPr>
            <w:r w:rsidRPr="003A51AC">
              <w:rPr>
                <w:sz w:val="24"/>
                <w:szCs w:val="24"/>
              </w:rPr>
              <w:t>Безопасного образа жизни летом</w:t>
            </w:r>
          </w:p>
        </w:tc>
        <w:tc>
          <w:tcPr>
            <w:tcW w:w="1601" w:type="dxa"/>
          </w:tcPr>
          <w:p w:rsidR="00072C18" w:rsidRPr="003A51AC" w:rsidRDefault="00072C18" w:rsidP="00E22A07">
            <w:pPr>
              <w:spacing w:line="240" w:lineRule="auto"/>
              <w:rPr>
                <w:sz w:val="24"/>
                <w:szCs w:val="24"/>
              </w:rPr>
            </w:pPr>
            <w:r w:rsidRPr="003A51AC">
              <w:rPr>
                <w:sz w:val="24"/>
                <w:szCs w:val="24"/>
              </w:rPr>
              <w:t>1 июня:День защиты детей</w:t>
            </w:r>
          </w:p>
        </w:tc>
        <w:tc>
          <w:tcPr>
            <w:tcW w:w="1843" w:type="dxa"/>
          </w:tcPr>
          <w:p w:rsidR="00072C18" w:rsidRPr="003A51AC" w:rsidRDefault="00072C18" w:rsidP="00E22A07">
            <w:pPr>
              <w:spacing w:line="240" w:lineRule="auto"/>
              <w:ind w:firstLine="567"/>
              <w:jc w:val="center"/>
              <w:rPr>
                <w:sz w:val="24"/>
                <w:szCs w:val="24"/>
              </w:rPr>
            </w:pPr>
          </w:p>
        </w:tc>
        <w:tc>
          <w:tcPr>
            <w:tcW w:w="3431" w:type="dxa"/>
            <w:gridSpan w:val="5"/>
          </w:tcPr>
          <w:p w:rsidR="00072C18" w:rsidRPr="003A51AC" w:rsidRDefault="00072C18" w:rsidP="00E22A07">
            <w:pPr>
              <w:spacing w:line="240" w:lineRule="auto"/>
              <w:ind w:firstLine="567"/>
              <w:jc w:val="center"/>
              <w:rPr>
                <w:sz w:val="24"/>
                <w:szCs w:val="24"/>
              </w:rPr>
            </w:pPr>
          </w:p>
        </w:tc>
        <w:tc>
          <w:tcPr>
            <w:tcW w:w="2948" w:type="dxa"/>
            <w:gridSpan w:val="2"/>
          </w:tcPr>
          <w:p w:rsidR="00072C18" w:rsidRPr="003A51AC" w:rsidRDefault="00072C18" w:rsidP="00E22A07">
            <w:pPr>
              <w:spacing w:line="240" w:lineRule="auto"/>
              <w:ind w:firstLine="567"/>
              <w:jc w:val="center"/>
              <w:rPr>
                <w:sz w:val="24"/>
                <w:szCs w:val="24"/>
              </w:rPr>
            </w:pPr>
          </w:p>
        </w:tc>
      </w:tr>
      <w:tr w:rsidR="003967F9" w:rsidRPr="003A51AC" w:rsidTr="006540F4">
        <w:trPr>
          <w:trHeight w:val="24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Занимательная физкультура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(лаборатория инструктора по ФК)</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12 июня: День России</w:t>
            </w:r>
          </w:p>
        </w:tc>
        <w:tc>
          <w:tcPr>
            <w:tcW w:w="3431" w:type="dxa"/>
            <w:gridSpan w:val="5"/>
          </w:tcPr>
          <w:p w:rsidR="00072C18" w:rsidRPr="003A51AC" w:rsidRDefault="00072C18" w:rsidP="00E22A07">
            <w:pPr>
              <w:spacing w:line="240" w:lineRule="auto"/>
              <w:ind w:firstLine="567"/>
              <w:jc w:val="center"/>
              <w:rPr>
                <w:rFonts w:eastAsiaTheme="minorHAnsi"/>
                <w:sz w:val="24"/>
                <w:szCs w:val="24"/>
                <w:lang w:eastAsia="en-US"/>
              </w:rPr>
            </w:pPr>
          </w:p>
        </w:tc>
        <w:tc>
          <w:tcPr>
            <w:tcW w:w="2948" w:type="dxa"/>
            <w:gridSpan w:val="2"/>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1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Изучаем карту Родины</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3431" w:type="dxa"/>
            <w:gridSpan w:val="5"/>
          </w:tcPr>
          <w:p w:rsidR="00072C18" w:rsidRPr="003A51AC" w:rsidRDefault="00072C18" w:rsidP="00E22A07">
            <w:pPr>
              <w:pStyle w:val="TableParagraph"/>
              <w:ind w:left="0"/>
              <w:jc w:val="both"/>
              <w:rPr>
                <w:sz w:val="24"/>
                <w:szCs w:val="24"/>
              </w:rPr>
            </w:pPr>
            <w:r w:rsidRPr="003A51AC">
              <w:rPr>
                <w:sz w:val="24"/>
                <w:szCs w:val="24"/>
              </w:rPr>
              <w:t>Деньоткрытыхдверей.</w:t>
            </w:r>
          </w:p>
          <w:p w:rsidR="00072C18" w:rsidRPr="003A51AC" w:rsidRDefault="00072C18" w:rsidP="00E22A07">
            <w:pPr>
              <w:pStyle w:val="TableParagraph"/>
              <w:ind w:left="0"/>
              <w:jc w:val="both"/>
              <w:rPr>
                <w:sz w:val="24"/>
                <w:szCs w:val="24"/>
              </w:rPr>
            </w:pPr>
            <w:r w:rsidRPr="003A51AC">
              <w:rPr>
                <w:spacing w:val="19"/>
                <w:w w:val="95"/>
                <w:sz w:val="24"/>
                <w:szCs w:val="24"/>
              </w:rPr>
              <w:t>Цель</w:t>
            </w:r>
            <w:r w:rsidRPr="003A51AC">
              <w:rPr>
                <w:w w:val="95"/>
                <w:sz w:val="24"/>
                <w:szCs w:val="24"/>
              </w:rPr>
              <w:t>:показвозможностейдетскогосада</w:t>
            </w:r>
            <w:r w:rsidRPr="003A51AC">
              <w:rPr>
                <w:sz w:val="24"/>
                <w:szCs w:val="24"/>
              </w:rPr>
              <w:t>ворганизациипитаниядошкольников.</w:t>
            </w:r>
          </w:p>
          <w:p w:rsidR="00072C18" w:rsidRPr="003A51AC" w:rsidRDefault="00072C18" w:rsidP="00E22A07">
            <w:pPr>
              <w:spacing w:line="240" w:lineRule="auto"/>
              <w:rPr>
                <w:rFonts w:eastAsiaTheme="minorHAnsi"/>
                <w:sz w:val="24"/>
                <w:szCs w:val="24"/>
                <w:lang w:eastAsia="en-US"/>
              </w:rPr>
            </w:pPr>
            <w:r w:rsidRPr="003A51AC">
              <w:rPr>
                <w:i/>
                <w:sz w:val="24"/>
                <w:szCs w:val="24"/>
              </w:rPr>
              <w:t xml:space="preserve">Ответственные: </w:t>
            </w:r>
            <w:r w:rsidRPr="003A51AC">
              <w:rPr>
                <w:sz w:val="24"/>
                <w:szCs w:val="24"/>
              </w:rPr>
              <w:t>руководитель ДОО, представители социального питания, специалисты медицины</w:t>
            </w:r>
          </w:p>
        </w:tc>
        <w:tc>
          <w:tcPr>
            <w:tcW w:w="2948" w:type="dxa"/>
            <w:gridSpan w:val="2"/>
          </w:tcPr>
          <w:p w:rsidR="00072C18" w:rsidRPr="003A51AC" w:rsidRDefault="00072C18" w:rsidP="00E22A07">
            <w:pPr>
              <w:pStyle w:val="TableParagraph"/>
              <w:ind w:left="0"/>
              <w:jc w:val="both"/>
              <w:rPr>
                <w:sz w:val="24"/>
                <w:szCs w:val="24"/>
              </w:rPr>
            </w:pPr>
            <w:r w:rsidRPr="003A51AC">
              <w:rPr>
                <w:sz w:val="24"/>
                <w:szCs w:val="24"/>
              </w:rPr>
              <w:t>«Организация предметно-пространственной</w:t>
            </w:r>
            <w:r w:rsidR="003967F9" w:rsidRPr="003A51AC">
              <w:rPr>
                <w:sz w:val="24"/>
                <w:szCs w:val="24"/>
              </w:rPr>
              <w:t xml:space="preserve">среды </w:t>
            </w:r>
            <w:r w:rsidRPr="003A51AC">
              <w:rPr>
                <w:sz w:val="24"/>
                <w:szCs w:val="24"/>
              </w:rPr>
              <w:t>в летний оздоровительныйпериод»Цель:разработать силами родителей, детей, общественности интересные и увлекательные пособия для развития детей в летний период.</w:t>
            </w:r>
          </w:p>
          <w:p w:rsidR="00072C18" w:rsidRPr="003A51AC" w:rsidRDefault="00072C18" w:rsidP="00E22A07">
            <w:pPr>
              <w:spacing w:line="240" w:lineRule="auto"/>
              <w:rPr>
                <w:rFonts w:eastAsiaTheme="minorHAnsi"/>
                <w:sz w:val="24"/>
                <w:szCs w:val="24"/>
                <w:lang w:eastAsia="en-US"/>
              </w:rPr>
            </w:pPr>
            <w:r w:rsidRPr="003A51AC">
              <w:rPr>
                <w:sz w:val="24"/>
                <w:szCs w:val="24"/>
              </w:rPr>
              <w:t>Ответственные:детский сад и семья</w:t>
            </w:r>
          </w:p>
        </w:tc>
      </w:tr>
      <w:tr w:rsidR="003967F9" w:rsidRPr="003A51AC" w:rsidTr="006540F4">
        <w:trPr>
          <w:trHeight w:val="31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Экологиеские прогулки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 (Экологическая тропа детского сада)</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22 июня: День памяти и скорби</w:t>
            </w:r>
          </w:p>
        </w:tc>
        <w:tc>
          <w:tcPr>
            <w:tcW w:w="3431" w:type="dxa"/>
            <w:gridSpan w:val="5"/>
          </w:tcPr>
          <w:p w:rsidR="00072C18" w:rsidRPr="003A51AC" w:rsidRDefault="00072C18" w:rsidP="00E22A07">
            <w:pPr>
              <w:spacing w:line="240" w:lineRule="auto"/>
              <w:ind w:firstLine="567"/>
              <w:jc w:val="center"/>
              <w:rPr>
                <w:rFonts w:eastAsiaTheme="minorHAnsi"/>
                <w:sz w:val="24"/>
                <w:szCs w:val="24"/>
                <w:lang w:eastAsia="en-US"/>
              </w:rPr>
            </w:pPr>
          </w:p>
        </w:tc>
        <w:tc>
          <w:tcPr>
            <w:tcW w:w="2948" w:type="dxa"/>
            <w:gridSpan w:val="2"/>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Досуги</w:t>
            </w:r>
          </w:p>
        </w:tc>
        <w:tc>
          <w:tcPr>
            <w:tcW w:w="1842" w:type="dxa"/>
          </w:tcPr>
          <w:p w:rsidR="00072C18" w:rsidRPr="003A51AC" w:rsidRDefault="00072C18" w:rsidP="00E22A07">
            <w:pPr>
              <w:spacing w:line="240" w:lineRule="auto"/>
              <w:rPr>
                <w:rFonts w:eastAsiaTheme="minorHAnsi"/>
                <w:b/>
                <w:sz w:val="24"/>
                <w:szCs w:val="24"/>
                <w:lang w:eastAsia="en-US"/>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rFonts w:eastAsiaTheme="minorHAnsi"/>
                <w:b/>
                <w:sz w:val="24"/>
                <w:szCs w:val="24"/>
                <w:lang w:eastAsia="en-US"/>
              </w:rPr>
            </w:pPr>
            <w:r w:rsidRPr="003A51AC">
              <w:rPr>
                <w:rFonts w:eastAsiaTheme="minorHAnsi"/>
                <w:b/>
                <w:sz w:val="24"/>
                <w:szCs w:val="24"/>
                <w:lang w:eastAsia="en-US"/>
              </w:rPr>
              <w:t>Театрализация и драмотизация</w:t>
            </w: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sz w:val="24"/>
                <w:szCs w:val="24"/>
              </w:rPr>
            </w:pPr>
            <w:r w:rsidRPr="003A51AC">
              <w:rPr>
                <w:sz w:val="24"/>
                <w:szCs w:val="24"/>
              </w:rPr>
              <w:t xml:space="preserve">Июль </w:t>
            </w:r>
          </w:p>
          <w:p w:rsidR="00DC2223" w:rsidRPr="003A51AC" w:rsidRDefault="00DC2223" w:rsidP="00E22A07">
            <w:pPr>
              <w:spacing w:line="240" w:lineRule="auto"/>
              <w:rPr>
                <w:sz w:val="24"/>
                <w:szCs w:val="24"/>
              </w:rPr>
            </w:pPr>
          </w:p>
          <w:p w:rsidR="00072C18" w:rsidRPr="003A51AC" w:rsidRDefault="00072C18" w:rsidP="00E22A07">
            <w:pPr>
              <w:spacing w:line="240" w:lineRule="auto"/>
              <w:rPr>
                <w:rFonts w:eastAsiaTheme="minorHAnsi"/>
                <w:sz w:val="24"/>
                <w:szCs w:val="24"/>
                <w:lang w:eastAsia="en-US"/>
              </w:rPr>
            </w:pPr>
            <w:r w:rsidRPr="003A51AC">
              <w:rPr>
                <w:sz w:val="24"/>
                <w:szCs w:val="24"/>
              </w:rPr>
              <w:t>Спортивные достижения России</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Знаменитые спортсмены России</w:t>
            </w:r>
          </w:p>
        </w:tc>
        <w:tc>
          <w:tcPr>
            <w:tcW w:w="1601" w:type="dxa"/>
          </w:tcPr>
          <w:p w:rsidR="00072C18" w:rsidRPr="003A51AC" w:rsidRDefault="00072C18" w:rsidP="00E22A07">
            <w:pPr>
              <w:spacing w:line="240" w:lineRule="auto"/>
              <w:rPr>
                <w:sz w:val="24"/>
                <w:szCs w:val="24"/>
              </w:rPr>
            </w:pPr>
            <w:r w:rsidRPr="003A51AC">
              <w:rPr>
                <w:sz w:val="24"/>
                <w:szCs w:val="24"/>
              </w:rPr>
              <w:t>Развлечение «Реки моего детства»</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7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Кто спортом занимается, тот силы набирается</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rPr>
                <w:sz w:val="24"/>
                <w:szCs w:val="24"/>
              </w:rPr>
            </w:pPr>
            <w:r w:rsidRPr="003A51AC">
              <w:rPr>
                <w:sz w:val="24"/>
                <w:szCs w:val="24"/>
              </w:rPr>
              <w:t>8 июля: День семьи, любви и верности.</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Детям о спорте: лучшие книги и сказки о тренировках и победах</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Волотерское движение «Театр для малышей»</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Цель: показать силаит школьных коллективов дошкольникам театральную постановку о нравственных позициях жизни(добро, справедливость, порядочность)</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Отвественные: школьные коллективы</w:t>
            </w:r>
          </w:p>
        </w:tc>
      </w:tr>
      <w:tr w:rsidR="003967F9" w:rsidRPr="003A51AC" w:rsidTr="006540F4">
        <w:trPr>
          <w:trHeight w:val="43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Спорт и Олимпийское движение</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r w:rsidRPr="003A51AC">
              <w:rPr>
                <w:sz w:val="24"/>
                <w:szCs w:val="24"/>
              </w:rPr>
              <w:t>Вечер хороводных игр «Солнечный хоровод у березки»</w:t>
            </w: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11"/>
        </w:trPr>
        <w:tc>
          <w:tcPr>
            <w:tcW w:w="1929" w:type="dxa"/>
            <w:vMerge w:val="restart"/>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b/>
                <w:sz w:val="24"/>
                <w:szCs w:val="24"/>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b/>
                <w:sz w:val="24"/>
                <w:szCs w:val="24"/>
              </w:rPr>
            </w:pPr>
            <w:r w:rsidRPr="003A51AC">
              <w:rPr>
                <w:b/>
                <w:sz w:val="24"/>
                <w:szCs w:val="24"/>
              </w:rPr>
              <w:t>События</w:t>
            </w:r>
          </w:p>
        </w:tc>
        <w:tc>
          <w:tcPr>
            <w:tcW w:w="1842" w:type="dxa"/>
          </w:tcPr>
          <w:p w:rsidR="00072C18" w:rsidRPr="003A51AC" w:rsidRDefault="00072C18" w:rsidP="00E22A07">
            <w:pPr>
              <w:spacing w:line="240" w:lineRule="auto"/>
              <w:ind w:firstLine="567"/>
              <w:jc w:val="center"/>
              <w:rPr>
                <w:b/>
                <w:sz w:val="24"/>
                <w:szCs w:val="24"/>
              </w:rPr>
            </w:pPr>
            <w:r w:rsidRPr="003A51AC">
              <w:rPr>
                <w:b/>
                <w:sz w:val="24"/>
                <w:szCs w:val="24"/>
              </w:rPr>
              <w:t>Досуги</w:t>
            </w:r>
          </w:p>
        </w:tc>
        <w:tc>
          <w:tcPr>
            <w:tcW w:w="4537" w:type="dxa"/>
            <w:gridSpan w:val="6"/>
          </w:tcPr>
          <w:p w:rsidR="00072C18" w:rsidRPr="003A51AC" w:rsidRDefault="00072C18" w:rsidP="00E22A07">
            <w:pPr>
              <w:spacing w:line="240" w:lineRule="auto"/>
              <w:ind w:firstLine="567"/>
              <w:jc w:val="center"/>
              <w:rPr>
                <w:rFonts w:eastAsiaTheme="minorHAnsi"/>
                <w:b/>
                <w:sz w:val="24"/>
                <w:szCs w:val="24"/>
                <w:lang w:eastAsia="en-US"/>
              </w:rPr>
            </w:pPr>
            <w:r w:rsidRPr="003A51AC">
              <w:rPr>
                <w:rFonts w:eastAsiaTheme="minorHAnsi"/>
                <w:b/>
                <w:sz w:val="24"/>
                <w:szCs w:val="24"/>
                <w:lang w:eastAsia="en-US"/>
              </w:rPr>
              <w:t>Выставка</w:t>
            </w: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Август </w:t>
            </w:r>
          </w:p>
          <w:p w:rsidR="00DC2223" w:rsidRPr="003A51AC" w:rsidRDefault="00DC2223" w:rsidP="00E22A07">
            <w:pPr>
              <w:spacing w:line="240" w:lineRule="auto"/>
              <w:rPr>
                <w:rFonts w:eastAsiaTheme="minorHAnsi"/>
                <w:sz w:val="24"/>
                <w:szCs w:val="24"/>
                <w:lang w:eastAsia="en-US"/>
              </w:rPr>
            </w:pPr>
          </w:p>
          <w:p w:rsidR="00072C18" w:rsidRPr="003A51AC" w:rsidRDefault="00072C18" w:rsidP="00E22A07">
            <w:pPr>
              <w:spacing w:line="240" w:lineRule="auto"/>
              <w:rPr>
                <w:rFonts w:eastAsiaTheme="minorHAnsi"/>
                <w:sz w:val="24"/>
                <w:szCs w:val="24"/>
                <w:lang w:eastAsia="en-US"/>
              </w:rPr>
            </w:pPr>
            <w:r w:rsidRPr="003A51AC">
              <w:rPr>
                <w:sz w:val="24"/>
                <w:szCs w:val="24"/>
              </w:rPr>
              <w:t>Туристские прогулки и экскурсии</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Мир туризма и экскурсий</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ind w:firstLine="567"/>
              <w:jc w:val="center"/>
              <w:rPr>
                <w:rFonts w:eastAsiaTheme="minorHAnsi"/>
                <w:sz w:val="24"/>
                <w:szCs w:val="24"/>
                <w:lang w:eastAsia="en-US"/>
              </w:rPr>
            </w:pP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Фототуризм</w:t>
            </w:r>
            <w:r w:rsidR="003967F9" w:rsidRPr="003A51AC">
              <w:rPr>
                <w:rFonts w:eastAsiaTheme="minorHAnsi"/>
                <w:sz w:val="24"/>
                <w:szCs w:val="24"/>
                <w:lang w:eastAsia="en-US"/>
              </w:rPr>
              <w:t>.</w:t>
            </w:r>
            <w:r w:rsidRPr="003A51AC">
              <w:rPr>
                <w:rFonts w:eastAsiaTheme="minorHAnsi"/>
                <w:sz w:val="24"/>
                <w:szCs w:val="24"/>
                <w:lang w:eastAsia="en-US"/>
              </w:rPr>
              <w:t>Цель: показать возможности туризма и воспитательного эффекта активного организованного отдыха в детском саду и семье.</w:t>
            </w:r>
          </w:p>
          <w:p w:rsidR="00072C18" w:rsidRPr="003A51AC" w:rsidRDefault="00072C18" w:rsidP="00E22A07">
            <w:pPr>
              <w:spacing w:line="240" w:lineRule="auto"/>
              <w:ind w:firstLine="567"/>
              <w:rPr>
                <w:rFonts w:eastAsiaTheme="minorHAnsi"/>
                <w:sz w:val="24"/>
                <w:szCs w:val="24"/>
                <w:lang w:eastAsia="en-US"/>
              </w:rPr>
            </w:pPr>
            <w:r w:rsidRPr="003A51AC">
              <w:rPr>
                <w:rFonts w:eastAsiaTheme="minorHAnsi"/>
                <w:sz w:val="24"/>
                <w:szCs w:val="24"/>
                <w:lang w:eastAsia="en-US"/>
              </w:rPr>
              <w:t>Отвественные:родители, педагоги</w:t>
            </w:r>
          </w:p>
        </w:tc>
      </w:tr>
      <w:tr w:rsidR="003967F9" w:rsidRPr="003A51AC" w:rsidTr="006540F4">
        <w:trPr>
          <w:trHeight w:val="232"/>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Готовимся в поход</w:t>
            </w:r>
          </w:p>
        </w:tc>
        <w:tc>
          <w:tcPr>
            <w:tcW w:w="1601" w:type="dxa"/>
          </w:tcPr>
          <w:p w:rsidR="00072C18" w:rsidRPr="003A51AC" w:rsidRDefault="00072C18" w:rsidP="00E22A07">
            <w:pPr>
              <w:spacing w:line="240" w:lineRule="auto"/>
              <w:rPr>
                <w:sz w:val="24"/>
                <w:szCs w:val="24"/>
              </w:rPr>
            </w:pPr>
            <w:r w:rsidRPr="003A51AC">
              <w:rPr>
                <w:sz w:val="24"/>
                <w:szCs w:val="24"/>
              </w:rPr>
              <w:t>12 августа: День физкультурника</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DC2223" w:rsidP="00E22A07">
            <w:pPr>
              <w:spacing w:line="240" w:lineRule="auto"/>
              <w:rPr>
                <w:rFonts w:eastAsiaTheme="minorHAnsi"/>
                <w:sz w:val="24"/>
                <w:szCs w:val="24"/>
                <w:lang w:eastAsia="en-US"/>
              </w:rPr>
            </w:pPr>
            <w:r w:rsidRPr="003A51AC">
              <w:rPr>
                <w:rFonts w:eastAsiaTheme="minorHAnsi"/>
                <w:sz w:val="24"/>
                <w:szCs w:val="24"/>
                <w:lang w:eastAsia="en-US"/>
              </w:rPr>
              <w:t>Зарница (прогулка-поход)</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DC2223" w:rsidP="00E22A07">
            <w:pPr>
              <w:spacing w:line="240" w:lineRule="auto"/>
              <w:rPr>
                <w:sz w:val="24"/>
                <w:szCs w:val="24"/>
              </w:rPr>
            </w:pPr>
            <w:r w:rsidRPr="003A51AC">
              <w:rPr>
                <w:sz w:val="24"/>
                <w:szCs w:val="24"/>
              </w:rPr>
              <w:t xml:space="preserve">Спортивный праздник </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45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mallCaps/>
                <w:sz w:val="24"/>
                <w:szCs w:val="24"/>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В здоровом теле здоровый дух!</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 (Туристический поход.)</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22 августа: День Государственного флага РФ</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bl>
    <w:p w:rsidR="00796922" w:rsidRPr="003A51AC" w:rsidRDefault="00796922" w:rsidP="00E22A07">
      <w:pPr>
        <w:shd w:val="clear" w:color="auto" w:fill="FFFFFF"/>
        <w:spacing w:after="255" w:line="24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4"/>
        <w:gridCol w:w="8160"/>
        <w:gridCol w:w="3126"/>
      </w:tblGrid>
      <w:tr w:rsidR="00EB158D" w:rsidRPr="003A51AC" w:rsidTr="007350FC">
        <w:tc>
          <w:tcPr>
            <w:tcW w:w="1263"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Социальный партнер</w:t>
            </w:r>
          </w:p>
        </w:tc>
        <w:tc>
          <w:tcPr>
            <w:tcW w:w="2702"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Краткое описание проектов, обогащающих</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воспитательное пространство</w:t>
            </w:r>
          </w:p>
        </w:tc>
        <w:tc>
          <w:tcPr>
            <w:tcW w:w="1035"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Точки</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взаимодействия</w:t>
            </w:r>
          </w:p>
        </w:tc>
      </w:tr>
      <w:tr w:rsidR="00EB158D" w:rsidRPr="003A51AC" w:rsidTr="007350FC">
        <w:tc>
          <w:tcPr>
            <w:tcW w:w="1263" w:type="pct"/>
          </w:tcPr>
          <w:p w:rsidR="00EB158D" w:rsidRPr="003A51AC" w:rsidRDefault="00EB158D" w:rsidP="007350FC">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Государственный музей заповедник </w:t>
            </w:r>
            <w:r w:rsidR="007350FC">
              <w:rPr>
                <w:rStyle w:val="aff3"/>
                <w:rFonts w:ascii="Times New Roman" w:hAnsi="Times New Roman"/>
                <w:b w:val="0"/>
                <w:bCs w:val="0"/>
                <w:i w:val="0"/>
                <w:iCs w:val="0"/>
                <w:color w:val="auto"/>
                <w:sz w:val="24"/>
                <w:szCs w:val="24"/>
              </w:rPr>
              <w:t>им. М. А.Шолохова</w:t>
            </w:r>
          </w:p>
        </w:tc>
        <w:tc>
          <w:tcPr>
            <w:tcW w:w="2702"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Работа с данными социальными партнерами направлена на приобщение детей к истории </w:t>
            </w:r>
            <w:r w:rsidR="007350FC">
              <w:rPr>
                <w:rStyle w:val="aff3"/>
                <w:rFonts w:ascii="Times New Roman" w:hAnsi="Times New Roman"/>
                <w:b w:val="0"/>
                <w:bCs w:val="0"/>
                <w:i w:val="0"/>
                <w:iCs w:val="0"/>
                <w:color w:val="auto"/>
                <w:sz w:val="24"/>
                <w:szCs w:val="24"/>
              </w:rPr>
              <w:t>родного края.</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Экскурсии позволяют дошкольникам не просто пройтись по залам, но и прикоснуться к выставочным экспонатам.</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Экскурсоводы рассказывают детям об истории предметов, их появлении во дворце, авторах, архитекторах. </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Каждое последующее занятие, точнее его тема определяется выбором детей из предложенных им тем. Данное взаимодействие помогает в успешной социализации воспитанников с ОВЗ.</w:t>
            </w:r>
          </w:p>
        </w:tc>
        <w:tc>
          <w:tcPr>
            <w:tcW w:w="1035"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Тематические</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экскурсионные</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выходы.</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w:t>
            </w:r>
          </w:p>
        </w:tc>
      </w:tr>
      <w:tr w:rsidR="00EB158D" w:rsidRPr="003A51AC" w:rsidTr="007350FC">
        <w:tc>
          <w:tcPr>
            <w:tcW w:w="1263" w:type="pct"/>
          </w:tcPr>
          <w:p w:rsidR="00EB158D" w:rsidRPr="003A51AC" w:rsidRDefault="007350FC" w:rsidP="002D3C12">
            <w:pPr>
              <w:rPr>
                <w:rStyle w:val="aff3"/>
                <w:rFonts w:ascii="Times New Roman" w:hAnsi="Times New Roman"/>
                <w:b w:val="0"/>
                <w:bCs w:val="0"/>
                <w:i w:val="0"/>
                <w:iCs w:val="0"/>
                <w:color w:val="auto"/>
                <w:sz w:val="24"/>
                <w:szCs w:val="24"/>
              </w:rPr>
            </w:pPr>
            <w:r>
              <w:t>Центральная библиотека</w:t>
            </w:r>
          </w:p>
        </w:tc>
        <w:tc>
          <w:tcPr>
            <w:tcW w:w="2702"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Разработан совместный план взаимодействия, в форме тематических экскурсионных выходов.    </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Такие мероприятия позволяют воспитанникам знакомиться с библиотекой как местом социального взаимодействия, местом получения новых знаний о книгах, их авторах. </w:t>
            </w:r>
          </w:p>
          <w:p w:rsidR="00EB158D" w:rsidRPr="003A51AC" w:rsidRDefault="00EB158D" w:rsidP="007350FC">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Данные мероприятия посещают как дети общеразвивающих групп</w:t>
            </w:r>
            <w:r w:rsidR="007350FC">
              <w:rPr>
                <w:rStyle w:val="aff3"/>
                <w:rFonts w:ascii="Times New Roman" w:hAnsi="Times New Roman"/>
                <w:b w:val="0"/>
                <w:bCs w:val="0"/>
                <w:i w:val="0"/>
                <w:iCs w:val="0"/>
                <w:color w:val="auto"/>
                <w:sz w:val="24"/>
                <w:szCs w:val="24"/>
              </w:rPr>
              <w:t>.</w:t>
            </w:r>
          </w:p>
        </w:tc>
        <w:tc>
          <w:tcPr>
            <w:tcW w:w="1035"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Тематические</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экскурсионные</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выходы.</w:t>
            </w:r>
          </w:p>
        </w:tc>
      </w:tr>
      <w:tr w:rsidR="00EB158D" w:rsidRPr="003A51AC" w:rsidTr="007350FC">
        <w:tc>
          <w:tcPr>
            <w:tcW w:w="1263" w:type="pct"/>
          </w:tcPr>
          <w:p w:rsidR="00EB158D" w:rsidRPr="003A51AC" w:rsidRDefault="00EB158D" w:rsidP="007350FC">
            <w:pPr>
              <w:rPr>
                <w:rStyle w:val="aff3"/>
                <w:rFonts w:ascii="Times New Roman" w:hAnsi="Times New Roman"/>
                <w:b w:val="0"/>
                <w:bCs w:val="0"/>
                <w:i w:val="0"/>
                <w:iCs w:val="0"/>
                <w:color w:val="auto"/>
                <w:sz w:val="24"/>
                <w:szCs w:val="24"/>
              </w:rPr>
            </w:pPr>
            <w:r w:rsidRPr="003A51AC">
              <w:rPr>
                <w:sz w:val="24"/>
                <w:szCs w:val="24"/>
              </w:rPr>
              <w:t xml:space="preserve">Поисково-спасательная станция </w:t>
            </w:r>
            <w:r w:rsidR="007350FC">
              <w:rPr>
                <w:sz w:val="24"/>
                <w:szCs w:val="24"/>
              </w:rPr>
              <w:t>ст Вешенской</w:t>
            </w:r>
          </w:p>
        </w:tc>
        <w:tc>
          <w:tcPr>
            <w:tcW w:w="2702"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Мероприятия позволяют </w:t>
            </w:r>
            <w:r w:rsidRPr="003A51AC">
              <w:rPr>
                <w:sz w:val="24"/>
                <w:szCs w:val="24"/>
              </w:rPr>
              <w:t>формированию у детей осознанного и ответственного отношения к выполнению правил безопасности на водоемах.</w:t>
            </w:r>
          </w:p>
          <w:p w:rsidR="00EB158D" w:rsidRPr="003A51AC" w:rsidRDefault="00EB158D" w:rsidP="002D3C12">
            <w:pPr>
              <w:rPr>
                <w:rStyle w:val="aff3"/>
                <w:rFonts w:ascii="Times New Roman" w:hAnsi="Times New Roman"/>
                <w:b w:val="0"/>
                <w:bCs w:val="0"/>
                <w:i w:val="0"/>
                <w:iCs w:val="0"/>
                <w:color w:val="auto"/>
                <w:sz w:val="24"/>
                <w:szCs w:val="24"/>
              </w:rPr>
            </w:pPr>
          </w:p>
        </w:tc>
        <w:tc>
          <w:tcPr>
            <w:tcW w:w="1035"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Тематические</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экскурсионные</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выходы.</w:t>
            </w:r>
          </w:p>
        </w:tc>
      </w:tr>
    </w:tbl>
    <w:p w:rsidR="00EB158D" w:rsidRPr="003A51AC" w:rsidRDefault="00EB158D" w:rsidP="00E22A07">
      <w:pPr>
        <w:shd w:val="clear" w:color="auto" w:fill="FFFFFF"/>
        <w:spacing w:after="255" w:line="240" w:lineRule="auto"/>
        <w:rPr>
          <w:b/>
          <w:sz w:val="24"/>
          <w:szCs w:val="24"/>
        </w:rPr>
      </w:pPr>
    </w:p>
    <w:p w:rsidR="009A7B37" w:rsidRPr="003A51AC" w:rsidRDefault="00085F78" w:rsidP="00E22A07">
      <w:pPr>
        <w:shd w:val="clear" w:color="auto" w:fill="FFFFFF"/>
        <w:spacing w:after="255" w:line="240" w:lineRule="auto"/>
        <w:rPr>
          <w:b/>
          <w:sz w:val="24"/>
          <w:szCs w:val="24"/>
        </w:rPr>
      </w:pPr>
      <w:r>
        <w:rPr>
          <w:b/>
          <w:sz w:val="24"/>
          <w:szCs w:val="24"/>
        </w:rPr>
        <w:t>2.9</w:t>
      </w:r>
      <w:r w:rsidR="00CE368C" w:rsidRPr="003A51AC">
        <w:rPr>
          <w:b/>
          <w:sz w:val="24"/>
          <w:szCs w:val="24"/>
        </w:rPr>
        <w:t>.8.</w:t>
      </w:r>
      <w:r w:rsidR="009A7B37" w:rsidRPr="003A51AC">
        <w:rPr>
          <w:b/>
          <w:sz w:val="24"/>
          <w:szCs w:val="24"/>
        </w:rPr>
        <w:t>Организация предметно-пространственной среды.</w:t>
      </w:r>
    </w:p>
    <w:tbl>
      <w:tblPr>
        <w:tblStyle w:val="4"/>
        <w:tblW w:w="14947" w:type="dxa"/>
        <w:tblLook w:val="04A0" w:firstRow="1" w:lastRow="0" w:firstColumn="1" w:lastColumn="0" w:noHBand="0" w:noVBand="1"/>
      </w:tblPr>
      <w:tblGrid>
        <w:gridCol w:w="7838"/>
        <w:gridCol w:w="7109"/>
      </w:tblGrid>
      <w:tr w:rsidR="00F54899" w:rsidRPr="003A51AC" w:rsidTr="006540F4">
        <w:trPr>
          <w:trHeight w:val="358"/>
        </w:trPr>
        <w:tc>
          <w:tcPr>
            <w:tcW w:w="7838" w:type="dxa"/>
          </w:tcPr>
          <w:p w:rsidR="00F54899" w:rsidRPr="003A51AC" w:rsidRDefault="00F54899" w:rsidP="00E22A07">
            <w:pPr>
              <w:spacing w:line="240" w:lineRule="auto"/>
              <w:ind w:firstLine="567"/>
              <w:rPr>
                <w:b/>
                <w:sz w:val="24"/>
                <w:szCs w:val="24"/>
              </w:rPr>
            </w:pPr>
            <w:r w:rsidRPr="003A51AC">
              <w:rPr>
                <w:b/>
                <w:sz w:val="24"/>
                <w:szCs w:val="24"/>
              </w:rPr>
              <w:t>Компоненты ППРС воспитательной системы</w:t>
            </w:r>
          </w:p>
        </w:tc>
        <w:tc>
          <w:tcPr>
            <w:tcW w:w="7109" w:type="dxa"/>
          </w:tcPr>
          <w:p w:rsidR="00F54899" w:rsidRPr="003A51AC" w:rsidRDefault="008B27E8" w:rsidP="00E22A07">
            <w:pPr>
              <w:spacing w:line="240" w:lineRule="auto"/>
              <w:ind w:firstLine="567"/>
              <w:rPr>
                <w:b/>
                <w:sz w:val="24"/>
                <w:szCs w:val="24"/>
              </w:rPr>
            </w:pPr>
            <w:r w:rsidRPr="003A51AC">
              <w:rPr>
                <w:b/>
                <w:sz w:val="24"/>
                <w:szCs w:val="24"/>
              </w:rPr>
              <w:t xml:space="preserve">Представленность в </w:t>
            </w:r>
            <w:r w:rsidR="00A30F0A" w:rsidRPr="003A51AC">
              <w:rPr>
                <w:b/>
                <w:sz w:val="24"/>
                <w:szCs w:val="24"/>
              </w:rPr>
              <w:t>ППРС групп и ДОО</w:t>
            </w:r>
          </w:p>
        </w:tc>
      </w:tr>
      <w:tr w:rsidR="00F54899" w:rsidRPr="003A51AC" w:rsidTr="006540F4">
        <w:trPr>
          <w:trHeight w:val="373"/>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З</w:t>
            </w:r>
            <w:r w:rsidR="00F54899" w:rsidRPr="003A51AC">
              <w:rPr>
                <w:sz w:val="24"/>
                <w:szCs w:val="24"/>
              </w:rPr>
              <w:t>наки и символы государства, региона, населенного пункта и ДОО;</w:t>
            </w:r>
          </w:p>
        </w:tc>
        <w:tc>
          <w:tcPr>
            <w:tcW w:w="7109" w:type="dxa"/>
          </w:tcPr>
          <w:p w:rsidR="00C8565C" w:rsidRPr="003A51AC" w:rsidRDefault="00F376B2" w:rsidP="00E22A07">
            <w:pPr>
              <w:spacing w:line="240" w:lineRule="auto"/>
              <w:ind w:firstLine="567"/>
              <w:rPr>
                <w:sz w:val="24"/>
                <w:szCs w:val="24"/>
              </w:rPr>
            </w:pPr>
            <w:r w:rsidRPr="003A51AC">
              <w:rPr>
                <w:sz w:val="24"/>
                <w:szCs w:val="24"/>
              </w:rPr>
              <w:t xml:space="preserve">Уголок патриотизма </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 среды, отражающие региональные, этнографические и другие особенности социокультурных условий, в которых находится ДОО;</w:t>
            </w:r>
          </w:p>
        </w:tc>
        <w:tc>
          <w:tcPr>
            <w:tcW w:w="7109" w:type="dxa"/>
          </w:tcPr>
          <w:p w:rsidR="00F54899" w:rsidRPr="003A51AC" w:rsidRDefault="00F376B2" w:rsidP="00E22A07">
            <w:pPr>
              <w:spacing w:line="240" w:lineRule="auto"/>
              <w:ind w:firstLine="567"/>
              <w:rPr>
                <w:i/>
                <w:sz w:val="24"/>
                <w:szCs w:val="24"/>
              </w:rPr>
            </w:pPr>
            <w:r w:rsidRPr="003A51AC">
              <w:rPr>
                <w:sz w:val="24"/>
                <w:szCs w:val="24"/>
              </w:rPr>
              <w:t>Мастерская краеведения</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 среды, отражающие экологичность, природосообразность и безопасность;</w:t>
            </w:r>
          </w:p>
        </w:tc>
        <w:tc>
          <w:tcPr>
            <w:tcW w:w="7109" w:type="dxa"/>
          </w:tcPr>
          <w:p w:rsidR="00F54899" w:rsidRPr="003A51AC" w:rsidRDefault="00F376B2" w:rsidP="00E22A07">
            <w:pPr>
              <w:spacing w:line="240" w:lineRule="auto"/>
              <w:ind w:firstLine="567"/>
              <w:rPr>
                <w:i/>
                <w:sz w:val="24"/>
                <w:szCs w:val="24"/>
              </w:rPr>
            </w:pPr>
            <w:r w:rsidRPr="003A51AC">
              <w:rPr>
                <w:sz w:val="24"/>
                <w:szCs w:val="24"/>
              </w:rPr>
              <w:t>Экологичекая лаборатория</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 среды, обеспечивающие детям возможность общения, игры и совместной деятельности;</w:t>
            </w:r>
          </w:p>
        </w:tc>
        <w:tc>
          <w:tcPr>
            <w:tcW w:w="7109" w:type="dxa"/>
          </w:tcPr>
          <w:p w:rsidR="00F54899" w:rsidRPr="003A51AC" w:rsidRDefault="00796922" w:rsidP="00E22A07">
            <w:pPr>
              <w:spacing w:line="240" w:lineRule="auto"/>
              <w:ind w:firstLine="567"/>
              <w:rPr>
                <w:i/>
                <w:sz w:val="24"/>
                <w:szCs w:val="24"/>
              </w:rPr>
            </w:pPr>
            <w:r w:rsidRPr="003A51AC">
              <w:rPr>
                <w:i/>
                <w:sz w:val="24"/>
                <w:szCs w:val="24"/>
              </w:rPr>
              <w:t>Центры игы: сюжетно-ролевой игры, конструирования, театральная студия</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 среды, отражающие ценность семьи, людей разных поколений, радость общения с семьей;</w:t>
            </w:r>
          </w:p>
        </w:tc>
        <w:tc>
          <w:tcPr>
            <w:tcW w:w="7109" w:type="dxa"/>
          </w:tcPr>
          <w:p w:rsidR="00F54899" w:rsidRPr="003A51AC" w:rsidRDefault="00796922" w:rsidP="00E22A07">
            <w:pPr>
              <w:spacing w:line="240" w:lineRule="auto"/>
              <w:ind w:firstLine="567"/>
              <w:rPr>
                <w:i/>
                <w:sz w:val="24"/>
                <w:szCs w:val="24"/>
              </w:rPr>
            </w:pPr>
            <w:r w:rsidRPr="003A51AC">
              <w:rPr>
                <w:i/>
                <w:sz w:val="24"/>
                <w:szCs w:val="24"/>
              </w:rPr>
              <w:t>Музей семей воспитанников «Из поколения в поколение», «традиции и хоби моей семьи», Мастера и мастерицы моей семьи</w:t>
            </w:r>
          </w:p>
          <w:p w:rsidR="00796922" w:rsidRPr="003A51AC" w:rsidRDefault="00796922" w:rsidP="00E22A07">
            <w:pPr>
              <w:spacing w:line="240" w:lineRule="auto"/>
              <w:ind w:firstLine="567"/>
              <w:rPr>
                <w:i/>
                <w:sz w:val="24"/>
                <w:szCs w:val="24"/>
              </w:rPr>
            </w:pPr>
            <w:r w:rsidRPr="003A51AC">
              <w:rPr>
                <w:i/>
                <w:sz w:val="24"/>
                <w:szCs w:val="24"/>
              </w:rPr>
              <w:t>Практические лаборатории мамы и папы, дедушки и бабушки(через вулечения взрослых к развитию творчества дошкольника)</w:t>
            </w:r>
          </w:p>
        </w:tc>
      </w:tr>
      <w:tr w:rsidR="00F54899" w:rsidRPr="003A51AC" w:rsidTr="006540F4">
        <w:trPr>
          <w:trHeight w:val="1435"/>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7109" w:type="dxa"/>
          </w:tcPr>
          <w:p w:rsidR="00F54899" w:rsidRPr="003A51AC" w:rsidRDefault="00796922" w:rsidP="00E22A07">
            <w:pPr>
              <w:spacing w:line="240" w:lineRule="auto"/>
              <w:ind w:firstLine="567"/>
              <w:rPr>
                <w:i/>
                <w:sz w:val="24"/>
                <w:szCs w:val="24"/>
              </w:rPr>
            </w:pPr>
            <w:r w:rsidRPr="003A51AC">
              <w:rPr>
                <w:i/>
                <w:sz w:val="24"/>
                <w:szCs w:val="24"/>
              </w:rPr>
              <w:t>Центры моделирования и конструирования «-------«</w:t>
            </w:r>
          </w:p>
          <w:p w:rsidR="00796922" w:rsidRPr="003A51AC" w:rsidRDefault="00796922" w:rsidP="00E22A07">
            <w:pPr>
              <w:spacing w:line="240" w:lineRule="auto"/>
              <w:ind w:firstLine="567"/>
              <w:rPr>
                <w:i/>
                <w:sz w:val="24"/>
                <w:szCs w:val="24"/>
              </w:rPr>
            </w:pPr>
            <w:r w:rsidRPr="003A51AC">
              <w:rPr>
                <w:i/>
                <w:sz w:val="24"/>
                <w:szCs w:val="24"/>
              </w:rPr>
              <w:t>Робототехника</w:t>
            </w:r>
          </w:p>
          <w:p w:rsidR="00E76483" w:rsidRPr="003A51AC" w:rsidRDefault="00E76483" w:rsidP="00E22A07">
            <w:pPr>
              <w:spacing w:line="240" w:lineRule="auto"/>
              <w:ind w:firstLine="567"/>
              <w:rPr>
                <w:i/>
                <w:sz w:val="24"/>
                <w:szCs w:val="24"/>
              </w:rPr>
            </w:pPr>
            <w:r w:rsidRPr="003A51AC">
              <w:rPr>
                <w:i/>
                <w:sz w:val="24"/>
                <w:szCs w:val="24"/>
              </w:rPr>
              <w:t>Лаборатории исследований</w:t>
            </w:r>
          </w:p>
          <w:p w:rsidR="00E76483" w:rsidRPr="003A51AC" w:rsidRDefault="00E76483" w:rsidP="00E22A07">
            <w:pPr>
              <w:spacing w:line="240" w:lineRule="auto"/>
              <w:ind w:firstLine="567"/>
              <w:rPr>
                <w:i/>
                <w:sz w:val="24"/>
                <w:szCs w:val="24"/>
              </w:rPr>
            </w:pPr>
            <w:r w:rsidRPr="003A51AC">
              <w:rPr>
                <w:i/>
                <w:sz w:val="24"/>
                <w:szCs w:val="24"/>
              </w:rPr>
              <w:t>Опытно-эксперементальная мастерская «Хочу все знать»</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 среды, обеспечивающие ребёнку возможность посильного труда, а также отражающие ценности труда в жизни человека и государства;</w:t>
            </w:r>
          </w:p>
        </w:tc>
        <w:tc>
          <w:tcPr>
            <w:tcW w:w="7109" w:type="dxa"/>
          </w:tcPr>
          <w:p w:rsidR="00F54899" w:rsidRPr="003A51AC" w:rsidRDefault="00E76483" w:rsidP="00E22A07">
            <w:pPr>
              <w:spacing w:line="240" w:lineRule="auto"/>
              <w:ind w:firstLine="567"/>
              <w:rPr>
                <w:i/>
                <w:sz w:val="24"/>
                <w:szCs w:val="24"/>
              </w:rPr>
            </w:pPr>
            <w:r w:rsidRPr="003A51AC">
              <w:rPr>
                <w:i/>
                <w:sz w:val="24"/>
                <w:szCs w:val="24"/>
              </w:rPr>
              <w:t>Профессиональные мастерские родителей</w:t>
            </w:r>
          </w:p>
          <w:p w:rsidR="00E76483" w:rsidRPr="003A51AC" w:rsidRDefault="00E76483" w:rsidP="00E22A07">
            <w:pPr>
              <w:spacing w:line="240" w:lineRule="auto"/>
              <w:ind w:firstLine="567"/>
              <w:rPr>
                <w:i/>
                <w:sz w:val="24"/>
                <w:szCs w:val="24"/>
              </w:rPr>
            </w:pPr>
            <w:r w:rsidRPr="003A51AC">
              <w:rPr>
                <w:i/>
                <w:sz w:val="24"/>
                <w:szCs w:val="24"/>
              </w:rPr>
              <w:t>Видеонаблюдение за трудом взрослых</w:t>
            </w:r>
          </w:p>
          <w:p w:rsidR="00E76483" w:rsidRPr="003A51AC" w:rsidRDefault="00E76483" w:rsidP="00E22A07">
            <w:pPr>
              <w:spacing w:line="240" w:lineRule="auto"/>
              <w:ind w:firstLine="567"/>
              <w:rPr>
                <w:i/>
                <w:sz w:val="24"/>
                <w:szCs w:val="24"/>
              </w:rPr>
            </w:pPr>
            <w:r w:rsidRPr="003A51AC">
              <w:rPr>
                <w:i/>
                <w:sz w:val="24"/>
                <w:szCs w:val="24"/>
              </w:rPr>
              <w:t>Уголки дежурства</w:t>
            </w:r>
          </w:p>
          <w:p w:rsidR="00E76483" w:rsidRPr="003A51AC" w:rsidRDefault="00E76483" w:rsidP="00E22A07">
            <w:pPr>
              <w:spacing w:line="240" w:lineRule="auto"/>
              <w:ind w:firstLine="567"/>
              <w:rPr>
                <w:i/>
                <w:sz w:val="24"/>
                <w:szCs w:val="24"/>
              </w:rPr>
            </w:pPr>
            <w:r w:rsidRPr="003A51AC">
              <w:rPr>
                <w:i/>
                <w:sz w:val="24"/>
                <w:szCs w:val="24"/>
              </w:rPr>
              <w:t>Ролевые игры в профессии</w:t>
            </w:r>
          </w:p>
          <w:p w:rsidR="00E76483" w:rsidRPr="003A51AC" w:rsidRDefault="00E76483" w:rsidP="00E22A07">
            <w:pPr>
              <w:spacing w:line="240" w:lineRule="auto"/>
              <w:ind w:firstLine="567"/>
              <w:rPr>
                <w:i/>
                <w:sz w:val="24"/>
                <w:szCs w:val="24"/>
              </w:rPr>
            </w:pPr>
            <w:r w:rsidRPr="003A51AC">
              <w:rPr>
                <w:i/>
                <w:sz w:val="24"/>
                <w:szCs w:val="24"/>
              </w:rPr>
              <w:t>Сюжетно-ролевые игры</w:t>
            </w:r>
          </w:p>
        </w:tc>
      </w:tr>
      <w:tr w:rsidR="00F54899" w:rsidRPr="003A51AC" w:rsidTr="006540F4">
        <w:trPr>
          <w:trHeight w:val="892"/>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7109" w:type="dxa"/>
          </w:tcPr>
          <w:p w:rsidR="00F54899" w:rsidRPr="003A51AC" w:rsidRDefault="00E76483" w:rsidP="00E22A07">
            <w:pPr>
              <w:spacing w:line="240" w:lineRule="auto"/>
              <w:ind w:firstLine="567"/>
              <w:rPr>
                <w:i/>
                <w:sz w:val="24"/>
                <w:szCs w:val="24"/>
              </w:rPr>
            </w:pPr>
            <w:r w:rsidRPr="003A51AC">
              <w:rPr>
                <w:i/>
                <w:sz w:val="24"/>
                <w:szCs w:val="24"/>
              </w:rPr>
              <w:t>Центры двигательной активности</w:t>
            </w:r>
          </w:p>
          <w:p w:rsidR="00E76483" w:rsidRPr="003A51AC" w:rsidRDefault="00E76483" w:rsidP="00E22A07">
            <w:pPr>
              <w:spacing w:line="240" w:lineRule="auto"/>
              <w:ind w:firstLine="567"/>
              <w:rPr>
                <w:i/>
                <w:sz w:val="24"/>
                <w:szCs w:val="24"/>
              </w:rPr>
            </w:pPr>
            <w:r w:rsidRPr="003A51AC">
              <w:rPr>
                <w:i/>
                <w:sz w:val="24"/>
                <w:szCs w:val="24"/>
              </w:rPr>
              <w:t>Спортивные атрибуты для игр</w:t>
            </w:r>
          </w:p>
          <w:p w:rsidR="00E76483" w:rsidRPr="003A51AC" w:rsidRDefault="00E76483" w:rsidP="00E22A07">
            <w:pPr>
              <w:spacing w:line="240" w:lineRule="auto"/>
              <w:ind w:firstLine="567"/>
              <w:rPr>
                <w:i/>
                <w:sz w:val="24"/>
                <w:szCs w:val="24"/>
              </w:rPr>
            </w:pPr>
          </w:p>
        </w:tc>
      </w:tr>
      <w:tr w:rsidR="00F54899" w:rsidRPr="003A51AC" w:rsidTr="006540F4">
        <w:trPr>
          <w:trHeight w:val="117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7109" w:type="dxa"/>
          </w:tcPr>
          <w:p w:rsidR="00F54899" w:rsidRPr="003A51AC" w:rsidRDefault="00E76483" w:rsidP="00E22A07">
            <w:pPr>
              <w:spacing w:line="240" w:lineRule="auto"/>
              <w:ind w:firstLine="567"/>
              <w:rPr>
                <w:i/>
                <w:sz w:val="24"/>
                <w:szCs w:val="24"/>
              </w:rPr>
            </w:pPr>
            <w:r w:rsidRPr="003A51AC">
              <w:rPr>
                <w:i/>
                <w:sz w:val="24"/>
                <w:szCs w:val="24"/>
              </w:rPr>
              <w:t>Сказки разных народов, куклы в нацинальных одеждах</w:t>
            </w:r>
          </w:p>
          <w:p w:rsidR="00E76483" w:rsidRPr="003A51AC" w:rsidRDefault="00E76483" w:rsidP="00E22A07">
            <w:pPr>
              <w:spacing w:line="240" w:lineRule="auto"/>
              <w:ind w:firstLine="567"/>
              <w:rPr>
                <w:i/>
                <w:sz w:val="24"/>
                <w:szCs w:val="24"/>
              </w:rPr>
            </w:pPr>
            <w:r w:rsidRPr="003A51AC">
              <w:rPr>
                <w:i/>
                <w:sz w:val="24"/>
                <w:szCs w:val="24"/>
              </w:rPr>
              <w:t>Центры по ознакомлению с национальностями жителей РФ</w:t>
            </w:r>
          </w:p>
          <w:p w:rsidR="00E76483" w:rsidRPr="003A51AC" w:rsidRDefault="00E76483" w:rsidP="00E22A07">
            <w:pPr>
              <w:spacing w:line="240" w:lineRule="auto"/>
              <w:ind w:firstLine="567"/>
              <w:rPr>
                <w:i/>
                <w:sz w:val="24"/>
                <w:szCs w:val="24"/>
              </w:rPr>
            </w:pPr>
            <w:r w:rsidRPr="003A51AC">
              <w:rPr>
                <w:i/>
                <w:sz w:val="24"/>
                <w:szCs w:val="24"/>
              </w:rPr>
              <w:t>Дидактические и семейные игры</w:t>
            </w:r>
          </w:p>
          <w:p w:rsidR="00E76483" w:rsidRPr="003A51AC" w:rsidRDefault="00E76483" w:rsidP="00E22A07">
            <w:pPr>
              <w:spacing w:line="240" w:lineRule="auto"/>
              <w:ind w:firstLine="567"/>
              <w:rPr>
                <w:i/>
                <w:sz w:val="24"/>
                <w:szCs w:val="24"/>
              </w:rPr>
            </w:pPr>
          </w:p>
        </w:tc>
      </w:tr>
    </w:tbl>
    <w:p w:rsidR="00DC2223" w:rsidRPr="003A51AC" w:rsidRDefault="00DC2223" w:rsidP="00E22A07">
      <w:pPr>
        <w:shd w:val="clear" w:color="auto" w:fill="FFFFFF"/>
        <w:spacing w:line="240" w:lineRule="auto"/>
        <w:ind w:firstLine="567"/>
        <w:rPr>
          <w:b/>
          <w:sz w:val="24"/>
          <w:szCs w:val="24"/>
        </w:rPr>
      </w:pPr>
    </w:p>
    <w:p w:rsidR="001E2E58" w:rsidRPr="003A51AC" w:rsidRDefault="001E2E58" w:rsidP="00E22A07">
      <w:pPr>
        <w:shd w:val="clear" w:color="auto" w:fill="FFFFFF"/>
        <w:spacing w:line="240" w:lineRule="auto"/>
        <w:ind w:firstLine="567"/>
        <w:rPr>
          <w:sz w:val="24"/>
          <w:szCs w:val="24"/>
        </w:rPr>
        <w:sectPr w:rsidR="001E2E58" w:rsidRPr="003A51AC" w:rsidSect="00492FAD">
          <w:pgSz w:w="16838" w:h="11906" w:orient="landscape"/>
          <w:pgMar w:top="851" w:right="820" w:bottom="851" w:left="1134" w:header="709" w:footer="709" w:gutter="0"/>
          <w:cols w:space="708"/>
          <w:docGrid w:linePitch="360"/>
        </w:sectPr>
      </w:pPr>
    </w:p>
    <w:p w:rsidR="004627D3" w:rsidRPr="003A51AC" w:rsidRDefault="00085F78" w:rsidP="004627D3">
      <w:pPr>
        <w:shd w:val="clear" w:color="auto" w:fill="FFFFFF"/>
        <w:spacing w:line="240" w:lineRule="auto"/>
        <w:ind w:firstLine="567"/>
        <w:rPr>
          <w:sz w:val="24"/>
          <w:szCs w:val="24"/>
        </w:rPr>
      </w:pPr>
      <w:r>
        <w:rPr>
          <w:b/>
          <w:sz w:val="24"/>
          <w:szCs w:val="24"/>
        </w:rPr>
        <w:t>2.9</w:t>
      </w:r>
      <w:r w:rsidR="001E2E58" w:rsidRPr="003A51AC">
        <w:rPr>
          <w:b/>
          <w:sz w:val="24"/>
          <w:szCs w:val="24"/>
        </w:rPr>
        <w:t>.9.Кадровое обеспечение</w:t>
      </w:r>
    </w:p>
    <w:p w:rsidR="004627D3" w:rsidRPr="003A51AC" w:rsidRDefault="004627D3" w:rsidP="004627D3">
      <w:pPr>
        <w:shd w:val="clear" w:color="auto" w:fill="FFFFFF"/>
        <w:spacing w:line="240" w:lineRule="auto"/>
        <w:ind w:firstLine="567"/>
        <w:rPr>
          <w:sz w:val="24"/>
          <w:szCs w:val="24"/>
        </w:rPr>
      </w:pPr>
    </w:p>
    <w:p w:rsidR="004627D3" w:rsidRPr="003A51AC" w:rsidRDefault="004627D3" w:rsidP="00E22A07">
      <w:pPr>
        <w:shd w:val="clear" w:color="auto" w:fill="FFFFFF"/>
        <w:spacing w:line="240" w:lineRule="auto"/>
        <w:ind w:firstLine="56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78"/>
      </w:tblGrid>
      <w:tr w:rsidR="004627D3" w:rsidRPr="003A51AC" w:rsidTr="002D3C12">
        <w:tc>
          <w:tcPr>
            <w:tcW w:w="3369" w:type="dxa"/>
          </w:tcPr>
          <w:p w:rsidR="004627D3" w:rsidRPr="003A51AC" w:rsidRDefault="004627D3" w:rsidP="002D3C12">
            <w:pPr>
              <w:rPr>
                <w:rFonts w:eastAsia="Calibri"/>
                <w:sz w:val="24"/>
                <w:szCs w:val="24"/>
              </w:rPr>
            </w:pPr>
            <w:r w:rsidRPr="00A4514A">
              <w:rPr>
                <w:rFonts w:eastAsia="Calibri"/>
                <w:b/>
                <w:sz w:val="24"/>
                <w:szCs w:val="24"/>
              </w:rPr>
              <w:t>Наименование должности (в соответствии со штатным расписанием)</w:t>
            </w:r>
            <w:r w:rsidR="00A4514A">
              <w:rPr>
                <w:b/>
              </w:rPr>
              <w:t>Действующий профессиональный стандарт</w:t>
            </w:r>
          </w:p>
        </w:tc>
        <w:tc>
          <w:tcPr>
            <w:tcW w:w="6478" w:type="dxa"/>
          </w:tcPr>
          <w:p w:rsidR="004627D3" w:rsidRPr="003A51AC" w:rsidRDefault="004627D3" w:rsidP="00A4514A">
            <w:pPr>
              <w:rPr>
                <w:rFonts w:eastAsia="Calibri"/>
                <w:sz w:val="24"/>
                <w:szCs w:val="24"/>
              </w:rPr>
            </w:pPr>
            <w:r w:rsidRPr="00A4514A">
              <w:rPr>
                <w:rFonts w:eastAsia="Calibri"/>
                <w:b/>
                <w:sz w:val="24"/>
                <w:szCs w:val="24"/>
              </w:rPr>
              <w:t>Функционал, связанный с организацией и реализацией воспитательного процесса</w:t>
            </w:r>
            <w:r w:rsidR="00A4514A" w:rsidRPr="00A4514A">
              <w:rPr>
                <w:rFonts w:eastAsia="Calibri"/>
                <w:b/>
                <w:sz w:val="24"/>
                <w:szCs w:val="24"/>
              </w:rPr>
              <w:t>.</w:t>
            </w:r>
          </w:p>
        </w:tc>
      </w:tr>
      <w:tr w:rsidR="004627D3" w:rsidRPr="003A51AC" w:rsidTr="002D3C12">
        <w:trPr>
          <w:trHeight w:val="4673"/>
        </w:trPr>
        <w:tc>
          <w:tcPr>
            <w:tcW w:w="3369" w:type="dxa"/>
          </w:tcPr>
          <w:p w:rsidR="004627D3" w:rsidRDefault="004627D3" w:rsidP="002D3C12">
            <w:pPr>
              <w:rPr>
                <w:rFonts w:eastAsia="Calibri"/>
                <w:sz w:val="24"/>
                <w:szCs w:val="24"/>
              </w:rPr>
            </w:pPr>
            <w:r w:rsidRPr="003A51AC">
              <w:rPr>
                <w:rFonts w:eastAsia="Calibri"/>
                <w:sz w:val="24"/>
                <w:szCs w:val="24"/>
              </w:rPr>
              <w:t>Заведующий детским садом</w:t>
            </w:r>
          </w:p>
          <w:p w:rsidR="00A4514A" w:rsidRPr="003A51AC" w:rsidRDefault="00A4514A" w:rsidP="002D3C12">
            <w:pPr>
              <w:rPr>
                <w:rFonts w:eastAsia="Calibri"/>
                <w:sz w:val="24"/>
                <w:szCs w:val="24"/>
              </w:rPr>
            </w:pPr>
            <w: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6478" w:type="dxa"/>
          </w:tcPr>
          <w:p w:rsidR="00A4514A" w:rsidRDefault="004627D3" w:rsidP="002D3C12">
            <w:r w:rsidRPr="003A51AC">
              <w:rPr>
                <w:rFonts w:eastAsia="Calibri"/>
                <w:sz w:val="24"/>
                <w:szCs w:val="24"/>
              </w:rPr>
              <w:t xml:space="preserve">- </w:t>
            </w:r>
          </w:p>
          <w:p w:rsidR="004627D3" w:rsidRPr="003A51AC" w:rsidRDefault="004627D3" w:rsidP="002D3C12">
            <w:pPr>
              <w:rPr>
                <w:rFonts w:eastAsia="Calibri"/>
                <w:sz w:val="24"/>
                <w:szCs w:val="24"/>
              </w:rPr>
            </w:pPr>
            <w:r w:rsidRPr="003A51AC">
              <w:rPr>
                <w:rFonts w:eastAsia="Calibri"/>
                <w:sz w:val="24"/>
                <w:szCs w:val="24"/>
              </w:rPr>
              <w:t>управляет воспитательной деятельностью на уровне ДОУ; - создает условия, позволяющие педагогическому составу реализовать воспитательную деятельность; - формирование мотивации педагогов к участию в разработке и реализации разнообразных образовательных и социально значимых проектов; - организационно-координационная работа при проведении общесадовых воспитательных мероприятий; - регулирование воспитательной деятельности в ДОУ;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 стимулирование активной воспитательной деятельности педагогов</w:t>
            </w:r>
          </w:p>
        </w:tc>
      </w:tr>
      <w:tr w:rsidR="004627D3" w:rsidRPr="003A51AC" w:rsidTr="002D3C12">
        <w:tc>
          <w:tcPr>
            <w:tcW w:w="3369" w:type="dxa"/>
          </w:tcPr>
          <w:p w:rsidR="004627D3" w:rsidRDefault="004627D3" w:rsidP="002D3C12">
            <w:pPr>
              <w:rPr>
                <w:rFonts w:eastAsia="Calibri"/>
                <w:sz w:val="24"/>
                <w:szCs w:val="24"/>
              </w:rPr>
            </w:pPr>
            <w:r w:rsidRPr="003A51AC">
              <w:rPr>
                <w:rFonts w:eastAsia="Calibri"/>
                <w:sz w:val="24"/>
                <w:szCs w:val="24"/>
              </w:rPr>
              <w:t>Старший воспитатель</w:t>
            </w:r>
          </w:p>
          <w:p w:rsidR="00A4514A" w:rsidRPr="003A51AC" w:rsidRDefault="00A4514A" w:rsidP="002D3C12">
            <w:pPr>
              <w:rPr>
                <w:rFonts w:eastAsia="Calibri"/>
                <w:sz w:val="24"/>
                <w:szCs w:val="24"/>
              </w:rPr>
            </w:pPr>
            <w: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478" w:type="dxa"/>
          </w:tcPr>
          <w:p w:rsidR="004627D3" w:rsidRPr="003A51AC" w:rsidRDefault="004627D3" w:rsidP="002D3C12">
            <w:pPr>
              <w:rPr>
                <w:rFonts w:eastAsia="Calibri"/>
                <w:sz w:val="24"/>
                <w:szCs w:val="24"/>
              </w:rPr>
            </w:pPr>
            <w:r w:rsidRPr="003A51AC">
              <w:rPr>
                <w:rFonts w:eastAsia="Calibri"/>
                <w:sz w:val="24"/>
                <w:szCs w:val="24"/>
              </w:rPr>
              <w:t>- проводит анализ итогов воспитательной деятельности в ДОУ за учебный год; - планирует воспитательную деятельность в ДОУ на учебный год, включая календарный план воспитательной работы на уч. год; - информирование о наличии возможностей для участия педагогов в воспитательной деятельности; - наполнение сайта ДОУ информацией о воспитательной деятельности; - организация повышения психолого-педагогической квалификации воспитателей; -участие обучающихся в районных и городских, конкурсах и т.д.; - организационно-методическое сопровождение воспитательной деятельности педагогических инициатив; - создание необходимой для осуществления воспитательной деятельности инфраструктуры;</w:t>
            </w:r>
          </w:p>
          <w:p w:rsidR="004627D3" w:rsidRPr="003A51AC" w:rsidRDefault="004627D3" w:rsidP="002D3C12">
            <w:pPr>
              <w:rPr>
                <w:rFonts w:eastAsia="Calibri"/>
                <w:sz w:val="24"/>
                <w:szCs w:val="24"/>
              </w:rPr>
            </w:pPr>
            <w:r w:rsidRPr="003A51AC">
              <w:rPr>
                <w:rFonts w:eastAsia="Calibri"/>
                <w:sz w:val="24"/>
                <w:szCs w:val="24"/>
              </w:rPr>
              <w:t>развитие сотрудничества с социальными партнерами;</w:t>
            </w:r>
          </w:p>
        </w:tc>
      </w:tr>
      <w:tr w:rsidR="004627D3" w:rsidRPr="003A51AC" w:rsidTr="002D3C12">
        <w:tc>
          <w:tcPr>
            <w:tcW w:w="3369" w:type="dxa"/>
          </w:tcPr>
          <w:p w:rsidR="004627D3" w:rsidRDefault="004627D3" w:rsidP="002D3C12">
            <w:pPr>
              <w:rPr>
                <w:rFonts w:eastAsia="Calibri"/>
                <w:sz w:val="24"/>
                <w:szCs w:val="24"/>
              </w:rPr>
            </w:pPr>
            <w:r w:rsidRPr="003A51AC">
              <w:rPr>
                <w:rFonts w:eastAsia="Calibri"/>
                <w:sz w:val="24"/>
                <w:szCs w:val="24"/>
              </w:rPr>
              <w:t>Учитель-логопед</w:t>
            </w:r>
          </w:p>
          <w:p w:rsidR="00A4514A" w:rsidRDefault="00A4514A" w:rsidP="00A4514A">
            <w:pPr>
              <w:jc w:val="center"/>
            </w:pPr>
            <w: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rsidR="00A4514A" w:rsidRPr="003A51AC" w:rsidRDefault="00A4514A" w:rsidP="00A4514A">
            <w:pPr>
              <w:rPr>
                <w:rFonts w:eastAsia="Calibri"/>
                <w:sz w:val="24"/>
                <w:szCs w:val="24"/>
              </w:rPr>
            </w:pPr>
            <w:r>
              <w:t>(Зарегистрирован 14.04.2023 № 73027)</w:t>
            </w:r>
          </w:p>
        </w:tc>
        <w:tc>
          <w:tcPr>
            <w:tcW w:w="6478" w:type="dxa"/>
          </w:tcPr>
          <w:p w:rsidR="004627D3" w:rsidRPr="003A51AC" w:rsidRDefault="004627D3" w:rsidP="002D3C12">
            <w:pPr>
              <w:rPr>
                <w:rFonts w:eastAsia="Calibri"/>
                <w:sz w:val="24"/>
                <w:szCs w:val="24"/>
              </w:rPr>
            </w:pPr>
            <w:r w:rsidRPr="003A51AC">
              <w:rPr>
                <w:rFonts w:eastAsia="Calibri"/>
                <w:sz w:val="24"/>
                <w:szCs w:val="24"/>
              </w:rPr>
              <w:t>Осуществление необходимой коррекции недостатков в</w:t>
            </w:r>
          </w:p>
          <w:p w:rsidR="004627D3" w:rsidRPr="003A51AC" w:rsidRDefault="004627D3" w:rsidP="002D3C12">
            <w:pPr>
              <w:rPr>
                <w:rFonts w:eastAsia="Calibri"/>
                <w:sz w:val="24"/>
                <w:szCs w:val="24"/>
              </w:rPr>
            </w:pPr>
            <w:r w:rsidRPr="003A51AC">
              <w:rPr>
                <w:rFonts w:eastAsia="Calibri"/>
                <w:sz w:val="24"/>
                <w:szCs w:val="24"/>
              </w:rPr>
              <w:t>физическом и (или) психическом развитии детей:</w:t>
            </w:r>
          </w:p>
          <w:p w:rsidR="004627D3" w:rsidRPr="003A51AC" w:rsidRDefault="004627D3" w:rsidP="002D3C12">
            <w:pPr>
              <w:rPr>
                <w:rFonts w:eastAsia="Calibri"/>
                <w:sz w:val="24"/>
                <w:szCs w:val="24"/>
              </w:rPr>
            </w:pPr>
            <w:r w:rsidRPr="003A51AC">
              <w:rPr>
                <w:rFonts w:eastAsia="Calibri"/>
                <w:sz w:val="24"/>
                <w:szCs w:val="24"/>
              </w:rPr>
              <w:t>- практическое усвоение лексических и</w:t>
            </w:r>
          </w:p>
          <w:p w:rsidR="004627D3" w:rsidRPr="003A51AC" w:rsidRDefault="004627D3" w:rsidP="002D3C12">
            <w:pPr>
              <w:rPr>
                <w:rFonts w:eastAsia="Calibri"/>
                <w:sz w:val="24"/>
                <w:szCs w:val="24"/>
              </w:rPr>
            </w:pPr>
            <w:r w:rsidRPr="003A51AC">
              <w:rPr>
                <w:rFonts w:eastAsia="Calibri"/>
                <w:sz w:val="24"/>
                <w:szCs w:val="24"/>
              </w:rPr>
              <w:t>грамматических средств языка;</w:t>
            </w:r>
          </w:p>
          <w:p w:rsidR="004627D3" w:rsidRPr="003A51AC" w:rsidRDefault="004627D3" w:rsidP="002D3C12">
            <w:pPr>
              <w:rPr>
                <w:rFonts w:eastAsia="Calibri"/>
                <w:sz w:val="24"/>
                <w:szCs w:val="24"/>
              </w:rPr>
            </w:pPr>
            <w:r w:rsidRPr="003A51AC">
              <w:rPr>
                <w:rFonts w:eastAsia="Calibri"/>
                <w:sz w:val="24"/>
                <w:szCs w:val="24"/>
              </w:rPr>
              <w:t>- подготовка к обучению грамоте;</w:t>
            </w:r>
          </w:p>
          <w:p w:rsidR="004627D3" w:rsidRPr="003A51AC" w:rsidRDefault="004627D3" w:rsidP="002D3C12">
            <w:pPr>
              <w:rPr>
                <w:rFonts w:eastAsia="Calibri"/>
                <w:sz w:val="24"/>
                <w:szCs w:val="24"/>
              </w:rPr>
            </w:pPr>
            <w:r w:rsidRPr="003A51AC">
              <w:rPr>
                <w:rFonts w:eastAsia="Calibri"/>
                <w:sz w:val="24"/>
                <w:szCs w:val="24"/>
              </w:rPr>
              <w:t>- развитие навыков связной речи;</w:t>
            </w:r>
          </w:p>
          <w:p w:rsidR="004627D3" w:rsidRPr="003A51AC" w:rsidRDefault="004627D3" w:rsidP="002D3C12">
            <w:pPr>
              <w:rPr>
                <w:rFonts w:eastAsia="Calibri"/>
                <w:sz w:val="24"/>
                <w:szCs w:val="24"/>
              </w:rPr>
            </w:pPr>
            <w:r w:rsidRPr="003A51AC">
              <w:rPr>
                <w:rFonts w:eastAsia="Calibri"/>
                <w:sz w:val="24"/>
                <w:szCs w:val="24"/>
              </w:rPr>
              <w:t>- расширение и систематизация знаний и представлений детей</w:t>
            </w:r>
          </w:p>
          <w:p w:rsidR="004627D3" w:rsidRPr="003A51AC" w:rsidRDefault="004627D3" w:rsidP="002D3C12">
            <w:pPr>
              <w:rPr>
                <w:rFonts w:eastAsia="Calibri"/>
                <w:sz w:val="24"/>
                <w:szCs w:val="24"/>
              </w:rPr>
            </w:pPr>
            <w:r w:rsidRPr="003A51AC">
              <w:rPr>
                <w:rFonts w:eastAsia="Calibri"/>
                <w:sz w:val="24"/>
                <w:szCs w:val="24"/>
              </w:rPr>
              <w:t>об окружающей действительности;</w:t>
            </w:r>
          </w:p>
          <w:p w:rsidR="004627D3" w:rsidRPr="003A51AC" w:rsidRDefault="004627D3" w:rsidP="002D3C12">
            <w:pPr>
              <w:rPr>
                <w:rFonts w:eastAsia="Calibri"/>
                <w:sz w:val="24"/>
                <w:szCs w:val="24"/>
              </w:rPr>
            </w:pPr>
            <w:r w:rsidRPr="003A51AC">
              <w:rPr>
                <w:rFonts w:eastAsia="Calibri"/>
                <w:sz w:val="24"/>
                <w:szCs w:val="24"/>
              </w:rPr>
              <w:t>- развитие высших психических функций (внимания,</w:t>
            </w:r>
          </w:p>
          <w:p w:rsidR="004627D3" w:rsidRPr="003A51AC" w:rsidRDefault="004627D3" w:rsidP="002D3C12">
            <w:pPr>
              <w:rPr>
                <w:rFonts w:eastAsia="Calibri"/>
                <w:sz w:val="24"/>
                <w:szCs w:val="24"/>
              </w:rPr>
            </w:pPr>
            <w:r w:rsidRPr="003A51AC">
              <w:rPr>
                <w:rFonts w:eastAsia="Calibri"/>
                <w:sz w:val="24"/>
                <w:szCs w:val="24"/>
              </w:rPr>
              <w:t>памяти, логического мышления);</w:t>
            </w:r>
          </w:p>
          <w:p w:rsidR="004627D3" w:rsidRPr="003A51AC" w:rsidRDefault="004627D3" w:rsidP="002D3C12">
            <w:pPr>
              <w:rPr>
                <w:rFonts w:eastAsia="Calibri"/>
                <w:sz w:val="24"/>
                <w:szCs w:val="24"/>
              </w:rPr>
            </w:pPr>
            <w:r w:rsidRPr="003A51AC">
              <w:rPr>
                <w:rFonts w:eastAsia="Calibri"/>
                <w:sz w:val="24"/>
                <w:szCs w:val="24"/>
              </w:rPr>
              <w:t>- развитие мелкой моторики руки;</w:t>
            </w:r>
          </w:p>
          <w:p w:rsidR="004627D3" w:rsidRPr="003A51AC" w:rsidRDefault="004627D3" w:rsidP="002D3C12">
            <w:pPr>
              <w:rPr>
                <w:rFonts w:eastAsia="Calibri"/>
                <w:sz w:val="24"/>
                <w:szCs w:val="24"/>
              </w:rPr>
            </w:pPr>
            <w:r w:rsidRPr="003A51AC">
              <w:rPr>
                <w:rFonts w:eastAsia="Calibri"/>
                <w:sz w:val="24"/>
                <w:szCs w:val="24"/>
              </w:rPr>
              <w:t>- коррекция эмоционально-волевой сферы.</w:t>
            </w:r>
          </w:p>
        </w:tc>
      </w:tr>
      <w:tr w:rsidR="004627D3" w:rsidRPr="003A51AC" w:rsidTr="002D3C12">
        <w:tc>
          <w:tcPr>
            <w:tcW w:w="3369" w:type="dxa"/>
          </w:tcPr>
          <w:p w:rsidR="004627D3" w:rsidRDefault="004627D3" w:rsidP="002D3C12">
            <w:pPr>
              <w:rPr>
                <w:rFonts w:eastAsia="Calibri"/>
                <w:sz w:val="24"/>
                <w:szCs w:val="24"/>
              </w:rPr>
            </w:pPr>
            <w:r w:rsidRPr="003A51AC">
              <w:rPr>
                <w:rFonts w:eastAsia="Calibri"/>
                <w:sz w:val="24"/>
                <w:szCs w:val="24"/>
              </w:rPr>
              <w:t>Педагог-психолог</w:t>
            </w:r>
          </w:p>
          <w:p w:rsidR="00A4514A" w:rsidRPr="003A51AC" w:rsidRDefault="00A4514A" w:rsidP="002D3C12">
            <w:pPr>
              <w:rPr>
                <w:rFonts w:eastAsia="Calibri"/>
                <w:sz w:val="24"/>
                <w:szCs w:val="24"/>
              </w:rPr>
            </w:pPr>
            <w:r>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c>
          <w:tcPr>
            <w:tcW w:w="6478" w:type="dxa"/>
          </w:tcPr>
          <w:p w:rsidR="004627D3" w:rsidRPr="003A51AC" w:rsidRDefault="004627D3" w:rsidP="002D3C12">
            <w:pPr>
              <w:rPr>
                <w:rFonts w:eastAsia="Calibri"/>
                <w:sz w:val="24"/>
                <w:szCs w:val="24"/>
              </w:rPr>
            </w:pPr>
            <w:r w:rsidRPr="003A51AC">
              <w:rPr>
                <w:rFonts w:eastAsia="Calibri"/>
                <w:sz w:val="24"/>
                <w:szCs w:val="24"/>
              </w:rPr>
              <w:t>оказание психолого-педагогической помощи; - осуществление социологических исследований обучающихся; - организация и проведение различных видов воспитательной работы; - подготовка предложений по поощрению обучающихся и педагогов за активное участие в воспитательном процессе.</w:t>
            </w:r>
          </w:p>
          <w:p w:rsidR="004627D3" w:rsidRPr="003A51AC" w:rsidRDefault="004627D3" w:rsidP="002D3C12">
            <w:pPr>
              <w:rPr>
                <w:rFonts w:eastAsia="Calibri"/>
                <w:sz w:val="24"/>
                <w:szCs w:val="24"/>
              </w:rPr>
            </w:pPr>
            <w:r w:rsidRPr="003A51AC">
              <w:rPr>
                <w:rFonts w:eastAsia="Calibri"/>
                <w:sz w:val="24"/>
                <w:szCs w:val="24"/>
              </w:rPr>
              <w:t>- оказание психолого-педагогической помощи; - осуществление социологических исследований обучающихся; - подготовка предложений по поощрению обучающихся и педагогов за активное участие в воспитательном процессе; -наполнение сайта ДОУ информацией о воспитательной деятельности</w:t>
            </w:r>
          </w:p>
        </w:tc>
      </w:tr>
      <w:tr w:rsidR="004627D3" w:rsidRPr="003A51AC" w:rsidTr="002D3C12">
        <w:tc>
          <w:tcPr>
            <w:tcW w:w="3369" w:type="dxa"/>
          </w:tcPr>
          <w:p w:rsidR="004627D3" w:rsidRDefault="004627D3" w:rsidP="002D3C12">
            <w:pPr>
              <w:rPr>
                <w:rFonts w:eastAsia="Calibri"/>
                <w:sz w:val="24"/>
                <w:szCs w:val="24"/>
              </w:rPr>
            </w:pPr>
            <w:r w:rsidRPr="003A51AC">
              <w:rPr>
                <w:rFonts w:eastAsia="Calibri"/>
                <w:sz w:val="24"/>
                <w:szCs w:val="24"/>
              </w:rPr>
              <w:t xml:space="preserve">Воспитатель Инструктор по физической культуре Музыкальный руководитель </w:t>
            </w:r>
          </w:p>
          <w:p w:rsidR="00A4514A" w:rsidRPr="003A51AC" w:rsidRDefault="00A4514A" w:rsidP="002D3C12">
            <w:pPr>
              <w:rPr>
                <w:rFonts w:eastAsia="Calibri"/>
                <w:sz w:val="24"/>
                <w:szCs w:val="24"/>
              </w:rPr>
            </w:pPr>
            <w: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478" w:type="dxa"/>
          </w:tcPr>
          <w:p w:rsidR="004627D3" w:rsidRPr="003A51AC" w:rsidRDefault="004627D3" w:rsidP="002D3C12">
            <w:pPr>
              <w:rPr>
                <w:rFonts w:eastAsia="Calibri"/>
                <w:sz w:val="24"/>
                <w:szCs w:val="24"/>
              </w:rPr>
            </w:pPr>
            <w:r w:rsidRPr="003A51AC">
              <w:rPr>
                <w:rFonts w:eastAsia="Calibri"/>
                <w:sz w:val="24"/>
                <w:szCs w:val="24"/>
              </w:rPr>
              <w:t>обеспечивает занятие обучающихся творчеством, медиа,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 внедрение в практику воспитательной деятельности научных достижений, новых технологий образовательного процесса; -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4627D3" w:rsidRPr="003A51AC" w:rsidTr="002D3C12">
        <w:tc>
          <w:tcPr>
            <w:tcW w:w="3369" w:type="dxa"/>
          </w:tcPr>
          <w:p w:rsidR="004627D3" w:rsidRPr="003A51AC" w:rsidRDefault="004627D3" w:rsidP="002D3C12">
            <w:pPr>
              <w:rPr>
                <w:rFonts w:eastAsia="Calibri"/>
                <w:sz w:val="24"/>
                <w:szCs w:val="24"/>
              </w:rPr>
            </w:pPr>
            <w:r w:rsidRPr="003A51AC">
              <w:rPr>
                <w:rFonts w:eastAsia="Calibri"/>
                <w:sz w:val="24"/>
                <w:szCs w:val="24"/>
              </w:rPr>
              <w:t>Помощник воспитателя</w:t>
            </w:r>
          </w:p>
        </w:tc>
        <w:tc>
          <w:tcPr>
            <w:tcW w:w="6478" w:type="dxa"/>
          </w:tcPr>
          <w:p w:rsidR="004627D3" w:rsidRPr="003A51AC" w:rsidRDefault="004627D3" w:rsidP="002D3C12">
            <w:pPr>
              <w:rPr>
                <w:rFonts w:eastAsia="Calibri"/>
                <w:sz w:val="24"/>
                <w:szCs w:val="24"/>
              </w:rPr>
            </w:pPr>
            <w:r w:rsidRPr="003A51AC">
              <w:rPr>
                <w:rFonts w:eastAsia="Calibri"/>
                <w:sz w:val="24"/>
                <w:szCs w:val="24"/>
              </w:rPr>
              <w:t>Создание социальной ситуации развития обучающихся,</w:t>
            </w:r>
          </w:p>
          <w:p w:rsidR="004627D3" w:rsidRPr="003A51AC" w:rsidRDefault="004627D3" w:rsidP="002D3C12">
            <w:pPr>
              <w:rPr>
                <w:rFonts w:eastAsia="Calibri"/>
                <w:sz w:val="24"/>
                <w:szCs w:val="24"/>
              </w:rPr>
            </w:pPr>
          </w:p>
          <w:p w:rsidR="004627D3" w:rsidRPr="003A51AC" w:rsidRDefault="004627D3" w:rsidP="002D3C12">
            <w:pPr>
              <w:rPr>
                <w:rFonts w:eastAsia="Calibri"/>
                <w:sz w:val="24"/>
                <w:szCs w:val="24"/>
              </w:rPr>
            </w:pPr>
            <w:r w:rsidRPr="003A51AC">
              <w:rPr>
                <w:rFonts w:eastAsia="Calibri"/>
                <w:sz w:val="24"/>
                <w:szCs w:val="24"/>
              </w:rPr>
              <w:t>соответствующей специфике дошкольного возраста.</w:t>
            </w:r>
          </w:p>
          <w:p w:rsidR="004627D3" w:rsidRPr="003A51AC" w:rsidRDefault="004627D3" w:rsidP="002D3C12">
            <w:pPr>
              <w:rPr>
                <w:rFonts w:eastAsia="Calibri"/>
                <w:sz w:val="24"/>
                <w:szCs w:val="24"/>
              </w:rPr>
            </w:pPr>
            <w:r w:rsidRPr="003A51AC">
              <w:rPr>
                <w:rFonts w:eastAsia="Calibri"/>
                <w:sz w:val="24"/>
                <w:szCs w:val="24"/>
              </w:rPr>
              <w:t>Обеспечение совместно с воспитателем занятий</w:t>
            </w:r>
          </w:p>
          <w:p w:rsidR="004627D3" w:rsidRPr="003A51AC" w:rsidRDefault="004627D3" w:rsidP="002D3C12">
            <w:pPr>
              <w:rPr>
                <w:rFonts w:eastAsia="Calibri"/>
                <w:sz w:val="24"/>
                <w:szCs w:val="24"/>
              </w:rPr>
            </w:pPr>
            <w:r w:rsidRPr="003A51AC">
              <w:rPr>
                <w:rFonts w:eastAsia="Calibri"/>
                <w:sz w:val="24"/>
                <w:szCs w:val="24"/>
              </w:rPr>
              <w:t>обучающихся творчеством, трудовой деятельностью.</w:t>
            </w:r>
          </w:p>
          <w:p w:rsidR="004627D3" w:rsidRPr="003A51AC" w:rsidRDefault="004627D3" w:rsidP="002D3C12">
            <w:pPr>
              <w:rPr>
                <w:rFonts w:eastAsia="Calibri"/>
                <w:sz w:val="24"/>
                <w:szCs w:val="24"/>
              </w:rPr>
            </w:pPr>
            <w:r w:rsidRPr="003A51AC">
              <w:rPr>
                <w:rFonts w:eastAsia="Calibri"/>
                <w:sz w:val="24"/>
                <w:szCs w:val="24"/>
              </w:rPr>
              <w:t>Участие в организации работы по формированию</w:t>
            </w:r>
          </w:p>
          <w:p w:rsidR="004627D3" w:rsidRPr="003A51AC" w:rsidRDefault="004627D3" w:rsidP="002D3C12">
            <w:pPr>
              <w:rPr>
                <w:rFonts w:eastAsia="Calibri"/>
                <w:sz w:val="24"/>
                <w:szCs w:val="24"/>
              </w:rPr>
            </w:pPr>
            <w:r w:rsidRPr="003A51AC">
              <w:rPr>
                <w:rFonts w:eastAsia="Calibri"/>
                <w:sz w:val="24"/>
                <w:szCs w:val="24"/>
              </w:rPr>
              <w:t>общей культуры будущего школьника.</w:t>
            </w:r>
          </w:p>
        </w:tc>
      </w:tr>
    </w:tbl>
    <w:p w:rsidR="004627D3" w:rsidRPr="003A51AC" w:rsidRDefault="004627D3" w:rsidP="004627D3">
      <w:pPr>
        <w:shd w:val="clear" w:color="auto" w:fill="FFFFFF"/>
        <w:spacing w:line="240" w:lineRule="auto"/>
        <w:rPr>
          <w:sz w:val="24"/>
          <w:szCs w:val="24"/>
        </w:rPr>
      </w:pPr>
    </w:p>
    <w:p w:rsidR="00A4514A" w:rsidRDefault="00A4514A" w:rsidP="00A4514A">
      <w:pPr>
        <w:spacing w:line="360" w:lineRule="auto"/>
        <w:ind w:firstLine="709"/>
      </w:pPr>
      <w:r>
        <w:t>В данном подразделе дошкольное образовательное учреждение представляет информацию об организации непрерывного сопровождения профессионального развития кадров в соответствии с перечнем, представленным в таблице.</w:t>
      </w:r>
    </w:p>
    <w:p w:rsidR="00A4514A" w:rsidRDefault="00A4514A" w:rsidP="00A4514A">
      <w:pPr>
        <w:spacing w:line="360" w:lineRule="auto"/>
        <w:jc w:val="right"/>
      </w:pPr>
    </w:p>
    <w:tbl>
      <w:tblPr>
        <w:tblStyle w:val="a7"/>
        <w:tblW w:w="0" w:type="auto"/>
        <w:tblLook w:val="04A0" w:firstRow="1" w:lastRow="0" w:firstColumn="1" w:lastColumn="0" w:noHBand="0" w:noVBand="1"/>
      </w:tblPr>
      <w:tblGrid>
        <w:gridCol w:w="817"/>
        <w:gridCol w:w="9604"/>
      </w:tblGrid>
      <w:tr w:rsidR="00A4514A" w:rsidTr="000345C0">
        <w:tc>
          <w:tcPr>
            <w:tcW w:w="817" w:type="dxa"/>
          </w:tcPr>
          <w:p w:rsidR="00A4514A" w:rsidRDefault="00A4514A" w:rsidP="000345C0">
            <w:pPr>
              <w:jc w:val="center"/>
            </w:pPr>
            <w:r>
              <w:t>1</w:t>
            </w:r>
          </w:p>
        </w:tc>
        <w:tc>
          <w:tcPr>
            <w:tcW w:w="9604" w:type="dxa"/>
          </w:tcPr>
          <w:p w:rsidR="00A4514A" w:rsidRDefault="00A4514A" w:rsidP="000345C0">
            <w:r>
              <w:t>План обучения педагогических кадров по дополнительным образовательным программам повышения квалификации на учебный год (Приложение№1 )</w:t>
            </w:r>
          </w:p>
        </w:tc>
      </w:tr>
      <w:tr w:rsidR="00A4514A" w:rsidTr="000345C0">
        <w:tc>
          <w:tcPr>
            <w:tcW w:w="817" w:type="dxa"/>
          </w:tcPr>
          <w:p w:rsidR="00A4514A" w:rsidRDefault="00A4514A" w:rsidP="000345C0">
            <w:pPr>
              <w:jc w:val="center"/>
            </w:pPr>
            <w:r>
              <w:t>2</w:t>
            </w:r>
          </w:p>
        </w:tc>
        <w:tc>
          <w:tcPr>
            <w:tcW w:w="9604" w:type="dxa"/>
          </w:tcPr>
          <w:p w:rsidR="00A4514A" w:rsidRDefault="00A4514A" w:rsidP="000345C0">
            <w:r>
              <w:t>План работы по наставничеству на учебный год(Приложение№ 2)</w:t>
            </w:r>
          </w:p>
        </w:tc>
      </w:tr>
      <w:tr w:rsidR="00A4514A" w:rsidTr="000345C0">
        <w:tc>
          <w:tcPr>
            <w:tcW w:w="817" w:type="dxa"/>
          </w:tcPr>
          <w:p w:rsidR="00A4514A" w:rsidRDefault="00A4514A" w:rsidP="000345C0">
            <w:pPr>
              <w:jc w:val="center"/>
            </w:pPr>
            <w:r>
              <w:t>3</w:t>
            </w:r>
          </w:p>
        </w:tc>
        <w:tc>
          <w:tcPr>
            <w:tcW w:w="9604" w:type="dxa"/>
          </w:tcPr>
          <w:p w:rsidR="00A4514A" w:rsidRDefault="00A4514A" w:rsidP="000345C0">
            <w:r>
              <w:t>План мероприятий внутрикорпоративного обучения на учебный год (Приложение № 3).</w:t>
            </w:r>
          </w:p>
        </w:tc>
      </w:tr>
      <w:tr w:rsidR="00A4514A" w:rsidTr="000345C0">
        <w:tc>
          <w:tcPr>
            <w:tcW w:w="817" w:type="dxa"/>
          </w:tcPr>
          <w:p w:rsidR="00A4514A" w:rsidRDefault="00A4514A" w:rsidP="000345C0">
            <w:pPr>
              <w:jc w:val="center"/>
            </w:pPr>
            <w:r>
              <w:t>4</w:t>
            </w:r>
          </w:p>
        </w:tc>
        <w:tc>
          <w:tcPr>
            <w:tcW w:w="9604" w:type="dxa"/>
          </w:tcPr>
          <w:p w:rsidR="00A4514A" w:rsidRDefault="00A4514A" w:rsidP="000345C0">
            <w:r>
              <w:t>План участия педагогических кадров в конкурсном движении на учебный год (Приложение №4)</w:t>
            </w:r>
          </w:p>
        </w:tc>
      </w:tr>
      <w:tr w:rsidR="00A4514A" w:rsidTr="000345C0">
        <w:tc>
          <w:tcPr>
            <w:tcW w:w="10421" w:type="dxa"/>
            <w:gridSpan w:val="2"/>
            <w:shd w:val="clear" w:color="auto" w:fill="E5DFEC" w:themeFill="accent4" w:themeFillTint="33"/>
          </w:tcPr>
          <w:p w:rsidR="00A4514A" w:rsidRDefault="00A4514A" w:rsidP="000345C0">
            <w:pPr>
              <w:rPr>
                <w:color w:val="FF0000"/>
              </w:rPr>
            </w:pPr>
          </w:p>
        </w:tc>
      </w:tr>
    </w:tbl>
    <w:p w:rsidR="00A4514A" w:rsidRDefault="00A4514A" w:rsidP="00A4514A">
      <w:pPr>
        <w:spacing w:line="360" w:lineRule="auto"/>
        <w:jc w:val="center"/>
      </w:pPr>
    </w:p>
    <w:p w:rsidR="004627D3" w:rsidRPr="003A51AC" w:rsidRDefault="004627D3" w:rsidP="00E22A07">
      <w:pPr>
        <w:shd w:val="clear" w:color="auto" w:fill="FFFFFF"/>
        <w:spacing w:line="240" w:lineRule="auto"/>
        <w:ind w:firstLine="567"/>
        <w:rPr>
          <w:sz w:val="24"/>
          <w:szCs w:val="24"/>
        </w:rPr>
      </w:pPr>
    </w:p>
    <w:p w:rsidR="004627D3" w:rsidRPr="00A4514A" w:rsidRDefault="004627D3" w:rsidP="00A4514A">
      <w:pPr>
        <w:shd w:val="clear" w:color="auto" w:fill="FFFFFF"/>
        <w:spacing w:line="240" w:lineRule="auto"/>
        <w:rPr>
          <w:sz w:val="24"/>
          <w:szCs w:val="24"/>
          <w:highlight w:val="green"/>
        </w:rPr>
      </w:pPr>
    </w:p>
    <w:p w:rsidR="004627D3" w:rsidRPr="003A51AC" w:rsidRDefault="004627D3" w:rsidP="004627D3">
      <w:pPr>
        <w:pStyle w:val="a3"/>
        <w:shd w:val="clear" w:color="auto" w:fill="FFFFFF"/>
        <w:spacing w:line="240" w:lineRule="auto"/>
        <w:ind w:left="567"/>
        <w:rPr>
          <w:sz w:val="24"/>
          <w:szCs w:val="24"/>
          <w:highlight w:val="green"/>
        </w:rPr>
      </w:pPr>
    </w:p>
    <w:p w:rsidR="004627D3" w:rsidRPr="003A51AC" w:rsidRDefault="007350FC" w:rsidP="004627D3">
      <w:pPr>
        <w:ind w:firstLine="709"/>
        <w:rPr>
          <w:sz w:val="24"/>
          <w:szCs w:val="24"/>
        </w:rPr>
      </w:pPr>
      <w:r>
        <w:rPr>
          <w:sz w:val="24"/>
          <w:szCs w:val="24"/>
        </w:rPr>
        <w:t>На уровне уклада мб</w:t>
      </w:r>
      <w:r w:rsidR="004627D3" w:rsidRPr="003A51AC">
        <w:rPr>
          <w:sz w:val="24"/>
          <w:szCs w:val="24"/>
        </w:rPr>
        <w:t xml:space="preserve">ДОУ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w:t>
      </w:r>
    </w:p>
    <w:p w:rsidR="004627D3" w:rsidRPr="003A51AC" w:rsidRDefault="004627D3" w:rsidP="004627D3">
      <w:pPr>
        <w:ind w:firstLine="709"/>
        <w:rPr>
          <w:sz w:val="24"/>
          <w:szCs w:val="24"/>
        </w:rPr>
      </w:pPr>
      <w:r w:rsidRPr="003A51AC">
        <w:rPr>
          <w:sz w:val="24"/>
          <w:szCs w:val="24"/>
        </w:rPr>
        <w:t>Эти ценности разделяются всеми участникам</w:t>
      </w:r>
      <w:r w:rsidR="007350FC">
        <w:rPr>
          <w:sz w:val="24"/>
          <w:szCs w:val="24"/>
        </w:rPr>
        <w:t>и образовательных отношений в мб</w:t>
      </w:r>
      <w:r w:rsidRPr="003A51AC">
        <w:rPr>
          <w:sz w:val="24"/>
          <w:szCs w:val="24"/>
        </w:rPr>
        <w:t xml:space="preserve">ДОУ. </w:t>
      </w:r>
    </w:p>
    <w:p w:rsidR="004627D3" w:rsidRPr="003A51AC" w:rsidRDefault="004627D3" w:rsidP="004627D3">
      <w:pPr>
        <w:ind w:firstLine="709"/>
        <w:rPr>
          <w:sz w:val="24"/>
          <w:szCs w:val="24"/>
        </w:rPr>
      </w:pPr>
      <w:r w:rsidRPr="003A51AC">
        <w:rPr>
          <w:i/>
          <w:sz w:val="24"/>
          <w:szCs w:val="24"/>
        </w:rPr>
        <w:t>На уровне воспитывающих сред</w:t>
      </w:r>
      <w:r w:rsidRPr="003A51AC">
        <w:rPr>
          <w:sz w:val="24"/>
          <w:szCs w:val="24"/>
        </w:rPr>
        <w:t>: ППС строится как максимально доступная для детей с ОВЗ; событийная воспитывающая среда ГБДОУ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4627D3" w:rsidRPr="003A51AC" w:rsidRDefault="004627D3" w:rsidP="004627D3">
      <w:pPr>
        <w:ind w:firstLine="709"/>
        <w:rPr>
          <w:sz w:val="24"/>
          <w:szCs w:val="24"/>
        </w:rPr>
      </w:pPr>
      <w:r w:rsidRPr="003A51AC">
        <w:rPr>
          <w:i/>
          <w:sz w:val="24"/>
          <w:szCs w:val="24"/>
        </w:rPr>
        <w:t xml:space="preserve"> На уровне общности:</w:t>
      </w:r>
      <w:r w:rsidRPr="003A51AC">
        <w:rPr>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4627D3" w:rsidRPr="003A51AC" w:rsidRDefault="004627D3" w:rsidP="004627D3">
      <w:pPr>
        <w:ind w:firstLine="709"/>
        <w:rPr>
          <w:sz w:val="24"/>
          <w:szCs w:val="24"/>
        </w:rPr>
      </w:pPr>
      <w:r w:rsidRPr="003A51AC">
        <w:rPr>
          <w:i/>
          <w:sz w:val="24"/>
          <w:szCs w:val="24"/>
        </w:rPr>
        <w:t>На уровне деятельностей:</w:t>
      </w:r>
      <w:r w:rsidRPr="003A51AC">
        <w:rPr>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4627D3" w:rsidRPr="003A51AC" w:rsidRDefault="004627D3" w:rsidP="004627D3">
      <w:pPr>
        <w:ind w:firstLine="709"/>
        <w:rPr>
          <w:b/>
          <w:i/>
          <w:sz w:val="24"/>
          <w:szCs w:val="24"/>
        </w:rPr>
      </w:pPr>
      <w:r w:rsidRPr="003A51AC">
        <w:rPr>
          <w:i/>
          <w:sz w:val="24"/>
          <w:szCs w:val="24"/>
        </w:rPr>
        <w:t>На уровне событий:</w:t>
      </w:r>
      <w:r w:rsidRPr="003A51AC">
        <w:rPr>
          <w:sz w:val="24"/>
          <w:szCs w:val="24"/>
        </w:rPr>
        <w:t xml:space="preserve">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4627D3" w:rsidRPr="003A51AC" w:rsidRDefault="004627D3" w:rsidP="004627D3">
      <w:pPr>
        <w:ind w:firstLine="709"/>
        <w:rPr>
          <w:sz w:val="24"/>
          <w:szCs w:val="24"/>
        </w:rPr>
      </w:pPr>
      <w:r w:rsidRPr="003A51AC">
        <w:rPr>
          <w:b/>
          <w:i/>
          <w:sz w:val="24"/>
          <w:szCs w:val="24"/>
        </w:rPr>
        <w:t>Основными условиями</w:t>
      </w:r>
      <w:r w:rsidRPr="003A51AC">
        <w:rPr>
          <w:sz w:val="24"/>
          <w:szCs w:val="24"/>
        </w:rPr>
        <w:t xml:space="preserve"> реал</w:t>
      </w:r>
      <w:r w:rsidR="007350FC">
        <w:rPr>
          <w:sz w:val="24"/>
          <w:szCs w:val="24"/>
        </w:rPr>
        <w:t>изации Программы воспитания в МБ</w:t>
      </w:r>
      <w:r w:rsidRPr="003A51AC">
        <w:rPr>
          <w:sz w:val="24"/>
          <w:szCs w:val="24"/>
        </w:rPr>
        <w:t xml:space="preserve">ДОУ, являются: </w:t>
      </w:r>
    </w:p>
    <w:p w:rsidR="004627D3" w:rsidRPr="003A51AC" w:rsidRDefault="004627D3" w:rsidP="004627D3">
      <w:pPr>
        <w:ind w:firstLine="709"/>
        <w:rPr>
          <w:sz w:val="24"/>
          <w:szCs w:val="24"/>
        </w:rPr>
      </w:pPr>
      <w:r w:rsidRPr="003A51AC">
        <w:rPr>
          <w:sz w:val="24"/>
          <w:szCs w:val="24"/>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4627D3" w:rsidRPr="003A51AC" w:rsidRDefault="004627D3" w:rsidP="004627D3">
      <w:pPr>
        <w:ind w:firstLine="709"/>
        <w:rPr>
          <w:sz w:val="24"/>
          <w:szCs w:val="24"/>
        </w:rPr>
      </w:pPr>
      <w:r w:rsidRPr="003A51AC">
        <w:rPr>
          <w:sz w:val="24"/>
          <w:szCs w:val="24"/>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4627D3" w:rsidRPr="003A51AC" w:rsidRDefault="004627D3" w:rsidP="004627D3">
      <w:pPr>
        <w:ind w:firstLine="709"/>
        <w:rPr>
          <w:sz w:val="24"/>
          <w:szCs w:val="24"/>
        </w:rPr>
      </w:pPr>
      <w:r w:rsidRPr="003A51AC">
        <w:rPr>
          <w:sz w:val="24"/>
          <w:szCs w:val="24"/>
        </w:rPr>
        <w:t xml:space="preserve">3) содействие и сотрудничество детей и взрослых, признание ребенка полноценным участником (субъектом) образовательных отношений; </w:t>
      </w:r>
    </w:p>
    <w:p w:rsidR="004627D3" w:rsidRPr="003A51AC" w:rsidRDefault="004627D3" w:rsidP="004627D3">
      <w:pPr>
        <w:ind w:firstLine="709"/>
        <w:rPr>
          <w:sz w:val="24"/>
          <w:szCs w:val="24"/>
        </w:rPr>
      </w:pPr>
      <w:r w:rsidRPr="003A51AC">
        <w:rPr>
          <w:sz w:val="24"/>
          <w:szCs w:val="24"/>
        </w:rPr>
        <w:t xml:space="preserve">4) формирование и поддержка инициативы детей в различных видах детской деятельности; </w:t>
      </w:r>
    </w:p>
    <w:p w:rsidR="004627D3" w:rsidRPr="003A51AC" w:rsidRDefault="004627D3" w:rsidP="004627D3">
      <w:pPr>
        <w:ind w:firstLine="709"/>
        <w:rPr>
          <w:sz w:val="24"/>
          <w:szCs w:val="24"/>
        </w:rPr>
      </w:pPr>
      <w:r w:rsidRPr="003A51AC">
        <w:rPr>
          <w:sz w:val="24"/>
          <w:szCs w:val="24"/>
        </w:rPr>
        <w:t xml:space="preserve">5) активное привлечение ближайшего социального окружения к воспитанию ребенка. </w:t>
      </w:r>
    </w:p>
    <w:p w:rsidR="004627D3" w:rsidRPr="003A51AC" w:rsidRDefault="004627D3" w:rsidP="004627D3">
      <w:pPr>
        <w:ind w:firstLine="709"/>
        <w:rPr>
          <w:sz w:val="24"/>
          <w:szCs w:val="24"/>
        </w:rPr>
      </w:pPr>
      <w:r w:rsidRPr="003A51AC">
        <w:rPr>
          <w:b/>
          <w:i/>
          <w:sz w:val="24"/>
          <w:szCs w:val="24"/>
        </w:rPr>
        <w:t>Задачами воспитания детей с ОВЗ</w:t>
      </w:r>
      <w:r w:rsidR="00E124DC">
        <w:rPr>
          <w:sz w:val="24"/>
          <w:szCs w:val="24"/>
        </w:rPr>
        <w:t xml:space="preserve"> в условиях МБ</w:t>
      </w:r>
      <w:r w:rsidRPr="003A51AC">
        <w:rPr>
          <w:sz w:val="24"/>
          <w:szCs w:val="24"/>
        </w:rPr>
        <w:t xml:space="preserve">ДОУ являются: </w:t>
      </w:r>
    </w:p>
    <w:p w:rsidR="004627D3" w:rsidRPr="003A51AC" w:rsidRDefault="004627D3" w:rsidP="004627D3">
      <w:pPr>
        <w:ind w:firstLine="709"/>
        <w:rPr>
          <w:sz w:val="24"/>
          <w:szCs w:val="24"/>
        </w:rPr>
      </w:pPr>
      <w:r w:rsidRPr="003A51AC">
        <w:rPr>
          <w:sz w:val="24"/>
          <w:szCs w:val="24"/>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4627D3" w:rsidRPr="003A51AC" w:rsidRDefault="004627D3" w:rsidP="004627D3">
      <w:pPr>
        <w:ind w:firstLine="709"/>
        <w:rPr>
          <w:sz w:val="24"/>
          <w:szCs w:val="24"/>
        </w:rPr>
      </w:pPr>
      <w:r w:rsidRPr="003A51AC">
        <w:rPr>
          <w:sz w:val="24"/>
          <w:szCs w:val="24"/>
        </w:rPr>
        <w:t xml:space="preserve">2) формирование доброжелательного отношения к детям с ОВЗ и их семьям со стороны всех участников образовательных отношений; </w:t>
      </w:r>
    </w:p>
    <w:p w:rsidR="004627D3" w:rsidRPr="003A51AC" w:rsidRDefault="004627D3" w:rsidP="004627D3">
      <w:pPr>
        <w:ind w:firstLine="709"/>
        <w:rPr>
          <w:sz w:val="24"/>
          <w:szCs w:val="24"/>
        </w:rPr>
      </w:pPr>
      <w:r w:rsidRPr="003A51AC">
        <w:rPr>
          <w:sz w:val="24"/>
          <w:szCs w:val="24"/>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4627D3" w:rsidRPr="003A51AC" w:rsidRDefault="004627D3" w:rsidP="004627D3">
      <w:pPr>
        <w:ind w:firstLine="709"/>
        <w:rPr>
          <w:sz w:val="24"/>
          <w:szCs w:val="24"/>
        </w:rPr>
      </w:pPr>
      <w:r w:rsidRPr="003A51AC">
        <w:rPr>
          <w:sz w:val="24"/>
          <w:szCs w:val="24"/>
        </w:rPr>
        <w:t xml:space="preserve">4) налаживание эмоционально-положительного взаимодействия детей с окружающими в целях их успешной адаптации и интеграции в общество; </w:t>
      </w:r>
    </w:p>
    <w:p w:rsidR="004627D3" w:rsidRPr="003A51AC" w:rsidRDefault="004627D3" w:rsidP="004627D3">
      <w:pPr>
        <w:ind w:firstLine="709"/>
        <w:rPr>
          <w:sz w:val="24"/>
          <w:szCs w:val="24"/>
        </w:rPr>
      </w:pPr>
      <w:r w:rsidRPr="003A51AC">
        <w:rPr>
          <w:sz w:val="24"/>
          <w:szCs w:val="24"/>
        </w:rPr>
        <w:t xml:space="preserve">5) расширение у детей с различными нарушениями развития знаний и представлений об окружающем мире; </w:t>
      </w:r>
    </w:p>
    <w:p w:rsidR="004627D3" w:rsidRPr="003A51AC" w:rsidRDefault="004627D3" w:rsidP="004627D3">
      <w:pPr>
        <w:ind w:firstLine="709"/>
        <w:rPr>
          <w:sz w:val="24"/>
          <w:szCs w:val="24"/>
        </w:rPr>
      </w:pPr>
      <w:r w:rsidRPr="003A51AC">
        <w:rPr>
          <w:sz w:val="24"/>
          <w:szCs w:val="24"/>
        </w:rPr>
        <w:t xml:space="preserve">6) взаимодействие с семьей для обеспечения полноценного развития детей с ОВЗ; </w:t>
      </w:r>
    </w:p>
    <w:p w:rsidR="004627D3" w:rsidRPr="003A51AC" w:rsidRDefault="004627D3" w:rsidP="004627D3">
      <w:pPr>
        <w:ind w:firstLine="709"/>
        <w:rPr>
          <w:sz w:val="24"/>
          <w:szCs w:val="24"/>
        </w:rPr>
      </w:pPr>
      <w:r w:rsidRPr="003A51AC">
        <w:rPr>
          <w:sz w:val="24"/>
          <w:szCs w:val="24"/>
        </w:rPr>
        <w:t xml:space="preserve">7) охрана и укрепление физического и психического здоровья детей, в том числе их эмоционального благополучия; </w:t>
      </w:r>
    </w:p>
    <w:p w:rsidR="004627D3" w:rsidRPr="003A51AC" w:rsidRDefault="004627D3" w:rsidP="004627D3">
      <w:pPr>
        <w:ind w:firstLine="709"/>
        <w:rPr>
          <w:sz w:val="24"/>
          <w:szCs w:val="24"/>
        </w:rPr>
      </w:pPr>
      <w:r w:rsidRPr="003A51AC">
        <w:rPr>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8565C" w:rsidRPr="003A51AC" w:rsidRDefault="00C8565C" w:rsidP="004627D3">
      <w:pPr>
        <w:shd w:val="clear" w:color="auto" w:fill="FFFFFF"/>
        <w:spacing w:line="240" w:lineRule="auto"/>
        <w:rPr>
          <w:sz w:val="24"/>
          <w:szCs w:val="24"/>
        </w:rPr>
      </w:pPr>
    </w:p>
    <w:p w:rsidR="00C8565C" w:rsidRPr="003A51AC" w:rsidRDefault="00C8565C" w:rsidP="00E22A07">
      <w:pPr>
        <w:pStyle w:val="a3"/>
        <w:shd w:val="clear" w:color="auto" w:fill="FFFFFF"/>
        <w:spacing w:line="240" w:lineRule="auto"/>
        <w:ind w:left="567"/>
        <w:jc w:val="center"/>
        <w:rPr>
          <w:b/>
          <w:sz w:val="24"/>
          <w:szCs w:val="24"/>
        </w:rPr>
      </w:pPr>
      <w:r w:rsidRPr="003A51AC">
        <w:rPr>
          <w:b/>
          <w:sz w:val="24"/>
          <w:szCs w:val="24"/>
        </w:rPr>
        <w:t>П</w:t>
      </w:r>
      <w:r w:rsidR="00CC2F5F" w:rsidRPr="003A51AC">
        <w:rPr>
          <w:b/>
          <w:sz w:val="24"/>
          <w:szCs w:val="24"/>
        </w:rPr>
        <w:t xml:space="preserve">сихолого-педагогического сопровождения обучающихся, </w:t>
      </w:r>
    </w:p>
    <w:p w:rsidR="00A30F0A" w:rsidRPr="003A51AC" w:rsidRDefault="00CC2F5F" w:rsidP="00E22A07">
      <w:pPr>
        <w:pStyle w:val="a3"/>
        <w:shd w:val="clear" w:color="auto" w:fill="FFFFFF"/>
        <w:spacing w:line="240" w:lineRule="auto"/>
        <w:ind w:left="567"/>
        <w:jc w:val="center"/>
        <w:rPr>
          <w:b/>
          <w:sz w:val="24"/>
          <w:szCs w:val="24"/>
        </w:rPr>
      </w:pPr>
      <w:r w:rsidRPr="003A51AC">
        <w:rPr>
          <w:b/>
          <w:sz w:val="24"/>
          <w:szCs w:val="24"/>
        </w:rPr>
        <w:t>в том числе с ОВЗ и других категорий;</w:t>
      </w:r>
    </w:p>
    <w:tbl>
      <w:tblPr>
        <w:tblStyle w:val="4"/>
        <w:tblW w:w="0" w:type="auto"/>
        <w:tblLook w:val="04A0" w:firstRow="1" w:lastRow="0" w:firstColumn="1" w:lastColumn="0" w:noHBand="0" w:noVBand="1"/>
      </w:tblPr>
      <w:tblGrid>
        <w:gridCol w:w="3744"/>
        <w:gridCol w:w="3341"/>
        <w:gridCol w:w="3227"/>
      </w:tblGrid>
      <w:tr w:rsidR="00C8565C" w:rsidRPr="003A51AC" w:rsidTr="006540F4">
        <w:tc>
          <w:tcPr>
            <w:tcW w:w="3744" w:type="dxa"/>
          </w:tcPr>
          <w:p w:rsidR="00C8565C" w:rsidRPr="003A51AC" w:rsidRDefault="00C8565C" w:rsidP="00E22A07">
            <w:pPr>
              <w:pStyle w:val="a3"/>
              <w:spacing w:line="240" w:lineRule="auto"/>
              <w:ind w:left="0"/>
              <w:rPr>
                <w:sz w:val="24"/>
                <w:szCs w:val="24"/>
              </w:rPr>
            </w:pPr>
            <w:r w:rsidRPr="003A51AC">
              <w:rPr>
                <w:sz w:val="24"/>
                <w:szCs w:val="24"/>
              </w:rPr>
              <w:t xml:space="preserve">Направления </w:t>
            </w:r>
            <w:r w:rsidR="0052028B" w:rsidRPr="003A51AC">
              <w:rPr>
                <w:sz w:val="24"/>
                <w:szCs w:val="24"/>
              </w:rPr>
              <w:t>психолого-педагогического сопровождения обучающихся</w:t>
            </w:r>
          </w:p>
        </w:tc>
        <w:tc>
          <w:tcPr>
            <w:tcW w:w="3341" w:type="dxa"/>
          </w:tcPr>
          <w:p w:rsidR="00C8565C" w:rsidRPr="003A51AC" w:rsidRDefault="0052028B" w:rsidP="00E22A07">
            <w:pPr>
              <w:pStyle w:val="a3"/>
              <w:spacing w:line="240" w:lineRule="auto"/>
              <w:ind w:left="0"/>
              <w:rPr>
                <w:sz w:val="24"/>
                <w:szCs w:val="24"/>
              </w:rPr>
            </w:pPr>
            <w:r w:rsidRPr="003A51AC">
              <w:rPr>
                <w:sz w:val="24"/>
                <w:szCs w:val="24"/>
              </w:rPr>
              <w:t>Привлечение</w:t>
            </w:r>
            <w:r w:rsidR="00C8565C" w:rsidRPr="003A51AC">
              <w:rPr>
                <w:sz w:val="24"/>
                <w:szCs w:val="24"/>
              </w:rPr>
              <w:t xml:space="preserve"> специалистов других организаций (образовательных, социальных, правоохранительных и других).</w:t>
            </w:r>
          </w:p>
        </w:tc>
        <w:tc>
          <w:tcPr>
            <w:tcW w:w="3227" w:type="dxa"/>
          </w:tcPr>
          <w:p w:rsidR="00C8565C" w:rsidRPr="003A51AC" w:rsidRDefault="0052028B" w:rsidP="00E22A07">
            <w:pPr>
              <w:pStyle w:val="a3"/>
              <w:spacing w:line="240" w:lineRule="auto"/>
              <w:ind w:left="0"/>
              <w:rPr>
                <w:sz w:val="24"/>
                <w:szCs w:val="24"/>
              </w:rPr>
            </w:pPr>
            <w:r w:rsidRPr="003A51AC">
              <w:rPr>
                <w:sz w:val="24"/>
                <w:szCs w:val="24"/>
              </w:rPr>
              <w:t>Документы (договора, соглашения и другое)</w:t>
            </w:r>
          </w:p>
        </w:tc>
      </w:tr>
      <w:tr w:rsidR="0052028B" w:rsidRPr="003A51AC" w:rsidTr="006540F4">
        <w:tc>
          <w:tcPr>
            <w:tcW w:w="3744" w:type="dxa"/>
          </w:tcPr>
          <w:p w:rsidR="0052028B" w:rsidRPr="003A51AC" w:rsidRDefault="0052028B" w:rsidP="00E22A07">
            <w:pPr>
              <w:pStyle w:val="a3"/>
              <w:spacing w:line="240" w:lineRule="auto"/>
              <w:ind w:left="0"/>
              <w:rPr>
                <w:sz w:val="24"/>
                <w:szCs w:val="24"/>
              </w:rPr>
            </w:pPr>
          </w:p>
        </w:tc>
        <w:tc>
          <w:tcPr>
            <w:tcW w:w="3341" w:type="dxa"/>
          </w:tcPr>
          <w:p w:rsidR="0052028B" w:rsidRPr="003A51AC" w:rsidRDefault="00E124DC" w:rsidP="00E22A07">
            <w:pPr>
              <w:pStyle w:val="a3"/>
              <w:spacing w:line="240" w:lineRule="auto"/>
              <w:ind w:left="0"/>
              <w:rPr>
                <w:sz w:val="24"/>
                <w:szCs w:val="24"/>
              </w:rPr>
            </w:pPr>
            <w:r>
              <w:rPr>
                <w:sz w:val="24"/>
                <w:szCs w:val="24"/>
              </w:rPr>
              <w:t>Медики, ПМПк</w:t>
            </w:r>
            <w:r w:rsidR="00555C59" w:rsidRPr="003A51AC">
              <w:rPr>
                <w:sz w:val="24"/>
                <w:szCs w:val="24"/>
              </w:rPr>
              <w:t>, Соцзащита, опека</w:t>
            </w:r>
          </w:p>
        </w:tc>
        <w:tc>
          <w:tcPr>
            <w:tcW w:w="3227" w:type="dxa"/>
          </w:tcPr>
          <w:p w:rsidR="0052028B" w:rsidRPr="003A51AC" w:rsidRDefault="0052028B" w:rsidP="00E22A07">
            <w:pPr>
              <w:pStyle w:val="a3"/>
              <w:spacing w:line="240" w:lineRule="auto"/>
              <w:ind w:left="0"/>
              <w:rPr>
                <w:sz w:val="24"/>
                <w:szCs w:val="24"/>
              </w:rPr>
            </w:pPr>
          </w:p>
        </w:tc>
      </w:tr>
    </w:tbl>
    <w:p w:rsidR="00C8565C" w:rsidRPr="003A51AC" w:rsidRDefault="00C8565C" w:rsidP="00E22A07">
      <w:pPr>
        <w:pStyle w:val="a3"/>
        <w:shd w:val="clear" w:color="auto" w:fill="FFFFFF"/>
        <w:spacing w:line="240" w:lineRule="auto"/>
        <w:ind w:left="567"/>
        <w:rPr>
          <w:sz w:val="24"/>
          <w:szCs w:val="24"/>
        </w:rPr>
      </w:pPr>
    </w:p>
    <w:p w:rsidR="00824ABE" w:rsidRPr="003A51AC" w:rsidRDefault="00085F78" w:rsidP="00E22A07">
      <w:pPr>
        <w:shd w:val="clear" w:color="auto" w:fill="FFFFFF"/>
        <w:spacing w:line="240" w:lineRule="auto"/>
        <w:rPr>
          <w:b/>
          <w:sz w:val="24"/>
          <w:szCs w:val="24"/>
        </w:rPr>
      </w:pPr>
      <w:r>
        <w:rPr>
          <w:b/>
          <w:sz w:val="24"/>
          <w:szCs w:val="24"/>
        </w:rPr>
        <w:t>2.9</w:t>
      </w:r>
      <w:r w:rsidR="00CE368C" w:rsidRPr="003A51AC">
        <w:rPr>
          <w:b/>
          <w:sz w:val="24"/>
          <w:szCs w:val="24"/>
        </w:rPr>
        <w:t>.10.</w:t>
      </w:r>
      <w:r w:rsidR="00824ABE" w:rsidRPr="003A51AC">
        <w:rPr>
          <w:b/>
          <w:sz w:val="24"/>
          <w:szCs w:val="24"/>
        </w:rPr>
        <w:t>Норм</w:t>
      </w:r>
      <w:r w:rsidR="00DC2223" w:rsidRPr="003A51AC">
        <w:rPr>
          <w:b/>
          <w:sz w:val="24"/>
          <w:szCs w:val="24"/>
        </w:rPr>
        <w:t>ативно-методическое обеспечение</w:t>
      </w:r>
    </w:p>
    <w:p w:rsidR="00824ABE" w:rsidRPr="003A51AC" w:rsidRDefault="00824ABE" w:rsidP="00E22A07">
      <w:pPr>
        <w:shd w:val="clear" w:color="auto" w:fill="FFFFFF"/>
        <w:spacing w:line="240" w:lineRule="auto"/>
        <w:rPr>
          <w:sz w:val="24"/>
          <w:szCs w:val="24"/>
        </w:rPr>
      </w:pPr>
    </w:p>
    <w:tbl>
      <w:tblPr>
        <w:tblStyle w:val="4"/>
        <w:tblW w:w="10217" w:type="dxa"/>
        <w:tblLook w:val="04A0" w:firstRow="1" w:lastRow="0" w:firstColumn="1" w:lastColumn="0" w:noHBand="0" w:noVBand="1"/>
      </w:tblPr>
      <w:tblGrid>
        <w:gridCol w:w="3119"/>
        <w:gridCol w:w="7098"/>
      </w:tblGrid>
      <w:tr w:rsidR="00D71E75" w:rsidRPr="003A51AC" w:rsidTr="00E124DC">
        <w:trPr>
          <w:trHeight w:val="417"/>
        </w:trPr>
        <w:tc>
          <w:tcPr>
            <w:tcW w:w="3119" w:type="dxa"/>
          </w:tcPr>
          <w:p w:rsidR="00D71E75" w:rsidRPr="003A51AC" w:rsidRDefault="00D71E75" w:rsidP="00E22A07">
            <w:pPr>
              <w:pStyle w:val="a3"/>
              <w:shd w:val="clear" w:color="auto" w:fill="FFFFFF"/>
              <w:spacing w:line="240" w:lineRule="auto"/>
              <w:ind w:left="0"/>
              <w:rPr>
                <w:b/>
                <w:sz w:val="24"/>
                <w:szCs w:val="24"/>
              </w:rPr>
            </w:pPr>
            <w:r w:rsidRPr="003A51AC">
              <w:rPr>
                <w:b/>
                <w:sz w:val="24"/>
                <w:szCs w:val="24"/>
              </w:rPr>
              <w:t>Норм</w:t>
            </w:r>
            <w:r w:rsidR="00907D6B" w:rsidRPr="003A51AC">
              <w:rPr>
                <w:b/>
                <w:sz w:val="24"/>
                <w:szCs w:val="24"/>
              </w:rPr>
              <w:t>ативно-методическое обеспечение</w:t>
            </w:r>
          </w:p>
        </w:tc>
        <w:tc>
          <w:tcPr>
            <w:tcW w:w="7098" w:type="dxa"/>
          </w:tcPr>
          <w:p w:rsidR="00D71E75" w:rsidRPr="003A51AC" w:rsidRDefault="00D71E75" w:rsidP="00E22A07">
            <w:pPr>
              <w:pStyle w:val="a3"/>
              <w:spacing w:line="240" w:lineRule="auto"/>
              <w:ind w:left="0" w:firstLine="567"/>
              <w:jc w:val="center"/>
              <w:rPr>
                <w:b/>
                <w:sz w:val="24"/>
                <w:szCs w:val="24"/>
              </w:rPr>
            </w:pPr>
            <w:r w:rsidRPr="003A51AC">
              <w:rPr>
                <w:b/>
                <w:sz w:val="24"/>
                <w:szCs w:val="24"/>
              </w:rPr>
              <w:t>Решения на уровне ДОО</w:t>
            </w:r>
          </w:p>
        </w:tc>
      </w:tr>
      <w:tr w:rsidR="00D71E75" w:rsidRPr="003A51AC" w:rsidTr="00E124DC">
        <w:trPr>
          <w:trHeight w:val="785"/>
        </w:trPr>
        <w:tc>
          <w:tcPr>
            <w:tcW w:w="3119" w:type="dxa"/>
          </w:tcPr>
          <w:p w:rsidR="00D71E75" w:rsidRPr="003A51AC" w:rsidRDefault="00D71E75" w:rsidP="00E22A07">
            <w:pPr>
              <w:shd w:val="clear" w:color="auto" w:fill="FFFFFF"/>
              <w:spacing w:line="240" w:lineRule="auto"/>
              <w:rPr>
                <w:sz w:val="24"/>
                <w:szCs w:val="24"/>
                <w:highlight w:val="yellow"/>
              </w:rPr>
            </w:pPr>
            <w:r w:rsidRPr="003A51AC">
              <w:rPr>
                <w:sz w:val="24"/>
                <w:szCs w:val="24"/>
              </w:rPr>
              <w:t>Внесению изменений в должностные инструкции педагогов по вопросам воспитательной деятельности, ведению договорных отношений</w:t>
            </w:r>
          </w:p>
        </w:tc>
        <w:tc>
          <w:tcPr>
            <w:tcW w:w="7098" w:type="dxa"/>
          </w:tcPr>
          <w:p w:rsidR="00774073" w:rsidRPr="003A51AC" w:rsidRDefault="00774073" w:rsidP="00E22A07">
            <w:pPr>
              <w:shd w:val="clear" w:color="auto" w:fill="FFFFFF"/>
              <w:spacing w:line="240" w:lineRule="auto"/>
              <w:rPr>
                <w:sz w:val="24"/>
                <w:szCs w:val="24"/>
              </w:rPr>
            </w:pPr>
            <w:r w:rsidRPr="003A51AC">
              <w:rPr>
                <w:sz w:val="24"/>
                <w:szCs w:val="24"/>
              </w:rPr>
              <w:t>ПРИКАЗ</w:t>
            </w:r>
          </w:p>
          <w:p w:rsidR="00774073" w:rsidRPr="003A51AC" w:rsidRDefault="00774073" w:rsidP="00E22A07">
            <w:pPr>
              <w:shd w:val="clear" w:color="auto" w:fill="FFFFFF"/>
              <w:spacing w:line="240" w:lineRule="auto"/>
              <w:jc w:val="left"/>
              <w:rPr>
                <w:sz w:val="24"/>
                <w:szCs w:val="24"/>
              </w:rPr>
            </w:pPr>
            <w:r w:rsidRPr="003A51AC">
              <w:rPr>
                <w:sz w:val="24"/>
                <w:szCs w:val="24"/>
              </w:rPr>
              <w:t>от 8 ноября 2022 года № 955О внесении изменений в некоторые приказы Министерства образования и науки РоссийскойФедерации и Министерства просвещения Российской Федерации, касающиеся федеральныхгосударственных образовательных стандартов общего образования и образования обучающихся сограниченными возможностями здоровья и умственной отсталостью (интеллектуальныминарушениями)</w:t>
            </w:r>
          </w:p>
          <w:p w:rsidR="00D71E75" w:rsidRPr="003A51AC" w:rsidRDefault="00D71E75" w:rsidP="00E22A07">
            <w:pPr>
              <w:pStyle w:val="a3"/>
              <w:spacing w:line="240" w:lineRule="auto"/>
              <w:ind w:left="0"/>
              <w:rPr>
                <w:sz w:val="24"/>
                <w:szCs w:val="24"/>
              </w:rPr>
            </w:pPr>
          </w:p>
        </w:tc>
      </w:tr>
      <w:tr w:rsidR="00D71E75" w:rsidRPr="003A51AC" w:rsidTr="00E124DC">
        <w:trPr>
          <w:trHeight w:val="834"/>
        </w:trPr>
        <w:tc>
          <w:tcPr>
            <w:tcW w:w="3119" w:type="dxa"/>
          </w:tcPr>
          <w:p w:rsidR="00D71E75" w:rsidRPr="003A51AC" w:rsidRDefault="00D71E75" w:rsidP="00E22A07">
            <w:pPr>
              <w:pStyle w:val="a3"/>
              <w:spacing w:line="240" w:lineRule="auto"/>
              <w:ind w:left="0"/>
              <w:rPr>
                <w:sz w:val="24"/>
                <w:szCs w:val="24"/>
              </w:rPr>
            </w:pPr>
            <w:r w:rsidRPr="003A51AC">
              <w:rPr>
                <w:sz w:val="24"/>
                <w:szCs w:val="24"/>
              </w:rPr>
              <w:t>Сетевая форма организации образовательного процесса</w:t>
            </w:r>
          </w:p>
        </w:tc>
        <w:tc>
          <w:tcPr>
            <w:tcW w:w="7098" w:type="dxa"/>
          </w:tcPr>
          <w:p w:rsidR="00D71E75" w:rsidRPr="003A51AC" w:rsidRDefault="00907D6B" w:rsidP="00E22A07">
            <w:pPr>
              <w:pStyle w:val="a3"/>
              <w:spacing w:line="240" w:lineRule="auto"/>
              <w:ind w:left="0"/>
              <w:rPr>
                <w:sz w:val="24"/>
                <w:szCs w:val="24"/>
              </w:rPr>
            </w:pPr>
            <w:r w:rsidRPr="003A51AC">
              <w:rPr>
                <w:sz w:val="24"/>
                <w:szCs w:val="24"/>
              </w:rPr>
              <w:t>Д</w:t>
            </w:r>
            <w:r w:rsidR="00D71E75" w:rsidRPr="003A51AC">
              <w:rPr>
                <w:sz w:val="24"/>
                <w:szCs w:val="24"/>
              </w:rPr>
              <w:t>оговора о сетевой форме</w:t>
            </w:r>
            <w:r w:rsidR="00CE368C" w:rsidRPr="003A51AC">
              <w:rPr>
                <w:sz w:val="24"/>
                <w:szCs w:val="24"/>
              </w:rPr>
              <w:t>, совместные планы</w:t>
            </w:r>
          </w:p>
        </w:tc>
      </w:tr>
      <w:tr w:rsidR="00D71E75" w:rsidRPr="003A51AC" w:rsidTr="00E124DC">
        <w:trPr>
          <w:trHeight w:val="1252"/>
        </w:trPr>
        <w:tc>
          <w:tcPr>
            <w:tcW w:w="3119" w:type="dxa"/>
          </w:tcPr>
          <w:p w:rsidR="00D71E75" w:rsidRPr="003A51AC" w:rsidRDefault="00CE368C" w:rsidP="00E22A07">
            <w:pPr>
              <w:pStyle w:val="a3"/>
              <w:spacing w:line="240" w:lineRule="auto"/>
              <w:ind w:left="0"/>
              <w:rPr>
                <w:sz w:val="24"/>
                <w:szCs w:val="24"/>
              </w:rPr>
            </w:pPr>
            <w:r w:rsidRPr="003A51AC">
              <w:rPr>
                <w:sz w:val="24"/>
                <w:szCs w:val="24"/>
              </w:rPr>
              <w:t>Сотрудничеству с социальными партнерами, нормативному, методическому обеспечению воспитательной деятельности</w:t>
            </w:r>
          </w:p>
        </w:tc>
        <w:tc>
          <w:tcPr>
            <w:tcW w:w="7098" w:type="dxa"/>
          </w:tcPr>
          <w:p w:rsidR="00D71E75" w:rsidRPr="003A51AC" w:rsidRDefault="00907D6B" w:rsidP="00E22A07">
            <w:pPr>
              <w:spacing w:line="240" w:lineRule="auto"/>
              <w:rPr>
                <w:sz w:val="24"/>
                <w:szCs w:val="24"/>
              </w:rPr>
            </w:pPr>
            <w:r w:rsidRPr="003A51AC">
              <w:rPr>
                <w:sz w:val="24"/>
                <w:szCs w:val="24"/>
              </w:rPr>
              <w:t>Д</w:t>
            </w:r>
            <w:r w:rsidR="00CE368C" w:rsidRPr="003A51AC">
              <w:rPr>
                <w:sz w:val="24"/>
                <w:szCs w:val="24"/>
              </w:rPr>
              <w:t>оговора, совместные планы</w:t>
            </w:r>
          </w:p>
        </w:tc>
      </w:tr>
      <w:tr w:rsidR="00CE368C" w:rsidRPr="003A51AC" w:rsidTr="00E124DC">
        <w:trPr>
          <w:trHeight w:val="1065"/>
        </w:trPr>
        <w:tc>
          <w:tcPr>
            <w:tcW w:w="10217" w:type="dxa"/>
            <w:gridSpan w:val="2"/>
            <w:tcBorders>
              <w:bottom w:val="single" w:sz="4" w:space="0" w:color="auto"/>
            </w:tcBorders>
          </w:tcPr>
          <w:p w:rsidR="00D712FB" w:rsidRPr="00E124DC" w:rsidRDefault="00CE368C" w:rsidP="00D712FB">
            <w:pPr>
              <w:pStyle w:val="Default"/>
              <w:rPr>
                <w:b/>
                <w:color w:val="auto"/>
              </w:rPr>
            </w:pPr>
            <w:r w:rsidRPr="00E124DC">
              <w:rPr>
                <w:b/>
                <w:color w:val="auto"/>
              </w:rPr>
              <w:t>Представляются ссылки на локальные нормативные акты, в которые вносятся изменения в связи с утверждением рабочей программы воспитания.</w:t>
            </w:r>
          </w:p>
          <w:p w:rsidR="00D712FB" w:rsidRPr="00E124DC" w:rsidRDefault="00D712FB" w:rsidP="00D712FB">
            <w:pPr>
              <w:pStyle w:val="Default"/>
              <w:spacing w:after="197"/>
              <w:jc w:val="both"/>
              <w:rPr>
                <w:color w:val="auto"/>
              </w:rPr>
            </w:pPr>
            <w:r w:rsidRPr="00E124DC">
              <w:rPr>
                <w:color w:val="auto"/>
              </w:rPr>
              <w:t xml:space="preserve">«О назначении ответственного лица за мониторинг инфраструктуры и комплектации учебно-методических материалов в целях реализации образовательных программ ДО»; </w:t>
            </w:r>
          </w:p>
          <w:p w:rsidR="00D712FB" w:rsidRPr="00E124DC" w:rsidRDefault="00D712FB" w:rsidP="00D712FB">
            <w:pPr>
              <w:pStyle w:val="Default"/>
              <w:spacing w:after="197"/>
              <w:jc w:val="both"/>
              <w:rPr>
                <w:color w:val="auto"/>
              </w:rPr>
            </w:pPr>
            <w:r w:rsidRPr="00E124DC">
              <w:rPr>
                <w:color w:val="auto"/>
              </w:rPr>
              <w:t xml:space="preserve">– «О создании рабочей группы по мониторингу инфраструктуры и комплектации учебно-методических материалов в целях реализации образовательных программ ДО»; </w:t>
            </w:r>
          </w:p>
          <w:p w:rsidR="00D712FB" w:rsidRPr="00E124DC" w:rsidRDefault="00D712FB" w:rsidP="00D712FB">
            <w:pPr>
              <w:pStyle w:val="Default"/>
              <w:jc w:val="both"/>
              <w:rPr>
                <w:color w:val="auto"/>
              </w:rPr>
            </w:pPr>
            <w:r w:rsidRPr="00E124DC">
              <w:rPr>
                <w:color w:val="auto"/>
              </w:rPr>
              <w:t xml:space="preserve">– «О проведении мониторинга инфраструктуры и комплектации учебно-методических материалов в целях реализации образовательных программ ДО»; </w:t>
            </w:r>
          </w:p>
          <w:p w:rsidR="00D712FB" w:rsidRPr="00E124DC" w:rsidRDefault="00D712FB" w:rsidP="00D712FB">
            <w:pPr>
              <w:pStyle w:val="Default"/>
              <w:spacing w:after="197"/>
              <w:jc w:val="both"/>
              <w:rPr>
                <w:color w:val="auto"/>
              </w:rPr>
            </w:pPr>
            <w:r w:rsidRPr="00E124DC">
              <w:rPr>
                <w:color w:val="auto"/>
              </w:rPr>
              <w:t xml:space="preserve">«О работах по приобретению оборудования по результатам мониторинга инфраструктуры и комплектации учебно-методических материалов в целях реализации образовательных программ ДО»; </w:t>
            </w:r>
          </w:p>
          <w:p w:rsidR="00D712FB" w:rsidRPr="00E124DC" w:rsidRDefault="00D712FB" w:rsidP="00D712FB">
            <w:pPr>
              <w:pStyle w:val="Default"/>
              <w:jc w:val="both"/>
              <w:rPr>
                <w:color w:val="auto"/>
              </w:rPr>
            </w:pPr>
            <w:r w:rsidRPr="00E124DC">
              <w:rPr>
                <w:color w:val="auto"/>
              </w:rPr>
              <w:t xml:space="preserve">– «Об утверждении плана-графика повышения квалификации членов педагогического коллектива по вопросам создания современной инфраструктуры ДОО, мониторингу существующей РППС и комплектации учебно-методических материалов в целях реализации образовательных программ ДО»; </w:t>
            </w:r>
          </w:p>
          <w:p w:rsidR="00CE368C" w:rsidRPr="00E124DC" w:rsidRDefault="00D712FB" w:rsidP="00D712FB">
            <w:pPr>
              <w:pStyle w:val="Default"/>
              <w:jc w:val="both"/>
            </w:pPr>
            <w:r w:rsidRPr="00E124DC">
              <w:rPr>
                <w:color w:val="auto"/>
              </w:rPr>
              <w:t>«Об утверждении плана-графика повышения квалификации педагогов по созданию и/или мониторингу современной инфраструктуры и комплектации учебно-методических материалов в целях реализации образовательных программ ДО»</w:t>
            </w:r>
          </w:p>
        </w:tc>
      </w:tr>
    </w:tbl>
    <w:p w:rsidR="00D712FB" w:rsidRPr="003A51AC" w:rsidRDefault="00D712FB" w:rsidP="00E22A07">
      <w:pPr>
        <w:shd w:val="clear" w:color="auto" w:fill="FFFFFF"/>
        <w:spacing w:line="240" w:lineRule="auto"/>
        <w:rPr>
          <w:b/>
          <w:sz w:val="24"/>
          <w:szCs w:val="24"/>
        </w:rPr>
      </w:pPr>
    </w:p>
    <w:p w:rsidR="00D712FB" w:rsidRPr="003A51AC" w:rsidRDefault="00D712FB" w:rsidP="00E22A07">
      <w:pPr>
        <w:shd w:val="clear" w:color="auto" w:fill="FFFFFF"/>
        <w:spacing w:line="240" w:lineRule="auto"/>
        <w:rPr>
          <w:b/>
          <w:sz w:val="24"/>
          <w:szCs w:val="24"/>
        </w:rPr>
      </w:pPr>
    </w:p>
    <w:p w:rsidR="00907D6B" w:rsidRPr="003A51AC" w:rsidRDefault="00085F78" w:rsidP="00E22A07">
      <w:pPr>
        <w:shd w:val="clear" w:color="auto" w:fill="FFFFFF"/>
        <w:spacing w:line="240" w:lineRule="auto"/>
        <w:rPr>
          <w:b/>
          <w:sz w:val="24"/>
          <w:szCs w:val="24"/>
        </w:rPr>
      </w:pPr>
      <w:r>
        <w:rPr>
          <w:b/>
          <w:sz w:val="24"/>
          <w:szCs w:val="24"/>
        </w:rPr>
        <w:t>2.9</w:t>
      </w:r>
      <w:r w:rsidR="00CE368C" w:rsidRPr="003A51AC">
        <w:rPr>
          <w:b/>
          <w:sz w:val="24"/>
          <w:szCs w:val="24"/>
        </w:rPr>
        <w:t>.11.</w:t>
      </w:r>
      <w:r w:rsidR="00824ABE" w:rsidRPr="003A51AC">
        <w:rPr>
          <w:b/>
          <w:sz w:val="24"/>
          <w:szCs w:val="24"/>
        </w:rPr>
        <w:t>Требования к условиям раб</w:t>
      </w:r>
      <w:r w:rsidR="00A926F7" w:rsidRPr="003A51AC">
        <w:rPr>
          <w:b/>
          <w:sz w:val="24"/>
          <w:szCs w:val="24"/>
        </w:rPr>
        <w:t>оты с особыми категориями детей</w:t>
      </w:r>
    </w:p>
    <w:p w:rsidR="009A7B37" w:rsidRPr="003A51AC" w:rsidRDefault="00907D6B" w:rsidP="00E22A07">
      <w:pPr>
        <w:shd w:val="clear" w:color="auto" w:fill="FFFFFF"/>
        <w:spacing w:line="240" w:lineRule="auto"/>
        <w:ind w:firstLine="567"/>
        <w:rPr>
          <w:b/>
          <w:sz w:val="24"/>
          <w:szCs w:val="24"/>
        </w:rPr>
      </w:pPr>
      <w:r w:rsidRPr="003A51AC">
        <w:rPr>
          <w:b/>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F17042" w:rsidRPr="003A51AC" w:rsidRDefault="00F17042" w:rsidP="00E22A07">
      <w:pPr>
        <w:shd w:val="clear" w:color="auto" w:fill="FFFFFF"/>
        <w:spacing w:line="240" w:lineRule="auto"/>
        <w:ind w:firstLine="567"/>
        <w:rPr>
          <w:b/>
          <w:sz w:val="24"/>
          <w:szCs w:val="24"/>
        </w:rPr>
      </w:pPr>
    </w:p>
    <w:tbl>
      <w:tblPr>
        <w:tblStyle w:val="4"/>
        <w:tblW w:w="0" w:type="auto"/>
        <w:tblLook w:val="04A0" w:firstRow="1" w:lastRow="0" w:firstColumn="1" w:lastColumn="0" w:noHBand="0" w:noVBand="1"/>
      </w:tblPr>
      <w:tblGrid>
        <w:gridCol w:w="5210"/>
        <w:gridCol w:w="5210"/>
      </w:tblGrid>
      <w:tr w:rsidR="00F17042" w:rsidRPr="003A51AC" w:rsidTr="006540F4">
        <w:tc>
          <w:tcPr>
            <w:tcW w:w="5210" w:type="dxa"/>
          </w:tcPr>
          <w:p w:rsidR="00F17042" w:rsidRPr="003A51AC" w:rsidRDefault="00F17042" w:rsidP="00E22A07">
            <w:pPr>
              <w:spacing w:line="240" w:lineRule="auto"/>
              <w:rPr>
                <w:b/>
                <w:sz w:val="24"/>
                <w:szCs w:val="24"/>
              </w:rPr>
            </w:pPr>
            <w:r w:rsidRPr="003A51AC">
              <w:rPr>
                <w:b/>
                <w:sz w:val="24"/>
                <w:szCs w:val="24"/>
              </w:rPr>
              <w:t xml:space="preserve">Условия </w:t>
            </w:r>
          </w:p>
        </w:tc>
        <w:tc>
          <w:tcPr>
            <w:tcW w:w="5210" w:type="dxa"/>
          </w:tcPr>
          <w:p w:rsidR="00F17042" w:rsidRPr="003A51AC" w:rsidRDefault="00F17042" w:rsidP="00E22A07">
            <w:pPr>
              <w:spacing w:line="240" w:lineRule="auto"/>
              <w:rPr>
                <w:b/>
                <w:sz w:val="24"/>
                <w:szCs w:val="24"/>
              </w:rPr>
            </w:pPr>
            <w:r w:rsidRPr="003A51AC">
              <w:rPr>
                <w:b/>
                <w:sz w:val="24"/>
                <w:szCs w:val="24"/>
              </w:rPr>
              <w:t>Содержание</w:t>
            </w: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Н</w:t>
            </w:r>
            <w:r w:rsidR="00F17042" w:rsidRPr="003A51AC">
              <w:rPr>
                <w:sz w:val="24"/>
                <w:szCs w:val="24"/>
              </w:rPr>
              <w:t>аправленное на формирование личности взаимодействие взрослых с детьми</w:t>
            </w:r>
          </w:p>
        </w:tc>
        <w:tc>
          <w:tcPr>
            <w:tcW w:w="5210" w:type="dxa"/>
          </w:tcPr>
          <w:p w:rsidR="00F17042" w:rsidRPr="003A51AC" w:rsidRDefault="004F222D" w:rsidP="00E22A07">
            <w:pPr>
              <w:spacing w:line="240" w:lineRule="auto"/>
              <w:rPr>
                <w:b/>
                <w:sz w:val="24"/>
                <w:szCs w:val="24"/>
              </w:rPr>
            </w:pPr>
            <w:r w:rsidRPr="003A51AC">
              <w:rPr>
                <w:sz w:val="24"/>
                <w:szCs w:val="24"/>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Формирование игры как важнейшего фактора воспитания и развития ребёнка с особыми образовательными потребностями</w:t>
            </w:r>
          </w:p>
        </w:tc>
        <w:tc>
          <w:tcPr>
            <w:tcW w:w="5210" w:type="dxa"/>
          </w:tcPr>
          <w:p w:rsidR="004F222D" w:rsidRPr="003A51AC" w:rsidRDefault="004F222D" w:rsidP="00E22A07">
            <w:pPr>
              <w:shd w:val="clear" w:color="auto" w:fill="FFFFFF"/>
              <w:spacing w:line="240" w:lineRule="auto"/>
              <w:ind w:firstLine="567"/>
              <w:rPr>
                <w:sz w:val="24"/>
                <w:szCs w:val="24"/>
              </w:rPr>
            </w:pPr>
            <w:r w:rsidRPr="003A51AC">
              <w:rPr>
                <w:sz w:val="24"/>
                <w:szCs w:val="24"/>
              </w:rP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17042" w:rsidRPr="003A51AC" w:rsidRDefault="00F17042" w:rsidP="00E22A07">
            <w:pPr>
              <w:spacing w:line="240" w:lineRule="auto"/>
              <w:rPr>
                <w:b/>
                <w:sz w:val="24"/>
                <w:szCs w:val="24"/>
              </w:rPr>
            </w:pP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Создание воспитывающей среды</w:t>
            </w:r>
          </w:p>
        </w:tc>
        <w:tc>
          <w:tcPr>
            <w:tcW w:w="5210" w:type="dxa"/>
          </w:tcPr>
          <w:p w:rsidR="004F222D" w:rsidRPr="003A51AC" w:rsidRDefault="004F222D" w:rsidP="00E22A07">
            <w:pPr>
              <w:shd w:val="clear" w:color="auto" w:fill="FFFFFF"/>
              <w:spacing w:line="240" w:lineRule="auto"/>
              <w:ind w:firstLine="567"/>
              <w:rPr>
                <w:sz w:val="24"/>
                <w:szCs w:val="24"/>
              </w:rPr>
            </w:pPr>
            <w:r w:rsidRPr="003A51AC">
              <w:rPr>
                <w:sz w:val="24"/>
                <w:szCs w:val="24"/>
              </w:rP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17042" w:rsidRPr="003A51AC" w:rsidRDefault="00F17042" w:rsidP="00E22A07">
            <w:pPr>
              <w:spacing w:line="240" w:lineRule="auto"/>
              <w:rPr>
                <w:b/>
                <w:sz w:val="24"/>
                <w:szCs w:val="24"/>
              </w:rPr>
            </w:pP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Доступность воспитательных мероприятий</w:t>
            </w:r>
          </w:p>
        </w:tc>
        <w:tc>
          <w:tcPr>
            <w:tcW w:w="5210" w:type="dxa"/>
          </w:tcPr>
          <w:p w:rsidR="004F222D" w:rsidRPr="003A51AC" w:rsidRDefault="004F222D" w:rsidP="00E22A07">
            <w:pPr>
              <w:shd w:val="clear" w:color="auto" w:fill="FFFFFF"/>
              <w:spacing w:line="240" w:lineRule="auto"/>
              <w:ind w:firstLine="567"/>
              <w:rPr>
                <w:sz w:val="24"/>
                <w:szCs w:val="24"/>
              </w:rPr>
            </w:pPr>
            <w:r w:rsidRPr="003A51AC">
              <w:rPr>
                <w:sz w:val="24"/>
                <w:szCs w:val="24"/>
              </w:rPr>
              <w:t xml:space="preserve">совместных и самостоятельных, подвижных и статичных форм активности с учётом особенностей развития и образовательных потребностей ребёнка; </w:t>
            </w:r>
          </w:p>
          <w:p w:rsidR="004F222D" w:rsidRPr="003A51AC" w:rsidRDefault="004F222D" w:rsidP="00E22A07">
            <w:pPr>
              <w:shd w:val="clear" w:color="auto" w:fill="FFFFFF"/>
              <w:spacing w:line="240" w:lineRule="auto"/>
              <w:ind w:firstLine="567"/>
              <w:rPr>
                <w:sz w:val="24"/>
                <w:szCs w:val="24"/>
              </w:rPr>
            </w:pPr>
            <w:r w:rsidRPr="003A51AC">
              <w:rPr>
                <w:sz w:val="24"/>
                <w:szCs w:val="24"/>
              </w:rPr>
              <w:t>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F17042" w:rsidRPr="003A51AC" w:rsidRDefault="00F17042" w:rsidP="00E22A07">
            <w:pPr>
              <w:spacing w:line="240" w:lineRule="auto"/>
              <w:rPr>
                <w:b/>
                <w:sz w:val="24"/>
                <w:szCs w:val="24"/>
              </w:rPr>
            </w:pP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Участие семьи</w:t>
            </w:r>
          </w:p>
        </w:tc>
        <w:tc>
          <w:tcPr>
            <w:tcW w:w="5210" w:type="dxa"/>
          </w:tcPr>
          <w:p w:rsidR="004F222D" w:rsidRPr="003A51AC" w:rsidRDefault="004F222D" w:rsidP="00E22A07">
            <w:pPr>
              <w:shd w:val="clear" w:color="auto" w:fill="FFFFFF"/>
              <w:spacing w:line="240" w:lineRule="auto"/>
              <w:ind w:firstLine="567"/>
              <w:rPr>
                <w:sz w:val="24"/>
                <w:szCs w:val="24"/>
              </w:rPr>
            </w:pPr>
            <w:r w:rsidRPr="003A51AC">
              <w:rPr>
                <w:sz w:val="24"/>
                <w:szCs w:val="24"/>
              </w:rPr>
              <w:t>необходимое условие для полноценного воспитания ребёнка дошкольного возраста с особыми образовательными потребностями.</w:t>
            </w:r>
          </w:p>
          <w:p w:rsidR="004F222D" w:rsidRPr="003A51AC" w:rsidRDefault="004F222D" w:rsidP="00E22A07">
            <w:pPr>
              <w:shd w:val="clear" w:color="auto" w:fill="FFFFFF"/>
              <w:spacing w:line="240" w:lineRule="auto"/>
              <w:ind w:firstLine="567"/>
              <w:rPr>
                <w:sz w:val="24"/>
                <w:szCs w:val="24"/>
              </w:rPr>
            </w:pPr>
          </w:p>
          <w:p w:rsidR="00F17042" w:rsidRPr="003A51AC" w:rsidRDefault="00F17042" w:rsidP="00E22A07">
            <w:pPr>
              <w:spacing w:line="240" w:lineRule="auto"/>
              <w:rPr>
                <w:b/>
                <w:sz w:val="24"/>
                <w:szCs w:val="24"/>
              </w:rPr>
            </w:pPr>
          </w:p>
        </w:tc>
      </w:tr>
    </w:tbl>
    <w:p w:rsidR="00DC2223" w:rsidRPr="003A51AC" w:rsidRDefault="00DC2223" w:rsidP="00E22A07">
      <w:pPr>
        <w:shd w:val="clear" w:color="auto" w:fill="FFFFFF"/>
        <w:spacing w:line="240" w:lineRule="auto"/>
        <w:rPr>
          <w:sz w:val="24"/>
          <w:szCs w:val="24"/>
        </w:rPr>
      </w:pPr>
    </w:p>
    <w:p w:rsidR="00B96DE2" w:rsidRPr="003A51AC" w:rsidRDefault="00DC2223" w:rsidP="00E22A07">
      <w:pPr>
        <w:spacing w:line="240" w:lineRule="auto"/>
        <w:ind w:left="426"/>
        <w:jc w:val="center"/>
        <w:rPr>
          <w:b/>
          <w:bCs/>
          <w:sz w:val="24"/>
          <w:szCs w:val="24"/>
        </w:rPr>
      </w:pPr>
      <w:r w:rsidRPr="003A51AC">
        <w:rPr>
          <w:b/>
          <w:bCs/>
          <w:sz w:val="24"/>
          <w:szCs w:val="24"/>
        </w:rPr>
        <w:t xml:space="preserve">Ш.  </w:t>
      </w:r>
      <w:r w:rsidR="005F0840" w:rsidRPr="003A51AC">
        <w:rPr>
          <w:b/>
          <w:bCs/>
          <w:sz w:val="24"/>
          <w:szCs w:val="24"/>
        </w:rPr>
        <w:t>Организационный раздел</w:t>
      </w:r>
    </w:p>
    <w:p w:rsidR="00DC2223" w:rsidRPr="003A51AC" w:rsidRDefault="00824ABE" w:rsidP="00E22A07">
      <w:pPr>
        <w:spacing w:line="240" w:lineRule="auto"/>
        <w:ind w:left="426"/>
        <w:jc w:val="center"/>
        <w:rPr>
          <w:b/>
          <w:bCs/>
          <w:sz w:val="24"/>
          <w:szCs w:val="24"/>
        </w:rPr>
      </w:pPr>
      <w:r w:rsidRPr="003A51AC">
        <w:rPr>
          <w:b/>
          <w:bCs/>
          <w:sz w:val="24"/>
          <w:szCs w:val="24"/>
        </w:rPr>
        <w:t xml:space="preserve">Образовательной </w:t>
      </w:r>
      <w:r w:rsidR="00907D6B" w:rsidRPr="003A51AC">
        <w:rPr>
          <w:b/>
          <w:bCs/>
          <w:sz w:val="24"/>
          <w:szCs w:val="24"/>
        </w:rPr>
        <w:t xml:space="preserve"> п</w:t>
      </w:r>
      <w:r w:rsidRPr="003A51AC">
        <w:rPr>
          <w:b/>
          <w:bCs/>
          <w:sz w:val="24"/>
          <w:szCs w:val="24"/>
        </w:rPr>
        <w:t>рограммы</w:t>
      </w:r>
      <w:r w:rsidRPr="003A51AC">
        <w:rPr>
          <w:b/>
          <w:bCs/>
          <w:i/>
          <w:sz w:val="24"/>
          <w:szCs w:val="24"/>
        </w:rPr>
        <w:t>(наименование ДОО по уставу)</w:t>
      </w:r>
    </w:p>
    <w:p w:rsidR="00824ABE" w:rsidRPr="003A51AC" w:rsidRDefault="00DC2223" w:rsidP="00E22A07">
      <w:pPr>
        <w:shd w:val="clear" w:color="auto" w:fill="FFFFFF"/>
        <w:spacing w:line="240" w:lineRule="auto"/>
        <w:rPr>
          <w:b/>
          <w:sz w:val="24"/>
          <w:szCs w:val="24"/>
        </w:rPr>
      </w:pPr>
      <w:r w:rsidRPr="003A51AC">
        <w:rPr>
          <w:b/>
          <w:sz w:val="24"/>
          <w:szCs w:val="24"/>
        </w:rPr>
        <w:t>3</w:t>
      </w:r>
      <w:r w:rsidR="00824ABE" w:rsidRPr="003A51AC">
        <w:rPr>
          <w:b/>
          <w:sz w:val="24"/>
          <w:szCs w:val="24"/>
        </w:rPr>
        <w:t>.1.Описание психолого-педагогических и кадровых условий реализации программы</w:t>
      </w:r>
    </w:p>
    <w:tbl>
      <w:tblPr>
        <w:tblStyle w:val="4"/>
        <w:tblW w:w="0" w:type="auto"/>
        <w:tblLook w:val="04A0" w:firstRow="1" w:lastRow="0" w:firstColumn="1" w:lastColumn="0" w:noHBand="0" w:noVBand="1"/>
      </w:tblPr>
      <w:tblGrid>
        <w:gridCol w:w="5210"/>
        <w:gridCol w:w="5210"/>
      </w:tblGrid>
      <w:tr w:rsidR="004F222D" w:rsidRPr="003A51AC" w:rsidTr="006540F4">
        <w:tc>
          <w:tcPr>
            <w:tcW w:w="5210" w:type="dxa"/>
          </w:tcPr>
          <w:p w:rsidR="004F222D" w:rsidRPr="003A51AC" w:rsidRDefault="0083491F" w:rsidP="00E22A07">
            <w:pPr>
              <w:spacing w:line="240" w:lineRule="auto"/>
              <w:rPr>
                <w:b/>
                <w:sz w:val="24"/>
                <w:szCs w:val="24"/>
              </w:rPr>
            </w:pPr>
            <w:r w:rsidRPr="003A51AC">
              <w:rPr>
                <w:b/>
                <w:sz w:val="24"/>
                <w:szCs w:val="24"/>
              </w:rPr>
              <w:t>Условия</w:t>
            </w:r>
          </w:p>
        </w:tc>
        <w:tc>
          <w:tcPr>
            <w:tcW w:w="5210" w:type="dxa"/>
          </w:tcPr>
          <w:p w:rsidR="004F222D" w:rsidRPr="003A51AC" w:rsidRDefault="0083491F" w:rsidP="00E22A07">
            <w:pPr>
              <w:spacing w:line="240" w:lineRule="auto"/>
              <w:rPr>
                <w:b/>
                <w:sz w:val="24"/>
                <w:szCs w:val="24"/>
              </w:rPr>
            </w:pPr>
            <w:r w:rsidRPr="003A51AC">
              <w:rPr>
                <w:b/>
                <w:sz w:val="24"/>
                <w:szCs w:val="24"/>
              </w:rPr>
              <w:t>Содержательные характеристики</w:t>
            </w:r>
          </w:p>
        </w:tc>
      </w:tr>
      <w:tr w:rsidR="004F222D" w:rsidRPr="003A51AC" w:rsidTr="006540F4">
        <w:tc>
          <w:tcPr>
            <w:tcW w:w="5210" w:type="dxa"/>
          </w:tcPr>
          <w:p w:rsidR="004F222D" w:rsidRPr="003A51AC" w:rsidRDefault="004F222D" w:rsidP="00E22A07">
            <w:pPr>
              <w:spacing w:line="240" w:lineRule="auto"/>
              <w:rPr>
                <w:b/>
                <w:sz w:val="24"/>
                <w:szCs w:val="24"/>
              </w:rPr>
            </w:pPr>
            <w:r w:rsidRPr="003A51AC">
              <w:rPr>
                <w:sz w:val="24"/>
                <w:szCs w:val="24"/>
              </w:rPr>
              <w:t>Признание детства как уникального периода в становлении человека</w:t>
            </w:r>
          </w:p>
        </w:tc>
        <w:tc>
          <w:tcPr>
            <w:tcW w:w="5210" w:type="dxa"/>
          </w:tcPr>
          <w:p w:rsidR="004F222D" w:rsidRPr="003A51AC" w:rsidRDefault="004F222D" w:rsidP="00E22A07">
            <w:pPr>
              <w:spacing w:line="240" w:lineRule="auto"/>
              <w:rPr>
                <w:b/>
                <w:sz w:val="24"/>
                <w:szCs w:val="24"/>
              </w:rPr>
            </w:pPr>
            <w:r w:rsidRPr="003A51AC">
              <w:rPr>
                <w:sz w:val="24"/>
                <w:szCs w:val="24"/>
              </w:rP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4F222D" w:rsidRPr="003A51AC" w:rsidTr="006540F4">
        <w:tc>
          <w:tcPr>
            <w:tcW w:w="5210" w:type="dxa"/>
          </w:tcPr>
          <w:p w:rsidR="004F222D" w:rsidRPr="003A51AC" w:rsidRDefault="004F222D" w:rsidP="00E22A07">
            <w:pPr>
              <w:spacing w:line="240" w:lineRule="auto"/>
              <w:rPr>
                <w:b/>
                <w:sz w:val="24"/>
                <w:szCs w:val="24"/>
              </w:rPr>
            </w:pPr>
            <w:r w:rsidRPr="003A51AC">
              <w:rPr>
                <w:sz w:val="24"/>
                <w:szCs w:val="24"/>
              </w:rPr>
              <w:t>Решение образовательных задач с использованием как новых форм организации процесса образования</w:t>
            </w:r>
          </w:p>
        </w:tc>
        <w:tc>
          <w:tcPr>
            <w:tcW w:w="5210" w:type="dxa"/>
          </w:tcPr>
          <w:p w:rsidR="004F222D" w:rsidRPr="003A51AC" w:rsidRDefault="004F222D" w:rsidP="00E22A07">
            <w:pPr>
              <w:shd w:val="clear" w:color="auto" w:fill="FFFFFF"/>
              <w:spacing w:line="240" w:lineRule="auto"/>
              <w:rPr>
                <w:sz w:val="24"/>
                <w:szCs w:val="24"/>
              </w:rPr>
            </w:pPr>
            <w:r w:rsidRPr="003A51AC">
              <w:rPr>
                <w:sz w:val="24"/>
                <w:szCs w:val="24"/>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4F222D" w:rsidRPr="003A51AC" w:rsidRDefault="004F222D" w:rsidP="00E22A07">
            <w:pPr>
              <w:spacing w:line="240" w:lineRule="auto"/>
              <w:rPr>
                <w:b/>
                <w:sz w:val="24"/>
                <w:szCs w:val="24"/>
              </w:rPr>
            </w:pPr>
          </w:p>
        </w:tc>
      </w:tr>
      <w:tr w:rsidR="004F222D" w:rsidRPr="003A51AC" w:rsidTr="006540F4">
        <w:tc>
          <w:tcPr>
            <w:tcW w:w="5210" w:type="dxa"/>
          </w:tcPr>
          <w:p w:rsidR="004F222D" w:rsidRPr="003A51AC" w:rsidRDefault="004F222D" w:rsidP="00E22A07">
            <w:pPr>
              <w:spacing w:line="240" w:lineRule="auto"/>
              <w:rPr>
                <w:b/>
                <w:sz w:val="24"/>
                <w:szCs w:val="24"/>
              </w:rPr>
            </w:pPr>
            <w:r w:rsidRPr="003A51AC">
              <w:rPr>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5210" w:type="dxa"/>
          </w:tcPr>
          <w:p w:rsidR="004F222D" w:rsidRPr="003A51AC" w:rsidRDefault="004F222D" w:rsidP="00E22A07">
            <w:pPr>
              <w:spacing w:line="240" w:lineRule="auto"/>
              <w:rPr>
                <w:b/>
                <w:sz w:val="24"/>
                <w:szCs w:val="24"/>
              </w:rPr>
            </w:pPr>
            <w:r w:rsidRPr="003A51AC">
              <w:rPr>
                <w:sz w:val="24"/>
                <w:szCs w:val="24"/>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4F222D" w:rsidRPr="003A51AC" w:rsidTr="006540F4">
        <w:tc>
          <w:tcPr>
            <w:tcW w:w="5210" w:type="dxa"/>
          </w:tcPr>
          <w:p w:rsidR="004F222D" w:rsidRPr="003A51AC" w:rsidRDefault="004F222D" w:rsidP="00E22A07">
            <w:pPr>
              <w:spacing w:line="240" w:lineRule="auto"/>
              <w:rPr>
                <w:b/>
                <w:sz w:val="24"/>
                <w:szCs w:val="24"/>
              </w:rPr>
            </w:pPr>
            <w:r w:rsidRPr="003A51AC">
              <w:rPr>
                <w:sz w:val="24"/>
                <w:szCs w:val="24"/>
              </w:rPr>
              <w:t>Учёт специфики возрастного и индивидуального психофизического развития обучающихся</w:t>
            </w:r>
          </w:p>
        </w:tc>
        <w:tc>
          <w:tcPr>
            <w:tcW w:w="5210" w:type="dxa"/>
          </w:tcPr>
          <w:p w:rsidR="004F222D" w:rsidRPr="003A51AC" w:rsidRDefault="004F222D" w:rsidP="00E22A07">
            <w:pPr>
              <w:spacing w:line="240" w:lineRule="auto"/>
              <w:rPr>
                <w:b/>
                <w:sz w:val="24"/>
                <w:szCs w:val="24"/>
              </w:rPr>
            </w:pPr>
            <w:r w:rsidRPr="003A51AC">
              <w:rPr>
                <w:sz w:val="24"/>
                <w:szCs w:val="24"/>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4F222D" w:rsidRPr="003A51AC" w:rsidTr="006540F4">
        <w:tc>
          <w:tcPr>
            <w:tcW w:w="5210" w:type="dxa"/>
          </w:tcPr>
          <w:p w:rsidR="004F222D" w:rsidRPr="003A51AC" w:rsidRDefault="001E4973" w:rsidP="00E22A07">
            <w:pPr>
              <w:spacing w:line="240" w:lineRule="auto"/>
              <w:rPr>
                <w:b/>
                <w:sz w:val="24"/>
                <w:szCs w:val="24"/>
              </w:rPr>
            </w:pPr>
            <w:r w:rsidRPr="003A51AC">
              <w:rPr>
                <w:sz w:val="24"/>
                <w:szCs w:val="24"/>
              </w:rPr>
              <w:t>Создание развивающей и эмоционально комфортной для ребёнка образовательной среды</w:t>
            </w:r>
          </w:p>
        </w:tc>
        <w:tc>
          <w:tcPr>
            <w:tcW w:w="5210" w:type="dxa"/>
          </w:tcPr>
          <w:p w:rsidR="004F222D" w:rsidRPr="003A51AC" w:rsidRDefault="001E4973" w:rsidP="00E22A07">
            <w:pPr>
              <w:spacing w:line="240" w:lineRule="auto"/>
              <w:rPr>
                <w:b/>
                <w:sz w:val="24"/>
                <w:szCs w:val="24"/>
              </w:rPr>
            </w:pPr>
            <w:r w:rsidRPr="003A51AC">
              <w:rPr>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tc>
      </w:tr>
      <w:tr w:rsidR="004F222D" w:rsidRPr="003A51AC" w:rsidTr="006540F4">
        <w:tc>
          <w:tcPr>
            <w:tcW w:w="5210" w:type="dxa"/>
          </w:tcPr>
          <w:p w:rsidR="004F222D" w:rsidRPr="003A51AC" w:rsidRDefault="001E4973" w:rsidP="00E22A07">
            <w:pPr>
              <w:spacing w:line="240" w:lineRule="auto"/>
              <w:rPr>
                <w:b/>
                <w:sz w:val="24"/>
                <w:szCs w:val="24"/>
              </w:rPr>
            </w:pPr>
            <w:r w:rsidRPr="003A51AC">
              <w:rPr>
                <w:sz w:val="24"/>
                <w:szCs w:val="24"/>
              </w:rPr>
              <w:t>Построение образовательной деятельности на основе взаимодействия взрослых с детьми</w:t>
            </w:r>
          </w:p>
        </w:tc>
        <w:tc>
          <w:tcPr>
            <w:tcW w:w="5210" w:type="dxa"/>
          </w:tcPr>
          <w:p w:rsidR="004F222D" w:rsidRPr="003A51AC" w:rsidRDefault="001E4973" w:rsidP="00E22A07">
            <w:pPr>
              <w:spacing w:line="240" w:lineRule="auto"/>
              <w:rPr>
                <w:b/>
                <w:sz w:val="24"/>
                <w:szCs w:val="24"/>
              </w:rPr>
            </w:pPr>
            <w:r w:rsidRPr="003A51AC">
              <w:rPr>
                <w:sz w:val="24"/>
                <w:szCs w:val="24"/>
              </w:rPr>
              <w:t>ориентированного на интересы и возможности каждого ребёнка и учитывающего социальную ситуацию его развития;</w:t>
            </w:r>
          </w:p>
        </w:tc>
      </w:tr>
      <w:tr w:rsidR="004F222D" w:rsidRPr="003A51AC" w:rsidTr="006540F4">
        <w:tc>
          <w:tcPr>
            <w:tcW w:w="5210" w:type="dxa"/>
          </w:tcPr>
          <w:p w:rsidR="004F222D" w:rsidRPr="003A51AC" w:rsidRDefault="001E4973" w:rsidP="00E22A07">
            <w:pPr>
              <w:spacing w:line="240" w:lineRule="auto"/>
              <w:rPr>
                <w:b/>
                <w:sz w:val="24"/>
                <w:szCs w:val="24"/>
              </w:rPr>
            </w:pPr>
            <w:r w:rsidRPr="003A51AC">
              <w:rPr>
                <w:sz w:val="24"/>
                <w:szCs w:val="24"/>
              </w:rPr>
              <w:t>Индивидуализация образования</w:t>
            </w:r>
          </w:p>
        </w:tc>
        <w:tc>
          <w:tcPr>
            <w:tcW w:w="5210" w:type="dxa"/>
          </w:tcPr>
          <w:p w:rsidR="004F222D" w:rsidRPr="003A51AC" w:rsidRDefault="001E4973" w:rsidP="00E22A07">
            <w:pPr>
              <w:spacing w:line="240" w:lineRule="auto"/>
              <w:rPr>
                <w:b/>
                <w:sz w:val="24"/>
                <w:szCs w:val="24"/>
              </w:rPr>
            </w:pPr>
            <w:r w:rsidRPr="003A51AC">
              <w:rPr>
                <w:sz w:val="24"/>
                <w:szCs w:val="24"/>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Оказание ранней коррекционной помощи детям с ООП, в том числе с ОВЗ</w:t>
            </w:r>
          </w:p>
        </w:tc>
        <w:tc>
          <w:tcPr>
            <w:tcW w:w="5210" w:type="dxa"/>
          </w:tcPr>
          <w:p w:rsidR="001E4973" w:rsidRPr="003A51AC" w:rsidRDefault="001E4973" w:rsidP="00E22A07">
            <w:pPr>
              <w:spacing w:line="240" w:lineRule="auto"/>
              <w:rPr>
                <w:sz w:val="24"/>
                <w:szCs w:val="24"/>
              </w:rPr>
            </w:pPr>
            <w:r w:rsidRPr="003A51AC">
              <w:rPr>
                <w:sz w:val="24"/>
                <w:szCs w:val="24"/>
              </w:rPr>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Совершенствование образовательной работы</w:t>
            </w:r>
          </w:p>
        </w:tc>
        <w:tc>
          <w:tcPr>
            <w:tcW w:w="5210" w:type="dxa"/>
          </w:tcPr>
          <w:p w:rsidR="001E4973" w:rsidRPr="003A51AC" w:rsidRDefault="001E4973" w:rsidP="00E22A07">
            <w:pPr>
              <w:spacing w:line="240" w:lineRule="auto"/>
              <w:rPr>
                <w:sz w:val="24"/>
                <w:szCs w:val="24"/>
              </w:rPr>
            </w:pPr>
            <w:r w:rsidRPr="003A51AC">
              <w:rPr>
                <w:sz w:val="24"/>
                <w:szCs w:val="24"/>
              </w:rPr>
              <w:t>на основе результатов выявления запросов родительского и профессионального сообщества</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Психологическая, педагогическая и методическая помощь и поддержка, консультирование родителей (законных представителей)</w:t>
            </w:r>
          </w:p>
        </w:tc>
        <w:tc>
          <w:tcPr>
            <w:tcW w:w="5210" w:type="dxa"/>
          </w:tcPr>
          <w:p w:rsidR="001E4973" w:rsidRPr="003A51AC" w:rsidRDefault="001E4973" w:rsidP="00E22A07">
            <w:pPr>
              <w:shd w:val="clear" w:color="auto" w:fill="FFFFFF"/>
              <w:spacing w:line="240" w:lineRule="auto"/>
              <w:ind w:firstLine="567"/>
              <w:rPr>
                <w:sz w:val="24"/>
                <w:szCs w:val="24"/>
              </w:rPr>
            </w:pPr>
            <w:r w:rsidRPr="003A51AC">
              <w:rPr>
                <w:sz w:val="24"/>
                <w:szCs w:val="24"/>
              </w:rPr>
              <w:t>в вопросах обучения, воспитания и развитии детей, охраны и укрепления их здоровья;</w:t>
            </w:r>
          </w:p>
          <w:p w:rsidR="001E4973" w:rsidRPr="003A51AC" w:rsidRDefault="001E4973" w:rsidP="00E22A07">
            <w:pPr>
              <w:spacing w:line="240" w:lineRule="auto"/>
              <w:rPr>
                <w:sz w:val="24"/>
                <w:szCs w:val="24"/>
              </w:rPr>
            </w:pP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Вовлечение родителей (законных представителей) в процесс реализации образовательной программы</w:t>
            </w:r>
          </w:p>
        </w:tc>
        <w:tc>
          <w:tcPr>
            <w:tcW w:w="5210" w:type="dxa"/>
          </w:tcPr>
          <w:p w:rsidR="001E4973" w:rsidRPr="003A51AC" w:rsidRDefault="001E4973" w:rsidP="00E22A07">
            <w:pPr>
              <w:spacing w:line="240" w:lineRule="auto"/>
              <w:rPr>
                <w:sz w:val="24"/>
                <w:szCs w:val="24"/>
              </w:rPr>
            </w:pPr>
            <w:r w:rsidRPr="003A51AC">
              <w:rPr>
                <w:sz w:val="24"/>
                <w:szCs w:val="24"/>
              </w:rPr>
              <w:t>построение отношений сотрудничества в соответствии с образовательными потребностями и возможностями семьи обучающихся</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5210" w:type="dxa"/>
          </w:tcPr>
          <w:p w:rsidR="001E4973" w:rsidRPr="003A51AC" w:rsidRDefault="001E4973" w:rsidP="00E22A07">
            <w:pPr>
              <w:spacing w:line="240" w:lineRule="auto"/>
              <w:rPr>
                <w:sz w:val="24"/>
                <w:szCs w:val="24"/>
              </w:rPr>
            </w:pPr>
            <w:r w:rsidRPr="003A51AC">
              <w:rPr>
                <w:sz w:val="24"/>
                <w:szCs w:val="24"/>
              </w:rPr>
              <w:t>Через создание оразовательных программ для воспитывающих взрослых</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5210" w:type="dxa"/>
          </w:tcPr>
          <w:p w:rsidR="001E4973" w:rsidRPr="003A51AC" w:rsidRDefault="001E4973" w:rsidP="00E22A07">
            <w:pPr>
              <w:spacing w:line="240" w:lineRule="auto"/>
              <w:rPr>
                <w:sz w:val="24"/>
                <w:szCs w:val="24"/>
              </w:rPr>
            </w:pPr>
            <w:r w:rsidRPr="003A51AC">
              <w:rPr>
                <w:sz w:val="24"/>
                <w:szCs w:val="24"/>
              </w:rPr>
              <w:t>обеспечение вариативности его содержания, направлений и форм, согласно запросам родительского и профессионального сообществ</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Взаимодействие с различными социальными институтами</w:t>
            </w:r>
          </w:p>
        </w:tc>
        <w:tc>
          <w:tcPr>
            <w:tcW w:w="5210" w:type="dxa"/>
          </w:tcPr>
          <w:p w:rsidR="001E4973" w:rsidRPr="003A51AC" w:rsidRDefault="001E4973" w:rsidP="00E22A07">
            <w:pPr>
              <w:spacing w:line="240" w:lineRule="auto"/>
              <w:rPr>
                <w:sz w:val="24"/>
                <w:szCs w:val="24"/>
              </w:rPr>
            </w:pPr>
            <w:r w:rsidRPr="003A51AC">
              <w:rPr>
                <w:sz w:val="24"/>
                <w:szCs w:val="24"/>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Использование широких возможностей социальной среды, социума</w:t>
            </w:r>
          </w:p>
        </w:tc>
        <w:tc>
          <w:tcPr>
            <w:tcW w:w="5210" w:type="dxa"/>
          </w:tcPr>
          <w:p w:rsidR="001E4973" w:rsidRPr="003A51AC" w:rsidRDefault="001E4973" w:rsidP="00E22A07">
            <w:pPr>
              <w:shd w:val="clear" w:color="auto" w:fill="FFFFFF"/>
              <w:spacing w:line="240" w:lineRule="auto"/>
              <w:ind w:firstLine="567"/>
              <w:rPr>
                <w:sz w:val="24"/>
                <w:szCs w:val="24"/>
              </w:rPr>
            </w:pPr>
            <w:r w:rsidRPr="003A51AC">
              <w:rPr>
                <w:sz w:val="24"/>
                <w:szCs w:val="24"/>
              </w:rPr>
              <w:t>как дополнительного средства развития личности, совершенствования процесса её социализации;</w:t>
            </w:r>
          </w:p>
          <w:p w:rsidR="001E4973" w:rsidRPr="003A51AC" w:rsidRDefault="001E4973" w:rsidP="00E22A07">
            <w:pPr>
              <w:spacing w:line="240" w:lineRule="auto"/>
              <w:rPr>
                <w:sz w:val="24"/>
                <w:szCs w:val="24"/>
              </w:rPr>
            </w:pP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Предоставление информации о Федеральной программе семье</w:t>
            </w:r>
          </w:p>
        </w:tc>
        <w:tc>
          <w:tcPr>
            <w:tcW w:w="5210" w:type="dxa"/>
          </w:tcPr>
          <w:p w:rsidR="001E4973" w:rsidRPr="003A51AC" w:rsidRDefault="001E4973" w:rsidP="00E22A07">
            <w:pPr>
              <w:shd w:val="clear" w:color="auto" w:fill="FFFFFF"/>
              <w:spacing w:line="240" w:lineRule="auto"/>
              <w:ind w:firstLine="567"/>
              <w:rPr>
                <w:sz w:val="24"/>
                <w:szCs w:val="24"/>
              </w:rPr>
            </w:pPr>
            <w:r w:rsidRPr="003A51AC">
              <w:rPr>
                <w:sz w:val="24"/>
                <w:szCs w:val="24"/>
              </w:rPr>
              <w:t>заинтересованным лицам, вовлеченным в образовательную деятельность, а также широкой общественности;</w:t>
            </w:r>
          </w:p>
          <w:p w:rsidR="001E4973" w:rsidRPr="003A51AC" w:rsidRDefault="001E4973" w:rsidP="00E22A07">
            <w:pPr>
              <w:spacing w:line="240" w:lineRule="auto"/>
              <w:rPr>
                <w:sz w:val="24"/>
                <w:szCs w:val="24"/>
              </w:rPr>
            </w:pP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Обеспечение возможностей для обсуждения Федеральной программы</w:t>
            </w:r>
          </w:p>
        </w:tc>
        <w:tc>
          <w:tcPr>
            <w:tcW w:w="5210" w:type="dxa"/>
          </w:tcPr>
          <w:p w:rsidR="001E4973" w:rsidRPr="003A51AC" w:rsidRDefault="001E4973" w:rsidP="00E22A07">
            <w:pPr>
              <w:shd w:val="clear" w:color="auto" w:fill="FFFFFF"/>
              <w:spacing w:line="240" w:lineRule="auto"/>
              <w:ind w:firstLine="567"/>
              <w:rPr>
                <w:sz w:val="24"/>
                <w:szCs w:val="24"/>
              </w:rPr>
            </w:pPr>
            <w:r w:rsidRPr="003A51AC">
              <w:rPr>
                <w:sz w:val="24"/>
                <w:szCs w:val="24"/>
              </w:rPr>
              <w:t>поиска, использования материалов, обеспечивающих её реализацию, в том числе в информационной среде.</w:t>
            </w:r>
          </w:p>
          <w:p w:rsidR="001E4973" w:rsidRPr="003A51AC" w:rsidRDefault="001E4973" w:rsidP="00E22A07">
            <w:pPr>
              <w:spacing w:line="240" w:lineRule="auto"/>
              <w:rPr>
                <w:sz w:val="24"/>
                <w:szCs w:val="24"/>
              </w:rPr>
            </w:pPr>
          </w:p>
        </w:tc>
      </w:tr>
    </w:tbl>
    <w:p w:rsidR="00824ABE" w:rsidRPr="003A51AC" w:rsidRDefault="00824ABE" w:rsidP="00E22A07">
      <w:pPr>
        <w:shd w:val="clear" w:color="auto" w:fill="FFFFFF"/>
        <w:spacing w:line="240" w:lineRule="auto"/>
        <w:rPr>
          <w:sz w:val="24"/>
          <w:szCs w:val="24"/>
        </w:rPr>
      </w:pPr>
    </w:p>
    <w:p w:rsidR="005F0840" w:rsidRPr="003A51AC" w:rsidRDefault="00DC2223" w:rsidP="00E22A07">
      <w:pPr>
        <w:shd w:val="clear" w:color="auto" w:fill="FFFFFF"/>
        <w:spacing w:line="240" w:lineRule="auto"/>
        <w:rPr>
          <w:sz w:val="24"/>
          <w:szCs w:val="24"/>
        </w:rPr>
      </w:pPr>
      <w:r w:rsidRPr="003A51AC">
        <w:rPr>
          <w:b/>
          <w:sz w:val="24"/>
          <w:szCs w:val="24"/>
        </w:rPr>
        <w:t>3</w:t>
      </w:r>
      <w:r w:rsidR="00824ABE" w:rsidRPr="003A51AC">
        <w:rPr>
          <w:b/>
          <w:sz w:val="24"/>
          <w:szCs w:val="24"/>
        </w:rPr>
        <w:t xml:space="preserve">.2. </w:t>
      </w:r>
      <w:r w:rsidR="00662A9F" w:rsidRPr="003A51AC">
        <w:rPr>
          <w:b/>
          <w:sz w:val="24"/>
          <w:szCs w:val="24"/>
        </w:rPr>
        <w:t>Организация п</w:t>
      </w:r>
      <w:r w:rsidR="006F03A3" w:rsidRPr="003A51AC">
        <w:rPr>
          <w:b/>
          <w:sz w:val="24"/>
          <w:szCs w:val="24"/>
        </w:rPr>
        <w:t>редметно-пространственной среды</w:t>
      </w:r>
    </w:p>
    <w:p w:rsidR="00D82362" w:rsidRPr="003A51AC" w:rsidRDefault="00D82362" w:rsidP="00E22A07">
      <w:pPr>
        <w:spacing w:line="240" w:lineRule="auto"/>
        <w:ind w:firstLine="567"/>
        <w:rPr>
          <w:sz w:val="24"/>
          <w:szCs w:val="24"/>
        </w:rPr>
      </w:pPr>
      <w:r w:rsidRPr="003A51AC">
        <w:rPr>
          <w:sz w:val="24"/>
          <w:szCs w:val="24"/>
        </w:rPr>
        <w:t>Пред</w:t>
      </w:r>
      <w:r w:rsidR="0052028B" w:rsidRPr="003A51AC">
        <w:rPr>
          <w:sz w:val="24"/>
          <w:szCs w:val="24"/>
        </w:rPr>
        <w:t>метно-развивающая среда в группах</w:t>
      </w:r>
      <w:r w:rsidRPr="003A51AC">
        <w:rPr>
          <w:sz w:val="24"/>
          <w:szCs w:val="24"/>
        </w:rPr>
        <w:t xml:space="preserve">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tbl>
      <w:tblPr>
        <w:tblStyle w:val="a7"/>
        <w:tblW w:w="0" w:type="auto"/>
        <w:tblLook w:val="04A0" w:firstRow="1" w:lastRow="0" w:firstColumn="1" w:lastColumn="0" w:noHBand="0" w:noVBand="1"/>
      </w:tblPr>
      <w:tblGrid>
        <w:gridCol w:w="3473"/>
        <w:gridCol w:w="3473"/>
        <w:gridCol w:w="3474"/>
      </w:tblGrid>
      <w:tr w:rsidR="00733A93" w:rsidRPr="003A51AC" w:rsidTr="002D3C12">
        <w:tc>
          <w:tcPr>
            <w:tcW w:w="10420" w:type="dxa"/>
            <w:gridSpan w:val="3"/>
          </w:tcPr>
          <w:p w:rsidR="00733A93" w:rsidRPr="003A51AC" w:rsidRDefault="00733A93" w:rsidP="00E22A07">
            <w:pPr>
              <w:spacing w:line="240" w:lineRule="auto"/>
              <w:rPr>
                <w:sz w:val="24"/>
                <w:szCs w:val="24"/>
              </w:rPr>
            </w:pPr>
            <w:r w:rsidRPr="003A51AC">
              <w:rPr>
                <w:b/>
                <w:sz w:val="24"/>
                <w:szCs w:val="24"/>
              </w:rPr>
              <w:t>Организация предметной среды  по возрастам</w:t>
            </w:r>
          </w:p>
        </w:tc>
      </w:tr>
      <w:tr w:rsidR="00733A93" w:rsidRPr="003A51AC" w:rsidTr="002D3C12">
        <w:tc>
          <w:tcPr>
            <w:tcW w:w="10420" w:type="dxa"/>
            <w:gridSpan w:val="3"/>
          </w:tcPr>
          <w:p w:rsidR="00733A93" w:rsidRPr="003A51AC" w:rsidRDefault="00733A93" w:rsidP="00733A93">
            <w:pPr>
              <w:spacing w:line="240" w:lineRule="auto"/>
              <w:rPr>
                <w:b/>
                <w:sz w:val="24"/>
                <w:szCs w:val="24"/>
              </w:rPr>
            </w:pPr>
            <w:r w:rsidRPr="003A51AC">
              <w:rPr>
                <w:b/>
                <w:sz w:val="24"/>
                <w:szCs w:val="24"/>
              </w:rPr>
              <w:t>Предметная среда для игровой деятельности</w:t>
            </w:r>
          </w:p>
          <w:p w:rsidR="00733A93" w:rsidRPr="003A51AC" w:rsidRDefault="00733A93" w:rsidP="00E22A07">
            <w:pPr>
              <w:spacing w:line="240" w:lineRule="auto"/>
              <w:rPr>
                <w:sz w:val="24"/>
                <w:szCs w:val="24"/>
              </w:rPr>
            </w:pPr>
          </w:p>
        </w:tc>
      </w:tr>
      <w:tr w:rsidR="00733A93" w:rsidRPr="003A51AC" w:rsidTr="002D3C12">
        <w:tc>
          <w:tcPr>
            <w:tcW w:w="10420" w:type="dxa"/>
            <w:gridSpan w:val="3"/>
          </w:tcPr>
          <w:p w:rsidR="00733A93" w:rsidRPr="003A51AC" w:rsidRDefault="005B4C2E" w:rsidP="00733A93">
            <w:pPr>
              <w:spacing w:line="240" w:lineRule="auto"/>
              <w:rPr>
                <w:b/>
                <w:sz w:val="24"/>
                <w:szCs w:val="24"/>
              </w:rPr>
            </w:pPr>
            <w:r w:rsidRPr="003A51AC">
              <w:rPr>
                <w:b/>
                <w:sz w:val="24"/>
                <w:szCs w:val="24"/>
              </w:rPr>
              <w:t>Вторая младшая группа</w:t>
            </w:r>
          </w:p>
        </w:tc>
      </w:tr>
      <w:tr w:rsidR="005B4C2E" w:rsidRPr="003A51AC" w:rsidTr="002D3C12">
        <w:tc>
          <w:tcPr>
            <w:tcW w:w="3473" w:type="dxa"/>
          </w:tcPr>
          <w:p w:rsidR="005B4C2E" w:rsidRPr="003A51AC" w:rsidRDefault="005B4C2E" w:rsidP="005B4C2E">
            <w:pPr>
              <w:spacing w:line="240" w:lineRule="auto"/>
              <w:rPr>
                <w:b/>
                <w:sz w:val="24"/>
                <w:szCs w:val="24"/>
              </w:rPr>
            </w:pPr>
            <w:r w:rsidRPr="003A51AC">
              <w:rPr>
                <w:b/>
                <w:sz w:val="24"/>
                <w:szCs w:val="24"/>
              </w:rPr>
              <w:t>Материалы для сюжетной игры</w:t>
            </w:r>
          </w:p>
          <w:p w:rsidR="005B4C2E" w:rsidRPr="003A51AC" w:rsidRDefault="005B4C2E" w:rsidP="005B4C2E">
            <w:pPr>
              <w:pStyle w:val="Default"/>
              <w:rPr>
                <w:color w:val="auto"/>
              </w:rPr>
            </w:pPr>
            <w:r w:rsidRPr="003A51AC">
              <w:rPr>
                <w:color w:val="auto"/>
              </w:rPr>
              <w:t xml:space="preserve">С трех лет дети становятся более требовательными к «похожести» игрушек на реальные вещи. </w:t>
            </w:r>
          </w:p>
          <w:p w:rsidR="005B4C2E" w:rsidRPr="003A51AC" w:rsidRDefault="005B4C2E" w:rsidP="005B4C2E">
            <w:pPr>
              <w:spacing w:line="240" w:lineRule="auto"/>
              <w:rPr>
                <w:sz w:val="24"/>
                <w:szCs w:val="24"/>
              </w:rPr>
            </w:pPr>
            <w:r w:rsidRPr="003A51AC">
              <w:rPr>
                <w:sz w:val="24"/>
                <w:szCs w:val="24"/>
              </w:rPr>
              <w:t>Игрушки-предметы оперирования начинают обрастать большим числом деталей (увеличивается так же их тематическое/разнообразие), т.е. по параметру внешнего облика игрушки осуществляется движение в сторону ее большей реалистичности. Вместе с тем, в соответствии с усложнением игры ребенка, условность игрушек по параметрам размера и готовности, напротив, должна усиливаться (это могут быть уже игрушки меньших размеров, соразмерные не самому ребенку, а небольшой кукле, по отношению к которой осуществляется орудийное действие –ее кормят, катают в машине и т.п.). Игрушки-маркеры условного пространства для детей этого возраста также должны быть прототипическими, крупными и готовыми к использованию. В основном, это предметы, имитирующие бытовую обстановку: крупная игрушечная мебель, соразмерная самому ребенку и большим куклам (кроватка, стол, стулья), кухонный шкафчик, кухонная плита и т.п. Это могут бытьтакже имитаторы жилища (ширма-домик, теремок), крупные предметы, моделирующие пространство транспортного средства («остов» автомобиля, автобуса с рулем и узнаваемым «фасадом»), в которые дети могут заходить и размещаться внутри. Их состав может быть обогащен прототипической ширмой-«прилавком» (имеющей многофункциональное значение –магазина, аптеки и пр., в зависимости от расширяющихся детских игровых интересов). Наряду с прототипическим маркером многофункционального «транспортного средства» –ширмой-автомобилем, или вместо него, может использоваться скамеечка со съемным рулем на одном конце (на ней помещаются «водитель» и пара пассажиров). Игрушки-персонажи (куклы и антропоморфные мягкие животные) для детей 3-4 лет приобретают больше реалистических черт и уменьшаются в размерах (до среднего). Также для этого возраста полезны прототипические по облику игрушки-персонажи из известных народных и авторских сказок, мультфильмов, детских телепередач (среднего размера –до 10 -15 см.), с которыми ребенок может разыгрывать соответствующие сюжетные события. Для такой игры необходим набор персонажей (по крайней мере, два персонажа) из одного смыслового контекста (например, Филя, Хрюша и Каркуша из телепередачи «Спокойной ночи, малыши»; Красная шапочка и Серый волк; крокодил Гена и Чебурашка и т.п.). Полезны будут эти персонажи как в виде обычных кукол, так и в виде наручных кукол би-ба-бо, плоскостных фигур на подставках (все –среднего размера). Полифункциональные материалы, которыми замещаются недостающие прототипические игрушки, необходимы для обеспечения игры взрослого с детьми и их самостоятельной игры. Для детей данного возраста круг полифункциональных материалов невелик. Это небольшое количество надувных и набивных модулей, которые маленький ребенок может свободно перемещать (валики, кубы, параллепипеды). Они используются для огораживания «домика», «автобуса» и пр., как сидения в них, для устройства кроватей для кукол и т.п. Кроме того, целесообразно иметь емкость с разрозненными пластмассовыми и деревянными кубиками, брусками, шарами разных цветов и размеров. В качестве заместителей можно также использовать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 Все большее значение приобретают крупные строительные наборы, элементы которых используются как маркеры игрового пространства (для обозначения домов для кукол, зверей, для гаражей, зоопарков и пр., в связи с расширяющейся тематикой детской игры).</w:t>
            </w:r>
          </w:p>
          <w:p w:rsidR="005B4C2E" w:rsidRPr="003A51AC" w:rsidRDefault="005B4C2E" w:rsidP="00733A93">
            <w:pPr>
              <w:spacing w:line="240" w:lineRule="auto"/>
              <w:rPr>
                <w:b/>
                <w:sz w:val="24"/>
                <w:szCs w:val="24"/>
              </w:rPr>
            </w:pPr>
          </w:p>
        </w:tc>
        <w:tc>
          <w:tcPr>
            <w:tcW w:w="3473" w:type="dxa"/>
          </w:tcPr>
          <w:p w:rsidR="005B4C2E" w:rsidRPr="003A51AC" w:rsidRDefault="005B4C2E" w:rsidP="005B4C2E">
            <w:pPr>
              <w:spacing w:line="240" w:lineRule="auto"/>
              <w:rPr>
                <w:b/>
                <w:sz w:val="24"/>
                <w:szCs w:val="24"/>
              </w:rPr>
            </w:pPr>
            <w:r w:rsidRPr="003A51AC">
              <w:rPr>
                <w:b/>
                <w:sz w:val="24"/>
                <w:szCs w:val="24"/>
              </w:rPr>
              <w:t>Сюжетообразующие наборы материала  и его размещение</w:t>
            </w:r>
          </w:p>
          <w:p w:rsidR="005B4C2E" w:rsidRPr="003A51AC" w:rsidRDefault="005B4C2E" w:rsidP="005B4C2E">
            <w:pPr>
              <w:pStyle w:val="Default"/>
              <w:rPr>
                <w:color w:val="auto"/>
              </w:rPr>
            </w:pPr>
            <w:r w:rsidRPr="003A51AC">
              <w:rPr>
                <w:color w:val="auto"/>
              </w:rPr>
              <w:t xml:space="preserve">Для игры детей 3 лет, почти всецело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w:t>
            </w:r>
          </w:p>
          <w:p w:rsidR="005B4C2E" w:rsidRPr="003A51AC" w:rsidRDefault="005B4C2E" w:rsidP="005B4C2E">
            <w:pPr>
              <w:spacing w:line="240" w:lineRule="auto"/>
              <w:rPr>
                <w:sz w:val="24"/>
                <w:szCs w:val="24"/>
              </w:rPr>
            </w:pPr>
            <w:r w:rsidRPr="003A51AC">
              <w:rPr>
                <w:sz w:val="24"/>
                <w:szCs w:val="24"/>
              </w:rPr>
              <w:t>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p>
          <w:p w:rsidR="005B4C2E" w:rsidRPr="003A51AC" w:rsidRDefault="005B4C2E" w:rsidP="005B4C2E">
            <w:pPr>
              <w:spacing w:line="240" w:lineRule="auto"/>
              <w:rPr>
                <w:b/>
                <w:sz w:val="24"/>
                <w:szCs w:val="24"/>
              </w:rPr>
            </w:pPr>
            <w:r w:rsidRPr="003A51AC">
              <w:rPr>
                <w:sz w:val="24"/>
                <w:szCs w:val="24"/>
              </w:rPr>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группе, но сюжетообразующие наборы становятся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p w:rsidR="005B4C2E" w:rsidRPr="003A51AC" w:rsidRDefault="005B4C2E" w:rsidP="00733A93">
            <w:pPr>
              <w:spacing w:line="240" w:lineRule="auto"/>
              <w:rPr>
                <w:b/>
                <w:sz w:val="24"/>
                <w:szCs w:val="24"/>
              </w:rPr>
            </w:pPr>
          </w:p>
        </w:tc>
        <w:tc>
          <w:tcPr>
            <w:tcW w:w="3474" w:type="dxa"/>
          </w:tcPr>
          <w:p w:rsidR="005B4C2E" w:rsidRPr="003A51AC" w:rsidRDefault="005B4C2E" w:rsidP="005B4C2E">
            <w:pPr>
              <w:spacing w:line="240" w:lineRule="auto"/>
              <w:rPr>
                <w:b/>
                <w:sz w:val="24"/>
                <w:szCs w:val="24"/>
              </w:rPr>
            </w:pPr>
            <w:r w:rsidRPr="003A51AC">
              <w:rPr>
                <w:b/>
                <w:sz w:val="24"/>
                <w:szCs w:val="24"/>
              </w:rPr>
              <w:t>Материалы для игры с правилами</w:t>
            </w:r>
          </w:p>
          <w:p w:rsidR="005B4C2E" w:rsidRPr="003A51AC" w:rsidRDefault="005B4C2E" w:rsidP="005B4C2E">
            <w:pPr>
              <w:spacing w:line="240" w:lineRule="auto"/>
              <w:rPr>
                <w:sz w:val="24"/>
                <w:szCs w:val="24"/>
              </w:rPr>
            </w:pPr>
            <w:r w:rsidRPr="003A51AC">
              <w:rPr>
                <w:sz w:val="24"/>
                <w:szCs w:val="24"/>
              </w:rPr>
              <w:t>В возрасте 3 лет ребенок овладевает элементарным действием по правилу (осуществлять одинаковые действия одновременно или поочередно с другими участниками игры). Это только предтеча игры с правилами. Материальной опорой таких действий служат разнообразные мячи, шары, воротца и желоба для прокатывания шаров, симметричные тележки, машины, звери на колесиках (от одного ребенка к другому и обратно). Добавляется более разнообразный материал для игры с правилами на физическую компетенцию –ловкость, требующей поочередных действий играющих. Это настольные наборы типа «Поймай рыбку» и т.п.</w:t>
            </w:r>
          </w:p>
          <w:p w:rsidR="005B4C2E" w:rsidRPr="003A51AC" w:rsidRDefault="005B4C2E" w:rsidP="00733A93">
            <w:pPr>
              <w:spacing w:line="240" w:lineRule="auto"/>
              <w:rPr>
                <w:b/>
                <w:sz w:val="24"/>
                <w:szCs w:val="24"/>
              </w:rPr>
            </w:pPr>
          </w:p>
        </w:tc>
      </w:tr>
      <w:tr w:rsidR="005B4C2E" w:rsidRPr="003A51AC" w:rsidTr="002D3C12">
        <w:tc>
          <w:tcPr>
            <w:tcW w:w="10420" w:type="dxa"/>
            <w:gridSpan w:val="3"/>
          </w:tcPr>
          <w:p w:rsidR="005B4C2E" w:rsidRPr="003A51AC" w:rsidRDefault="005B4C2E" w:rsidP="005B4C2E">
            <w:pPr>
              <w:autoSpaceDE w:val="0"/>
              <w:autoSpaceDN w:val="0"/>
              <w:adjustRightInd w:val="0"/>
              <w:spacing w:line="240" w:lineRule="auto"/>
              <w:jc w:val="center"/>
              <w:rPr>
                <w:rFonts w:eastAsiaTheme="minorHAnsi"/>
                <w:sz w:val="24"/>
                <w:szCs w:val="24"/>
                <w:lang w:eastAsia="en-US"/>
              </w:rPr>
            </w:pPr>
            <w:r w:rsidRPr="003A51AC">
              <w:rPr>
                <w:rFonts w:eastAsiaTheme="minorHAnsi"/>
                <w:b/>
                <w:bCs/>
                <w:sz w:val="24"/>
                <w:szCs w:val="24"/>
                <w:lang w:eastAsia="en-US"/>
              </w:rPr>
              <w:t>Средняя группа</w:t>
            </w:r>
          </w:p>
          <w:p w:rsidR="005B4C2E" w:rsidRPr="003A51AC" w:rsidRDefault="005B4C2E" w:rsidP="005B4C2E">
            <w:pPr>
              <w:spacing w:line="240" w:lineRule="auto"/>
              <w:jc w:val="center"/>
              <w:rPr>
                <w:b/>
                <w:sz w:val="24"/>
                <w:szCs w:val="24"/>
              </w:rPr>
            </w:pPr>
          </w:p>
        </w:tc>
      </w:tr>
      <w:tr w:rsidR="005B4C2E" w:rsidRPr="003A51AC" w:rsidTr="002D3C12">
        <w:tc>
          <w:tcPr>
            <w:tcW w:w="3473"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Материалы для сюжетной игры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Характерным для сюжетной игры детей 4-5 лет является овладение гибким ролевым поведением и переход к самостоятельной организации игровой обстановки «под замысел».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Игрушки-предметы оперирования становятся, с одной стороны, все более реалистическими, детализированными, более разнообразными по тематической направленности. С другой стороны, усиливается условность игрушек по параметрам размера и готовности: они соразмерны средним и мелким игрушкам-персонажам, по отношению к которым осуществляются игровые действия. Увеличивается доля игрушек-трансформеров (самолет-автомобиль, робот-ракета), сборно-разборных игрушек.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Игрушки-маркеры условного пространства с 4-х лет становятся особенно ценными для детской игры. Они претерпевают изменения в двух направлениях. Первое –изменение в сторону большей реалистичности и уменьшения в размерах. Это средней величины кукольные дома и мебель для них, различного рода строения –гаражи, фермы, соразмерные кукольным персонажам, а также строительные наборы специального назначения –для возведения замка, крепости, сборных домиков и пр. Второе направление –изменение крупных прототипических маркеров в сторону предметов, все более прототипических и, в конечном итоге, условных, не имеющих определенной тематической нагрузки, которые могут обозначать все, что задумано самими детьми в игру. Это, например, скамеечка с рулем-штурвалом на конце, на которой могут уместиться и «водитель», и «пассажир», универсальная складная рама, обозначающая по прихоти детей контур корабля или самолета, и т.п. </w:t>
            </w:r>
          </w:p>
          <w:p w:rsidR="005B4C2E" w:rsidRPr="003A51AC" w:rsidRDefault="005B4C2E" w:rsidP="005B4C2E">
            <w:pPr>
              <w:pageBreakBefore/>
              <w:autoSpaceDE w:val="0"/>
              <w:autoSpaceDN w:val="0"/>
              <w:adjustRightInd w:val="0"/>
              <w:spacing w:line="240" w:lineRule="auto"/>
              <w:rPr>
                <w:sz w:val="24"/>
                <w:szCs w:val="24"/>
              </w:rPr>
            </w:pPr>
            <w:r w:rsidRPr="003A51AC">
              <w:rPr>
                <w:sz w:val="24"/>
                <w:szCs w:val="24"/>
              </w:rPr>
              <w:t xml:space="preserve">Игрушки-персонажи также приобретают все больше реалистических черт и уменьшаются в размерах. Для детей 4-5 лет нужны средних размеров антропоморфные животные, куклы (в разнообразной одежде мальчиков и девочек), кукольные семьи, наборы наручных и плоскостных фигурок-персонажей (сказочных, из мультфильмов). Необходимы также фигурки зверей и птиц, отдельные и в наборах, средней вели чины и мелкие.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Поли функциональные материалы представлены крупными объемными набивными модулями (их количество увеличивается, а форма становится разнообразнее, по сравнению с младшими группами), крупным строительным материалом (напольным). Большое значение в качестве полифункционального материала получают крупные (напольные) кнопочные конструкторы, среднего размера деревянные строительные наборы, кнопочные строительные наборы типа «Дупло». </w:t>
            </w:r>
          </w:p>
          <w:p w:rsidR="005B4C2E" w:rsidRPr="003A51AC" w:rsidRDefault="005B4C2E" w:rsidP="005B4C2E">
            <w:pPr>
              <w:spacing w:line="240" w:lineRule="auto"/>
              <w:rPr>
                <w:b/>
                <w:sz w:val="24"/>
                <w:szCs w:val="24"/>
              </w:rPr>
            </w:pPr>
          </w:p>
        </w:tc>
        <w:tc>
          <w:tcPr>
            <w:tcW w:w="3473"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Сюжетообразующие наборы материала и его размещение </w:t>
            </w:r>
          </w:p>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В средней группе предметно-игровая среда должна быть существенным образом (если не сказать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 </w:t>
            </w:r>
          </w:p>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w:t>
            </w:r>
          </w:p>
          <w:p w:rsidR="005B4C2E" w:rsidRPr="003A51AC" w:rsidRDefault="005B4C2E" w:rsidP="005B4C2E">
            <w:pPr>
              <w:pageBreakBefore/>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кукольная «спальня» и «столовая»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Пара низких (30 -50 см) пятичастных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 </w:t>
            </w:r>
          </w:p>
          <w:p w:rsidR="005B4C2E" w:rsidRPr="003A51AC" w:rsidRDefault="005B4C2E" w:rsidP="005B4C2E">
            <w:pPr>
              <w:spacing w:line="240" w:lineRule="auto"/>
              <w:rPr>
                <w:b/>
                <w:sz w:val="24"/>
                <w:szCs w:val="24"/>
              </w:rPr>
            </w:pPr>
          </w:p>
        </w:tc>
        <w:tc>
          <w:tcPr>
            <w:tcW w:w="3474"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Материалы для игры с правилами </w:t>
            </w:r>
          </w:p>
          <w:p w:rsidR="005B4C2E" w:rsidRPr="003A51AC" w:rsidRDefault="005B4C2E" w:rsidP="005B4C2E">
            <w:pPr>
              <w:spacing w:line="240" w:lineRule="auto"/>
              <w:rPr>
                <w:sz w:val="24"/>
                <w:szCs w:val="24"/>
              </w:rPr>
            </w:pPr>
            <w:r w:rsidRPr="003A51AC">
              <w:rPr>
                <w:rFonts w:eastAsiaTheme="minorHAnsi"/>
                <w:sz w:val="24"/>
                <w:szCs w:val="24"/>
                <w:lang w:eastAsia="en-US"/>
              </w:rPr>
              <w:t>Дети 4-5 лет овладевают игрой с правилами во всей ее структурной полноте</w:t>
            </w:r>
            <w:r w:rsidRPr="003A51AC">
              <w:rPr>
                <w:sz w:val="24"/>
                <w:szCs w:val="24"/>
              </w:rPr>
              <w:t>(ориентация на выигрыш, состязательные отношения). Это происходит прежде всего в играх «на удачу». Поэтому к предметному материалу, поддерживающему простые игры на ловкость, присоединяется материал, обеспечивающий детские аналоги игр «на удачу». К нему относятся разнообразные варианты игр «гусек» и «лото» (тематика наборов «лото» дана в разделе «Материалы и оборудование для познавательно-исследовательской деятельности»).</w:t>
            </w:r>
          </w:p>
          <w:p w:rsidR="005B4C2E" w:rsidRPr="003A51AC" w:rsidRDefault="005B4C2E" w:rsidP="005B4C2E">
            <w:pPr>
              <w:spacing w:line="240" w:lineRule="auto"/>
              <w:rPr>
                <w:b/>
                <w:sz w:val="24"/>
                <w:szCs w:val="24"/>
              </w:rPr>
            </w:pPr>
          </w:p>
        </w:tc>
      </w:tr>
      <w:tr w:rsidR="005B4C2E" w:rsidRPr="003A51AC" w:rsidTr="002D3C12">
        <w:tc>
          <w:tcPr>
            <w:tcW w:w="10420" w:type="dxa"/>
            <w:gridSpan w:val="3"/>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Старшая и подготовительная группы </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r>
      <w:tr w:rsidR="005B4C2E" w:rsidRPr="003A51AC" w:rsidTr="002D3C12">
        <w:tc>
          <w:tcPr>
            <w:tcW w:w="3473"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Материалы для сюжетной игры </w:t>
            </w:r>
          </w:p>
          <w:p w:rsidR="005B4C2E" w:rsidRPr="003A51AC" w:rsidRDefault="005B4C2E" w:rsidP="005B4C2E">
            <w:pPr>
              <w:pStyle w:val="Default"/>
              <w:rPr>
                <w:color w:val="auto"/>
              </w:rPr>
            </w:pPr>
            <w:r w:rsidRPr="003A51AC">
              <w:rPr>
                <w:color w:val="auto"/>
              </w:rPr>
              <w:t xml:space="preserve">Игрушки-предметы оперирования в возрастном диапазоне 5 -7 лет изменяются в двух направлениях. С одной стороны, это усиление реалистичности облика игрушки с одновременным уменьшением ее размеров и степени готовности к использованию. Это готовые реалистические игрушки-модели (например, автомобильчики разных марок), вплоть до действующих моделей (например, механические подъемный кран, лебедка, заводные и управляемые электрифицированные железная дорога, автомобили, луноходы и пр.), а также сборные модели (самолеты, яхты и пр., действующие сборные модели типа «лето», сборные мелкие игрушки из «киндер-сюрпризов») и игрушки-трансформеры (игрушки-модели, сборно-разборные игрушки являются одновременно и хорошим материалом для познавательно-исследо-вательской деятельности). </w:t>
            </w:r>
          </w:p>
          <w:p w:rsidR="005B4C2E" w:rsidRPr="003A51AC" w:rsidRDefault="005B4C2E" w:rsidP="005B4C2E">
            <w:pPr>
              <w:spacing w:line="240" w:lineRule="auto"/>
              <w:rPr>
                <w:sz w:val="24"/>
                <w:szCs w:val="24"/>
              </w:rPr>
            </w:pPr>
            <w:r w:rsidRPr="003A51AC">
              <w:rPr>
                <w:sz w:val="24"/>
                <w:szCs w:val="24"/>
              </w:rPr>
              <w:t>С другой стороны, весьма привлекательными для детей в этом возрасте становятся игрушки, реалистические по облику и соразмерные настоящей вещи, позволяющие ребенку осуществлять действие, приближающееся к реальному, не просто его изобра-жающее, а имеющее определенный практический результат. Например, набор дротиков позволяет «охотнику» в рамках сюжетной игры реально упражняться в ловкости; игрушечная швейная машина, которая действительно шьет, позволяет «портнихе» в самом деле, одевать обитателей кукольного дома и т.п. Такого рода, реалистично действующие игрушки-предметы оперирования позволяют перекидывать мост от сюжетной игры к результативному практическому действию. Игрушки-маркеры условного пространства также претерпевают изменения в двух направлениях. Первое направление –изменение в сторону большей реалистичности и, одновременно, уменьшения размеров. Очень большое значение приобретают макеты –предметы, представляющие в уменьшенном виде реальные сооружения и территории. Макеты как мелкие маркеры условного пространства становятся опорой в построении детьми достаточно сложных игровых «миров» в режиссерской игре (со-вместной и индивидуальной). Целесообразно предоставить детям несколько универсальных (многотемных) макетов, позволяющих реализовать широкий спектр игровых интересов: кукольный дом, замок (крепость), ландшафтные макеты (моделирующие городской и природный ландшафт). Также необходимы для построения игровых «миров» мелкие маркеры разной степени готовности (различного рода строения –гаражи, бензозаправочные станции, фермы, соразмерные мелким фигуркам-персонажам, строительные наборы специального назначения для возведения сборных замка, крепости, домиков и пр.).</w:t>
            </w:r>
          </w:p>
          <w:p w:rsidR="005B4C2E" w:rsidRPr="003A51AC" w:rsidRDefault="005B4C2E" w:rsidP="005B4C2E">
            <w:pPr>
              <w:spacing w:line="240" w:lineRule="auto"/>
              <w:rPr>
                <w:sz w:val="24"/>
                <w:szCs w:val="24"/>
              </w:rPr>
            </w:pPr>
            <w:r w:rsidRPr="003A51AC">
              <w:rPr>
                <w:sz w:val="24"/>
                <w:szCs w:val="24"/>
              </w:rPr>
              <w:t>Второе направление –изменение крупных прототипических маркеров в сторону все большей условности. Они теряют определенную тематически-смысловую нагрузку и приближаются к крупным полифункциональным предметам, как бы смыкаются с ними. Например, складная многочастная рама (ширма), которая по прихоти детей может обозначить контур корабля или самолета, или автомобиля (как и набор крупных набивных модулей, из которых может быть сооружено все, что угодно). В пределе, мы имеем дело в этом направлении уже не с игрушками как таковыми (т.е. предметами, специально предназначенными для игры), а с любым крупным подсобным материалом (диванные подушки, перевернутые стулья, стол со спущенной скатертью, который становится «пещерой», и пр.).</w:t>
            </w:r>
          </w:p>
          <w:p w:rsidR="005B4C2E" w:rsidRPr="003A51AC" w:rsidRDefault="005B4C2E" w:rsidP="005B4C2E">
            <w:pPr>
              <w:pStyle w:val="Default"/>
              <w:rPr>
                <w:color w:val="auto"/>
              </w:rPr>
            </w:pPr>
            <w:r w:rsidRPr="003A51AC">
              <w:rPr>
                <w:color w:val="auto"/>
              </w:rPr>
              <w:t xml:space="preserve">Крупные условные маркеры особенно ценны для поддержки совместной сюжетной игры старших дошкольников. </w:t>
            </w:r>
          </w:p>
          <w:p w:rsidR="005B4C2E" w:rsidRPr="003A51AC" w:rsidRDefault="005B4C2E" w:rsidP="005B4C2E">
            <w:pPr>
              <w:spacing w:line="240" w:lineRule="auto"/>
              <w:rPr>
                <w:sz w:val="24"/>
                <w:szCs w:val="24"/>
              </w:rPr>
            </w:pPr>
            <w:r w:rsidRPr="003A51AC">
              <w:rPr>
                <w:sz w:val="24"/>
                <w:szCs w:val="24"/>
              </w:rPr>
              <w:t>Игрушки-персонажи в старшем дошкольном возрасте (5 -7 лет) выступают в двух видах: с одной стороны, они меняются в направлении еще большей реалистичности, стремясь к ее крайнему полюсу, с другой стороны, большое значение приобретают крайне условные игрушки. И те, и другие уменьшаются в размерах, т.е. по этому параметру они приближаются к полюсу максимальной условности. Необходимость реалистичной игрушки-персонажа обусловлена предпочтениями детей, которые стремятся организовать свой игровой «мир» как настоящий. Большую ценность для ребенка приобретает не отдельная игрушка-персонаж, а персонаж в наборе с предметами оперирования и маркерами пространства («наполненный» макет) или наборы из нескольких персонажей, относящихся к общему смысловому контексту. Такого рода наборы позволяют ребенку не просто осуществлять условные игровые действия или их цепочки, реализовывать ту или иную роль, но строить свой игровой мир и управлять им, т.е. выступать в качестве творца (в режиссерской игре).</w:t>
            </w:r>
          </w:p>
          <w:p w:rsidR="005B4C2E" w:rsidRPr="003A51AC" w:rsidRDefault="005B4C2E" w:rsidP="005B4C2E">
            <w:pPr>
              <w:spacing w:line="240" w:lineRule="auto"/>
              <w:rPr>
                <w:sz w:val="24"/>
                <w:szCs w:val="24"/>
              </w:rPr>
            </w:pPr>
            <w:r w:rsidRPr="003A51AC">
              <w:rPr>
                <w:sz w:val="24"/>
                <w:szCs w:val="24"/>
              </w:rPr>
              <w:t>Стремление к реалистичности проявляется у девочек в желании иметь небольшого размера куклу (кукол) с «прикладом» –разнообразной одеждой, подходящим по размерам реалистическим антуражем (этот спрос уловлен современной зарубежной промышленностью, но доведен до недетского гротеска в виде куклы Барби и ее мира). Те же предпочтения проявляются и у мальчиков в традиционном увлечении наборами солдатиков, ковбоев, рыцарей, туземных воинов, роботов и пр., выполненными в реалистической манере (с правдоподобными деталями этнографического, исторического или футурологического характера).</w:t>
            </w:r>
          </w:p>
          <w:p w:rsidR="005B4C2E" w:rsidRPr="003A51AC" w:rsidRDefault="005B4C2E" w:rsidP="005B4C2E">
            <w:pPr>
              <w:pStyle w:val="Default"/>
              <w:rPr>
                <w:color w:val="auto"/>
              </w:rPr>
            </w:pPr>
            <w:r w:rsidRPr="003A51AC">
              <w:rPr>
                <w:color w:val="auto"/>
              </w:rPr>
              <w:t xml:space="preserve">Отвечают детским потребностям и наборы реалистических животных (мелких по размеру): домашние и дикие животные, доисторические животные –динозавры и пр., позволяющие ребенку «творить» более разнообразные миры в игре, проникая в реальность и расширяя ее исторические и географические рамки для себя. </w:t>
            </w:r>
          </w:p>
          <w:p w:rsidR="005B4C2E" w:rsidRPr="003A51AC" w:rsidRDefault="005B4C2E" w:rsidP="005B4C2E">
            <w:pPr>
              <w:spacing w:line="240" w:lineRule="auto"/>
              <w:rPr>
                <w:sz w:val="24"/>
                <w:szCs w:val="24"/>
              </w:rPr>
            </w:pPr>
            <w:r w:rsidRPr="003A51AC">
              <w:rPr>
                <w:sz w:val="24"/>
                <w:szCs w:val="24"/>
              </w:rPr>
              <w:t>Как уже указывалось, в старшем дошкольном возрасте, несмотря на стремление самих детей к реалистичности в игрушке, разнообразие игровых тем и активность воображения стимулируются в большей степени условными игрушками. Это относится и к игрушкам-персонажам.</w:t>
            </w:r>
          </w:p>
          <w:p w:rsidR="005B4C2E" w:rsidRPr="003A51AC" w:rsidRDefault="005B4C2E" w:rsidP="005B4C2E">
            <w:pPr>
              <w:spacing w:line="240" w:lineRule="auto"/>
              <w:rPr>
                <w:sz w:val="24"/>
                <w:szCs w:val="24"/>
              </w:rPr>
            </w:pPr>
            <w:r w:rsidRPr="003A51AC">
              <w:rPr>
                <w:sz w:val="24"/>
                <w:szCs w:val="24"/>
              </w:rPr>
              <w:t>В этом возрасте для игры полезны мелкие игрушки-персонажи крайней степени условности, так сказать, суперусловные, которые могут обслужить любую задуманную ребенком тему игры. Это человеческие фигурки размером 5-6 см, с условным телом (конусом или цилиндром) и головой с намеченными в общем виде чертами лица. Ребенок может приписать им любые роли (ведь предусмотреть все многообразие интересующих детей ролей и предоставить для этого реалистические игрушки не представляется возможным). Такого рода игрушки служат опорой для игры как мальчиков, так и девочек.</w:t>
            </w:r>
          </w:p>
          <w:p w:rsidR="005B4C2E" w:rsidRPr="003A51AC" w:rsidRDefault="005B4C2E" w:rsidP="005B4C2E">
            <w:pPr>
              <w:spacing w:line="240" w:lineRule="auto"/>
              <w:rPr>
                <w:b/>
                <w:sz w:val="24"/>
                <w:szCs w:val="24"/>
              </w:rPr>
            </w:pPr>
            <w:r w:rsidRPr="003A51AC">
              <w:rPr>
                <w:sz w:val="24"/>
                <w:szCs w:val="24"/>
              </w:rPr>
              <w:t>Данные в наборе, они часто используются ребенком для разыгрывания разного рода семейных коллизий (моделирования семейных конфликтов и изживания их, построения идеальных на его вкус отношений и пр.). Для реализации семейной тематики достаточно, например, набора из четырех условных человечков, намекающих на возможных членов семьи. Ребенок, приписав таким фигуркам привлекающие его роли, может подбирать остальной антураж для игры из уже имеющихся мелких игрушек или мелких полифункциональных предметов (палочек, катушек, коробочек и пр.).</w:t>
            </w:r>
          </w:p>
          <w:p w:rsidR="005B4C2E" w:rsidRPr="003A51AC" w:rsidRDefault="005B4C2E" w:rsidP="005B4C2E">
            <w:pPr>
              <w:spacing w:line="240" w:lineRule="auto"/>
              <w:rPr>
                <w:sz w:val="24"/>
                <w:szCs w:val="24"/>
              </w:rPr>
            </w:pPr>
            <w:r w:rsidRPr="003A51AC">
              <w:rPr>
                <w:sz w:val="24"/>
                <w:szCs w:val="24"/>
              </w:rPr>
              <w:t>Полифункциональные материалы для данного возраста остаются примерно такими же, как и в средней группе.</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c>
          <w:tcPr>
            <w:tcW w:w="3473" w:type="dxa"/>
          </w:tcPr>
          <w:p w:rsidR="005B4C2E" w:rsidRPr="003A51AC" w:rsidRDefault="005B4C2E" w:rsidP="005B4C2E">
            <w:pPr>
              <w:autoSpaceDE w:val="0"/>
              <w:autoSpaceDN w:val="0"/>
              <w:adjustRightInd w:val="0"/>
              <w:spacing w:line="240" w:lineRule="auto"/>
              <w:jc w:val="left"/>
              <w:rPr>
                <w:rFonts w:eastAsiaTheme="minorHAnsi"/>
                <w:b/>
                <w:sz w:val="24"/>
                <w:szCs w:val="24"/>
                <w:lang w:eastAsia="en-US"/>
              </w:rPr>
            </w:pPr>
            <w:r w:rsidRPr="003A51AC">
              <w:rPr>
                <w:rFonts w:eastAsiaTheme="minorHAnsi"/>
                <w:b/>
                <w:bCs/>
                <w:sz w:val="24"/>
                <w:szCs w:val="24"/>
                <w:lang w:eastAsia="en-US"/>
              </w:rPr>
              <w:t xml:space="preserve">Сюжетообразующие наборы материала </w:t>
            </w:r>
            <w:r w:rsidRPr="003A51AC">
              <w:rPr>
                <w:rFonts w:eastAsiaTheme="minorHAnsi"/>
                <w:b/>
                <w:sz w:val="24"/>
                <w:szCs w:val="24"/>
                <w:lang w:eastAsia="en-US"/>
              </w:rPr>
              <w:t xml:space="preserve">и его размещение </w:t>
            </w:r>
          </w:p>
          <w:p w:rsidR="005B4C2E" w:rsidRPr="003A51AC" w:rsidRDefault="005B4C2E" w:rsidP="005B4C2E">
            <w:pPr>
              <w:spacing w:line="240" w:lineRule="auto"/>
              <w:rPr>
                <w:rFonts w:eastAsiaTheme="minorHAnsi"/>
                <w:sz w:val="24"/>
                <w:szCs w:val="24"/>
                <w:lang w:eastAsia="en-US"/>
              </w:rPr>
            </w:pPr>
            <w:r w:rsidRPr="003A51AC">
              <w:rPr>
                <w:rFonts w:eastAsiaTheme="minorHAnsi"/>
                <w:sz w:val="24"/>
                <w:szCs w:val="24"/>
                <w:lang w:eastAsia="en-US"/>
              </w:rPr>
              <w:t>В связи с тем, что игровые замыслы детей 5 -7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–крупным универсальным маркерам пространства и полифункциональному материалу, которые легко перемещаются с места на место.</w:t>
            </w:r>
          </w:p>
          <w:p w:rsidR="005B4C2E" w:rsidRPr="003A51AC" w:rsidRDefault="005B4C2E" w:rsidP="005B4C2E">
            <w:pPr>
              <w:spacing w:line="240" w:lineRule="auto"/>
              <w:rPr>
                <w:sz w:val="24"/>
                <w:szCs w:val="24"/>
              </w:rPr>
            </w:pPr>
            <w:r w:rsidRPr="003A51AC">
              <w:rPr>
                <w:sz w:val="24"/>
                <w:szCs w:val="24"/>
              </w:rPr>
              <w:t>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сюжетообразования принадлежит разнообразным мелким фигуркам-персонажам в сочетании с мелкими маркерами пространства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5B4C2E" w:rsidRPr="003A51AC" w:rsidRDefault="005B4C2E" w:rsidP="005B4C2E">
            <w:pPr>
              <w:spacing w:line="240" w:lineRule="auto"/>
              <w:rPr>
                <w:sz w:val="24"/>
                <w:szCs w:val="24"/>
              </w:rPr>
            </w:pPr>
            <w:r w:rsidRPr="003A51AC">
              <w:rPr>
                <w:sz w:val="24"/>
                <w:szCs w:val="24"/>
              </w:rPr>
              <w:t>Сюжетообразующие наборы меняют свой масштаб –это игровые макеты с «насельниками» (тематическими наборами фигурок-персонажей) и сомасштабными им предметами оперирования («прикладом»). 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5B4C2E" w:rsidRPr="003A51AC" w:rsidRDefault="005B4C2E" w:rsidP="005B4C2E">
            <w:pPr>
              <w:pStyle w:val="Default"/>
              <w:rPr>
                <w:color w:val="auto"/>
              </w:rPr>
            </w:pPr>
            <w:r w:rsidRPr="003A51AC">
              <w:rPr>
                <w:color w:val="auto"/>
              </w:rPr>
              <w:t xml:space="preserve">«Полные» сюжетообразующие наборы –макеты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c>
          <w:tcPr>
            <w:tcW w:w="3474" w:type="dxa"/>
          </w:tcPr>
          <w:p w:rsidR="005B4C2E" w:rsidRPr="003A51AC" w:rsidRDefault="005B4C2E" w:rsidP="005B4C2E">
            <w:pPr>
              <w:pStyle w:val="Default"/>
              <w:rPr>
                <w:b/>
                <w:color w:val="auto"/>
              </w:rPr>
            </w:pPr>
            <w:r w:rsidRPr="003A51AC">
              <w:rPr>
                <w:b/>
                <w:color w:val="auto"/>
              </w:rPr>
              <w:t xml:space="preserve">Материалы для игры с правилами </w:t>
            </w:r>
          </w:p>
          <w:p w:rsidR="005B4C2E" w:rsidRPr="003A51AC" w:rsidRDefault="005B4C2E" w:rsidP="005B4C2E">
            <w:pPr>
              <w:spacing w:line="240" w:lineRule="auto"/>
              <w:rPr>
                <w:sz w:val="24"/>
                <w:szCs w:val="24"/>
              </w:rPr>
            </w:pPr>
            <w:r w:rsidRPr="003A51AC">
              <w:rPr>
                <w:sz w:val="24"/>
                <w:szCs w:val="24"/>
              </w:rPr>
              <w:t>В возрасте 5 -7 лет в арсенал детской деятельности, кроме игр с правилами на физическую компетенцию (на ловкость), на«удачу», начинают входить и игры на умственную компетенцию. Часть из них (так называемые словесные игры) не нуждаются в предметной поддержке, часть –игры комбинаторного характера (стратегические) –требуют специального игрового материала. Это наборы для игры в домино, в шашки, в шахматы. Материал для игр на «удачу» усложняется: это разнообразные тематические «лото» (с 8-12 частями), цифровое лото, «гусек» с большим полем (до 50 ходов) и игральным кубиком до 6 очков (примерное тематическое содержание игровых наборов см. в разделе «Материалы и оборудование для познавательно-исследовательской деятельности»). Усложняются и материалы для игры с правилами на ловкость. Это летающие колпачки, мишень с дротиками и т.п. материалы, требующие более развитой ручной моторики и глазомера. Частично эти материалы совпадают с материалами для двигательной активности (см. соответствующий раздел).</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r>
      <w:tr w:rsidR="005326EA" w:rsidRPr="003A51AC" w:rsidTr="002D3C12">
        <w:tc>
          <w:tcPr>
            <w:tcW w:w="10420" w:type="dxa"/>
            <w:gridSpan w:val="3"/>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b/>
                <w:sz w:val="24"/>
                <w:szCs w:val="24"/>
              </w:rPr>
              <w:t>Предметная среда для продуктивной деятельности</w:t>
            </w:r>
            <w:r w:rsidRPr="003A51AC">
              <w:rPr>
                <w:rFonts w:eastAsiaTheme="minorHAnsi"/>
                <w:b/>
                <w:bCs/>
                <w:sz w:val="24"/>
                <w:szCs w:val="24"/>
                <w:lang w:eastAsia="en-US"/>
              </w:rPr>
              <w:t xml:space="preserve">Вторая младшая группа </w:t>
            </w:r>
          </w:p>
          <w:p w:rsidR="005326EA" w:rsidRPr="003A51AC" w:rsidRDefault="005326EA" w:rsidP="005B4C2E">
            <w:pPr>
              <w:pStyle w:val="Default"/>
              <w:rPr>
                <w:b/>
                <w:color w:val="auto"/>
              </w:rPr>
            </w:pPr>
          </w:p>
        </w:tc>
      </w:tr>
      <w:tr w:rsidR="005326EA" w:rsidRPr="003A51AC" w:rsidTr="002D3C12">
        <w:tc>
          <w:tcPr>
            <w:tcW w:w="6946" w:type="dxa"/>
            <w:gridSpan w:val="2"/>
          </w:tcPr>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Дети трех лет уже могут на короткое время сдерживать свои действия и желания. Однако по-прежнему легко возбуждаются и утомляются. Однообразие обстановки, отсутствие условий, пособий и оборудования для активной продуктивной деятельности детей часто является причиной нарушений возбудимости их нервной системы.</w:t>
            </w:r>
          </w:p>
          <w:p w:rsidR="005326EA" w:rsidRPr="003A51AC" w:rsidRDefault="005326EA" w:rsidP="005326EA">
            <w:pPr>
              <w:spacing w:line="240" w:lineRule="auto"/>
              <w:rPr>
                <w:sz w:val="24"/>
                <w:szCs w:val="24"/>
              </w:rPr>
            </w:pPr>
            <w:r w:rsidRPr="003A51AC">
              <w:rPr>
                <w:sz w:val="24"/>
                <w:szCs w:val="24"/>
              </w:rPr>
              <w:t>Появление у детей целенаправленной деятельности9 позволяет им проявлять особую активность в продуктивной деятельности. Действуя с изобразительными материалами или конструируя, ребенок ощущает себя «созидателем», способным ставить множество целей. А для этого детям необходимо много разнообразных материалов и оборудования.</w:t>
            </w:r>
          </w:p>
          <w:p w:rsidR="005326EA" w:rsidRPr="003A51AC" w:rsidRDefault="005326EA" w:rsidP="005326EA">
            <w:pPr>
              <w:pStyle w:val="Default"/>
              <w:rPr>
                <w:color w:val="auto"/>
              </w:rPr>
            </w:pPr>
            <w:r w:rsidRPr="003A51AC">
              <w:rPr>
                <w:color w:val="auto"/>
              </w:rPr>
              <w:t xml:space="preserve">Но дети стали старше и уже понимают разницу между успешной и неуспешной деятельностью. Их уже не устраивает просто результат, а нужен результат с определенными качествами. </w:t>
            </w:r>
          </w:p>
          <w:p w:rsidR="005326EA" w:rsidRPr="003A51AC" w:rsidRDefault="005326EA" w:rsidP="005326EA">
            <w:pPr>
              <w:spacing w:line="240" w:lineRule="auto"/>
              <w:rPr>
                <w:sz w:val="24"/>
                <w:szCs w:val="24"/>
              </w:rPr>
            </w:pPr>
            <w:r w:rsidRPr="003A51AC">
              <w:rPr>
                <w:sz w:val="24"/>
                <w:szCs w:val="24"/>
              </w:rPr>
              <w:t>Так как в основном жизнь и деятельность ребенка 3-4 лет связана с игрой, то и требования к результату определяются, прежде всего, возможностью использования созданного продукта в играх: конструкции и поделки должны быть прочными, надежными и позволяющими играть с ними.</w:t>
            </w:r>
          </w:p>
          <w:p w:rsidR="005326EA" w:rsidRPr="003A51AC" w:rsidRDefault="005326EA" w:rsidP="005326EA">
            <w:pPr>
              <w:pStyle w:val="Default"/>
              <w:rPr>
                <w:color w:val="auto"/>
              </w:rPr>
            </w:pPr>
            <w:r w:rsidRPr="003A51AC">
              <w:rPr>
                <w:color w:val="auto"/>
              </w:rPr>
              <w:t xml:space="preserve">Благодаря этому в процессе конструирования ребенок получает значительно более полные представления о различных свойствах деталей конструктора. Так, например, начиная возводить какую-либо постройку, ребенок на опыте убеждается, что одни детали устойчивы, как бы их ни поставили, а другие устойчивы лишь в определенном положении. Ребенок накладывает одни детали на другие и видит, что различные сочетания их в постройке обусловливают ее различную прочность. Трудно создать прочную постройку из одних пластин, но, определенным образом сочетая кубики и пластины, можно сделать прочный домик. Но, для того чтобы ребенок смог сам сделать соответствующие выводы, педагогу нужно обеспечить его разнообразными материалами. Кроме того, процесс обучения конструированию в младшей группе существенно отличается от занятий в остальных группах. Каждую тему педагог должен осваивать с детьми постепенно, предлагая им для построек целый ряд усложняющихся объектов, а затем перевести детей от подражательной деятельности к творческой. Для этого требуется значительное количество материала. В этом возрасте детям уже необходим строительный материал для коллективных игр. С этой целью могут использоваться наборы мелких и средних деталей, а также крупных, соответствующих росту детей. </w:t>
            </w:r>
          </w:p>
          <w:p w:rsidR="005326EA" w:rsidRPr="003A51AC" w:rsidRDefault="005326EA" w:rsidP="005326EA">
            <w:pPr>
              <w:pStyle w:val="Default"/>
              <w:rPr>
                <w:b/>
                <w:bCs/>
                <w:color w:val="auto"/>
              </w:rPr>
            </w:pPr>
            <w:r w:rsidRPr="003A51AC">
              <w:rPr>
                <w:color w:val="auto"/>
              </w:rPr>
              <w:t>Все элементы строительного набора должны быть соразмерны исходному кубу и даваться в двух размерах (большие и маленькие): куб, кирпичик, призма, сфера, полусфера, цилиндр и т.п. Для того чтобы происходило развитие ребенка в рисовании, педагогу необходимо позаботиться об увеличении количества цветов в изобразительных материалах, которыми будут пользоваться. Так, например, дети четвертого года при создании образа широко используют цвет. И для того, чтобы дети могли выразить свое эмоциональное отношение к образу, они должны иметь возможность широкого выбора различных цветов среди имеющихся у них красок, карандашей, фломастеров.</w:t>
            </w:r>
          </w:p>
          <w:p w:rsidR="005326EA" w:rsidRPr="003A51AC" w:rsidRDefault="005326EA" w:rsidP="005326EA">
            <w:pPr>
              <w:pStyle w:val="Default"/>
              <w:rPr>
                <w:b/>
                <w:bCs/>
                <w:color w:val="auto"/>
              </w:rPr>
            </w:pPr>
          </w:p>
          <w:p w:rsidR="005326EA" w:rsidRPr="003A51AC" w:rsidRDefault="005326EA" w:rsidP="005326EA">
            <w:pPr>
              <w:spacing w:line="240" w:lineRule="auto"/>
              <w:rPr>
                <w:rFonts w:eastAsiaTheme="minorHAnsi"/>
                <w:b/>
                <w:bCs/>
                <w:sz w:val="24"/>
                <w:szCs w:val="24"/>
                <w:lang w:eastAsia="en-US"/>
              </w:rPr>
            </w:pPr>
          </w:p>
        </w:tc>
        <w:tc>
          <w:tcPr>
            <w:tcW w:w="3474" w:type="dxa"/>
          </w:tcPr>
          <w:p w:rsidR="005326EA" w:rsidRPr="003A51AC" w:rsidRDefault="005326EA" w:rsidP="005326EA">
            <w:pPr>
              <w:pStyle w:val="Default"/>
              <w:rPr>
                <w:color w:val="auto"/>
              </w:rPr>
            </w:pPr>
            <w:r w:rsidRPr="003A51AC">
              <w:rPr>
                <w:b/>
                <w:bCs/>
                <w:color w:val="auto"/>
              </w:rPr>
              <w:t xml:space="preserve">Размещение материала </w:t>
            </w:r>
          </w:p>
          <w:p w:rsidR="005326EA" w:rsidRPr="003A51AC" w:rsidRDefault="005326EA" w:rsidP="005326EA">
            <w:pPr>
              <w:pStyle w:val="Default"/>
              <w:rPr>
                <w:color w:val="auto"/>
              </w:rPr>
            </w:pPr>
            <w:r w:rsidRPr="003A51AC">
              <w:rPr>
                <w:color w:val="auto"/>
              </w:rPr>
              <w:t xml:space="preserve">Все материалы для продуктивной деятельности должны быть доступны детям. Материалы и пособия для изобразительной деятельности ежедневно, после вечернего приема пищи, размещаются на столах, которые имеются в группе. В рабочем состоянии все материалы, пособия, оборудование и незаконченные детские работы сохраняются до завтрака следующего дня. </w:t>
            </w:r>
          </w:p>
          <w:p w:rsidR="005326EA" w:rsidRPr="003A51AC" w:rsidRDefault="005326EA" w:rsidP="005326EA">
            <w:pPr>
              <w:pStyle w:val="Default"/>
              <w:rPr>
                <w:color w:val="auto"/>
              </w:rPr>
            </w:pPr>
            <w:r w:rsidRPr="003A51AC">
              <w:rPr>
                <w:color w:val="auto"/>
              </w:rPr>
              <w:t xml:space="preserve">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–забрать домой или использовать в игре, поместить на выставку. Все материалы и пособия должны иметь постоянное место. </w:t>
            </w:r>
          </w:p>
          <w:p w:rsidR="005326EA" w:rsidRPr="003A51AC" w:rsidRDefault="005326EA" w:rsidP="005326EA">
            <w:pPr>
              <w:pStyle w:val="Default"/>
              <w:rPr>
                <w:color w:val="auto"/>
              </w:rPr>
            </w:pPr>
            <w:r w:rsidRPr="003A51AC">
              <w:rPr>
                <w:color w:val="auto"/>
              </w:rPr>
              <w:t xml:space="preserve">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5326EA" w:rsidRPr="003A51AC" w:rsidRDefault="005326EA" w:rsidP="005326EA">
            <w:pPr>
              <w:pStyle w:val="Default"/>
              <w:rPr>
                <w:color w:val="auto"/>
              </w:rPr>
            </w:pPr>
            <w:r w:rsidRPr="003A51AC">
              <w:rPr>
                <w:color w:val="auto"/>
              </w:rPr>
              <w:t xml:space="preserve">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5326EA" w:rsidRPr="003A51AC" w:rsidRDefault="005326EA" w:rsidP="005326EA">
            <w:pPr>
              <w:pStyle w:val="Default"/>
              <w:rPr>
                <w:color w:val="auto"/>
              </w:rPr>
            </w:pPr>
            <w:r w:rsidRPr="003A51AC">
              <w:rPr>
                <w:color w:val="auto"/>
              </w:rPr>
              <w:t xml:space="preserve">Мелкий строительный материал можно насыпать в корзины, ящики или коробки. </w:t>
            </w:r>
          </w:p>
          <w:p w:rsidR="005326EA" w:rsidRPr="003A51AC" w:rsidRDefault="005326EA" w:rsidP="005326EA">
            <w:pPr>
              <w:spacing w:line="240" w:lineRule="auto"/>
              <w:rPr>
                <w:sz w:val="24"/>
                <w:szCs w:val="24"/>
              </w:rPr>
            </w:pPr>
            <w:r w:rsidRPr="003A51AC">
              <w:rPr>
                <w:sz w:val="24"/>
                <w:szCs w:val="24"/>
              </w:rPr>
              <w:t>Конструкторы размещаются на столах в открытых коробках и деревянных ящиках. По окончании работы надо побуждать детей к совместной уборке материала, раскладывая его по цвету и форме</w:t>
            </w:r>
          </w:p>
          <w:p w:rsidR="005326EA" w:rsidRPr="003A51AC" w:rsidRDefault="005326EA" w:rsidP="005B4C2E">
            <w:pPr>
              <w:pStyle w:val="Default"/>
              <w:rPr>
                <w:b/>
                <w:color w:val="auto"/>
              </w:rPr>
            </w:pPr>
          </w:p>
        </w:tc>
      </w:tr>
      <w:tr w:rsidR="005326EA" w:rsidRPr="003A51AC" w:rsidTr="002D3C12">
        <w:tc>
          <w:tcPr>
            <w:tcW w:w="10420" w:type="dxa"/>
            <w:gridSpan w:val="3"/>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Средняя группа </w:t>
            </w:r>
          </w:p>
          <w:p w:rsidR="005326EA" w:rsidRPr="003A51AC" w:rsidRDefault="005326EA" w:rsidP="005326EA">
            <w:pPr>
              <w:pStyle w:val="Default"/>
              <w:rPr>
                <w:b/>
                <w:bCs/>
                <w:color w:val="auto"/>
              </w:rPr>
            </w:pPr>
          </w:p>
        </w:tc>
      </w:tr>
      <w:tr w:rsidR="005326EA" w:rsidRPr="003A51AC" w:rsidTr="002D3C12">
        <w:tc>
          <w:tcPr>
            <w:tcW w:w="6946" w:type="dxa"/>
            <w:gridSpan w:val="2"/>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Период жизни ребенка от 4 до 5 лет характеризуется дальнейшим развитием продуктивной деятельности.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Если до четырех лет ребенок ставил и реализовывал отдельные цели, то на пятом году детям становится доступно в течение длительного времени разрабатывать уже систему взаимовытекающих целей. Исходная цель деятельности пополняется, развертывается, из нее вытекает новая цель и постепенно образуется цепочка взаимосвязанных целей. Это значительно обогащает детскую конструктивную и продуктивную практическую деятельность, все время поддерживает к ней интерес, способствует появлению новых игровых и творческих планов. Поэтому работой со строительными и конструктивными материалами увлекается большинство детей. Следовательно, требуется больше строительного материала и конструкторов.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Развертывание и реализация новых целей требуют от детей более развитых и разнообразных навыков и умений. В связи с этим потребуются новые материалы и инструменты. Дети активно работают с ножницами по созданию коллажей, используют в своей работе по конструированию природные и бросовые материалы и т.п. При этом у детей данного возраста четко выражена направленность на получение качественного результата. Ребенок может оценить его, соотнести с образцом, заметить недостатки, усовершенствовать.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Рисунки, пластические работы детей четырех лет специалисты уже относят к первой стадии изобразительного этапа. Их отличает примитивная выразительность, которая связана как с особенностями восприятия, так и с умелостью ребенка. </w:t>
            </w:r>
          </w:p>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 xml:space="preserve">Представления детей о предмете во многом отличаются от самого предмета и отражают не все его качества, а лишь отдельные </w:t>
            </w:r>
            <w:r w:rsidRPr="003A51AC">
              <w:rPr>
                <w:sz w:val="24"/>
                <w:szCs w:val="24"/>
              </w:rPr>
              <w:t>стороны, иногда те, которые произвели на ребенка наибольшее впечатление. И эти представления постоянно меняются, преобразуются и обобщаются. Поэтому дети воспроизводят в рисунке не то, что они видели, а то, что они себе представляли, воображали и для этого они могут использовать разнообразные изобразительные материалы.</w:t>
            </w:r>
          </w:p>
          <w:p w:rsidR="005326EA" w:rsidRPr="003A51AC" w:rsidRDefault="005326EA" w:rsidP="005326EA">
            <w:pPr>
              <w:spacing w:line="240" w:lineRule="auto"/>
              <w:rPr>
                <w:sz w:val="24"/>
                <w:szCs w:val="24"/>
              </w:rPr>
            </w:pPr>
            <w:r w:rsidRPr="003A51AC">
              <w:rPr>
                <w:sz w:val="24"/>
                <w:szCs w:val="24"/>
              </w:rPr>
              <w:t>При этом для ребенка не имеет значения качество раскраски созданного им изображения. Вместе с тем, детей надо учить технике закрашивания. Это можно сделать не только при закрашивании рисунка, выполненного самостоятельно, но и при использовании специальных трафаретов, альбомов. Поэтому, начиная со средней группы, мы вводим в перечень эти пособия. Для этого в работе с детьми по изобразительной деятельности на занятиях и в свободной деятельности должны быть широко представлены изобразительные и пластические материалы (сангина, соусы, угольный карандаш, цветной пат, соленое тесто и т. и.)</w:t>
            </w:r>
          </w:p>
          <w:p w:rsidR="005326EA" w:rsidRPr="003A51AC" w:rsidRDefault="005326EA" w:rsidP="005326EA">
            <w:pPr>
              <w:pStyle w:val="Default"/>
              <w:rPr>
                <w:color w:val="auto"/>
              </w:rPr>
            </w:pPr>
            <w:r w:rsidRPr="003A51AC">
              <w:rPr>
                <w:color w:val="auto"/>
              </w:rPr>
              <w:t xml:space="preserve">Проведенные психолого-педагогические исследования свидетельствуют о больших возможностях детей 4-5 лет в работе с цветом: </w:t>
            </w:r>
          </w:p>
          <w:p w:rsidR="005326EA" w:rsidRPr="003A51AC" w:rsidRDefault="005326EA" w:rsidP="005326EA">
            <w:pPr>
              <w:pStyle w:val="Default"/>
              <w:rPr>
                <w:color w:val="auto"/>
              </w:rPr>
            </w:pPr>
            <w:r w:rsidRPr="003A51AC">
              <w:rPr>
                <w:color w:val="auto"/>
              </w:rPr>
              <w:t xml:space="preserve">–к четырем годам у ребенка достаточно хорошо сформирован зрительный анализатор, и дети способны различать разнообразные цвета и оттенки и знать их названия; </w:t>
            </w:r>
          </w:p>
          <w:p w:rsidR="005326EA" w:rsidRPr="003A51AC" w:rsidRDefault="005326EA" w:rsidP="005326EA">
            <w:pPr>
              <w:pStyle w:val="Default"/>
              <w:rPr>
                <w:color w:val="auto"/>
              </w:rPr>
            </w:pPr>
            <w:r w:rsidRPr="003A51AC">
              <w:rPr>
                <w:color w:val="auto"/>
              </w:rPr>
              <w:t xml:space="preserve">–в этом возрасте наиболее ярко проявляется способность к цветоощущению; </w:t>
            </w:r>
          </w:p>
          <w:p w:rsidR="005326EA" w:rsidRPr="003A51AC" w:rsidRDefault="005326EA" w:rsidP="005326EA">
            <w:pPr>
              <w:spacing w:line="240" w:lineRule="auto"/>
              <w:rPr>
                <w:sz w:val="24"/>
                <w:szCs w:val="24"/>
              </w:rPr>
            </w:pPr>
            <w:r w:rsidRPr="003A51AC">
              <w:rPr>
                <w:sz w:val="24"/>
                <w:szCs w:val="24"/>
              </w:rPr>
              <w:t>–дети в состоянии выражать с помощью цвета свое отношение к предметам и осознанно использовать цвет при создании эмоционально значимых для них образов.</w:t>
            </w:r>
          </w:p>
          <w:p w:rsidR="005326EA" w:rsidRPr="003A51AC" w:rsidRDefault="005326EA" w:rsidP="005326EA">
            <w:pPr>
              <w:pStyle w:val="Default"/>
              <w:rPr>
                <w:color w:val="auto"/>
              </w:rPr>
            </w:pPr>
            <w:r w:rsidRPr="003A51AC">
              <w:rPr>
                <w:color w:val="auto"/>
              </w:rPr>
              <w:t xml:space="preserve">Очевидно, что способность воспринимать цвет имеет для ребенка этого возраста большое практическое значение. Благодаря цвету даже самые несовершенные работы преображаются, и дети испытывают радость и чувство удовлетворения от своего труда. Но для этого требуется специальное оборудование и материалы (палитры, большое количество белил и т.п.).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sz w:val="24"/>
                <w:szCs w:val="24"/>
              </w:rPr>
              <w:t>Таким образом, очевидно, что изменения в общем, психическом развитии ребенка на пятом году жизни и учет специфических особенностей конструктивной и изобразительной деятельности детей требуют внесения изменений в материалы и оборудование для продуктивной деятельности</w:t>
            </w: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tc>
        <w:tc>
          <w:tcPr>
            <w:tcW w:w="3474" w:type="dxa"/>
          </w:tcPr>
          <w:p w:rsidR="005326EA" w:rsidRPr="003A51AC" w:rsidRDefault="005326EA" w:rsidP="005326EA">
            <w:pPr>
              <w:autoSpaceDE w:val="0"/>
              <w:autoSpaceDN w:val="0"/>
              <w:adjustRightInd w:val="0"/>
              <w:spacing w:line="240" w:lineRule="auto"/>
              <w:jc w:val="left"/>
              <w:rPr>
                <w:rFonts w:eastAsiaTheme="minorHAnsi"/>
                <w:b/>
                <w:sz w:val="24"/>
                <w:szCs w:val="24"/>
                <w:lang w:eastAsia="en-US"/>
              </w:rPr>
            </w:pPr>
            <w:r w:rsidRPr="003A51AC">
              <w:rPr>
                <w:rFonts w:eastAsiaTheme="minorHAnsi"/>
                <w:b/>
                <w:bCs/>
                <w:sz w:val="24"/>
                <w:szCs w:val="24"/>
                <w:lang w:eastAsia="en-US"/>
              </w:rPr>
              <w:t xml:space="preserve">Размещение материала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Строительный материал для свободной самостоятельной деятельности хранится в коробках, в которых он приобретен.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Мелкие игрушки для игр со строительным материалом уже можно не расставлять на полках, а тоже убрать в коробки. </w:t>
            </w:r>
          </w:p>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Крупный строительный материал хранят в шкафах, на подвесных полках (в открытом виде).</w:t>
            </w:r>
          </w:p>
          <w:p w:rsidR="005326EA" w:rsidRPr="003A51AC" w:rsidRDefault="005326EA" w:rsidP="005326EA">
            <w:pPr>
              <w:pStyle w:val="Default"/>
              <w:rPr>
                <w:color w:val="auto"/>
              </w:rPr>
            </w:pPr>
            <w:r w:rsidRPr="003A51AC">
              <w:rPr>
                <w:color w:val="auto"/>
              </w:rP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w:t>
            </w:r>
          </w:p>
          <w:p w:rsidR="005326EA" w:rsidRPr="003A51AC" w:rsidRDefault="005326EA" w:rsidP="005326EA">
            <w:pPr>
              <w:spacing w:line="240" w:lineRule="auto"/>
              <w:rPr>
                <w:sz w:val="24"/>
                <w:szCs w:val="24"/>
              </w:rPr>
            </w:pPr>
            <w:r w:rsidRPr="003A51AC">
              <w:rPr>
                <w:sz w:val="24"/>
                <w:szCs w:val="24"/>
              </w:rP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5326EA" w:rsidRPr="003A51AC" w:rsidRDefault="005326EA" w:rsidP="005326EA">
            <w:pPr>
              <w:pStyle w:val="Default"/>
              <w:rPr>
                <w:color w:val="auto"/>
              </w:rPr>
            </w:pPr>
            <w:r w:rsidRPr="003A51AC">
              <w:rPr>
                <w:color w:val="auto"/>
              </w:rPr>
              <w:t xml:space="preserve">Столы накрываются клеенками, на них размещаются все имеющиеся ножницы, клей ПВА, бумага (белая, цветная, в клетку, в линейку, оберточная и т. и.). 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rsidR="005326EA" w:rsidRPr="003A51AC" w:rsidRDefault="005326EA" w:rsidP="005326EA">
            <w:pPr>
              <w:pStyle w:val="Default"/>
              <w:rPr>
                <w:color w:val="auto"/>
              </w:rPr>
            </w:pPr>
            <w:r w:rsidRPr="003A51AC">
              <w:rPr>
                <w:color w:val="auto"/>
              </w:rPr>
              <w:t xml:space="preserve">Баночки для промывания кистей (большая (0,5 л) –для промывания «по-черному» и маленькая (0,25 л)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w:t>
            </w:r>
          </w:p>
          <w:p w:rsidR="005326EA" w:rsidRPr="003A51AC" w:rsidRDefault="005326EA" w:rsidP="005326EA">
            <w:pPr>
              <w:pStyle w:val="Default"/>
              <w:rPr>
                <w:color w:val="auto"/>
              </w:rPr>
            </w:pPr>
            <w:r w:rsidRPr="003A51AC">
              <w:rPr>
                <w:color w:val="auto"/>
              </w:rPr>
              <w:t xml:space="preserve">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На занятиях аппликацией применяется традиционное оборудование (клеенки, клей, кисти, тряпочки и др.). Наряду с цветной бумагой мы рекомендуем использовать кусочки подкрахмаленной ткани, фантики, другой материал. </w:t>
            </w:r>
          </w:p>
          <w:p w:rsidR="005326EA" w:rsidRPr="003A51AC" w:rsidRDefault="005326EA" w:rsidP="005326EA">
            <w:pPr>
              <w:spacing w:line="240" w:lineRule="auto"/>
              <w:rPr>
                <w:sz w:val="24"/>
                <w:szCs w:val="24"/>
              </w:rPr>
            </w:pPr>
            <w:r w:rsidRPr="003A51AC">
              <w:rPr>
                <w:sz w:val="24"/>
                <w:szCs w:val="24"/>
              </w:rPr>
              <w:t>В работе с детьми от четырех до пяти лет может применяться клей ПВА. Желательно разлить его во флакончики из-под лака для ногтей и пользоваться кисточкой, которая там имеется.</w:t>
            </w:r>
          </w:p>
          <w:p w:rsidR="005326EA" w:rsidRPr="003A51AC" w:rsidRDefault="005326EA" w:rsidP="005326EA">
            <w:pPr>
              <w:pStyle w:val="Default"/>
              <w:rPr>
                <w:b/>
                <w:bCs/>
                <w:color w:val="auto"/>
              </w:rPr>
            </w:pPr>
          </w:p>
        </w:tc>
      </w:tr>
      <w:tr w:rsidR="005326EA" w:rsidRPr="003A51AC" w:rsidTr="002D3C12">
        <w:tc>
          <w:tcPr>
            <w:tcW w:w="10420" w:type="dxa"/>
            <w:gridSpan w:val="3"/>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Старшая и подготовительная группы </w:t>
            </w:r>
          </w:p>
          <w:p w:rsidR="005326EA" w:rsidRPr="003A51AC" w:rsidRDefault="005326EA" w:rsidP="005326EA">
            <w:pPr>
              <w:autoSpaceDE w:val="0"/>
              <w:autoSpaceDN w:val="0"/>
              <w:adjustRightInd w:val="0"/>
              <w:spacing w:line="240" w:lineRule="auto"/>
              <w:jc w:val="left"/>
              <w:rPr>
                <w:rFonts w:eastAsiaTheme="minorHAnsi"/>
                <w:b/>
                <w:bCs/>
                <w:sz w:val="24"/>
                <w:szCs w:val="24"/>
                <w:lang w:eastAsia="en-US"/>
              </w:rPr>
            </w:pPr>
          </w:p>
        </w:tc>
      </w:tr>
      <w:tr w:rsidR="005326EA" w:rsidRPr="003A51AC" w:rsidTr="002D3C12">
        <w:tc>
          <w:tcPr>
            <w:tcW w:w="6946" w:type="dxa"/>
            <w:gridSpan w:val="2"/>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Как уже ранее отмечалось, в возрасте от 3 до 5 лет потребности ребенка в получении продукта собственной деятельности могли быть реализованы только благодаря игре-экспериментированию с материалами и инструментами. </w:t>
            </w:r>
          </w:p>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В старшем дошкольном возрасте активное стремление ребенка к целенаправленной продуктивной деятельности получает свое реальное воплощение: ребенок не только готов, но и может поставить четкую цель, сделать что-то реальное и добиться результата. При этом получение результата становится для ребенка критерием, на основании которого он может судить сам о себе, о своих возможностях. Если результат его работы успешен, ребенок начинает верить в себя, в свои силы и уверенно берется за другую, более сложную работу.</w:t>
            </w:r>
          </w:p>
          <w:p w:rsidR="005326EA" w:rsidRPr="003A51AC" w:rsidRDefault="005326EA" w:rsidP="005326EA">
            <w:pPr>
              <w:spacing w:line="240" w:lineRule="auto"/>
              <w:rPr>
                <w:sz w:val="24"/>
                <w:szCs w:val="24"/>
              </w:rPr>
            </w:pPr>
            <w:r w:rsidRPr="003A51AC">
              <w:rPr>
                <w:sz w:val="24"/>
                <w:szCs w:val="24"/>
              </w:rPr>
              <w:t>Для создания психологических основ трудовой деятельности чрезвычайно важно формировать у детей данного возраста позицию созидателя, это возможно лишь при условии достижения ими практических результатов в своей деятельности. Поэтому задача педагога на данном возрастном этапе –отбор соответствующего содержания для практической деятельности. Детям должна быть предложена простая по способам выполнения работа, дающая практический продукт. Пусть труд ребенка будет небольшим, но настоящим; результата примитивным, но нужным для ребенка и используемый им в своих целях. Так, в конструировании желательно, наряду с крупными деталями крупногабаритных конструкторов, иметь их копии в значительно уменьшенном виде. Наличие маленьких копий позволит детям с наименьшими затратами сил и времени реализовать свой замысел вначале на уменьшенной модели, а затем воплотить его в крупногабаритной конструкции.</w:t>
            </w:r>
          </w:p>
          <w:p w:rsidR="005326EA" w:rsidRPr="003A51AC" w:rsidRDefault="005326EA" w:rsidP="005326EA">
            <w:pPr>
              <w:pStyle w:val="Default"/>
              <w:rPr>
                <w:color w:val="auto"/>
              </w:rPr>
            </w:pPr>
            <w:r w:rsidRPr="003A51AC">
              <w:rPr>
                <w:color w:val="auto"/>
              </w:rPr>
              <w:t xml:space="preserve">Наличие сомасштабных деталей в крупногабаритных конструкторах существенно влияет на развитие у детей пространственных представлений и их образного мышления. </w:t>
            </w:r>
          </w:p>
          <w:p w:rsidR="005326EA" w:rsidRPr="003A51AC" w:rsidRDefault="005326EA" w:rsidP="005326EA">
            <w:pPr>
              <w:spacing w:line="240" w:lineRule="auto"/>
              <w:rPr>
                <w:sz w:val="24"/>
                <w:szCs w:val="24"/>
              </w:rPr>
            </w:pPr>
            <w:r w:rsidRPr="003A51AC">
              <w:rPr>
                <w:sz w:val="24"/>
                <w:szCs w:val="24"/>
              </w:rPr>
              <w:t>Благодаря конструированию из крупных модулей дети имеют возможность осваивать как плоскостное, так и объемное пространство. В процессе работы с ними ребенок ощущает объем, вес, осознает, насколько его конструкция устойчива. У него задействованы мелкие и крупные мышцы тела, что способствует развитию его сенсорной сферы, координации движений.</w:t>
            </w:r>
          </w:p>
          <w:p w:rsidR="005326EA" w:rsidRPr="003A51AC" w:rsidRDefault="005326EA" w:rsidP="005326EA">
            <w:pPr>
              <w:spacing w:line="240" w:lineRule="auto"/>
              <w:rPr>
                <w:sz w:val="24"/>
                <w:szCs w:val="24"/>
              </w:rPr>
            </w:pPr>
            <w:r w:rsidRPr="003A51AC">
              <w:rPr>
                <w:sz w:val="24"/>
                <w:szCs w:val="24"/>
              </w:rPr>
              <w:t>Отбор подобного содержания продуктивной деятельности детей представляет в условиях детского сада определенные сложности для педагога. Так, различные виды труда, приемлемые для детей и дающие практический результат, требуют для своей организации специального оборудования, инструментов, создания условий для занятий ими, наличия необходимых навыков у педагога и т.п. К ним относятся, например, такие, как работа с деревом, выжигание по дереву и т.д. Кроме того, многие виды трудовой деятельности, которые в условиях дома, семьи разумны и уместны, в детском саду сложны по организации инерезультативны, так как организация данной работы в коллективе детей требует больших затрат сил воспитателя и практически не дает результата.</w:t>
            </w:r>
          </w:p>
          <w:p w:rsidR="005326EA" w:rsidRPr="003A51AC" w:rsidRDefault="005326EA" w:rsidP="005326EA">
            <w:pPr>
              <w:pStyle w:val="Default"/>
              <w:rPr>
                <w:color w:val="auto"/>
              </w:rPr>
            </w:pPr>
            <w:r w:rsidRPr="003A51AC">
              <w:rPr>
                <w:color w:val="auto"/>
              </w:rPr>
              <w:t xml:space="preserve">Поэтому отбор содержания трудовой практической деятельности проводится каждым педагогом для детей своей группы с учетом: </w:t>
            </w:r>
          </w:p>
          <w:p w:rsidR="005326EA" w:rsidRPr="003A51AC" w:rsidRDefault="005326EA" w:rsidP="005326EA">
            <w:pPr>
              <w:pStyle w:val="Default"/>
              <w:rPr>
                <w:color w:val="auto"/>
              </w:rPr>
            </w:pPr>
            <w:r w:rsidRPr="003A51AC">
              <w:rPr>
                <w:color w:val="auto"/>
              </w:rPr>
              <w:t xml:space="preserve">–наличия условий для определенной работы или возможности их создания (так, для работы с деревом нужны специальные столы, набор инструментов, навыки работы у педагога или специалиста); </w:t>
            </w:r>
          </w:p>
          <w:p w:rsidR="005326EA" w:rsidRPr="003A51AC" w:rsidRDefault="005326EA" w:rsidP="005326EA">
            <w:pPr>
              <w:pStyle w:val="Default"/>
              <w:rPr>
                <w:color w:val="auto"/>
              </w:rPr>
            </w:pPr>
            <w:r w:rsidRPr="003A51AC">
              <w:rPr>
                <w:color w:val="auto"/>
              </w:rPr>
              <w:t xml:space="preserve">–интересов детей (девочек и мальчиков, а также отдельных детей в этих подгруппах интересуют разные виды практической деятельности); уровня овладения детьми различными навыками для работы с разными материалами и инструментами; </w:t>
            </w:r>
          </w:p>
          <w:p w:rsidR="005326EA" w:rsidRPr="003A51AC" w:rsidRDefault="005326EA" w:rsidP="005326EA">
            <w:pPr>
              <w:pStyle w:val="Default"/>
              <w:rPr>
                <w:color w:val="auto"/>
              </w:rPr>
            </w:pPr>
            <w:r w:rsidRPr="003A51AC">
              <w:rPr>
                <w:color w:val="auto"/>
              </w:rPr>
              <w:t xml:space="preserve">–обязательного получения в ходе работы практического, полезного продукта, который используется самим ребенком. </w:t>
            </w:r>
          </w:p>
          <w:p w:rsidR="005326EA" w:rsidRPr="003A51AC" w:rsidRDefault="005326EA" w:rsidP="005326EA">
            <w:pPr>
              <w:pStyle w:val="Default"/>
              <w:rPr>
                <w:color w:val="auto"/>
              </w:rPr>
            </w:pPr>
            <w:r w:rsidRPr="003A51AC">
              <w:rPr>
                <w:color w:val="auto"/>
              </w:rPr>
              <w:t xml:space="preserve">К практическим, реальным продуктам можно отнести следующие: </w:t>
            </w:r>
          </w:p>
          <w:p w:rsidR="005326EA" w:rsidRPr="003A51AC" w:rsidRDefault="005326EA" w:rsidP="005326EA">
            <w:pPr>
              <w:pStyle w:val="Default"/>
              <w:rPr>
                <w:color w:val="auto"/>
              </w:rPr>
            </w:pPr>
            <w:r w:rsidRPr="003A51AC">
              <w:rPr>
                <w:color w:val="auto"/>
              </w:rPr>
              <w:t xml:space="preserve">–изделия, используемые детьми в жизни для себя (салфетки для еды, сумочки для носовых платков, шарф, поясок и т.п.); </w:t>
            </w:r>
          </w:p>
          <w:p w:rsidR="005326EA" w:rsidRPr="003A51AC" w:rsidRDefault="005326EA" w:rsidP="005326EA">
            <w:pPr>
              <w:spacing w:line="240" w:lineRule="auto"/>
              <w:rPr>
                <w:sz w:val="24"/>
                <w:szCs w:val="24"/>
              </w:rPr>
            </w:pPr>
            <w:r w:rsidRPr="003A51AC">
              <w:rPr>
                <w:sz w:val="24"/>
                <w:szCs w:val="24"/>
              </w:rPr>
              <w:t>–изделия, используемые детьми в играх и других видах деятельности, например, учебной (одежда для кукол, пенал и т.п.);</w:t>
            </w:r>
          </w:p>
          <w:p w:rsidR="005326EA" w:rsidRPr="003A51AC" w:rsidRDefault="005326EA" w:rsidP="005326EA">
            <w:pPr>
              <w:pStyle w:val="Default"/>
              <w:rPr>
                <w:color w:val="auto"/>
              </w:rPr>
            </w:pPr>
            <w:r w:rsidRPr="003A51AC">
              <w:rPr>
                <w:color w:val="auto"/>
              </w:rPr>
              <w:t xml:space="preserve">изделия, сделанные ребенком для использования другими людьми (очечник в подарок бабушке, разделочная доска для нарезки хлеба, прихватки в подарок маме и т.п.). </w:t>
            </w:r>
          </w:p>
          <w:p w:rsidR="005326EA" w:rsidRPr="003A51AC" w:rsidRDefault="005326EA" w:rsidP="005326EA">
            <w:pPr>
              <w:pStyle w:val="Default"/>
              <w:rPr>
                <w:color w:val="auto"/>
              </w:rPr>
            </w:pPr>
            <w:r w:rsidRPr="003A51AC">
              <w:rPr>
                <w:color w:val="auto"/>
              </w:rPr>
              <w:t xml:space="preserve">Особый интерес для мальчиков старшего дошкольного возраста представляют игрушки, поделки, которые они могут смастерить из дерева. </w:t>
            </w:r>
          </w:p>
          <w:p w:rsidR="005326EA" w:rsidRPr="003A51AC" w:rsidRDefault="005326EA" w:rsidP="005326EA">
            <w:pPr>
              <w:pStyle w:val="Default"/>
              <w:rPr>
                <w:color w:val="auto"/>
              </w:rPr>
            </w:pPr>
            <w:r w:rsidRPr="003A51AC">
              <w:rPr>
                <w:color w:val="auto"/>
              </w:rPr>
              <w:t xml:space="preserve">Очевидно, что для того, чтобы в процессе конструирования из бумаги и природного материала у детей развивался вкус, необходимо обеспечить подбор бумаги, природного материала по цвету, фактуре. </w:t>
            </w:r>
          </w:p>
          <w:p w:rsidR="005326EA" w:rsidRPr="003A51AC" w:rsidRDefault="005326EA" w:rsidP="005326EA">
            <w:pPr>
              <w:pStyle w:val="Default"/>
              <w:rPr>
                <w:color w:val="auto"/>
              </w:rPr>
            </w:pPr>
            <w:r w:rsidRPr="003A51AC">
              <w:rPr>
                <w:color w:val="auto"/>
              </w:rPr>
              <w:t xml:space="preserve">В процессе создания изображения старшие дошкольники не только передают окружающую их действительность и выражают свое эмоциональное отношение к ней. </w:t>
            </w:r>
          </w:p>
          <w:p w:rsidR="005326EA" w:rsidRPr="003A51AC" w:rsidRDefault="005326EA" w:rsidP="005326EA">
            <w:pPr>
              <w:pStyle w:val="Default"/>
              <w:rPr>
                <w:color w:val="auto"/>
              </w:rPr>
            </w:pPr>
            <w:r w:rsidRPr="003A51AC">
              <w:rPr>
                <w:color w:val="auto"/>
              </w:rPr>
              <w:t xml:space="preserve">Основными средствами для выражения отношения к изображаемому для ребенка служат линия и цвет. А в качестве специальных выразительных средств ребенок использует орнамент и симметричные построения, гиперболизацию или преуменьшение отдельных предметов, композицию. Но для того, чтобы так действовать, ребенку нужны соответствующие изобразительные материалы. </w:t>
            </w:r>
          </w:p>
          <w:p w:rsidR="005326EA" w:rsidRPr="003A51AC" w:rsidRDefault="005326EA" w:rsidP="005326EA">
            <w:pPr>
              <w:pStyle w:val="Default"/>
              <w:rPr>
                <w:color w:val="auto"/>
              </w:rPr>
            </w:pPr>
            <w:r w:rsidRPr="003A51AC">
              <w:rPr>
                <w:color w:val="auto"/>
              </w:rPr>
              <w:t xml:space="preserve">Специалисты обращают внимание взрослых на необходимость давать детям для их художественной деятельности материал хорошего качества, широко использовать цветную бумагу. </w:t>
            </w:r>
          </w:p>
          <w:p w:rsidR="005326EA" w:rsidRPr="003A51AC" w:rsidRDefault="005326EA" w:rsidP="005326EA">
            <w:pPr>
              <w:pStyle w:val="Default"/>
              <w:rPr>
                <w:color w:val="auto"/>
              </w:rPr>
            </w:pPr>
            <w:r w:rsidRPr="003A51AC">
              <w:rPr>
                <w:color w:val="auto"/>
              </w:rPr>
              <w:t xml:space="preserve">Именно поэтому в предлагаемый перечень включены в большом количестве и разнообразии изобразительные материалы. </w:t>
            </w:r>
          </w:p>
          <w:p w:rsidR="005326EA" w:rsidRPr="003A51AC" w:rsidRDefault="005326EA" w:rsidP="005326EA">
            <w:pPr>
              <w:spacing w:line="240" w:lineRule="auto"/>
              <w:rPr>
                <w:sz w:val="24"/>
                <w:szCs w:val="24"/>
              </w:rPr>
            </w:pPr>
            <w:r w:rsidRPr="003A51AC">
              <w:rPr>
                <w:sz w:val="24"/>
                <w:szCs w:val="24"/>
              </w:rPr>
              <w:t>В старшем дошкольном возрасте дети ищут выразительные средства не только в своей собственной деятельности.</w:t>
            </w:r>
          </w:p>
          <w:p w:rsidR="005326EA" w:rsidRPr="003A51AC" w:rsidRDefault="005326EA" w:rsidP="005326EA">
            <w:pPr>
              <w:pStyle w:val="Default"/>
              <w:rPr>
                <w:color w:val="auto"/>
              </w:rPr>
            </w:pPr>
            <w:r w:rsidRPr="003A51AC">
              <w:rPr>
                <w:color w:val="auto"/>
              </w:rPr>
              <w:t xml:space="preserve">В процессе восприятия произведений изобразительного искусства они овладевают выразительными средствами различных художественных направлений.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tc>
        <w:tc>
          <w:tcPr>
            <w:tcW w:w="3474" w:type="dxa"/>
          </w:tcPr>
          <w:p w:rsidR="005326EA" w:rsidRPr="003A51AC" w:rsidRDefault="005326EA" w:rsidP="005326EA">
            <w:pPr>
              <w:pStyle w:val="Default"/>
              <w:rPr>
                <w:color w:val="auto"/>
              </w:rPr>
            </w:pPr>
            <w:r w:rsidRPr="003A51AC">
              <w:rPr>
                <w:b/>
                <w:bCs/>
                <w:color w:val="auto"/>
              </w:rPr>
              <w:t xml:space="preserve">Размещение материала </w:t>
            </w:r>
          </w:p>
          <w:p w:rsidR="005326EA" w:rsidRPr="003A51AC" w:rsidRDefault="005326EA" w:rsidP="005326EA">
            <w:pPr>
              <w:pStyle w:val="Default"/>
              <w:rPr>
                <w:color w:val="auto"/>
              </w:rPr>
            </w:pPr>
            <w:r w:rsidRPr="003A51AC">
              <w:rPr>
                <w:color w:val="auto"/>
              </w:rPr>
              <w:t xml:space="preserve">Педагогическая работа с детьми старшего дошкольного возраста организуется по 2-м основным направлениям: </w:t>
            </w:r>
          </w:p>
          <w:p w:rsidR="005326EA" w:rsidRPr="003A51AC" w:rsidRDefault="005326EA" w:rsidP="005326EA">
            <w:pPr>
              <w:pStyle w:val="Default"/>
              <w:rPr>
                <w:color w:val="auto"/>
              </w:rPr>
            </w:pPr>
            <w:r w:rsidRPr="003A51AC">
              <w:rPr>
                <w:color w:val="auto"/>
              </w:rPr>
              <w:t xml:space="preserve">–создание условий в группе для самостоятельной работы; </w:t>
            </w:r>
          </w:p>
          <w:p w:rsidR="005326EA" w:rsidRPr="003A51AC" w:rsidRDefault="005326EA" w:rsidP="005326EA">
            <w:pPr>
              <w:pStyle w:val="Default"/>
              <w:rPr>
                <w:color w:val="auto"/>
              </w:rPr>
            </w:pPr>
            <w:r w:rsidRPr="003A51AC">
              <w:rPr>
                <w:color w:val="auto"/>
              </w:rPr>
              <w:t xml:space="preserve">–факультативная, кружковая работа с детьми. </w:t>
            </w:r>
          </w:p>
          <w:p w:rsidR="005326EA" w:rsidRPr="003A51AC" w:rsidRDefault="005326EA" w:rsidP="005326EA">
            <w:pPr>
              <w:pStyle w:val="Default"/>
              <w:rPr>
                <w:color w:val="auto"/>
              </w:rPr>
            </w:pPr>
            <w:r w:rsidRPr="003A51AC">
              <w:rPr>
                <w:color w:val="auto"/>
              </w:rPr>
              <w:t xml:space="preserve">Создание условий для самостоятельной работы включает: наличие различных материалов, удобное их расположение,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–иголка идет вверх и от себя –можно предоставить детям больше самостоятельности при работе с иглой. 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 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5326EA" w:rsidRPr="003A51AC" w:rsidRDefault="005326EA" w:rsidP="005326EA">
            <w:pPr>
              <w:pStyle w:val="Default"/>
              <w:rPr>
                <w:color w:val="auto"/>
              </w:rPr>
            </w:pPr>
            <w:r w:rsidRPr="003A51AC">
              <w:rPr>
                <w:color w:val="auto"/>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Далее на полке располагается все необходимое для шитья (только в подготовительных к школе группах): одна-две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5326EA" w:rsidRPr="003A51AC" w:rsidRDefault="005326EA" w:rsidP="005326EA">
            <w:pPr>
              <w:autoSpaceDE w:val="0"/>
              <w:autoSpaceDN w:val="0"/>
              <w:adjustRightInd w:val="0"/>
              <w:spacing w:line="240" w:lineRule="auto"/>
              <w:jc w:val="left"/>
              <w:rPr>
                <w:rFonts w:eastAsiaTheme="minorHAnsi"/>
                <w:b/>
                <w:bCs/>
                <w:sz w:val="24"/>
                <w:szCs w:val="24"/>
                <w:lang w:eastAsia="en-US"/>
              </w:rPr>
            </w:pPr>
            <w:r w:rsidRPr="003A51AC">
              <w:rPr>
                <w:sz w:val="24"/>
                <w:szCs w:val="24"/>
              </w:rPr>
              <w:t>Для работы с деревом в группе может быть оборудован уголок труда или выделено специальное помещение. Для конструирования в старших группах специального места не выделяют, а используют те же столы, за которыми дети занимаются, или любые свободные Мелкий строительный материал хранят в коробках. Крупный –убирают в закрытые шкафы и стеллажи. Пластины, как для настольного, так и для напольного строительного материала находятся здесь же. Мелкий материал складывают в коробки</w:t>
            </w:r>
          </w:p>
        </w:tc>
      </w:tr>
      <w:tr w:rsidR="005326EA" w:rsidRPr="003A51AC" w:rsidTr="002D3C12">
        <w:tc>
          <w:tcPr>
            <w:tcW w:w="6946" w:type="dxa"/>
            <w:gridSpan w:val="2"/>
          </w:tcPr>
          <w:p w:rsidR="005326EA" w:rsidRPr="003A51AC" w:rsidRDefault="005326EA" w:rsidP="005326EA">
            <w:pPr>
              <w:spacing w:line="240" w:lineRule="auto"/>
              <w:rPr>
                <w:b/>
                <w:bCs/>
                <w:sz w:val="24"/>
                <w:szCs w:val="24"/>
              </w:rPr>
            </w:pPr>
            <w:r w:rsidRPr="003A51AC">
              <w:rPr>
                <w:b/>
                <w:bCs/>
                <w:sz w:val="24"/>
                <w:szCs w:val="24"/>
              </w:rPr>
              <w:t>Предметная среда для познавательно-исследовательской деятельности</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tc>
        <w:tc>
          <w:tcPr>
            <w:tcW w:w="3474" w:type="dxa"/>
          </w:tcPr>
          <w:p w:rsidR="005326EA" w:rsidRPr="003A51AC" w:rsidRDefault="005326EA" w:rsidP="005326EA">
            <w:pPr>
              <w:pStyle w:val="Default"/>
              <w:rPr>
                <w:b/>
                <w:bCs/>
                <w:color w:val="auto"/>
              </w:rPr>
            </w:pPr>
          </w:p>
        </w:tc>
      </w:tr>
      <w:tr w:rsidR="005326EA" w:rsidRPr="003A51AC" w:rsidTr="002D3C12">
        <w:tc>
          <w:tcPr>
            <w:tcW w:w="6946" w:type="dxa"/>
            <w:gridSpan w:val="2"/>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Вторая младшая группа </w:t>
            </w:r>
          </w:p>
          <w:p w:rsidR="002D3C12" w:rsidRPr="003A51AC" w:rsidRDefault="002D3C12" w:rsidP="002D3C12">
            <w:pPr>
              <w:pStyle w:val="Default"/>
              <w:rPr>
                <w:color w:val="auto"/>
              </w:rPr>
            </w:pPr>
            <w:r w:rsidRPr="003A51AC">
              <w:rPr>
                <w:color w:val="auto"/>
              </w:rPr>
              <w:t xml:space="preserve">В возрасте 3 лет исследовательские действия ребенка встроены в предметно-манипулятивную деятельность. Ребенок находится во власти внешней ситуации, его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всебе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действий с 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К таким объектам относятся наборы 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 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действии открывает оборудование для игры с песком и водой, которым, по возможности, следует оснастить групповое помещение. Для детей данного возраста необходимы также простые материалы, 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 Это наборы картинок с изображениями простых геометрических форм, бытовых предметов, животных, растений и плодов, разрезные (складные) кубики и картинки (из 2 -4 элементов), парные картинки для сравнения, простые сюжетные картинки, серии картинок (истории в картинках) с 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простых отношениймежду элементами (целое –части) и временных отношений (сначала –потом). Для расширения круга представлений и простой группировки могут использоваться и разнообразные образные игрушки –объемные и плоскостные фигурки животных, наборы муляжей фруктов и овощей и т.п. (см. в разделе «Материалы для игровой деятельности»).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кновым или немного «подзабытым» материалам. Дети 3-4 лет могут открывать новые возможности действия с ними, их группировки, упорядочения, соотнесения элементов и целого. </w:t>
            </w:r>
          </w:p>
          <w:p w:rsidR="002D3C12" w:rsidRPr="003A51AC" w:rsidRDefault="002D3C12" w:rsidP="002D3C12">
            <w:pPr>
              <w:pStyle w:val="Default"/>
              <w:rPr>
                <w:b/>
                <w:bCs/>
                <w:color w:val="auto"/>
              </w:rPr>
            </w:pPr>
            <w:r w:rsidRPr="003A51AC">
              <w:rPr>
                <w:color w:val="auto"/>
              </w:rPr>
              <w:t>Объекты для исследования в действии содержат в себе возможности более тонкой дифференцировки внешних свойств (цвета, формы, величины), позволяя ребенку осваивать общепринятые представления о свойствах вещей и их отношениях (сенсорные эталоны). Это наборы для группировки и сериации с более широким диапазоном геометрических форм (до пяти форм), цветов (до 6 -8), более сложными отношениями величин (сериационные ряды из 3 -5 элементов). Усложняются и объекты для ориентировки в соотношении частей и целого (доски-вкладыши с составными формами –из 2-3 частей, простые объекты-головоломки –сборно-разборные игрушки из нескольких элементов и т.п.). При этом элементы, из которых составляется целое, должны быть очевидны, открыты для восприятия ребенка. Усложняется по содержанию и образно-символический материал, расширяется его диапазон как по тематике, так и по охвату репрезентированных в каждой теме предметов и явлений. Этот тип материала представлен большим разнообразием наборов картинок для группировки (с геометрическими формами разного цвета, величины и с изображениями различных реальных предметов окружения, до 4 -6 каждой группы), сюжетными картинками, сериями картинок для выстраивания последовательностей событий (до 3-4), простыми парными картинками и парными картинками типа «лото», разрезными картинками (из 4 -6 элементов) и т.п. Полезны также наборы карточек, дающих возможность группировки по 2-3 признакам-основаниям последовательно (например, по назначению предметов, затем те же карточки –по цвету и т. д.). Образно-символический материал расширяет круг представлений ребенка, стимулирует развитие речи, способствует поиску и установлению признаков сходства и различия, пространственных отношений (целое-части) и временных отношений.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tc>
        <w:tc>
          <w:tcPr>
            <w:tcW w:w="3474" w:type="dxa"/>
          </w:tcPr>
          <w:p w:rsidR="002D3C12" w:rsidRPr="003A51AC" w:rsidRDefault="002D3C12" w:rsidP="002D3C12">
            <w:pPr>
              <w:pStyle w:val="Default"/>
              <w:rPr>
                <w:color w:val="auto"/>
              </w:rPr>
            </w:pPr>
            <w:r w:rsidRPr="003A51AC">
              <w:rPr>
                <w:b/>
                <w:bCs/>
                <w:color w:val="auto"/>
              </w:rPr>
              <w:t xml:space="preserve">Средняя группа </w:t>
            </w:r>
          </w:p>
          <w:p w:rsidR="002D3C12" w:rsidRPr="003A51AC" w:rsidRDefault="002D3C12" w:rsidP="002D3C12">
            <w:pPr>
              <w:pStyle w:val="Default"/>
              <w:rPr>
                <w:color w:val="auto"/>
              </w:rPr>
            </w:pPr>
            <w:r w:rsidRPr="003A51AC">
              <w:rPr>
                <w:color w:val="auto"/>
              </w:rPr>
              <w:t xml:space="preserve">В возрасте 4-5 лет деятельности ребенка дифференцируются, действия начинают определяться словесно выраженным замыслом, речь все больше выступает в своей планирующей функции; ребенок постепенно освобождается от ситуативной связанности. Исследовательские действия присутствуют во всех видах его деятельности (игровой, продуктивной) как начальная ориентировка в любом новом материале. Вместе с тем, начинает вычленяться и познавательно-исследовательская деятельность как таковая, со специфическим мотивом –понять, узнать, попробовать достичь определенного эффекта при воздействии на объект. </w:t>
            </w:r>
          </w:p>
          <w:p w:rsidR="002D3C12" w:rsidRPr="003A51AC" w:rsidRDefault="002D3C12" w:rsidP="002D3C12">
            <w:pPr>
              <w:pStyle w:val="Default"/>
              <w:rPr>
                <w:color w:val="auto"/>
              </w:rPr>
            </w:pPr>
            <w:r w:rsidRPr="003A51AC">
              <w:rPr>
                <w:color w:val="auto"/>
              </w:rPr>
              <w:t xml:space="preserve">Интерес детей к материалам с «изолированными» сенсорными свойствами в значительной мере угасает. Исследование тонких сенсорных дифференцировок, анализ соотношения целого и частей (ан литическое восприятие), освоение новых орудийных действий в известной степени включаются как ориентировочная часть в уже сложившиеся продуктивную (изобразительную и конструктивную), игровую, бытовую деятельности ребенка, более осмысленные и привлекательные для него, нежели простые упражнения с сенсорными (дидактическими) материалами. Поэтому для формирования и поддержки познавательно-исследовательской деятельности детей данного возраста, в отличие от младших групп, необходим несколько иной материал. Среди объектов для исследования в действии все большее место должны занимать объекты с сочетанием свойств-параметров или элементов целого, стимулирующие развитие аналитического восприятия (например, объекты для группировки и сериации по двум признакам одновременно, объекты для группировки с последовательным перебором двух-трех признаков, доски-вкладыши с составными формами, геометрические мозаики сграфическими образцами и т.п.). Усиливается значение объектов-»головоломок» в широком понимании этого слова, несущих в себе познавательно-исследовательскую задачу (как это устроено, что надо сделать, чтобы достичь какого-то эффекта, как разобрать и снова собрать эту вещь), стимулирующих предварительное рассуждение, анализ целого и его элементов, действия по преобразованию объекта с поиском причинно-следственных отношений и комбинаторных связей. Объекты-«головоломки» могут представлять собой совершенно искусственные объекты (сборные кубы, шары, проблемные ящики и т.п.), но отчасти они создают общее поле материалов с игровой и продуктивной деятельностью, пересекаясь с ними (игрушки-трансформеры, сборно-разборные игрушки, конструктивные модули и пр.). </w:t>
            </w:r>
          </w:p>
          <w:p w:rsidR="002D3C12" w:rsidRPr="003A51AC" w:rsidRDefault="002D3C12" w:rsidP="002D3C12">
            <w:pPr>
              <w:spacing w:line="240" w:lineRule="auto"/>
              <w:rPr>
                <w:sz w:val="24"/>
                <w:szCs w:val="24"/>
              </w:rPr>
            </w:pPr>
            <w:r w:rsidRPr="003A51AC">
              <w:rPr>
                <w:sz w:val="24"/>
                <w:szCs w:val="24"/>
              </w:rPr>
              <w:t>Образно-символический материал расширяется по тематике и усложняется по содержанию репрезентированных в нем предметов и явлений окружающего мира, а также усложняется в направлении более сложных «комплексных» оснований классификации предметов и явлений. Это разнообразные наборы картинок для классификации, парного сравнения, включения недостающего элемента в класс, сюжетные картинки, серии сюжетных картинок для выстраивания событийных последовательностей (до 4 -6) и т.п. При этом карточки могут быть обычными (допускающими многовариантные решения) или с замковым соединением типа паззлов, обеспечивающим проверку правильности решения. Для развития аналитического восприятия полезны разрезные картинки и кубики (из 6 -8 элементов).</w:t>
            </w:r>
          </w:p>
          <w:p w:rsidR="002D3C12" w:rsidRPr="003A51AC" w:rsidRDefault="002D3C12" w:rsidP="002D3C12">
            <w:pPr>
              <w:pStyle w:val="Default"/>
              <w:rPr>
                <w:b/>
                <w:bCs/>
                <w:color w:val="auto"/>
              </w:rPr>
            </w:pPr>
            <w:r w:rsidRPr="003A51AC">
              <w:rPr>
                <w:color w:val="auto"/>
              </w:rPr>
              <w:t>Для введения в жизнь детей наглядно-графических моделей как важного культурного средства познавательной деятельности полезны материалы типа «лото» с сопоставлением реалистических и схематических изображений разнообразных предметов, а также разного рода «графические головоломки» (разнообразныеграфические лабиринты, схемы маршрутов персонажей и т.п.). Такие материалы могут существовать в виде отдельных бланков, буклетов, а также в виде настольно-печатных «развивающих» игр (для индивидуального и группового использования). Естественным образом наглядно-графические модели в виде условного плана-маршрута входят в жизнь детей через игру с правилами «гусек», которая осваивается на пятом году жизни. В этом материал для познавательно-исследовательской деятельности пересекается с игровым материалом. В средней группе должен появиться нормативно-знаковый материал в виде кубиков с буквами и цифрами, наборов картинок с изображениями букв и предметов, цифр и предметов и т.п. Этот материал, свободно исследуемый детьми, вводит их, пока еще внешне, на уровне графических образцов, в нормативно-знаковый мир. 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p>
          <w:p w:rsidR="005326EA" w:rsidRPr="003A51AC" w:rsidRDefault="005326EA" w:rsidP="005326EA">
            <w:pPr>
              <w:pStyle w:val="Default"/>
              <w:rPr>
                <w:b/>
                <w:bCs/>
                <w:color w:val="auto"/>
              </w:rPr>
            </w:pPr>
          </w:p>
        </w:tc>
      </w:tr>
      <w:tr w:rsidR="002D3C12" w:rsidRPr="003A51AC" w:rsidTr="002D3C12">
        <w:tc>
          <w:tcPr>
            <w:tcW w:w="10420" w:type="dxa"/>
            <w:gridSpan w:val="3"/>
          </w:tcPr>
          <w:p w:rsidR="002D3C12" w:rsidRPr="003A51AC" w:rsidRDefault="002D3C12" w:rsidP="002D3C12">
            <w:pPr>
              <w:pStyle w:val="Default"/>
              <w:rPr>
                <w:color w:val="auto"/>
              </w:rPr>
            </w:pPr>
            <w:r w:rsidRPr="003A51AC">
              <w:rPr>
                <w:b/>
                <w:bCs/>
                <w:color w:val="auto"/>
              </w:rPr>
              <w:t xml:space="preserve">Старшая и подготовительная группы </w:t>
            </w:r>
          </w:p>
          <w:p w:rsidR="002D3C12" w:rsidRPr="003A51AC" w:rsidRDefault="002D3C12" w:rsidP="002D3C12">
            <w:pPr>
              <w:spacing w:line="240" w:lineRule="auto"/>
              <w:rPr>
                <w:sz w:val="24"/>
                <w:szCs w:val="24"/>
              </w:rPr>
            </w:pPr>
            <w:r w:rsidRPr="003A51AC">
              <w:rPr>
                <w:rFonts w:eastAsiaTheme="minorHAnsi"/>
                <w:sz w:val="24"/>
                <w:szCs w:val="24"/>
                <w:lang w:eastAsia="en-US"/>
              </w:rPr>
              <w:t>В старшем дошкольном возрасте (5 -7 лет) действия ребенка во все большей мере определяются внутренними целями, замыслами. К концу дошкольного возраста разные виды</w:t>
            </w:r>
            <w:r w:rsidRPr="003A51AC">
              <w:rPr>
                <w:sz w:val="24"/>
                <w:szCs w:val="24"/>
              </w:rPr>
              <w:t>деятельности отчетливо дифференцируются, одновременно возникают внутренние схемы упорядочения опыта (родовидовые, причинно-следственные, пространственно-временные). Ребенок переходит от внешнего обследования предметов к познанию внутренних связей вещей и явлений, преобразованию предметов с предвосхищением результата, с преднамеренным вызовом определенных эффектов в зависимости от условий действия. Успешность этого движения зависит от разнообразия форм активности ребенка, многообразия материалов, обеспечивающих разные виды его деятельности, в том числе, познавательно-исследовательскую. Как и в предыдущих возрастах, для познавательно-исследовательской деятельности детям необходимы материалы разных типов. При этом объекты для исследования в действии должны включать в себя широкий спектр природных объектов (коллекции минералов, ракушек, плодов растений и т.п.), культурных объектов (простые приборы и механизмы) и искусственных «сложных» объектов, специально разработанных для детского экспериментирования (типа сложных «проблемных» ящиков, различного рода объектов-головоломок со скрытыми от глаза взаимосвязями элементов). Большое место в ряду материалов данного типа должны занимать модели-копии, позволяющие исследовать «механику» действия сложных реальных объектов (действующие модели парусника, подъемного крана-лебедки, ветряной мельницы-вертушки, шлюзов и т.п.), наборы для моделирования тех или иных природных явлений (магнит, преломляющие призмы, светофильтры и т.п.), позволяющие устанавливать причинно-следственные связи, варьировать условия достижения того или иного эффекта. Образно-символический материал должен отражать многообразие природного и рукотворного мира, задаватьнеобходимость сравнения, поиска родовидовых (иерархических) классификационных связей, пространственно-временных отношений, наглядного моделирования этих связей и отношений. Образно-символический материал предоставляет возможность исследования и выделения существенных признаков предметов и явлений окружающего мира, поиска их места в системе связанных с ними предметов и явлений. Это разного рода картинки для иерархической классификации предметов (установления родовидовых связей), серии картинок по исторической тематике для выстраивания временных рядов (раньше –сейчас) и т.п., позволяющие исследовать и упорядочивать (категоризировать) сложные явления природного и социального мира. Все эти взаимосвязи ребенок легче постигает, если средством их исследования выступают наглядно-графические модели устройства сложных предметов, связей между явлениями природного и социального мира (значение наглядно-графического моделирования для познавательного развития ребенка продемонстрировано в многочисленных исследованиях Л.А.Венгера и др. Поэтому образно-символический материал для данного возраста дополняется, по возможности, условными схематическими изображениями как самих предметов и явлений, так и возможных способов их упорядочения (классификационные таблицы, парные картинки с реалистическими и условными изображениями предметов и явлений, схемы последовательных преобразований, схемы-планы пространственного расположения элементов целого и т.п.). Наглядно-графические модели представляют собой своеобразный мост, перекидывающийся между образно-символическим материалом и объектами для исследования в действии. Последние могут оснащаться графическими образцами, представляющими искомый объект или преобразования с ним в виде поэлементной схемы, расчлененных на элементы или нерасчлененных контурных образцов (для сложных мозаик, геометрических головоломок и т.п.). Частично материалы для преобразований по схеме пересекаются с материалами для конструктивной деятельности. Необходимы детям и инструменты, позволяющие создавать различные «модельные» схематические изображения (циркули, линейки, наборы разнообразных лекал). В арсенале образно-символического материала должны также появиться наглядно-графические модели пространства, являющиеся общекультурной принадлежностью (глобус, географические карты, иллюстрированные планы местности, города и т.п.), общепринятые системы условных графических обозначений (наборы карточек с изображением дорожных знаков, наборы карточек с обозначением погодных явлений и т.п.). Необходимой составляющей образно-символического материала являются также иллюстрированные издания познавательногохарактера (книги и альбомы), которые расширяют образный мир ребенка и содержат элементы наглядно графического моделирования (например, детские географические атласы, книги о мире растений и животных с иерархическими родовидовыми классификационными схемами, книги об истории рукотворных предметов, последовательно изменяющихся от простого к сложному и т.п.). Эти материалы могут быть дополнены коллекциями марок, монет, расширяющими кругозор, содержащими большие возможности для классификационного исследования. Нормативно-знаковый материал в жизни детей 5 -7 лет должен занимать существенное место, обеспечивая постепенное вхождение в знаковые системы языка и математики. Это всевозможные азбуки (магнитные, разрезные), и приспособления для работы с ними, цифровые кассы, карточки с изображением количества предметов и цифр и т.п. материалы, которые дети осваивают в своей свободной деятельности и в непринужденном взаимодействии со взрослым (мы не рассматриваем здесь материал для специальных обучающих занятий –это особый вопрос, связанный с конкретными образовательными программами). 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p w:rsidR="002D3C12" w:rsidRPr="003A51AC" w:rsidRDefault="002D3C12" w:rsidP="002D3C12">
            <w:pPr>
              <w:spacing w:line="240" w:lineRule="auto"/>
              <w:rPr>
                <w:sz w:val="24"/>
                <w:szCs w:val="24"/>
              </w:rPr>
            </w:pPr>
          </w:p>
          <w:p w:rsidR="002D3C12" w:rsidRPr="003A51AC" w:rsidRDefault="002D3C12" w:rsidP="002D3C12">
            <w:pPr>
              <w:pStyle w:val="Default"/>
              <w:rPr>
                <w:b/>
                <w:bCs/>
                <w:color w:val="auto"/>
              </w:rPr>
            </w:pPr>
          </w:p>
        </w:tc>
      </w:tr>
      <w:tr w:rsidR="002D3C12" w:rsidRPr="003A51AC" w:rsidTr="002D3C12">
        <w:tc>
          <w:tcPr>
            <w:tcW w:w="10420" w:type="dxa"/>
            <w:gridSpan w:val="3"/>
          </w:tcPr>
          <w:p w:rsidR="002D3C12" w:rsidRPr="003A51AC" w:rsidRDefault="002D3C12" w:rsidP="002D3C12">
            <w:pPr>
              <w:pStyle w:val="Default"/>
              <w:rPr>
                <w:b/>
                <w:bCs/>
                <w:color w:val="auto"/>
              </w:rPr>
            </w:pPr>
            <w:r w:rsidRPr="003A51AC">
              <w:rPr>
                <w:b/>
                <w:color w:val="auto"/>
              </w:rPr>
              <w:t>Предметная среда для организации двигательной активности детей</w:t>
            </w:r>
          </w:p>
        </w:tc>
      </w:tr>
      <w:tr w:rsidR="002D3C12" w:rsidRPr="003A51AC" w:rsidTr="002D3C12">
        <w:tc>
          <w:tcPr>
            <w:tcW w:w="3473" w:type="dxa"/>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Вторая младшая группа </w:t>
            </w:r>
          </w:p>
          <w:p w:rsidR="002D3C12" w:rsidRPr="003A51AC" w:rsidRDefault="002D3C12" w:rsidP="002D3C12">
            <w:pPr>
              <w:pStyle w:val="Default"/>
              <w:rPr>
                <w:color w:val="auto"/>
              </w:rPr>
            </w:pPr>
            <w:r w:rsidRPr="003A51AC">
              <w:rPr>
                <w:color w:val="auto"/>
              </w:rPr>
              <w:t xml:space="preserve">Дети третьего года жизни очень активны, стараются действовать самостоятельно, совершая большое разнообразие движений с использованием разных пособий (ходьба по скамейке, лазанье и ползание под столом, стульями, прокатывание шарика, мяча, бросание мяча и различных предметов, ходьба по ограниченной опоре с сохранением равновесия и др.). Самостоятельная двигательная активность детей 3 лет связана с обыгрыванием разных предметов и игрушек. Дети тянутся за игрушкой, наклоняются, влезают на куб, прилагают определенные усилия, чтобы достать тот или иной предмет или пособие. </w:t>
            </w:r>
          </w:p>
          <w:p w:rsidR="002D3C12" w:rsidRPr="003A51AC" w:rsidRDefault="002D3C12" w:rsidP="002D3C12">
            <w:pPr>
              <w:pStyle w:val="Default"/>
              <w:rPr>
                <w:color w:val="auto"/>
              </w:rPr>
            </w:pPr>
            <w:r w:rsidRPr="003A51AC">
              <w:rPr>
                <w:color w:val="auto"/>
              </w:rPr>
              <w:t xml:space="preserve">Существенное значение для развития моторики детей имеет возникновение сюжетной игры. Однако, наблюдения показывают, что часто в этих играх малыши двигаются недостаточно. Их игры носят малоподвижный характер, так, все действия с куклой, мишкой, зайчиком и др. выполняются, главным образом, в процессе сидения, стояния или в ходьбе. </w:t>
            </w:r>
          </w:p>
          <w:p w:rsidR="002D3C12" w:rsidRPr="003A51AC" w:rsidRDefault="002D3C12" w:rsidP="002D3C12">
            <w:pPr>
              <w:pStyle w:val="Default"/>
              <w:rPr>
                <w:color w:val="auto"/>
              </w:rPr>
            </w:pPr>
            <w:r w:rsidRPr="003A51AC">
              <w:rPr>
                <w:color w:val="auto"/>
              </w:rPr>
              <w:t xml:space="preserve">Движения ребенка 3-го года жизни еще недостаточно сформированы как произвольные, они часто хаотичны и непреднамеренны. В освоении движений и проявлении своей двигательной активности значительную роль у малышей играет способность действовать по подражанию знакомым образам, взрослому, имитируя животных, птиц, транспорт и т. д. Имитационные движения занимают у детей важное место в их самостоятельной деятельности. Можно наблюдать, как ребенок проявляет свою двигательную активность в играх с образными игрушками. Например, ребенок с зайчиком прыгает, убегает от волка, подлезает под дуги, прячется в туннеле и т. д. </w:t>
            </w:r>
          </w:p>
          <w:p w:rsidR="002D3C12" w:rsidRPr="003A51AC" w:rsidRDefault="002D3C12" w:rsidP="002D3C12">
            <w:pPr>
              <w:spacing w:line="240" w:lineRule="auto"/>
              <w:rPr>
                <w:sz w:val="24"/>
                <w:szCs w:val="24"/>
              </w:rPr>
            </w:pPr>
            <w:r w:rsidRPr="003A51AC">
              <w:rPr>
                <w:sz w:val="24"/>
                <w:szCs w:val="24"/>
              </w:rPr>
              <w:t>Малыши стараются подражать действиям взрослого, но при этом они не придерживаются точно заданной формы движения. Для них главное многократно самостоятельно повторять движения и действия, при этом ощущая огромную радость.</w:t>
            </w:r>
          </w:p>
          <w:p w:rsidR="002D3C12" w:rsidRPr="003A51AC" w:rsidRDefault="002D3C12" w:rsidP="002D3C12">
            <w:pPr>
              <w:spacing w:line="240" w:lineRule="auto"/>
              <w:rPr>
                <w:sz w:val="24"/>
                <w:szCs w:val="24"/>
              </w:rPr>
            </w:pPr>
            <w:r w:rsidRPr="003A51AC">
              <w:rPr>
                <w:sz w:val="24"/>
                <w:szCs w:val="24"/>
              </w:rPr>
              <w:t>Значительно увеличивается двигательная активность детей 3 лет в процессе игр с использованием физкультурных пособий. Их действия с пособиями достаточно просты, они обычно обыгрывают их. Например, ребенок берет обруч, лежащий на полу, садится в него, представляя, что это домик, затем бежит к лисичке и садится вместе с ней. Потом берет зайку, мишку и пр. и опять кладет их в свой «домик» и т.д. Другой ребенок может использовать обруч в качестве руля автомобиля. Из веревки, скакалки дети могут также соорудить дом (выложить на полу круг), построить заборчик из гимнастических палок, при этом используя такие действия, как перешагивание, подлезание.</w:t>
            </w:r>
          </w:p>
          <w:p w:rsidR="002D3C12" w:rsidRPr="003A51AC" w:rsidRDefault="002D3C12" w:rsidP="002D3C12">
            <w:pPr>
              <w:pStyle w:val="Default"/>
              <w:rPr>
                <w:color w:val="auto"/>
              </w:rPr>
            </w:pPr>
            <w:r w:rsidRPr="003A51AC">
              <w:rPr>
                <w:color w:val="auto"/>
              </w:rPr>
              <w:t xml:space="preserve">Если проанализировать действия ребенка, то можно заметить, что они выполняются в различных комбинациях и пространственно-временных соотношениях (разное направление, скорость, темп и т.д.). Важно педагогу находить рациональное сочетание пособий и движений, не допускать их однообразия. В таких условиях у детей быстро появляется умение переносить уже хорошо знакомые движения в новую обстановку. В процессе руководства двигательной активностью детей следует обращать внимание на то, чем заняты дети, и, в случае необходимости, переключать их с одного вида деятельности на другой. Учитывая быструю утомляемость младших дошкольников от однообразных движений и поз, их неумение регулировать свою двигательную активность, важно постоянно следить за сменой движений и чередованием их с отдыхом. Трехлетние дети любят выполнять поручения взрослых, поэтому чаще надо привлекать малышей к расстановке и уборке пособий. </w:t>
            </w:r>
          </w:p>
          <w:p w:rsidR="002D3C12" w:rsidRPr="003A51AC" w:rsidRDefault="002D3C12" w:rsidP="002D3C12">
            <w:pPr>
              <w:pStyle w:val="Default"/>
              <w:rPr>
                <w:color w:val="auto"/>
              </w:rPr>
            </w:pPr>
            <w:r w:rsidRPr="003A51AC">
              <w:rPr>
                <w:color w:val="auto"/>
              </w:rPr>
              <w:t xml:space="preserve">Двигательная активность детей 4-го года жизни характеризуется достаточно высоким уровнем самостоятельности действий с различными предметами и физкультурными пособиями (мячом, обручем, резиновыми кольцами и т.д.), так как они уже имеют необходимый двигательный опыт. Движения детей более разнообразны и координированы. У детей на четвертом году жизни формируются элементарные навыки совместной двигательной и игровой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Во второй младшей группе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w:t>
            </w:r>
          </w:p>
          <w:p w:rsidR="002D3C12" w:rsidRPr="003A51AC" w:rsidRDefault="002D3C12" w:rsidP="002D3C12">
            <w:pPr>
              <w:spacing w:line="240" w:lineRule="auto"/>
              <w:rPr>
                <w:sz w:val="24"/>
                <w:szCs w:val="24"/>
              </w:rPr>
            </w:pPr>
            <w:r w:rsidRPr="003A51AC">
              <w:rPr>
                <w:sz w:val="24"/>
                <w:szCs w:val="24"/>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2D3C12" w:rsidRPr="003A51AC" w:rsidRDefault="002D3C12" w:rsidP="002D3C12">
            <w:pPr>
              <w:pStyle w:val="Default"/>
              <w:rPr>
                <w:color w:val="auto"/>
              </w:rPr>
            </w:pPr>
            <w:r w:rsidRPr="003A51AC">
              <w:rPr>
                <w:color w:val="auto"/>
              </w:rPr>
              <w:t xml:space="preserve">движения транспортных средств различных видов, предметной деятельности людей. </w:t>
            </w:r>
          </w:p>
          <w:p w:rsidR="002D3C12" w:rsidRPr="003A51AC" w:rsidRDefault="002D3C12" w:rsidP="002D3C12">
            <w:pPr>
              <w:spacing w:line="240" w:lineRule="auto"/>
              <w:rPr>
                <w:sz w:val="24"/>
                <w:szCs w:val="24"/>
              </w:rPr>
            </w:pPr>
            <w:r w:rsidRPr="003A51AC">
              <w:rPr>
                <w:sz w:val="24"/>
                <w:szCs w:val="24"/>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2D3C12" w:rsidRPr="003A51AC" w:rsidRDefault="002D3C12" w:rsidP="002D3C12">
            <w:pPr>
              <w:pStyle w:val="Default"/>
              <w:rPr>
                <w:color w:val="auto"/>
              </w:rPr>
            </w:pPr>
            <w:r w:rsidRPr="003A51AC">
              <w:rPr>
                <w:color w:val="auto"/>
              </w:rPr>
              <w:t xml:space="preserve">К четырем годам дети уже способны самостоятельно объединяться небольшой группой для выполнения игровых упражнений, используя разные пособия и предметы. Однако, большинство детей затрудняется в выборе игр и могут длительное время находится в «бездеятельном состоянии». Им необходима помощь со стороны педагога. </w:t>
            </w:r>
          </w:p>
          <w:p w:rsidR="002D3C12" w:rsidRPr="003A51AC" w:rsidRDefault="002D3C12" w:rsidP="002D3C12">
            <w:pPr>
              <w:spacing w:line="240" w:lineRule="auto"/>
              <w:rPr>
                <w:sz w:val="24"/>
                <w:szCs w:val="24"/>
              </w:rPr>
            </w:pPr>
            <w:r w:rsidRPr="003A51AC">
              <w:rPr>
                <w:sz w:val="24"/>
                <w:szCs w:val="24"/>
              </w:rPr>
              <w:t>В самостоятельной двигательной деятельности детей младшего дошкольного возраста можно увидеть игры разной подвижности (с мячом, со скакалкой, с обручем, с сюжетными игрушками). К четырем годам у детей происходит развертывание разных видов детской деятельности, что способствует значительному увеличению двигательной активности за день их пребывания в детском саду.</w:t>
            </w:r>
          </w:p>
          <w:p w:rsidR="002D3C12" w:rsidRPr="003A51AC" w:rsidRDefault="002D3C12" w:rsidP="002D3C12">
            <w:pPr>
              <w:pStyle w:val="Default"/>
              <w:rPr>
                <w:color w:val="auto"/>
              </w:rPr>
            </w:pPr>
            <w:r w:rsidRPr="003A51AC">
              <w:rPr>
                <w:color w:val="auto"/>
              </w:rPr>
              <w:t xml:space="preserve">Одним из средств повышения двигательной активности детей являются двигательные импровизации под музыку. Огромную радость приносят детям такие движения, как притопывание, кружение, различные подскоки. Поэтому чаще следует использовать музыкальное сопровождение в разных видах занятий по физической культуре. </w:t>
            </w:r>
          </w:p>
          <w:p w:rsidR="002D3C12" w:rsidRPr="003A51AC" w:rsidRDefault="002D3C12" w:rsidP="002D3C12">
            <w:pPr>
              <w:spacing w:line="240" w:lineRule="auto"/>
              <w:rPr>
                <w:sz w:val="24"/>
                <w:szCs w:val="24"/>
              </w:rPr>
            </w:pPr>
            <w:r w:rsidRPr="003A51AC">
              <w:rPr>
                <w:sz w:val="24"/>
                <w:szCs w:val="24"/>
              </w:rPr>
              <w:t>Увеличению двигательной активности малышей способствует благоприятная окружающая обстановка: много свободного места в группе, большое разнообразие предметов и игрушек, непосредственное участие воспитателя в подвижных играх и упражнениях.</w:t>
            </w:r>
          </w:p>
          <w:p w:rsidR="002D3C12" w:rsidRPr="003A51AC" w:rsidRDefault="002D3C12" w:rsidP="002D3C12">
            <w:pPr>
              <w:pStyle w:val="Default"/>
              <w:rPr>
                <w:b/>
                <w:bCs/>
                <w:color w:val="auto"/>
              </w:rPr>
            </w:pPr>
          </w:p>
        </w:tc>
        <w:tc>
          <w:tcPr>
            <w:tcW w:w="6947" w:type="dxa"/>
            <w:gridSpan w:val="2"/>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Размещение физкультурного оборудования </w:t>
            </w:r>
          </w:p>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В групповой комнате следует освободить место, соответствующим образом расположить оборудование, предоставив малышам в свободное пользование разные игрушки и пособия, стимулирующие их двигательную активность. </w:t>
            </w:r>
          </w:p>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Все пособия должны быть доступны детям, побуждать их делать самим все, что им посильно и интересно. Для этого советуем некоторые мелкие пособия (резиновые кольца, шарики, массажные мячи и т. д.) расположить на подвесной полке так, чтобы ребенок с пола мог их достать. Под полкой следует поставить устойчивый ящик или куб (высотой 10 -15 см), на который ребенок может встать и взять интересующий его предмет. С целью увеличения двигательной активности детей любимые игрушки (зайчик, мишка, лисичка) целесообразно расставлять на крупных пособиях (гимнастической лесенке и т. д.). </w:t>
            </w:r>
          </w:p>
          <w:p w:rsidR="002D3C12" w:rsidRPr="003A51AC" w:rsidRDefault="002D3C12" w:rsidP="002D3C12">
            <w:pPr>
              <w:pStyle w:val="Default"/>
              <w:rPr>
                <w:color w:val="auto"/>
              </w:rPr>
            </w:pPr>
            <w:r w:rsidRPr="003A51AC">
              <w:rPr>
                <w:color w:val="auto"/>
              </w:rPr>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физкультурноеоборудование требует много места, поэтому его лучше расставить вдоль одной свободной стены. </w:t>
            </w:r>
          </w:p>
          <w:p w:rsidR="002D3C12" w:rsidRPr="003A51AC" w:rsidRDefault="002D3C12" w:rsidP="002D3C12">
            <w:pPr>
              <w:pStyle w:val="Default"/>
              <w:rPr>
                <w:color w:val="auto"/>
              </w:rPr>
            </w:pPr>
            <w:r w:rsidRPr="003A51AC">
              <w:rPr>
                <w:color w:val="auto"/>
              </w:rP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Крупное оборудование требует много места, поэтому его лучше расставить вдоль стен. </w:t>
            </w:r>
          </w:p>
          <w:p w:rsidR="002D3C12" w:rsidRPr="003A51AC" w:rsidRDefault="002D3C12" w:rsidP="002D3C12">
            <w:pPr>
              <w:pStyle w:val="Default"/>
              <w:rPr>
                <w:b/>
                <w:bCs/>
                <w:color w:val="auto"/>
              </w:rPr>
            </w:pPr>
            <w:r w:rsidRPr="003A51AC">
              <w:rPr>
                <w:color w:val="auto"/>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r w:rsidR="002D3C12" w:rsidRPr="003A51AC" w:rsidTr="002D3C12">
        <w:tc>
          <w:tcPr>
            <w:tcW w:w="3473" w:type="dxa"/>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Средняя группа </w:t>
            </w:r>
          </w:p>
          <w:p w:rsidR="002D3C12" w:rsidRPr="003A51AC" w:rsidRDefault="002D3C12" w:rsidP="002D3C12">
            <w:pPr>
              <w:spacing w:line="240" w:lineRule="auto"/>
              <w:rPr>
                <w:rFonts w:eastAsiaTheme="minorHAnsi"/>
                <w:sz w:val="24"/>
                <w:szCs w:val="24"/>
                <w:lang w:eastAsia="en-US"/>
              </w:rPr>
            </w:pPr>
            <w:r w:rsidRPr="003A51AC">
              <w:rPr>
                <w:rFonts w:eastAsiaTheme="minorHAnsi"/>
                <w:sz w:val="24"/>
                <w:szCs w:val="24"/>
                <w:lang w:eastAsia="en-US"/>
              </w:rPr>
              <w:t>Возрастной период детей от 4 до 5 лет характеризуется дальнейшим развитием разных форм двигательной активности, которая во многом обусловлена их достаточным запасом умений и навыков, хорошей пространственной ориентировкой, стремлением выполнять движения совместно, небольшими группами. Детям этого возраста интересны наиболее сложные движения и двигательные задания, требующие скорости, ловкости и точности их выполнения.</w:t>
            </w:r>
          </w:p>
          <w:p w:rsidR="002D3C12" w:rsidRPr="003A51AC" w:rsidRDefault="002D3C12" w:rsidP="002D3C12">
            <w:pPr>
              <w:spacing w:line="240" w:lineRule="auto"/>
              <w:rPr>
                <w:sz w:val="24"/>
                <w:szCs w:val="24"/>
              </w:rPr>
            </w:pPr>
            <w:r w:rsidRPr="003A51AC">
              <w:rPr>
                <w:sz w:val="24"/>
                <w:szCs w:val="24"/>
              </w:rPr>
              <w:t>Дети 5-го года жизни владеют в общих чертах всеми видами основных движений. У них возникает большая потребность вдвигательных импровизациях под музыку. Растущее двигательное воображение становится в этом возрасте одним из стимулов увеличения двигательной активности детей за счет хорошо освоенных способов действий с разными пособиями. Достаточно высокая двигательная активность детей проявляется в подвижных играх, которые формируют ответственность у них за выполнение правил и достижение определенного результата. Следует добиваться, чтобы дети к концу года самостоятельно организовывали подвижные игры с небольшой группой сверстников. Создание благоприятной окружающей обстановки (организация свободного места для игр, рациональный подбор физкультурного оборудования, поощрение индивидуальных игр с пособиями) остается в средней группе одним из путей повышения двигательной активности детей.</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p>
        </w:tc>
        <w:tc>
          <w:tcPr>
            <w:tcW w:w="6947" w:type="dxa"/>
            <w:gridSpan w:val="2"/>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Размещение физкультурного оборудования </w:t>
            </w:r>
          </w:p>
          <w:p w:rsidR="002D3C12" w:rsidRPr="003A51AC" w:rsidRDefault="002D3C12" w:rsidP="002D3C12">
            <w:pPr>
              <w:spacing w:line="240" w:lineRule="auto"/>
              <w:rPr>
                <w:rFonts w:eastAsiaTheme="minorHAnsi"/>
                <w:sz w:val="24"/>
                <w:szCs w:val="24"/>
                <w:lang w:eastAsia="en-US"/>
              </w:rPr>
            </w:pPr>
            <w:r w:rsidRPr="003A51AC">
              <w:rPr>
                <w:rFonts w:eastAsiaTheme="minorHAnsi"/>
                <w:sz w:val="24"/>
                <w:szCs w:val="24"/>
                <w:lang w:eastAsia="en-US"/>
              </w:rPr>
              <w:t>В этой возрастной группе необходимо иметь «Физкультурный уголок»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2D3C12" w:rsidRPr="003A51AC" w:rsidRDefault="002D3C12" w:rsidP="002D3C12">
            <w:pPr>
              <w:pStyle w:val="Default"/>
              <w:rPr>
                <w:color w:val="auto"/>
              </w:rPr>
            </w:pPr>
            <w:r w:rsidRPr="003A51AC">
              <w:rPr>
                <w:color w:val="auto"/>
              </w:rPr>
              <w:t xml:space="preserve">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 </w:t>
            </w:r>
          </w:p>
          <w:p w:rsidR="002D3C12" w:rsidRPr="003A51AC" w:rsidRDefault="002D3C12" w:rsidP="002D3C12">
            <w:pPr>
              <w:pStyle w:val="Default"/>
              <w:rPr>
                <w:color w:val="auto"/>
              </w:rPr>
            </w:pPr>
            <w:r w:rsidRPr="003A51AC">
              <w:rPr>
                <w:color w:val="auto"/>
              </w:rPr>
              <w:t xml:space="preserve">Гимнастические модули и мячи важно расположить у стен, где нет батарей. </w:t>
            </w:r>
          </w:p>
          <w:p w:rsidR="002D3C12" w:rsidRPr="003A51AC" w:rsidRDefault="002D3C12" w:rsidP="002D3C12">
            <w:pPr>
              <w:spacing w:line="240" w:lineRule="auto"/>
              <w:rPr>
                <w:sz w:val="24"/>
                <w:szCs w:val="24"/>
              </w:rPr>
            </w:pPr>
            <w:r w:rsidRPr="003A51AC">
              <w:rPr>
                <w:sz w:val="24"/>
                <w:szCs w:val="24"/>
              </w:rPr>
              <w:t>В средней группе хорошо иметь деревянную стенку (высота 150 см) для формирования правильной осанки, расположенную возле входной двери группы.</w:t>
            </w:r>
          </w:p>
          <w:p w:rsidR="002D3C12" w:rsidRPr="003A51AC" w:rsidRDefault="002D3C12" w:rsidP="002D3C12">
            <w:pPr>
              <w:spacing w:line="240" w:lineRule="auto"/>
              <w:rPr>
                <w:sz w:val="24"/>
                <w:szCs w:val="24"/>
              </w:rPr>
            </w:pPr>
            <w:r w:rsidRPr="003A51AC">
              <w:rPr>
                <w:sz w:val="24"/>
                <w:szCs w:val="24"/>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p>
        </w:tc>
      </w:tr>
      <w:tr w:rsidR="002D3C12" w:rsidRPr="003A51AC" w:rsidTr="002D3C12">
        <w:tc>
          <w:tcPr>
            <w:tcW w:w="3473" w:type="dxa"/>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Старшая и подготовительная группы </w:t>
            </w:r>
          </w:p>
          <w:p w:rsidR="002D3C12" w:rsidRPr="003A51AC" w:rsidRDefault="002D3C12" w:rsidP="002D3C12">
            <w:pPr>
              <w:spacing w:line="240" w:lineRule="auto"/>
              <w:rPr>
                <w:rFonts w:eastAsiaTheme="minorHAnsi"/>
                <w:sz w:val="24"/>
                <w:szCs w:val="24"/>
                <w:lang w:eastAsia="en-US"/>
              </w:rPr>
            </w:pPr>
            <w:r w:rsidRPr="003A51AC">
              <w:rPr>
                <w:rFonts w:eastAsiaTheme="minorHAnsi"/>
                <w:sz w:val="24"/>
                <w:szCs w:val="24"/>
                <w:lang w:eastAsia="en-US"/>
              </w:rPr>
              <w:t>Старший дошкольный возраст является наиболее важным периодом для формирования двигательной активности. Дети 5 -7 лет активны, умело пользуются своим двигательным аппаратом. Движения их достаточно координированы и точны. Двигательная активность становится все более целенаправленной и зависимой от эмоционального состояния детей и от мотивов, которыми они руководствуются в своей деятельности. Самостоятельность, уверенность в себе, чувство удовлетворения являются хорошим стимулом для развития целенаправленной двигательной активности.</w:t>
            </w:r>
          </w:p>
          <w:p w:rsidR="002D3C12" w:rsidRPr="003A51AC" w:rsidRDefault="002D3C12" w:rsidP="002D3C12">
            <w:pPr>
              <w:spacing w:line="240" w:lineRule="auto"/>
              <w:rPr>
                <w:sz w:val="24"/>
                <w:szCs w:val="24"/>
              </w:rPr>
            </w:pPr>
            <w:r w:rsidRPr="003A51AC">
              <w:rPr>
                <w:sz w:val="24"/>
                <w:szCs w:val="24"/>
              </w:rPr>
              <w:t>Старшие дошкольники овладевают сложными видами движений и способами выполнения, а также некоторыми элементами техники. Они способны получать удовлетворение в результате успешного достижения цели и преодоления трудностей. Детям этого возраста свойственен широкий круг специальных знаний, умение анализировать свои действия, изменять и перестраивать их в зависимости от ситуации.</w:t>
            </w:r>
          </w:p>
          <w:p w:rsidR="002D3C12" w:rsidRPr="003A51AC" w:rsidRDefault="002D3C12" w:rsidP="002D3C12">
            <w:pPr>
              <w:spacing w:line="240" w:lineRule="auto"/>
              <w:rPr>
                <w:sz w:val="24"/>
                <w:szCs w:val="24"/>
              </w:rPr>
            </w:pPr>
            <w:r w:rsidRPr="003A51AC">
              <w:rPr>
                <w:sz w:val="24"/>
                <w:szCs w:val="24"/>
              </w:rPr>
              <w:t>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 Преодолевая полосу препятствий, (составленную из разных пособий, дети вынуждены применять свои двигательные умения и навыки и проявлять находчивость, решительность, смелость и самостоятельность.</w:t>
            </w:r>
          </w:p>
          <w:p w:rsidR="002D3C12" w:rsidRPr="003A51AC" w:rsidRDefault="002D3C12" w:rsidP="002D3C12">
            <w:pPr>
              <w:pStyle w:val="Default"/>
              <w:rPr>
                <w:color w:val="auto"/>
              </w:rPr>
            </w:pPr>
            <w:r w:rsidRPr="003A51AC">
              <w:rPr>
                <w:color w:val="auto"/>
              </w:rPr>
              <w:t xml:space="preserve">На шестом году жизни у детей появляется интерес к подвижным играм и упражнениям спортивного характера (баскетбол, бадминтон, теннис, ходьба на лыжах, езда на велосипеде). Дети уже способны решать двигательные задачи, подчиняясь определенным правилам и применять разученные ранее движения в соответствии с игровыми ситуациями. </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p>
        </w:tc>
        <w:tc>
          <w:tcPr>
            <w:tcW w:w="6947" w:type="dxa"/>
            <w:gridSpan w:val="2"/>
          </w:tcPr>
          <w:p w:rsidR="002D3C12" w:rsidRPr="003A51AC" w:rsidRDefault="002D3C12" w:rsidP="002D3C12">
            <w:pPr>
              <w:pStyle w:val="Default"/>
              <w:rPr>
                <w:rFonts w:eastAsiaTheme="minorHAnsi"/>
                <w:b/>
                <w:bCs/>
                <w:color w:val="auto"/>
                <w:lang w:eastAsia="en-US"/>
              </w:rPr>
            </w:pPr>
            <w:r w:rsidRPr="003A51AC">
              <w:rPr>
                <w:rFonts w:eastAsiaTheme="minorHAnsi"/>
                <w:b/>
                <w:bCs/>
                <w:color w:val="auto"/>
                <w:lang w:eastAsia="en-US"/>
              </w:rPr>
              <w:t xml:space="preserve">Размещение физкультурного оборудования </w:t>
            </w:r>
          </w:p>
          <w:p w:rsidR="002D3C12" w:rsidRPr="003A51AC" w:rsidRDefault="002D3C12" w:rsidP="002D3C12">
            <w:pPr>
              <w:spacing w:line="240" w:lineRule="auto"/>
              <w:rPr>
                <w:sz w:val="24"/>
                <w:szCs w:val="24"/>
              </w:rPr>
            </w:pPr>
            <w:r w:rsidRPr="003A51AC">
              <w:rPr>
                <w:sz w:val="24"/>
                <w:szCs w:val="24"/>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rsidR="002D3C12" w:rsidRPr="003A51AC" w:rsidRDefault="002D3C12" w:rsidP="002D3C12">
            <w:pPr>
              <w:pStyle w:val="Default"/>
              <w:rPr>
                <w:color w:val="auto"/>
              </w:rPr>
            </w:pPr>
            <w:r w:rsidRPr="003A51AC">
              <w:rPr>
                <w:color w:val="auto"/>
              </w:rPr>
              <w:t xml:space="preserve">Оборудование для спортивных игр желательно хранить в секционном шкафу или в закрытых ящиках. </w:t>
            </w:r>
          </w:p>
          <w:p w:rsidR="002D3C12" w:rsidRPr="003A51AC" w:rsidRDefault="002D3C12" w:rsidP="002D3C12">
            <w:pPr>
              <w:pStyle w:val="Default"/>
              <w:rPr>
                <w:color w:val="auto"/>
              </w:rPr>
            </w:pPr>
            <w:r w:rsidRPr="003A51AC">
              <w:rPr>
                <w:color w:val="auto"/>
              </w:rPr>
              <w:t xml:space="preserve">Обручи, скакалки, шнуры советуем разместить на крюках одной свободной стены в группе. </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r w:rsidRPr="003A51AC">
              <w:rPr>
                <w:sz w:val="24"/>
                <w:szCs w:val="24"/>
              </w:rPr>
              <w:t>Физкультурное оборудование располагается в группе так, чтобы дети могли свободно подходить к нему и пользоваться им.</w:t>
            </w:r>
          </w:p>
        </w:tc>
      </w:tr>
    </w:tbl>
    <w:p w:rsidR="009523EC" w:rsidRDefault="009523EC" w:rsidP="00E22A07">
      <w:pPr>
        <w:pStyle w:val="1"/>
        <w:spacing w:before="0" w:line="240" w:lineRule="auto"/>
        <w:jc w:val="both"/>
        <w:rPr>
          <w:rFonts w:cs="Times New Roman"/>
          <w:bCs w:val="0"/>
          <w:caps w:val="0"/>
          <w:kern w:val="0"/>
          <w:sz w:val="24"/>
          <w:szCs w:val="24"/>
        </w:rPr>
      </w:pPr>
      <w:bookmarkStart w:id="13" w:name="_Toc527038147"/>
      <w:bookmarkStart w:id="14" w:name="_Toc527038346"/>
    </w:p>
    <w:p w:rsidR="00CE039D" w:rsidRDefault="00CE039D" w:rsidP="00E22A07">
      <w:pPr>
        <w:pStyle w:val="1"/>
        <w:spacing w:before="0" w:line="240" w:lineRule="auto"/>
        <w:jc w:val="both"/>
        <w:rPr>
          <w:rFonts w:cs="Times New Roman"/>
          <w:bCs w:val="0"/>
          <w:caps w:val="0"/>
          <w:kern w:val="0"/>
          <w:sz w:val="24"/>
          <w:szCs w:val="24"/>
        </w:rPr>
      </w:pPr>
    </w:p>
    <w:p w:rsidR="00CE039D" w:rsidRDefault="00CE039D" w:rsidP="00E22A07">
      <w:pPr>
        <w:pStyle w:val="1"/>
        <w:spacing w:before="0" w:line="240" w:lineRule="auto"/>
        <w:jc w:val="both"/>
        <w:rPr>
          <w:rFonts w:cs="Times New Roman"/>
          <w:bCs w:val="0"/>
          <w:caps w:val="0"/>
          <w:kern w:val="0"/>
          <w:sz w:val="24"/>
          <w:szCs w:val="24"/>
        </w:rPr>
      </w:pPr>
    </w:p>
    <w:p w:rsidR="00CE039D" w:rsidRDefault="00CE039D" w:rsidP="00E22A07">
      <w:pPr>
        <w:pStyle w:val="1"/>
        <w:spacing w:before="0" w:line="240" w:lineRule="auto"/>
        <w:jc w:val="both"/>
        <w:rPr>
          <w:rFonts w:cs="Times New Roman"/>
          <w:bCs w:val="0"/>
          <w:caps w:val="0"/>
          <w:kern w:val="0"/>
          <w:sz w:val="24"/>
          <w:szCs w:val="24"/>
        </w:rPr>
      </w:pPr>
    </w:p>
    <w:p w:rsidR="00CE039D" w:rsidRDefault="00CE039D" w:rsidP="00E22A07">
      <w:pPr>
        <w:pStyle w:val="1"/>
        <w:spacing w:before="0" w:line="240" w:lineRule="auto"/>
        <w:jc w:val="both"/>
        <w:rPr>
          <w:rFonts w:cs="Times New Roman"/>
          <w:bCs w:val="0"/>
          <w:caps w:val="0"/>
          <w:kern w:val="0"/>
          <w:sz w:val="24"/>
          <w:szCs w:val="24"/>
        </w:rPr>
      </w:pPr>
    </w:p>
    <w:p w:rsidR="00CE039D" w:rsidRDefault="00CE039D" w:rsidP="00E22A07">
      <w:pPr>
        <w:pStyle w:val="1"/>
        <w:spacing w:before="0" w:line="240" w:lineRule="auto"/>
        <w:jc w:val="both"/>
        <w:rPr>
          <w:rFonts w:cs="Times New Roman"/>
          <w:bCs w:val="0"/>
          <w:caps w:val="0"/>
          <w:kern w:val="0"/>
          <w:sz w:val="24"/>
          <w:szCs w:val="24"/>
        </w:rPr>
      </w:pPr>
    </w:p>
    <w:p w:rsidR="00CE039D" w:rsidRDefault="00CE039D" w:rsidP="00E22A07">
      <w:pPr>
        <w:pStyle w:val="1"/>
        <w:spacing w:before="0" w:line="240" w:lineRule="auto"/>
        <w:jc w:val="both"/>
        <w:rPr>
          <w:rFonts w:cs="Times New Roman"/>
          <w:bCs w:val="0"/>
          <w:caps w:val="0"/>
          <w:kern w:val="0"/>
          <w:sz w:val="24"/>
          <w:szCs w:val="24"/>
        </w:rPr>
      </w:pPr>
    </w:p>
    <w:p w:rsidR="00CE039D" w:rsidRDefault="00CE039D" w:rsidP="00E22A07">
      <w:pPr>
        <w:pStyle w:val="1"/>
        <w:spacing w:before="0" w:line="240" w:lineRule="auto"/>
        <w:jc w:val="both"/>
        <w:rPr>
          <w:rFonts w:cs="Times New Roman"/>
          <w:bCs w:val="0"/>
          <w:caps w:val="0"/>
          <w:kern w:val="0"/>
          <w:sz w:val="24"/>
          <w:szCs w:val="24"/>
        </w:rPr>
      </w:pPr>
    </w:p>
    <w:p w:rsidR="00CE039D" w:rsidRDefault="00CE039D" w:rsidP="00E22A07">
      <w:pPr>
        <w:pStyle w:val="1"/>
        <w:spacing w:before="0" w:line="240" w:lineRule="auto"/>
        <w:jc w:val="both"/>
        <w:rPr>
          <w:rFonts w:cs="Times New Roman"/>
          <w:bCs w:val="0"/>
          <w:caps w:val="0"/>
          <w:kern w:val="0"/>
          <w:sz w:val="24"/>
          <w:szCs w:val="24"/>
        </w:rPr>
      </w:pPr>
    </w:p>
    <w:p w:rsidR="00CE039D" w:rsidRPr="003A51AC" w:rsidRDefault="00CE039D" w:rsidP="00E22A07">
      <w:pPr>
        <w:pStyle w:val="1"/>
        <w:spacing w:before="0" w:line="240" w:lineRule="auto"/>
        <w:jc w:val="both"/>
        <w:rPr>
          <w:rFonts w:cs="Times New Roman"/>
          <w:bCs w:val="0"/>
          <w:caps w:val="0"/>
          <w:kern w:val="0"/>
          <w:sz w:val="24"/>
          <w:szCs w:val="24"/>
        </w:rPr>
      </w:pPr>
    </w:p>
    <w:p w:rsidR="00CE039D" w:rsidRPr="00D34CAE" w:rsidRDefault="00EA510A" w:rsidP="00CE039D">
      <w:pPr>
        <w:tabs>
          <w:tab w:val="left" w:pos="851"/>
        </w:tabs>
        <w:spacing w:line="240" w:lineRule="auto"/>
        <w:ind w:right="-456"/>
        <w:rPr>
          <w:spacing w:val="-10"/>
          <w:sz w:val="24"/>
          <w:szCs w:val="24"/>
        </w:rPr>
      </w:pPr>
      <w:r w:rsidRPr="003A51AC">
        <w:rPr>
          <w:caps/>
          <w:sz w:val="24"/>
          <w:szCs w:val="24"/>
        </w:rPr>
        <w:t>Материально-техническое обеспечение образовательной программы программы, обеспеченность методическими материалами и с</w:t>
      </w:r>
      <w:r w:rsidR="006F03A3" w:rsidRPr="003A51AC">
        <w:rPr>
          <w:caps/>
          <w:sz w:val="24"/>
          <w:szCs w:val="24"/>
        </w:rPr>
        <w:t>редствами обучения и воспитания</w:t>
      </w:r>
      <w:r w:rsidR="00CE039D" w:rsidRPr="00D34CAE">
        <w:rPr>
          <w:spacing w:val="-10"/>
          <w:sz w:val="24"/>
          <w:szCs w:val="24"/>
        </w:rPr>
        <w:t>Материально-технические условия реализации ОПДО соответствуют:</w:t>
      </w:r>
    </w:p>
    <w:p w:rsidR="00CE039D" w:rsidRPr="00D34CAE" w:rsidRDefault="00CE039D" w:rsidP="00CE039D">
      <w:pPr>
        <w:tabs>
          <w:tab w:val="left" w:pos="851"/>
        </w:tabs>
        <w:spacing w:line="240" w:lineRule="auto"/>
        <w:ind w:right="-456"/>
        <w:rPr>
          <w:spacing w:val="-10"/>
          <w:sz w:val="24"/>
          <w:szCs w:val="24"/>
        </w:rPr>
      </w:pPr>
      <w:r w:rsidRPr="00D34CAE">
        <w:rPr>
          <w:spacing w:val="-10"/>
          <w:sz w:val="24"/>
          <w:szCs w:val="24"/>
        </w:rPr>
        <w:t>- требованиям, определяемым в соответствии с санитарно-эпидемическими правилами и нормативами;</w:t>
      </w:r>
    </w:p>
    <w:p w:rsidR="00CE039D" w:rsidRPr="00D34CAE" w:rsidRDefault="00CE039D" w:rsidP="00CE039D">
      <w:pPr>
        <w:tabs>
          <w:tab w:val="left" w:pos="851"/>
        </w:tabs>
        <w:spacing w:line="240" w:lineRule="auto"/>
        <w:ind w:right="-456"/>
        <w:rPr>
          <w:spacing w:val="-10"/>
          <w:sz w:val="24"/>
          <w:szCs w:val="24"/>
        </w:rPr>
      </w:pPr>
      <w:r w:rsidRPr="00D34CAE">
        <w:rPr>
          <w:spacing w:val="-10"/>
          <w:sz w:val="24"/>
          <w:szCs w:val="24"/>
        </w:rPr>
        <w:t>- требованиям, определяемым в соответствии с правилами пожарной безопасности.</w:t>
      </w:r>
    </w:p>
    <w:p w:rsidR="00CE039D" w:rsidRPr="00D34CAE" w:rsidRDefault="00CE039D" w:rsidP="00CE039D">
      <w:pPr>
        <w:pStyle w:val="a5"/>
        <w:tabs>
          <w:tab w:val="left" w:pos="851"/>
        </w:tabs>
        <w:spacing w:before="0" w:beforeAutospacing="0" w:after="0" w:afterAutospacing="0"/>
        <w:ind w:right="-456" w:firstLine="426"/>
        <w:jc w:val="both"/>
        <w:rPr>
          <w:color w:val="000000" w:themeColor="text1"/>
        </w:rPr>
      </w:pPr>
      <w:r w:rsidRPr="00D34CAE">
        <w:rPr>
          <w:color w:val="000000" w:themeColor="text1"/>
        </w:rPr>
        <w:t xml:space="preserve">         В учреждении создана инновационная среда для поступательного и качественного развития учреждения. Организация развивающей предметно-пространственной среды направлена на с</w:t>
      </w:r>
      <w:r w:rsidRPr="00D34CAE">
        <w:rPr>
          <w:iCs/>
          <w:color w:val="000000" w:themeColor="text1"/>
        </w:rPr>
        <w:t>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w:t>
      </w:r>
      <w:r w:rsidRPr="00D34CAE">
        <w:rPr>
          <w:color w:val="000000" w:themeColor="text1"/>
        </w:rPr>
        <w:t xml:space="preserve"> Оборудование помещений МБДОУ отвечает безопасным, здоровьесберегающим, эстетически привлекательным и развивающим характеристикам.</w:t>
      </w:r>
    </w:p>
    <w:p w:rsidR="00CE039D" w:rsidRPr="00D34CAE" w:rsidRDefault="00CE039D" w:rsidP="00CE039D">
      <w:pPr>
        <w:pStyle w:val="a3"/>
        <w:widowControl w:val="0"/>
        <w:tabs>
          <w:tab w:val="left" w:pos="567"/>
        </w:tabs>
        <w:autoSpaceDE w:val="0"/>
        <w:autoSpaceDN w:val="0"/>
        <w:ind w:left="0" w:right="-456"/>
        <w:rPr>
          <w:sz w:val="24"/>
          <w:szCs w:val="24"/>
        </w:rPr>
      </w:pPr>
      <w:r w:rsidRPr="00D34CAE">
        <w:rPr>
          <w:b/>
          <w:sz w:val="24"/>
          <w:szCs w:val="24"/>
        </w:rPr>
        <w:t>На территории расположены</w:t>
      </w:r>
      <w:r w:rsidRPr="00D34CAE">
        <w:rPr>
          <w:sz w:val="24"/>
          <w:szCs w:val="24"/>
        </w:rPr>
        <w:t xml:space="preserve"> 11 прогулочных площадок, с теневыми навесами и малыми формами.</w:t>
      </w:r>
    </w:p>
    <w:p w:rsidR="00CE039D" w:rsidRPr="00D34CAE" w:rsidRDefault="00CE039D" w:rsidP="00CE039D">
      <w:pPr>
        <w:tabs>
          <w:tab w:val="left" w:pos="567"/>
        </w:tabs>
        <w:ind w:right="-456"/>
        <w:rPr>
          <w:b/>
          <w:sz w:val="24"/>
          <w:szCs w:val="24"/>
        </w:rPr>
      </w:pPr>
      <w:r w:rsidRPr="00D34CAE">
        <w:rPr>
          <w:b/>
          <w:sz w:val="24"/>
          <w:szCs w:val="24"/>
        </w:rPr>
        <w:t>В здании расположены:</w:t>
      </w:r>
    </w:p>
    <w:p w:rsidR="00CE039D" w:rsidRPr="00D34CAE" w:rsidRDefault="00CE039D" w:rsidP="00CE039D">
      <w:pPr>
        <w:tabs>
          <w:tab w:val="left" w:pos="360"/>
          <w:tab w:val="left" w:pos="567"/>
        </w:tabs>
        <w:ind w:right="-456"/>
        <w:rPr>
          <w:sz w:val="24"/>
          <w:szCs w:val="24"/>
        </w:rPr>
      </w:pPr>
      <w:r w:rsidRPr="00D34CAE">
        <w:rPr>
          <w:sz w:val="24"/>
          <w:szCs w:val="24"/>
        </w:rPr>
        <w:t xml:space="preserve">- </w:t>
      </w:r>
      <w:r>
        <w:rPr>
          <w:bCs/>
          <w:color w:val="000000"/>
          <w:sz w:val="24"/>
          <w:szCs w:val="24"/>
        </w:rPr>
        <w:t>10</w:t>
      </w:r>
      <w:r w:rsidRPr="00D34CAE">
        <w:rPr>
          <w:bCs/>
          <w:color w:val="000000"/>
          <w:sz w:val="24"/>
          <w:szCs w:val="24"/>
        </w:rPr>
        <w:t xml:space="preserve"> групп для пребывания детей в возрасте от 1,5 до 7 лет, </w:t>
      </w:r>
      <w:r w:rsidRPr="00D34CAE">
        <w:rPr>
          <w:sz w:val="24"/>
          <w:szCs w:val="24"/>
        </w:rPr>
        <w:t xml:space="preserve">которые включают в себя групповые помещения, спальни, приемные, умывальные комнаты; </w:t>
      </w:r>
    </w:p>
    <w:p w:rsidR="00CE039D" w:rsidRPr="00D34CAE" w:rsidRDefault="00CE039D" w:rsidP="00CE039D">
      <w:pPr>
        <w:tabs>
          <w:tab w:val="left" w:pos="709"/>
          <w:tab w:val="left" w:pos="851"/>
        </w:tabs>
        <w:spacing w:line="240" w:lineRule="auto"/>
        <w:ind w:right="-456"/>
        <w:rPr>
          <w:color w:val="000000" w:themeColor="text1"/>
          <w:sz w:val="24"/>
          <w:szCs w:val="24"/>
        </w:rPr>
      </w:pPr>
      <w:r w:rsidRPr="00D34CAE">
        <w:rPr>
          <w:color w:val="000000" w:themeColor="text1"/>
          <w:sz w:val="24"/>
          <w:szCs w:val="24"/>
        </w:rPr>
        <w:t>– специально оборудованные помещения для организации образовательной деятельности: кабинет логопеда – 1 ед, кабинет педагога – психолога – 1 ед, музыкальный зал – 1ед, спортивный зал – 1 ед, изостудия -1ед.</w:t>
      </w:r>
    </w:p>
    <w:p w:rsidR="00CE039D" w:rsidRPr="00D34CAE" w:rsidRDefault="00CE039D" w:rsidP="00CE039D">
      <w:pPr>
        <w:tabs>
          <w:tab w:val="left" w:pos="709"/>
          <w:tab w:val="left" w:pos="851"/>
        </w:tabs>
        <w:autoSpaceDE w:val="0"/>
        <w:autoSpaceDN w:val="0"/>
        <w:adjustRightInd w:val="0"/>
        <w:spacing w:line="240" w:lineRule="auto"/>
        <w:ind w:right="-456"/>
        <w:rPr>
          <w:color w:val="000000" w:themeColor="text1"/>
          <w:sz w:val="24"/>
          <w:szCs w:val="24"/>
        </w:rPr>
      </w:pPr>
      <w:r w:rsidRPr="00D34CAE">
        <w:rPr>
          <w:color w:val="000000" w:themeColor="text1"/>
          <w:sz w:val="24"/>
          <w:szCs w:val="24"/>
        </w:rPr>
        <w:t xml:space="preserve">   В целях эффективного функционирования и реализации ОПДО, ДОУ полностью оснащено необходимым комплектом мебели, учебным и игровым оборудованием в соответствии с современными требованиями ФГОС дошкольного образования.  </w:t>
      </w:r>
    </w:p>
    <w:p w:rsidR="00CE039D" w:rsidRPr="00D34CAE" w:rsidRDefault="00CE039D" w:rsidP="00CE039D">
      <w:pPr>
        <w:tabs>
          <w:tab w:val="left" w:pos="709"/>
          <w:tab w:val="left" w:pos="851"/>
        </w:tabs>
        <w:autoSpaceDE w:val="0"/>
        <w:autoSpaceDN w:val="0"/>
        <w:adjustRightInd w:val="0"/>
        <w:spacing w:line="240" w:lineRule="auto"/>
        <w:ind w:firstLine="426"/>
        <w:jc w:val="center"/>
        <w:rPr>
          <w:b/>
          <w:i/>
          <w:color w:val="000000" w:themeColor="text1"/>
          <w:sz w:val="24"/>
          <w:szCs w:val="24"/>
        </w:rPr>
      </w:pPr>
    </w:p>
    <w:p w:rsidR="00CE039D" w:rsidRPr="00F31525" w:rsidRDefault="00CE039D" w:rsidP="00CE039D">
      <w:pPr>
        <w:tabs>
          <w:tab w:val="left" w:pos="709"/>
          <w:tab w:val="left" w:pos="851"/>
        </w:tabs>
        <w:autoSpaceDE w:val="0"/>
        <w:autoSpaceDN w:val="0"/>
        <w:adjustRightInd w:val="0"/>
        <w:spacing w:line="240" w:lineRule="auto"/>
        <w:ind w:firstLine="426"/>
        <w:jc w:val="center"/>
        <w:rPr>
          <w:b/>
          <w:color w:val="000000" w:themeColor="text1"/>
          <w:sz w:val="24"/>
          <w:szCs w:val="24"/>
        </w:rPr>
      </w:pPr>
      <w:r w:rsidRPr="00F31525">
        <w:rPr>
          <w:b/>
          <w:color w:val="000000" w:themeColor="text1"/>
          <w:sz w:val="24"/>
          <w:szCs w:val="24"/>
        </w:rPr>
        <w:t xml:space="preserve">Оснащённость образовательных помещений МБДОУ «ВЦРР – детский сад №2»(в том числе его территории) </w:t>
      </w:r>
    </w:p>
    <w:p w:rsidR="00CE039D" w:rsidRPr="00F31525" w:rsidRDefault="00CE039D" w:rsidP="00CE039D">
      <w:pPr>
        <w:tabs>
          <w:tab w:val="left" w:pos="709"/>
          <w:tab w:val="left" w:pos="851"/>
        </w:tabs>
        <w:autoSpaceDE w:val="0"/>
        <w:autoSpaceDN w:val="0"/>
        <w:adjustRightInd w:val="0"/>
        <w:spacing w:line="240" w:lineRule="auto"/>
        <w:ind w:firstLine="426"/>
        <w:jc w:val="center"/>
        <w:rPr>
          <w:b/>
          <w:color w:val="000000" w:themeColor="text1"/>
          <w:sz w:val="24"/>
          <w:szCs w:val="24"/>
        </w:rPr>
      </w:pPr>
      <w:r w:rsidRPr="00F31525">
        <w:rPr>
          <w:b/>
          <w:color w:val="000000" w:themeColor="text1"/>
          <w:sz w:val="24"/>
          <w:szCs w:val="24"/>
        </w:rPr>
        <w:t>развивающей предметно-пространственной средой</w:t>
      </w:r>
    </w:p>
    <w:p w:rsidR="00CE039D" w:rsidRPr="00D34CAE" w:rsidRDefault="00CE039D" w:rsidP="00CE039D">
      <w:pPr>
        <w:pStyle w:val="a3"/>
        <w:widowControl w:val="0"/>
        <w:tabs>
          <w:tab w:val="left" w:pos="851"/>
          <w:tab w:val="left" w:pos="1276"/>
        </w:tabs>
        <w:autoSpaceDE w:val="0"/>
        <w:autoSpaceDN w:val="0"/>
        <w:spacing w:line="240" w:lineRule="auto"/>
        <w:ind w:left="426"/>
        <w:contextualSpacing w:val="0"/>
        <w:jc w:val="right"/>
        <w:rPr>
          <w:sz w:val="24"/>
          <w:szCs w:val="24"/>
        </w:rPr>
      </w:pPr>
    </w:p>
    <w:p w:rsidR="00CE039D" w:rsidRPr="00D34CAE" w:rsidRDefault="00CE039D" w:rsidP="00CE039D">
      <w:pPr>
        <w:pStyle w:val="a3"/>
        <w:widowControl w:val="0"/>
        <w:tabs>
          <w:tab w:val="left" w:pos="851"/>
          <w:tab w:val="left" w:pos="1276"/>
        </w:tabs>
        <w:autoSpaceDE w:val="0"/>
        <w:autoSpaceDN w:val="0"/>
        <w:spacing w:line="240" w:lineRule="auto"/>
        <w:ind w:left="426"/>
        <w:contextualSpacing w:val="0"/>
        <w:jc w:val="right"/>
        <w:rPr>
          <w:sz w:val="24"/>
          <w:szCs w:val="24"/>
        </w:rPr>
      </w:pPr>
    </w:p>
    <w:p w:rsidR="00CE039D" w:rsidRPr="00D34CAE" w:rsidRDefault="00CE039D" w:rsidP="00CE039D">
      <w:pPr>
        <w:pStyle w:val="a3"/>
        <w:widowControl w:val="0"/>
        <w:tabs>
          <w:tab w:val="left" w:pos="851"/>
          <w:tab w:val="left" w:pos="1276"/>
        </w:tabs>
        <w:autoSpaceDE w:val="0"/>
        <w:autoSpaceDN w:val="0"/>
        <w:spacing w:line="240" w:lineRule="auto"/>
        <w:ind w:left="426"/>
        <w:contextualSpacing w:val="0"/>
        <w:rPr>
          <w:sz w:val="24"/>
          <w:szCs w:val="24"/>
        </w:rPr>
      </w:pPr>
      <w:r w:rsidRPr="00D34CAE">
        <w:rPr>
          <w:sz w:val="24"/>
          <w:szCs w:val="24"/>
        </w:rPr>
        <w:t>Таблица 18</w:t>
      </w:r>
    </w:p>
    <w:tbl>
      <w:tblPr>
        <w:tblStyle w:val="a7"/>
        <w:tblW w:w="15276" w:type="dxa"/>
        <w:tblLook w:val="04A0" w:firstRow="1" w:lastRow="0" w:firstColumn="1" w:lastColumn="0" w:noHBand="0" w:noVBand="1"/>
      </w:tblPr>
      <w:tblGrid>
        <w:gridCol w:w="2093"/>
        <w:gridCol w:w="13183"/>
      </w:tblGrid>
      <w:tr w:rsidR="00CE039D" w:rsidRPr="00D34CAE" w:rsidTr="00CE039D">
        <w:tc>
          <w:tcPr>
            <w:tcW w:w="2093" w:type="dxa"/>
          </w:tcPr>
          <w:p w:rsidR="00CE039D" w:rsidRPr="00D34CAE" w:rsidRDefault="00CE039D" w:rsidP="00CE039D">
            <w:pPr>
              <w:tabs>
                <w:tab w:val="left" w:pos="709"/>
                <w:tab w:val="left" w:pos="851"/>
              </w:tabs>
              <w:autoSpaceDE w:val="0"/>
              <w:autoSpaceDN w:val="0"/>
              <w:adjustRightInd w:val="0"/>
              <w:jc w:val="center"/>
              <w:rPr>
                <w:b/>
                <w:i/>
                <w:color w:val="000000" w:themeColor="text1"/>
                <w:sz w:val="24"/>
                <w:szCs w:val="24"/>
              </w:rPr>
            </w:pPr>
            <w:r w:rsidRPr="00D34CAE">
              <w:rPr>
                <w:b/>
                <w:i/>
                <w:color w:val="000000" w:themeColor="text1"/>
                <w:sz w:val="24"/>
                <w:szCs w:val="24"/>
              </w:rPr>
              <w:t>Помещения</w:t>
            </w:r>
          </w:p>
        </w:tc>
        <w:tc>
          <w:tcPr>
            <w:tcW w:w="13183" w:type="dxa"/>
          </w:tcPr>
          <w:p w:rsidR="00CE039D" w:rsidRPr="00D34CAE" w:rsidRDefault="00CE039D" w:rsidP="00CE039D">
            <w:pPr>
              <w:tabs>
                <w:tab w:val="left" w:pos="709"/>
                <w:tab w:val="left" w:pos="851"/>
              </w:tabs>
              <w:autoSpaceDE w:val="0"/>
              <w:autoSpaceDN w:val="0"/>
              <w:adjustRightInd w:val="0"/>
              <w:jc w:val="center"/>
              <w:rPr>
                <w:b/>
                <w:i/>
                <w:color w:val="000000" w:themeColor="text1"/>
                <w:sz w:val="24"/>
                <w:szCs w:val="24"/>
              </w:rPr>
            </w:pPr>
            <w:r w:rsidRPr="00D34CAE">
              <w:rPr>
                <w:b/>
                <w:i/>
                <w:color w:val="000000" w:themeColor="text1"/>
                <w:sz w:val="24"/>
                <w:szCs w:val="24"/>
              </w:rPr>
              <w:t>Оснащенность</w:t>
            </w:r>
          </w:p>
        </w:tc>
      </w:tr>
      <w:tr w:rsidR="00CE039D" w:rsidRPr="00D34CAE" w:rsidTr="00CE039D">
        <w:tc>
          <w:tcPr>
            <w:tcW w:w="2093" w:type="dxa"/>
          </w:tcPr>
          <w:p w:rsidR="00CE039D" w:rsidRPr="00D34CAE" w:rsidRDefault="00CE039D" w:rsidP="00CE039D">
            <w:pPr>
              <w:tabs>
                <w:tab w:val="left" w:pos="709"/>
                <w:tab w:val="left" w:pos="851"/>
              </w:tabs>
              <w:autoSpaceDE w:val="0"/>
              <w:autoSpaceDN w:val="0"/>
              <w:adjustRightInd w:val="0"/>
              <w:jc w:val="center"/>
              <w:rPr>
                <w:color w:val="000000" w:themeColor="text1"/>
                <w:sz w:val="24"/>
                <w:szCs w:val="24"/>
              </w:rPr>
            </w:pPr>
            <w:r w:rsidRPr="00D34CAE">
              <w:rPr>
                <w:color w:val="000000" w:themeColor="text1"/>
                <w:sz w:val="24"/>
                <w:szCs w:val="24"/>
              </w:rPr>
              <w:t>Групповые помещения</w:t>
            </w:r>
          </w:p>
          <w:p w:rsidR="00CE039D" w:rsidRPr="00D34CAE" w:rsidRDefault="00CE039D" w:rsidP="00CE039D">
            <w:pPr>
              <w:tabs>
                <w:tab w:val="left" w:pos="709"/>
                <w:tab w:val="left" w:pos="851"/>
              </w:tabs>
              <w:autoSpaceDE w:val="0"/>
              <w:autoSpaceDN w:val="0"/>
              <w:adjustRightInd w:val="0"/>
              <w:jc w:val="center"/>
              <w:rPr>
                <w:color w:val="000000" w:themeColor="text1"/>
                <w:sz w:val="24"/>
                <w:szCs w:val="24"/>
              </w:rPr>
            </w:pPr>
          </w:p>
        </w:tc>
        <w:tc>
          <w:tcPr>
            <w:tcW w:w="13183" w:type="dxa"/>
          </w:tcPr>
          <w:p w:rsidR="00CE039D" w:rsidRPr="00D34CAE" w:rsidRDefault="00CE039D" w:rsidP="00CE039D">
            <w:pPr>
              <w:ind w:left="34" w:firstLine="57"/>
              <w:rPr>
                <w:color w:val="000000" w:themeColor="text1"/>
                <w:sz w:val="24"/>
                <w:szCs w:val="24"/>
              </w:rPr>
            </w:pPr>
            <w:r w:rsidRPr="00D34CAE">
              <w:rPr>
                <w:color w:val="000000" w:themeColor="text1"/>
                <w:sz w:val="24"/>
                <w:szCs w:val="24"/>
              </w:rPr>
              <w:t xml:space="preserve">Группы оснащены необходимым учебным оборудованием. В достаточном количестве имеется игровое оборудование, позволяющее каждому ребенку самостоятельно найти занятие по интересам и потребностям. Учитывая факт, что ведущим видом деятельности в дошкольном возрасте является игра, акцент в группах сделан на детскую мебель для сюжетно-ролевых игр. Вся мебель регулируется по росту ребенка. Помещения эстетично оформлены, подобрана цветовая гамма благоприятная для детей.Современная образовательная среда, представлена </w:t>
            </w:r>
            <w:r>
              <w:rPr>
                <w:color w:val="000000" w:themeColor="text1"/>
                <w:sz w:val="24"/>
                <w:szCs w:val="24"/>
              </w:rPr>
              <w:t>развивающими играми  Воскобовича: шнуровки «Математический паровозик», «Ромашка», «Дерево», игры – головоломки «Чудо – крестики», «Соты», «Геоконты», «Теремки», «Прозрачные льдинки», «Геовизоры», «Квадрат Воскобовича»,  «Чудо цветики», коврограф «Миниларчик», «Конструктор букв», «Фиолетовый лес» палочки</w:t>
            </w:r>
            <w:r w:rsidRPr="00D34CAE">
              <w:rPr>
                <w:color w:val="000000" w:themeColor="text1"/>
                <w:sz w:val="24"/>
                <w:szCs w:val="24"/>
              </w:rPr>
              <w:t xml:space="preserve"> Кюизинера,</w:t>
            </w:r>
            <w:r>
              <w:rPr>
                <w:color w:val="000000" w:themeColor="text1"/>
                <w:sz w:val="24"/>
                <w:szCs w:val="24"/>
              </w:rPr>
              <w:t xml:space="preserve"> блоки Дьенешаразличными видами конструкторов: «Полидрон», лего - дупло «Семейный дом», «Зоопарк»,«Подводный мир», </w:t>
            </w:r>
            <w:r w:rsidRPr="00D34CAE">
              <w:rPr>
                <w:color w:val="000000" w:themeColor="text1"/>
                <w:sz w:val="24"/>
                <w:szCs w:val="24"/>
              </w:rPr>
              <w:t>в том числе</w:t>
            </w:r>
            <w:r>
              <w:rPr>
                <w:color w:val="000000" w:themeColor="text1"/>
                <w:sz w:val="24"/>
                <w:szCs w:val="24"/>
              </w:rPr>
              <w:t xml:space="preserve"> образовательной робототехникой, методической литературой по программе «От рождения до школы», методической литературой по работе с развивающими играми В.Воскобовича, З.Дьенеша, Л.Никитина.</w:t>
            </w:r>
            <w:r w:rsidRPr="00D34CAE">
              <w:rPr>
                <w:sz w:val="24"/>
                <w:szCs w:val="24"/>
              </w:rPr>
              <w:t xml:space="preserve">В качестве центров развития выступают: уголок ряженья (для театрализованных игр); уголок для сюжетно-ролевых игр; книжный уголок; зона для настольно-печатных игр; выставка (детского рисунка, детского творчества, изделий народных мастеров и т. д.); уголок природы (наблюдений за природой); спортивный уголок; уголок для игр с песком; уголки для разнообразных видов самостоятельной деятельности детей — конструктивной, изобразительной, музыкальной и др.; игровой центр с крупными мягкими конструкциями (блоки, домики, тоннели и пр.) для легкого изменения игрового пространства; игровой уголок (с игрушками, строительным материалом). </w:t>
            </w:r>
            <w:r>
              <w:rPr>
                <w:color w:val="000000" w:themeColor="text1"/>
                <w:sz w:val="24"/>
                <w:szCs w:val="24"/>
              </w:rPr>
              <w:t>С</w:t>
            </w:r>
            <w:r w:rsidRPr="00D34CAE">
              <w:rPr>
                <w:color w:val="000000" w:themeColor="text1"/>
                <w:sz w:val="24"/>
                <w:szCs w:val="24"/>
              </w:rPr>
              <w:t>анитарный узел, раз</w:t>
            </w:r>
            <w:r>
              <w:rPr>
                <w:color w:val="000000" w:themeColor="text1"/>
                <w:sz w:val="24"/>
                <w:szCs w:val="24"/>
              </w:rPr>
              <w:t>делен на умывальную и туалеты, кроме групп раннего возраста.</w:t>
            </w:r>
            <w:r w:rsidRPr="00D34CAE">
              <w:rPr>
                <w:color w:val="000000" w:themeColor="text1"/>
                <w:sz w:val="24"/>
                <w:szCs w:val="24"/>
              </w:rPr>
              <w:t xml:space="preserve"> Оборудована буфетная комната, что позволяет </w:t>
            </w:r>
            <w:r>
              <w:rPr>
                <w:color w:val="000000" w:themeColor="text1"/>
                <w:sz w:val="24"/>
                <w:szCs w:val="24"/>
              </w:rPr>
              <w:t>помощникам воспитателей</w:t>
            </w:r>
            <w:r w:rsidRPr="00D34CAE">
              <w:rPr>
                <w:color w:val="000000" w:themeColor="text1"/>
                <w:sz w:val="24"/>
                <w:szCs w:val="24"/>
              </w:rPr>
              <w:t xml:space="preserve"> мыть посуду, не мешая образовательному процессу в группе.</w:t>
            </w:r>
          </w:p>
          <w:p w:rsidR="00CE039D" w:rsidRPr="00D34CAE" w:rsidRDefault="00CE039D" w:rsidP="00CE039D">
            <w:pPr>
              <w:ind w:left="34" w:firstLine="57"/>
              <w:rPr>
                <w:sz w:val="24"/>
                <w:szCs w:val="24"/>
              </w:rPr>
            </w:pPr>
          </w:p>
        </w:tc>
      </w:tr>
      <w:tr w:rsidR="00CE039D" w:rsidRPr="00D34CAE" w:rsidTr="00CE039D">
        <w:tc>
          <w:tcPr>
            <w:tcW w:w="2093" w:type="dxa"/>
          </w:tcPr>
          <w:p w:rsidR="00CE039D" w:rsidRPr="00D34CAE" w:rsidRDefault="00CE039D" w:rsidP="00CE039D">
            <w:pPr>
              <w:tabs>
                <w:tab w:val="left" w:pos="851"/>
              </w:tabs>
              <w:autoSpaceDE w:val="0"/>
              <w:autoSpaceDN w:val="0"/>
              <w:adjustRightInd w:val="0"/>
              <w:ind w:hanging="142"/>
              <w:jc w:val="center"/>
              <w:rPr>
                <w:color w:val="000000" w:themeColor="text1"/>
                <w:sz w:val="24"/>
                <w:szCs w:val="24"/>
              </w:rPr>
            </w:pPr>
            <w:r w:rsidRPr="00D34CAE">
              <w:rPr>
                <w:bCs/>
                <w:color w:val="000000" w:themeColor="text1"/>
                <w:sz w:val="24"/>
                <w:szCs w:val="24"/>
              </w:rPr>
              <w:t>Музыкальный зал</w:t>
            </w:r>
          </w:p>
          <w:p w:rsidR="00CE039D" w:rsidRPr="00D34CAE" w:rsidRDefault="00CE039D" w:rsidP="00CE039D">
            <w:pPr>
              <w:tabs>
                <w:tab w:val="left" w:pos="709"/>
                <w:tab w:val="left" w:pos="851"/>
              </w:tabs>
              <w:autoSpaceDE w:val="0"/>
              <w:autoSpaceDN w:val="0"/>
              <w:adjustRightInd w:val="0"/>
              <w:jc w:val="center"/>
              <w:rPr>
                <w:color w:val="000000" w:themeColor="text1"/>
                <w:sz w:val="24"/>
                <w:szCs w:val="24"/>
              </w:rPr>
            </w:pPr>
          </w:p>
        </w:tc>
        <w:tc>
          <w:tcPr>
            <w:tcW w:w="13183" w:type="dxa"/>
          </w:tcPr>
          <w:p w:rsidR="00CE039D" w:rsidRPr="00D34CAE" w:rsidRDefault="00CE039D" w:rsidP="00CE039D">
            <w:pPr>
              <w:tabs>
                <w:tab w:val="left" w:pos="851"/>
              </w:tabs>
              <w:rPr>
                <w:b/>
                <w:i/>
                <w:color w:val="000000" w:themeColor="text1"/>
                <w:sz w:val="24"/>
                <w:szCs w:val="24"/>
              </w:rPr>
            </w:pPr>
            <w:r w:rsidRPr="000B67BB">
              <w:rPr>
                <w:color w:val="000000" w:themeColor="text1"/>
                <w:sz w:val="24"/>
                <w:szCs w:val="24"/>
              </w:rPr>
              <w:t>В ДОУ есть  музыкальный зал, который оснащен музыкальным оборудованием: фортепиано, интерактивная доска, музыкальный центр</w:t>
            </w:r>
            <w:r>
              <w:rPr>
                <w:color w:val="000000" w:themeColor="text1"/>
                <w:sz w:val="24"/>
                <w:szCs w:val="24"/>
              </w:rPr>
              <w:t>, микрофоны, музыкальные колонки.</w:t>
            </w:r>
            <w:r w:rsidRPr="000B67BB">
              <w:rPr>
                <w:color w:val="000000" w:themeColor="text1"/>
                <w:sz w:val="24"/>
                <w:szCs w:val="24"/>
              </w:rPr>
              <w:t xml:space="preserve"> Для обучения детей игре на детских музыкальных инструментах приобретены металлофоны,</w:t>
            </w:r>
            <w:r>
              <w:rPr>
                <w:color w:val="000000" w:themeColor="text1"/>
                <w:sz w:val="24"/>
                <w:szCs w:val="24"/>
              </w:rPr>
              <w:t xml:space="preserve"> ложки, бубенцы, трещотки, колокольчики, погремушки</w:t>
            </w:r>
            <w:r w:rsidRPr="000B67BB">
              <w:rPr>
                <w:color w:val="000000" w:themeColor="text1"/>
                <w:sz w:val="24"/>
                <w:szCs w:val="24"/>
              </w:rPr>
              <w:t>. Для организации педагогического процесса оформлены дидактические пособия, дидактические игры, подобран иллюстративный материал, портреты композиторов. Подобрана музыкальная фонотека, способствующая созд</w:t>
            </w:r>
            <w:r>
              <w:rPr>
                <w:color w:val="000000" w:themeColor="text1"/>
                <w:sz w:val="24"/>
                <w:szCs w:val="24"/>
              </w:rPr>
              <w:t>анию шумовых природных эффектов</w:t>
            </w:r>
            <w:r w:rsidRPr="000B67BB">
              <w:rPr>
                <w:color w:val="000000" w:themeColor="text1"/>
                <w:sz w:val="24"/>
                <w:szCs w:val="24"/>
              </w:rPr>
              <w:t xml:space="preserve">. В музыкальном зале проходят праздники, развлечения, которые способствуют развитию эмоциональной сферы ребенка, музыкальных и творческих способностей. </w:t>
            </w:r>
            <w:r>
              <w:rPr>
                <w:color w:val="000000" w:themeColor="text1"/>
                <w:sz w:val="24"/>
                <w:szCs w:val="24"/>
              </w:rPr>
              <w:t>Костюмы хранятся в отдельной комнате,имеются</w:t>
            </w:r>
            <w:r w:rsidRPr="000B67BB">
              <w:rPr>
                <w:color w:val="000000" w:themeColor="text1"/>
                <w:sz w:val="24"/>
                <w:szCs w:val="24"/>
              </w:rPr>
              <w:t xml:space="preserve"> в наличии взрослые и детские костюмы, отражающие характер сказочных персонажей. </w:t>
            </w:r>
          </w:p>
        </w:tc>
      </w:tr>
      <w:tr w:rsidR="00CE039D" w:rsidRPr="00D34CAE" w:rsidTr="00CE039D">
        <w:tc>
          <w:tcPr>
            <w:tcW w:w="2093" w:type="dxa"/>
          </w:tcPr>
          <w:p w:rsidR="00CE039D" w:rsidRPr="00D34CAE" w:rsidRDefault="00CE039D" w:rsidP="00CE039D">
            <w:pPr>
              <w:tabs>
                <w:tab w:val="left" w:pos="851"/>
              </w:tabs>
              <w:autoSpaceDE w:val="0"/>
              <w:autoSpaceDN w:val="0"/>
              <w:adjustRightInd w:val="0"/>
              <w:jc w:val="center"/>
              <w:rPr>
                <w:color w:val="000000" w:themeColor="text1"/>
                <w:sz w:val="24"/>
                <w:szCs w:val="24"/>
              </w:rPr>
            </w:pPr>
            <w:r w:rsidRPr="00D34CAE">
              <w:rPr>
                <w:bCs/>
                <w:color w:val="000000" w:themeColor="text1"/>
                <w:sz w:val="24"/>
                <w:szCs w:val="24"/>
              </w:rPr>
              <w:t>Спортивный зал</w:t>
            </w:r>
          </w:p>
          <w:p w:rsidR="00CE039D" w:rsidRPr="00D34CAE" w:rsidRDefault="00CE039D" w:rsidP="00CE039D">
            <w:pPr>
              <w:tabs>
                <w:tab w:val="left" w:pos="709"/>
                <w:tab w:val="left" w:pos="851"/>
              </w:tabs>
              <w:autoSpaceDE w:val="0"/>
              <w:autoSpaceDN w:val="0"/>
              <w:adjustRightInd w:val="0"/>
              <w:jc w:val="center"/>
              <w:rPr>
                <w:color w:val="000000" w:themeColor="text1"/>
                <w:sz w:val="24"/>
                <w:szCs w:val="24"/>
              </w:rPr>
            </w:pPr>
          </w:p>
        </w:tc>
        <w:tc>
          <w:tcPr>
            <w:tcW w:w="13183" w:type="dxa"/>
          </w:tcPr>
          <w:p w:rsidR="00CE039D" w:rsidRPr="00D34CAE" w:rsidRDefault="00CE039D" w:rsidP="00CE039D">
            <w:pPr>
              <w:tabs>
                <w:tab w:val="left" w:pos="851"/>
              </w:tabs>
              <w:rPr>
                <w:color w:val="000000" w:themeColor="text1"/>
                <w:sz w:val="24"/>
                <w:szCs w:val="24"/>
              </w:rPr>
            </w:pPr>
            <w:r w:rsidRPr="00D34CAE">
              <w:rPr>
                <w:color w:val="000000" w:themeColor="text1"/>
                <w:sz w:val="24"/>
                <w:szCs w:val="24"/>
              </w:rPr>
              <w:t>Для занятий по физическому развитию детей функционирует спортивный зал, в котором имеется необходимое спортивное оборудование: шведская стенка, гимнастические маты, мячи разной величины, большие тренажерные мячи, скамейки, гимнастические палки,</w:t>
            </w:r>
            <w:r>
              <w:rPr>
                <w:color w:val="000000" w:themeColor="text1"/>
                <w:sz w:val="24"/>
                <w:szCs w:val="24"/>
              </w:rPr>
              <w:t xml:space="preserve"> канат, </w:t>
            </w:r>
            <w:r w:rsidRPr="00D34CAE">
              <w:rPr>
                <w:color w:val="000000" w:themeColor="text1"/>
                <w:sz w:val="24"/>
                <w:szCs w:val="24"/>
              </w:rPr>
              <w:t xml:space="preserve"> коврики для корригирующей гимнастики, баскетбольные кольца и пр. Для поднятия эмоцион</w:t>
            </w:r>
            <w:r>
              <w:rPr>
                <w:color w:val="000000" w:themeColor="text1"/>
                <w:sz w:val="24"/>
                <w:szCs w:val="24"/>
              </w:rPr>
              <w:t>ального настроения при выполнения движений имею</w:t>
            </w:r>
            <w:r w:rsidRPr="00D34CAE">
              <w:rPr>
                <w:color w:val="000000" w:themeColor="text1"/>
                <w:sz w:val="24"/>
                <w:szCs w:val="24"/>
              </w:rPr>
              <w:t xml:space="preserve">тся игрушки, маски и шапочки для подвижных игр, игр-забав. Для развития двигательной активности на </w:t>
            </w:r>
            <w:r>
              <w:rPr>
                <w:color w:val="000000" w:themeColor="text1"/>
                <w:sz w:val="24"/>
                <w:szCs w:val="24"/>
              </w:rPr>
              <w:t>игровых участках</w:t>
            </w:r>
            <w:r w:rsidRPr="00D34CAE">
              <w:rPr>
                <w:color w:val="000000" w:themeColor="text1"/>
                <w:sz w:val="24"/>
                <w:szCs w:val="24"/>
              </w:rPr>
              <w:t xml:space="preserve"> имеются дуги для лазанья, бревно для прямо хождения, кольцебросы, мишени, и т.д.</w:t>
            </w:r>
          </w:p>
          <w:p w:rsidR="00CE039D" w:rsidRPr="00D34CAE" w:rsidRDefault="00CE039D" w:rsidP="00CE039D">
            <w:pPr>
              <w:tabs>
                <w:tab w:val="left" w:pos="709"/>
                <w:tab w:val="left" w:pos="851"/>
              </w:tabs>
              <w:autoSpaceDE w:val="0"/>
              <w:autoSpaceDN w:val="0"/>
              <w:adjustRightInd w:val="0"/>
              <w:rPr>
                <w:b/>
                <w:i/>
                <w:color w:val="000000" w:themeColor="text1"/>
                <w:sz w:val="24"/>
                <w:szCs w:val="24"/>
              </w:rPr>
            </w:pPr>
          </w:p>
        </w:tc>
      </w:tr>
      <w:tr w:rsidR="00CE039D" w:rsidRPr="00D34CAE" w:rsidTr="00CE039D">
        <w:trPr>
          <w:trHeight w:val="570"/>
        </w:trPr>
        <w:tc>
          <w:tcPr>
            <w:tcW w:w="2093" w:type="dxa"/>
          </w:tcPr>
          <w:p w:rsidR="00CE039D" w:rsidRPr="00D34CAE" w:rsidRDefault="00CE039D" w:rsidP="00CE039D">
            <w:pPr>
              <w:tabs>
                <w:tab w:val="left" w:pos="851"/>
              </w:tabs>
              <w:autoSpaceDE w:val="0"/>
              <w:autoSpaceDN w:val="0"/>
              <w:adjustRightInd w:val="0"/>
              <w:jc w:val="center"/>
              <w:rPr>
                <w:color w:val="000000" w:themeColor="text1"/>
                <w:sz w:val="24"/>
                <w:szCs w:val="24"/>
              </w:rPr>
            </w:pPr>
            <w:r w:rsidRPr="00D34CAE">
              <w:rPr>
                <w:bCs/>
                <w:color w:val="000000" w:themeColor="text1"/>
                <w:sz w:val="24"/>
                <w:szCs w:val="24"/>
              </w:rPr>
              <w:t>Кабинет педагога – психолога</w:t>
            </w:r>
          </w:p>
          <w:p w:rsidR="00CE039D" w:rsidRPr="00D34CAE" w:rsidRDefault="00CE039D" w:rsidP="00CE039D">
            <w:pPr>
              <w:tabs>
                <w:tab w:val="left" w:pos="709"/>
                <w:tab w:val="left" w:pos="851"/>
              </w:tabs>
              <w:autoSpaceDE w:val="0"/>
              <w:autoSpaceDN w:val="0"/>
              <w:adjustRightInd w:val="0"/>
              <w:jc w:val="center"/>
              <w:rPr>
                <w:color w:val="000000" w:themeColor="text1"/>
                <w:sz w:val="24"/>
                <w:szCs w:val="24"/>
              </w:rPr>
            </w:pPr>
          </w:p>
        </w:tc>
        <w:tc>
          <w:tcPr>
            <w:tcW w:w="13183" w:type="dxa"/>
          </w:tcPr>
          <w:p w:rsidR="00CE039D" w:rsidRPr="00D34CAE" w:rsidRDefault="00CE039D" w:rsidP="00CE039D">
            <w:pPr>
              <w:tabs>
                <w:tab w:val="left" w:pos="709"/>
                <w:tab w:val="left" w:pos="851"/>
              </w:tabs>
              <w:autoSpaceDE w:val="0"/>
              <w:autoSpaceDN w:val="0"/>
              <w:adjustRightInd w:val="0"/>
              <w:rPr>
                <w:b/>
                <w:i/>
                <w:color w:val="000000" w:themeColor="text1"/>
                <w:sz w:val="24"/>
                <w:szCs w:val="24"/>
              </w:rPr>
            </w:pPr>
            <w:r w:rsidRPr="00D34CAE">
              <w:rPr>
                <w:color w:val="000000" w:themeColor="text1"/>
                <w:sz w:val="24"/>
                <w:szCs w:val="24"/>
              </w:rPr>
              <w:t>Наличие психолога в дошкольном учреждении позволяет выявить на ранней стадии затруднения в различных сферах развития личности ребенка, вовремя их скорректировать, тем самым обеспечить единые стартовые условия для поступления в школу. Имеются набор Фрёбеля, набор Пертра, стол с песком, развивающие дидактические пособия и игры</w:t>
            </w:r>
            <w:r>
              <w:rPr>
                <w:color w:val="000000" w:themeColor="text1"/>
                <w:sz w:val="24"/>
                <w:szCs w:val="24"/>
              </w:rPr>
              <w:t>: «Сенсино», «Сырный ломтик», «Магнитный лабиринт», «Черепаха», «Мягкие модули», «Полупрозрачный конструктор», «Формидо», «Кубики Никитина», «Подуй на шарик».</w:t>
            </w:r>
          </w:p>
        </w:tc>
      </w:tr>
      <w:tr w:rsidR="00CE039D" w:rsidRPr="00D34CAE" w:rsidTr="00CE039D">
        <w:tc>
          <w:tcPr>
            <w:tcW w:w="2093" w:type="dxa"/>
          </w:tcPr>
          <w:p w:rsidR="00CE039D" w:rsidRPr="00D34CAE" w:rsidRDefault="00CE039D" w:rsidP="00CE039D">
            <w:pPr>
              <w:tabs>
                <w:tab w:val="left" w:pos="851"/>
              </w:tabs>
              <w:autoSpaceDE w:val="0"/>
              <w:autoSpaceDN w:val="0"/>
              <w:adjustRightInd w:val="0"/>
              <w:jc w:val="center"/>
              <w:rPr>
                <w:color w:val="000000" w:themeColor="text1"/>
                <w:sz w:val="24"/>
                <w:szCs w:val="24"/>
              </w:rPr>
            </w:pPr>
            <w:r w:rsidRPr="00D34CAE">
              <w:rPr>
                <w:bCs/>
                <w:color w:val="000000" w:themeColor="text1"/>
                <w:sz w:val="24"/>
                <w:szCs w:val="24"/>
              </w:rPr>
              <w:t>Кабинет учителя – логопеда</w:t>
            </w:r>
          </w:p>
          <w:p w:rsidR="00CE039D" w:rsidRPr="00D34CAE" w:rsidRDefault="00CE039D" w:rsidP="00CE039D">
            <w:pPr>
              <w:tabs>
                <w:tab w:val="left" w:pos="709"/>
                <w:tab w:val="left" w:pos="851"/>
              </w:tabs>
              <w:autoSpaceDE w:val="0"/>
              <w:autoSpaceDN w:val="0"/>
              <w:adjustRightInd w:val="0"/>
              <w:jc w:val="center"/>
              <w:rPr>
                <w:color w:val="000000" w:themeColor="text1"/>
                <w:sz w:val="24"/>
                <w:szCs w:val="24"/>
              </w:rPr>
            </w:pPr>
          </w:p>
        </w:tc>
        <w:tc>
          <w:tcPr>
            <w:tcW w:w="13183" w:type="dxa"/>
          </w:tcPr>
          <w:p w:rsidR="00CE039D" w:rsidRPr="000B67BB" w:rsidRDefault="00CE039D" w:rsidP="00CE039D">
            <w:pPr>
              <w:tabs>
                <w:tab w:val="left" w:pos="851"/>
              </w:tabs>
              <w:autoSpaceDE w:val="0"/>
              <w:autoSpaceDN w:val="0"/>
              <w:adjustRightInd w:val="0"/>
              <w:rPr>
                <w:color w:val="000000" w:themeColor="text1"/>
                <w:sz w:val="24"/>
                <w:szCs w:val="24"/>
              </w:rPr>
            </w:pPr>
            <w:r w:rsidRPr="00D34CAE">
              <w:rPr>
                <w:color w:val="000000" w:themeColor="text1"/>
                <w:sz w:val="24"/>
                <w:szCs w:val="24"/>
              </w:rPr>
              <w:t xml:space="preserve">Созданы условия для коррекционно-развивающей работы с детьми, для групповых и  индивидуальных занятий с детьми, где дети могут </w:t>
            </w:r>
            <w:r w:rsidRPr="000B67BB">
              <w:rPr>
                <w:color w:val="000000" w:themeColor="text1"/>
                <w:sz w:val="24"/>
                <w:szCs w:val="24"/>
              </w:rPr>
              <w:t>получить помощь квалифицированного логопеда на ранних стадиях формирования речи. Имеются развивающие пособия и игры. Кабинет предусматривает рабочую зону учителя-логопеда, зону коррекционно-развивающих занятий и игровую зону.</w:t>
            </w:r>
          </w:p>
          <w:p w:rsidR="00CE039D" w:rsidRPr="000B67BB" w:rsidRDefault="00CE039D" w:rsidP="00CE039D">
            <w:pPr>
              <w:tabs>
                <w:tab w:val="left" w:pos="851"/>
              </w:tabs>
              <w:autoSpaceDE w:val="0"/>
              <w:autoSpaceDN w:val="0"/>
              <w:adjustRightInd w:val="0"/>
              <w:rPr>
                <w:color w:val="000000" w:themeColor="text1"/>
                <w:sz w:val="24"/>
                <w:szCs w:val="24"/>
              </w:rPr>
            </w:pPr>
            <w:r w:rsidRPr="000B67BB">
              <w:rPr>
                <w:color w:val="000000" w:themeColor="text1"/>
                <w:sz w:val="24"/>
                <w:szCs w:val="24"/>
              </w:rPr>
              <w:t>В рабочей зоне размещена мебель для ведения профессиональной документации, хранения дидактического материала и консультирования педагогов и родителей; канцелярия и офисная оргтехника.</w:t>
            </w:r>
          </w:p>
          <w:p w:rsidR="00CE039D" w:rsidRPr="000B67BB" w:rsidRDefault="00CE039D" w:rsidP="00CE039D">
            <w:pPr>
              <w:tabs>
                <w:tab w:val="left" w:pos="851"/>
              </w:tabs>
              <w:autoSpaceDE w:val="0"/>
              <w:autoSpaceDN w:val="0"/>
              <w:adjustRightInd w:val="0"/>
              <w:rPr>
                <w:color w:val="000000" w:themeColor="text1"/>
                <w:sz w:val="24"/>
                <w:szCs w:val="24"/>
              </w:rPr>
            </w:pPr>
            <w:r w:rsidRPr="000B67BB">
              <w:rPr>
                <w:color w:val="000000" w:themeColor="text1"/>
                <w:sz w:val="24"/>
                <w:szCs w:val="24"/>
              </w:rPr>
              <w:t>Зона коррекционно-развивающих занятий оборудования приборами дополнительного освещения, настенным зеркалом, дидактическими играми, детской мебелью.</w:t>
            </w:r>
          </w:p>
          <w:p w:rsidR="00CE039D" w:rsidRPr="00D34CAE" w:rsidRDefault="00CE039D" w:rsidP="00CE039D">
            <w:pPr>
              <w:tabs>
                <w:tab w:val="left" w:pos="851"/>
              </w:tabs>
              <w:autoSpaceDE w:val="0"/>
              <w:autoSpaceDN w:val="0"/>
              <w:adjustRightInd w:val="0"/>
              <w:rPr>
                <w:b/>
                <w:i/>
                <w:color w:val="000000" w:themeColor="text1"/>
                <w:sz w:val="24"/>
                <w:szCs w:val="24"/>
              </w:rPr>
            </w:pPr>
            <w:r w:rsidRPr="000B67BB">
              <w:rPr>
                <w:color w:val="000000" w:themeColor="text1"/>
                <w:sz w:val="24"/>
                <w:szCs w:val="24"/>
              </w:rPr>
              <w:t>В игровой зоне предусмотрено полифункциональное, многопрофильное оборудование, направленное на максимальное раскрытие коммуникативных, сенсомоторных и творческих возможностей детей.</w:t>
            </w:r>
          </w:p>
        </w:tc>
      </w:tr>
      <w:tr w:rsidR="00CE039D" w:rsidRPr="00D34CAE" w:rsidTr="00CE039D">
        <w:trPr>
          <w:trHeight w:val="96"/>
        </w:trPr>
        <w:tc>
          <w:tcPr>
            <w:tcW w:w="2093" w:type="dxa"/>
            <w:tcBorders>
              <w:top w:val="single" w:sz="4" w:space="0" w:color="auto"/>
              <w:bottom w:val="single" w:sz="4" w:space="0" w:color="auto"/>
            </w:tcBorders>
          </w:tcPr>
          <w:p w:rsidR="00CE039D" w:rsidRPr="00D34CAE" w:rsidRDefault="00CE039D" w:rsidP="00CE039D">
            <w:pPr>
              <w:tabs>
                <w:tab w:val="left" w:pos="709"/>
                <w:tab w:val="left" w:pos="851"/>
              </w:tabs>
              <w:autoSpaceDE w:val="0"/>
              <w:autoSpaceDN w:val="0"/>
              <w:adjustRightInd w:val="0"/>
              <w:jc w:val="center"/>
              <w:rPr>
                <w:color w:val="000000" w:themeColor="text1"/>
                <w:sz w:val="24"/>
                <w:szCs w:val="24"/>
              </w:rPr>
            </w:pPr>
            <w:r w:rsidRPr="00D34CAE">
              <w:rPr>
                <w:color w:val="000000" w:themeColor="text1"/>
                <w:sz w:val="24"/>
                <w:szCs w:val="24"/>
              </w:rPr>
              <w:t>Методический кабинет</w:t>
            </w:r>
          </w:p>
        </w:tc>
        <w:tc>
          <w:tcPr>
            <w:tcW w:w="13183" w:type="dxa"/>
            <w:tcBorders>
              <w:top w:val="single" w:sz="4" w:space="0" w:color="auto"/>
              <w:bottom w:val="single" w:sz="4" w:space="0" w:color="auto"/>
            </w:tcBorders>
          </w:tcPr>
          <w:p w:rsidR="00CE039D" w:rsidRPr="00D34CAE" w:rsidRDefault="00CE039D" w:rsidP="00CE039D">
            <w:pPr>
              <w:tabs>
                <w:tab w:val="left" w:pos="851"/>
              </w:tabs>
              <w:rPr>
                <w:color w:val="000000" w:themeColor="text1"/>
                <w:sz w:val="24"/>
                <w:szCs w:val="24"/>
              </w:rPr>
            </w:pPr>
            <w:r w:rsidRPr="00D34CAE">
              <w:rPr>
                <w:color w:val="000000" w:themeColor="text1"/>
                <w:sz w:val="24"/>
                <w:szCs w:val="24"/>
              </w:rPr>
              <w:t>Ноутбук, принтер. Создана методич</w:t>
            </w:r>
            <w:r>
              <w:rPr>
                <w:color w:val="000000" w:themeColor="text1"/>
                <w:sz w:val="24"/>
                <w:szCs w:val="24"/>
              </w:rPr>
              <w:t xml:space="preserve">еская библиотека для педагогов. </w:t>
            </w:r>
            <w:r w:rsidRPr="00D34CAE">
              <w:rPr>
                <w:color w:val="000000" w:themeColor="text1"/>
                <w:sz w:val="24"/>
                <w:szCs w:val="24"/>
              </w:rPr>
              <w:t xml:space="preserve">Создана картотека методической литературы и статей периодической печати дошкольного воспитания. В помощь воспитателям разработаны перспективные планы, картотеки, советы и рекомендации по разделам программы. Обобщен опыт работы по направлениям: музыкальное воспитание, физическое развитие, экологическое воспитание, изобразительная деятельность. </w:t>
            </w:r>
            <w:r>
              <w:rPr>
                <w:color w:val="000000" w:themeColor="text1"/>
                <w:sz w:val="24"/>
                <w:szCs w:val="24"/>
              </w:rPr>
              <w:t>Кабинет оснащен развивающими играми  Воскобовича: шнуровки «Математический паровозик»,  «Ромашка», «Дерево», игры – головоломки «Чудо – крестики», «Соты», «Геоконты», «Теремки», «Прозрачные льдинки», «Геовизоры», «Квадрат Воскобовича», коврограф «Миниларчик», «Конструктор букв», палочки</w:t>
            </w:r>
            <w:r w:rsidRPr="00D34CAE">
              <w:rPr>
                <w:color w:val="000000" w:themeColor="text1"/>
                <w:sz w:val="24"/>
                <w:szCs w:val="24"/>
              </w:rPr>
              <w:t xml:space="preserve"> Кюизинера,</w:t>
            </w:r>
            <w:r>
              <w:rPr>
                <w:color w:val="000000" w:themeColor="text1"/>
                <w:sz w:val="24"/>
                <w:szCs w:val="24"/>
              </w:rPr>
              <w:t xml:space="preserve"> блоки Дьенешаразличными видами конструкторов: «Полидрон», лего - дупло «Семейный дом», «Зоопарк»,«Подводный мир», пособие «Я и мое тело», наглядный материал: по развитию речи, ФЭМП, по окружающему миру, по ПДД, методический материал по программе «От рождения до школы», по использованию развивающих дидактических пособий.  Игры, пособия, наглядный материал педагоги используют на занятиях.</w:t>
            </w:r>
          </w:p>
        </w:tc>
      </w:tr>
      <w:tr w:rsidR="00CE039D" w:rsidRPr="00D34CAE" w:rsidTr="00CE039D">
        <w:trPr>
          <w:trHeight w:val="132"/>
        </w:trPr>
        <w:tc>
          <w:tcPr>
            <w:tcW w:w="2093" w:type="dxa"/>
            <w:tcBorders>
              <w:top w:val="single" w:sz="4" w:space="0" w:color="auto"/>
              <w:bottom w:val="single" w:sz="4" w:space="0" w:color="auto"/>
            </w:tcBorders>
          </w:tcPr>
          <w:p w:rsidR="00CE039D" w:rsidRPr="00D34CAE" w:rsidRDefault="00CE039D" w:rsidP="00CE039D">
            <w:pPr>
              <w:tabs>
                <w:tab w:val="left" w:pos="851"/>
              </w:tabs>
              <w:jc w:val="center"/>
              <w:rPr>
                <w:color w:val="000000" w:themeColor="text1"/>
                <w:sz w:val="24"/>
                <w:szCs w:val="24"/>
              </w:rPr>
            </w:pPr>
            <w:r w:rsidRPr="00D34CAE">
              <w:rPr>
                <w:bCs/>
                <w:color w:val="000000" w:themeColor="text1"/>
                <w:sz w:val="24"/>
                <w:szCs w:val="24"/>
              </w:rPr>
              <w:t>Медицинский блок</w:t>
            </w:r>
          </w:p>
          <w:p w:rsidR="00CE039D" w:rsidRPr="00D34CAE" w:rsidRDefault="00CE039D" w:rsidP="00CE039D">
            <w:pPr>
              <w:tabs>
                <w:tab w:val="left" w:pos="709"/>
                <w:tab w:val="left" w:pos="851"/>
              </w:tabs>
              <w:autoSpaceDE w:val="0"/>
              <w:autoSpaceDN w:val="0"/>
              <w:adjustRightInd w:val="0"/>
              <w:jc w:val="center"/>
              <w:rPr>
                <w:bCs/>
                <w:color w:val="000000" w:themeColor="text1"/>
                <w:sz w:val="24"/>
                <w:szCs w:val="24"/>
                <w:lang w:eastAsia="ar-SA"/>
              </w:rPr>
            </w:pPr>
          </w:p>
        </w:tc>
        <w:tc>
          <w:tcPr>
            <w:tcW w:w="13183" w:type="dxa"/>
            <w:tcBorders>
              <w:top w:val="single" w:sz="4" w:space="0" w:color="auto"/>
              <w:bottom w:val="single" w:sz="4" w:space="0" w:color="auto"/>
            </w:tcBorders>
          </w:tcPr>
          <w:p w:rsidR="00CE039D" w:rsidRPr="00D34CAE" w:rsidRDefault="00CE039D" w:rsidP="00CE039D">
            <w:pPr>
              <w:tabs>
                <w:tab w:val="left" w:pos="851"/>
              </w:tabs>
              <w:autoSpaceDE w:val="0"/>
              <w:autoSpaceDN w:val="0"/>
              <w:adjustRightInd w:val="0"/>
              <w:rPr>
                <w:color w:val="000000" w:themeColor="text1"/>
                <w:sz w:val="24"/>
                <w:szCs w:val="24"/>
              </w:rPr>
            </w:pPr>
            <w:r w:rsidRPr="00D34CAE">
              <w:rPr>
                <w:color w:val="000000" w:themeColor="text1"/>
                <w:sz w:val="24"/>
                <w:szCs w:val="24"/>
              </w:rPr>
              <w:t xml:space="preserve">В состав входит: медицинский кабинет для приема и осмотра детей, процедурный кабинет, кабинет для разведения дезрастворов, изолятор. Все помещения и медицинский кабинет оснащены всем необходимым оборудованием. </w:t>
            </w:r>
          </w:p>
          <w:p w:rsidR="00CE039D" w:rsidRPr="00D34CAE" w:rsidRDefault="00CE039D" w:rsidP="00CE039D">
            <w:pPr>
              <w:tabs>
                <w:tab w:val="left" w:pos="709"/>
                <w:tab w:val="left" w:pos="851"/>
              </w:tabs>
              <w:autoSpaceDE w:val="0"/>
              <w:autoSpaceDN w:val="0"/>
              <w:adjustRightInd w:val="0"/>
              <w:rPr>
                <w:color w:val="000000" w:themeColor="text1"/>
                <w:sz w:val="24"/>
                <w:szCs w:val="24"/>
              </w:rPr>
            </w:pPr>
          </w:p>
        </w:tc>
      </w:tr>
      <w:tr w:rsidR="00CE039D" w:rsidRPr="00D34CAE" w:rsidTr="00CE039D">
        <w:trPr>
          <w:trHeight w:val="132"/>
        </w:trPr>
        <w:tc>
          <w:tcPr>
            <w:tcW w:w="2093" w:type="dxa"/>
            <w:tcBorders>
              <w:top w:val="single" w:sz="4" w:space="0" w:color="auto"/>
              <w:bottom w:val="single" w:sz="4" w:space="0" w:color="auto"/>
            </w:tcBorders>
          </w:tcPr>
          <w:p w:rsidR="00CE039D" w:rsidRPr="00D34CAE" w:rsidRDefault="00CE039D" w:rsidP="00CE039D">
            <w:pPr>
              <w:tabs>
                <w:tab w:val="left" w:pos="851"/>
              </w:tabs>
              <w:jc w:val="center"/>
              <w:rPr>
                <w:color w:val="000000" w:themeColor="text1"/>
                <w:sz w:val="24"/>
                <w:szCs w:val="24"/>
              </w:rPr>
            </w:pPr>
            <w:r w:rsidRPr="00D34CAE">
              <w:rPr>
                <w:bCs/>
                <w:color w:val="000000" w:themeColor="text1"/>
                <w:sz w:val="24"/>
                <w:szCs w:val="24"/>
              </w:rPr>
              <w:t>Пищеблок</w:t>
            </w:r>
          </w:p>
          <w:p w:rsidR="00CE039D" w:rsidRPr="00D34CAE" w:rsidRDefault="00CE039D" w:rsidP="00CE039D">
            <w:pPr>
              <w:tabs>
                <w:tab w:val="left" w:pos="709"/>
                <w:tab w:val="left" w:pos="851"/>
              </w:tabs>
              <w:autoSpaceDE w:val="0"/>
              <w:autoSpaceDN w:val="0"/>
              <w:adjustRightInd w:val="0"/>
              <w:jc w:val="center"/>
              <w:rPr>
                <w:bCs/>
                <w:color w:val="000000" w:themeColor="text1"/>
                <w:sz w:val="24"/>
                <w:szCs w:val="24"/>
                <w:lang w:eastAsia="ar-SA"/>
              </w:rPr>
            </w:pPr>
          </w:p>
        </w:tc>
        <w:tc>
          <w:tcPr>
            <w:tcW w:w="13183" w:type="dxa"/>
            <w:tcBorders>
              <w:top w:val="single" w:sz="4" w:space="0" w:color="auto"/>
              <w:bottom w:val="single" w:sz="4" w:space="0" w:color="auto"/>
            </w:tcBorders>
          </w:tcPr>
          <w:p w:rsidR="00CE039D" w:rsidRPr="00D34CAE" w:rsidRDefault="00CE039D" w:rsidP="00CE039D">
            <w:pPr>
              <w:tabs>
                <w:tab w:val="left" w:pos="851"/>
              </w:tabs>
              <w:autoSpaceDE w:val="0"/>
              <w:autoSpaceDN w:val="0"/>
              <w:adjustRightInd w:val="0"/>
              <w:rPr>
                <w:color w:val="000000" w:themeColor="text1"/>
                <w:sz w:val="24"/>
                <w:szCs w:val="24"/>
              </w:rPr>
            </w:pPr>
            <w:r w:rsidRPr="00D34CAE">
              <w:rPr>
                <w:color w:val="000000" w:themeColor="text1"/>
                <w:sz w:val="24"/>
                <w:szCs w:val="24"/>
              </w:rPr>
              <w:t xml:space="preserve">Оснащен современным торгово-технологическим оборудованием, позволяющим оптимально организовать процесс приготовления пищи. </w:t>
            </w:r>
          </w:p>
          <w:p w:rsidR="00CE039D" w:rsidRPr="00D34CAE" w:rsidRDefault="00CE039D" w:rsidP="00CE039D">
            <w:pPr>
              <w:tabs>
                <w:tab w:val="left" w:pos="709"/>
                <w:tab w:val="left" w:pos="851"/>
              </w:tabs>
              <w:autoSpaceDE w:val="0"/>
              <w:autoSpaceDN w:val="0"/>
              <w:adjustRightInd w:val="0"/>
              <w:rPr>
                <w:color w:val="000000" w:themeColor="text1"/>
                <w:sz w:val="24"/>
                <w:szCs w:val="24"/>
              </w:rPr>
            </w:pPr>
          </w:p>
        </w:tc>
      </w:tr>
      <w:tr w:rsidR="00CE039D" w:rsidRPr="00D34CAE" w:rsidTr="00CE039D">
        <w:trPr>
          <w:trHeight w:val="108"/>
        </w:trPr>
        <w:tc>
          <w:tcPr>
            <w:tcW w:w="2093" w:type="dxa"/>
            <w:tcBorders>
              <w:top w:val="single" w:sz="4" w:space="0" w:color="auto"/>
              <w:bottom w:val="single" w:sz="4" w:space="0" w:color="auto"/>
            </w:tcBorders>
          </w:tcPr>
          <w:p w:rsidR="00CE039D" w:rsidRPr="00D34CAE" w:rsidRDefault="00CE039D" w:rsidP="00CE039D">
            <w:pPr>
              <w:tabs>
                <w:tab w:val="left" w:pos="851"/>
              </w:tabs>
              <w:autoSpaceDE w:val="0"/>
              <w:autoSpaceDN w:val="0"/>
              <w:adjustRightInd w:val="0"/>
              <w:ind w:left="426"/>
              <w:jc w:val="center"/>
              <w:rPr>
                <w:color w:val="000000" w:themeColor="text1"/>
                <w:sz w:val="24"/>
                <w:szCs w:val="24"/>
              </w:rPr>
            </w:pPr>
            <w:r w:rsidRPr="00D34CAE">
              <w:rPr>
                <w:bCs/>
                <w:color w:val="000000" w:themeColor="text1"/>
                <w:sz w:val="24"/>
                <w:szCs w:val="24"/>
              </w:rPr>
              <w:t>Помещения прачечной</w:t>
            </w:r>
          </w:p>
          <w:p w:rsidR="00CE039D" w:rsidRPr="00D34CAE" w:rsidRDefault="00CE039D" w:rsidP="00CE039D">
            <w:pPr>
              <w:tabs>
                <w:tab w:val="left" w:pos="709"/>
                <w:tab w:val="left" w:pos="851"/>
              </w:tabs>
              <w:autoSpaceDE w:val="0"/>
              <w:autoSpaceDN w:val="0"/>
              <w:adjustRightInd w:val="0"/>
              <w:jc w:val="center"/>
              <w:rPr>
                <w:bCs/>
                <w:color w:val="000000" w:themeColor="text1"/>
                <w:sz w:val="24"/>
                <w:szCs w:val="24"/>
                <w:lang w:eastAsia="ar-SA"/>
              </w:rPr>
            </w:pPr>
          </w:p>
        </w:tc>
        <w:tc>
          <w:tcPr>
            <w:tcW w:w="13183" w:type="dxa"/>
            <w:tcBorders>
              <w:top w:val="single" w:sz="4" w:space="0" w:color="auto"/>
              <w:bottom w:val="single" w:sz="4" w:space="0" w:color="auto"/>
            </w:tcBorders>
          </w:tcPr>
          <w:p w:rsidR="00CE039D" w:rsidRPr="00D34CAE" w:rsidRDefault="00CE039D" w:rsidP="00CE039D">
            <w:pPr>
              <w:tabs>
                <w:tab w:val="left" w:pos="851"/>
              </w:tabs>
              <w:autoSpaceDE w:val="0"/>
              <w:autoSpaceDN w:val="0"/>
              <w:adjustRightInd w:val="0"/>
              <w:rPr>
                <w:color w:val="000000" w:themeColor="text1"/>
                <w:sz w:val="24"/>
                <w:szCs w:val="24"/>
              </w:rPr>
            </w:pPr>
            <w:r w:rsidRPr="00D34CAE">
              <w:rPr>
                <w:color w:val="000000" w:themeColor="text1"/>
                <w:sz w:val="24"/>
                <w:szCs w:val="24"/>
              </w:rPr>
              <w:t>Помещения прачечной представлены: ком</w:t>
            </w:r>
            <w:r>
              <w:rPr>
                <w:color w:val="000000" w:themeColor="text1"/>
                <w:sz w:val="24"/>
                <w:szCs w:val="24"/>
              </w:rPr>
              <w:t>натой для приема грязного белья и</w:t>
            </w:r>
            <w:r w:rsidRPr="00D34CAE">
              <w:rPr>
                <w:color w:val="000000" w:themeColor="text1"/>
                <w:sz w:val="24"/>
                <w:szCs w:val="24"/>
              </w:rPr>
              <w:t xml:space="preserve"> постирочным цехом, в котором имеется все необходимое для стирки и замачивания белья современное оборудование: стиральные машины, ванна для замачивания и котел для варки мыльно-содового раствора. После стирки и сушки белье подается в гладильную комнату. Здесь белье гладится и раскладывается в соответствующие ячейки </w:t>
            </w:r>
            <w:r>
              <w:rPr>
                <w:color w:val="000000" w:themeColor="text1"/>
                <w:sz w:val="24"/>
                <w:szCs w:val="24"/>
              </w:rPr>
              <w:t>.</w:t>
            </w:r>
          </w:p>
        </w:tc>
      </w:tr>
      <w:tr w:rsidR="00CE039D" w:rsidRPr="00D34CAE" w:rsidTr="00CE039D">
        <w:trPr>
          <w:trHeight w:val="132"/>
        </w:trPr>
        <w:tc>
          <w:tcPr>
            <w:tcW w:w="2093" w:type="dxa"/>
            <w:tcBorders>
              <w:top w:val="single" w:sz="4" w:space="0" w:color="auto"/>
              <w:bottom w:val="single" w:sz="4" w:space="0" w:color="auto"/>
            </w:tcBorders>
          </w:tcPr>
          <w:p w:rsidR="00CE039D" w:rsidRPr="00D34CAE" w:rsidRDefault="00CE039D" w:rsidP="00CE039D">
            <w:pPr>
              <w:tabs>
                <w:tab w:val="left" w:pos="851"/>
              </w:tabs>
              <w:autoSpaceDE w:val="0"/>
              <w:autoSpaceDN w:val="0"/>
              <w:adjustRightInd w:val="0"/>
              <w:ind w:firstLine="426"/>
              <w:jc w:val="center"/>
              <w:rPr>
                <w:color w:val="000000" w:themeColor="text1"/>
                <w:sz w:val="24"/>
                <w:szCs w:val="24"/>
              </w:rPr>
            </w:pPr>
            <w:r w:rsidRPr="00D34CAE">
              <w:rPr>
                <w:color w:val="000000" w:themeColor="text1"/>
                <w:sz w:val="24"/>
                <w:szCs w:val="24"/>
              </w:rPr>
              <w:t>Территория ДОУ</w:t>
            </w:r>
          </w:p>
          <w:p w:rsidR="00CE039D" w:rsidRPr="00D34CAE" w:rsidRDefault="00CE039D" w:rsidP="00CE039D">
            <w:pPr>
              <w:tabs>
                <w:tab w:val="left" w:pos="709"/>
                <w:tab w:val="left" w:pos="851"/>
              </w:tabs>
              <w:autoSpaceDE w:val="0"/>
              <w:autoSpaceDN w:val="0"/>
              <w:adjustRightInd w:val="0"/>
              <w:jc w:val="center"/>
              <w:rPr>
                <w:bCs/>
                <w:color w:val="000000" w:themeColor="text1"/>
                <w:sz w:val="24"/>
                <w:szCs w:val="24"/>
                <w:lang w:eastAsia="ar-SA"/>
              </w:rPr>
            </w:pPr>
          </w:p>
        </w:tc>
        <w:tc>
          <w:tcPr>
            <w:tcW w:w="13183" w:type="dxa"/>
            <w:tcBorders>
              <w:top w:val="single" w:sz="4" w:space="0" w:color="auto"/>
              <w:bottom w:val="single" w:sz="4" w:space="0" w:color="auto"/>
            </w:tcBorders>
          </w:tcPr>
          <w:p w:rsidR="00CE039D" w:rsidRPr="00D34CAE" w:rsidRDefault="00CE039D" w:rsidP="00CE039D">
            <w:pPr>
              <w:tabs>
                <w:tab w:val="left" w:pos="851"/>
              </w:tabs>
              <w:autoSpaceDE w:val="0"/>
              <w:autoSpaceDN w:val="0"/>
              <w:adjustRightInd w:val="0"/>
              <w:rPr>
                <w:color w:val="000000" w:themeColor="text1"/>
                <w:sz w:val="24"/>
                <w:szCs w:val="24"/>
              </w:rPr>
            </w:pPr>
            <w:r w:rsidRPr="00D34CAE">
              <w:rPr>
                <w:color w:val="000000" w:themeColor="text1"/>
                <w:sz w:val="24"/>
                <w:szCs w:val="24"/>
              </w:rPr>
              <w:t>Территория ДОУ оснащена 11 игровыми площадками с комплектами малых архитектурных форм, имеющими закрытые песочницы,  ящики, для хранения выносного материала.Вход участников образовательных отношений, иных посетителей на территорию и в здание МБДОУ осуществляется через центральную калитку. Въезд обслуживающим автотранспортным средствам на территорию учреждения возможен через центральные ворота.</w:t>
            </w:r>
          </w:p>
          <w:p w:rsidR="00CE039D" w:rsidRPr="00D34CAE" w:rsidRDefault="00CE039D" w:rsidP="00CE039D">
            <w:pPr>
              <w:tabs>
                <w:tab w:val="left" w:pos="709"/>
                <w:tab w:val="left" w:pos="851"/>
              </w:tabs>
              <w:autoSpaceDE w:val="0"/>
              <w:autoSpaceDN w:val="0"/>
              <w:adjustRightInd w:val="0"/>
              <w:rPr>
                <w:color w:val="000000" w:themeColor="text1"/>
                <w:sz w:val="24"/>
                <w:szCs w:val="24"/>
              </w:rPr>
            </w:pPr>
          </w:p>
        </w:tc>
      </w:tr>
      <w:tr w:rsidR="00CE039D" w:rsidRPr="00D34CAE" w:rsidTr="00CE039D">
        <w:trPr>
          <w:trHeight w:val="156"/>
        </w:trPr>
        <w:tc>
          <w:tcPr>
            <w:tcW w:w="2093" w:type="dxa"/>
            <w:tcBorders>
              <w:top w:val="single" w:sz="4" w:space="0" w:color="auto"/>
            </w:tcBorders>
          </w:tcPr>
          <w:p w:rsidR="00CE039D" w:rsidRPr="00D34CAE" w:rsidRDefault="00CE039D" w:rsidP="00CE039D">
            <w:pPr>
              <w:tabs>
                <w:tab w:val="left" w:pos="709"/>
                <w:tab w:val="left" w:pos="851"/>
              </w:tabs>
              <w:autoSpaceDE w:val="0"/>
              <w:autoSpaceDN w:val="0"/>
              <w:adjustRightInd w:val="0"/>
              <w:jc w:val="center"/>
              <w:rPr>
                <w:bCs/>
                <w:color w:val="000000" w:themeColor="text1"/>
                <w:sz w:val="24"/>
                <w:szCs w:val="24"/>
                <w:lang w:eastAsia="ar-SA"/>
              </w:rPr>
            </w:pPr>
            <w:r w:rsidRPr="00D34CAE">
              <w:rPr>
                <w:bCs/>
                <w:color w:val="000000" w:themeColor="text1"/>
                <w:sz w:val="24"/>
                <w:szCs w:val="24"/>
                <w:lang w:eastAsia="ar-SA"/>
              </w:rPr>
              <w:t>Рабочие места вахтеров и охраны</w:t>
            </w:r>
          </w:p>
        </w:tc>
        <w:tc>
          <w:tcPr>
            <w:tcW w:w="13183" w:type="dxa"/>
            <w:tcBorders>
              <w:top w:val="single" w:sz="4" w:space="0" w:color="auto"/>
            </w:tcBorders>
          </w:tcPr>
          <w:p w:rsidR="00CE039D" w:rsidRPr="00D34CAE" w:rsidRDefault="00CE039D" w:rsidP="00CE039D">
            <w:pPr>
              <w:tabs>
                <w:tab w:val="left" w:pos="851"/>
              </w:tabs>
              <w:autoSpaceDE w:val="0"/>
              <w:autoSpaceDN w:val="0"/>
              <w:adjustRightInd w:val="0"/>
              <w:rPr>
                <w:color w:val="000000" w:themeColor="text1"/>
                <w:sz w:val="24"/>
                <w:szCs w:val="24"/>
              </w:rPr>
            </w:pPr>
            <w:r w:rsidRPr="00D34CAE">
              <w:rPr>
                <w:color w:val="000000" w:themeColor="text1"/>
                <w:sz w:val="24"/>
                <w:szCs w:val="24"/>
              </w:rPr>
              <w:t xml:space="preserve">Безопасности жизнедеятельности участников образовательного процесса в МБДОУ уделяется первостепенное значение. В детском саду созданы условия для обеспечения безопасности в учреждении. На рабочем месте вахтеров, установлена тревожная кнопка. Детский сад оснащен видеокамерой. Сигнал с видеокамеры поступает на монитор и записывается на жесткий носитель, что позволяет при необходимости просмотреть записанные данные в течение месяца. В комнате охраны установлена современная система пожарно-охранной сигнализации, с помощью которой сигнал о возгорании сразу поступает в пожарную часть на пульт. </w:t>
            </w:r>
          </w:p>
          <w:p w:rsidR="00CE039D" w:rsidRPr="00D34CAE" w:rsidRDefault="00CE039D" w:rsidP="00CE039D">
            <w:pPr>
              <w:tabs>
                <w:tab w:val="left" w:pos="709"/>
                <w:tab w:val="left" w:pos="851"/>
              </w:tabs>
              <w:autoSpaceDE w:val="0"/>
              <w:autoSpaceDN w:val="0"/>
              <w:adjustRightInd w:val="0"/>
              <w:rPr>
                <w:color w:val="000000" w:themeColor="text1"/>
                <w:sz w:val="24"/>
                <w:szCs w:val="24"/>
              </w:rPr>
            </w:pPr>
          </w:p>
        </w:tc>
      </w:tr>
    </w:tbl>
    <w:p w:rsidR="00CE039D" w:rsidRPr="00D34CAE" w:rsidRDefault="00CE039D" w:rsidP="00CE039D">
      <w:pPr>
        <w:tabs>
          <w:tab w:val="left" w:pos="851"/>
        </w:tabs>
        <w:autoSpaceDE w:val="0"/>
        <w:autoSpaceDN w:val="0"/>
        <w:adjustRightInd w:val="0"/>
        <w:spacing w:line="240" w:lineRule="auto"/>
        <w:rPr>
          <w:b/>
          <w:i/>
          <w:color w:val="000000" w:themeColor="text1"/>
          <w:sz w:val="24"/>
          <w:szCs w:val="24"/>
        </w:rPr>
      </w:pPr>
    </w:p>
    <w:p w:rsidR="00CE039D" w:rsidRPr="00D34CAE" w:rsidRDefault="00CE039D" w:rsidP="00CE039D">
      <w:pPr>
        <w:tabs>
          <w:tab w:val="left" w:pos="851"/>
        </w:tabs>
        <w:autoSpaceDE w:val="0"/>
        <w:autoSpaceDN w:val="0"/>
        <w:adjustRightInd w:val="0"/>
        <w:spacing w:line="240" w:lineRule="auto"/>
        <w:rPr>
          <w:b/>
          <w:i/>
          <w:color w:val="000000" w:themeColor="text1"/>
          <w:sz w:val="24"/>
          <w:szCs w:val="24"/>
        </w:rPr>
      </w:pPr>
      <w:r w:rsidRPr="00D34CAE">
        <w:rPr>
          <w:b/>
          <w:i/>
          <w:color w:val="000000" w:themeColor="text1"/>
          <w:sz w:val="24"/>
          <w:szCs w:val="24"/>
        </w:rPr>
        <w:t>Интернет</w:t>
      </w:r>
    </w:p>
    <w:p w:rsidR="00CE039D" w:rsidRPr="00D34CAE" w:rsidRDefault="00CE039D" w:rsidP="00CE039D">
      <w:pPr>
        <w:tabs>
          <w:tab w:val="left" w:pos="851"/>
        </w:tabs>
        <w:autoSpaceDE w:val="0"/>
        <w:autoSpaceDN w:val="0"/>
        <w:adjustRightInd w:val="0"/>
        <w:spacing w:line="240" w:lineRule="auto"/>
        <w:ind w:right="-598"/>
        <w:rPr>
          <w:color w:val="000000" w:themeColor="text1"/>
          <w:sz w:val="24"/>
          <w:szCs w:val="24"/>
        </w:rPr>
      </w:pPr>
      <w:r w:rsidRPr="00D34CAE">
        <w:rPr>
          <w:color w:val="000000" w:themeColor="text1"/>
          <w:sz w:val="24"/>
          <w:szCs w:val="24"/>
        </w:rPr>
        <w:t xml:space="preserve">В учреждении установлен Интернет, на сегодняшний день к сети подключено 3 рабочих места. Функционируют необходимые для жизнедеятельности образовательного учреждения сайты, налажен электронный документооборот. Сеть активно используется сотрудниками ДОУ в целях обмена опыта с коллегами образовательных учреждений станицы, региона и страны. </w:t>
      </w:r>
    </w:p>
    <w:p w:rsidR="00CE039D" w:rsidRPr="00D34CAE" w:rsidRDefault="00CE039D" w:rsidP="00CE039D">
      <w:pPr>
        <w:tabs>
          <w:tab w:val="left" w:pos="851"/>
        </w:tabs>
        <w:spacing w:line="240" w:lineRule="auto"/>
        <w:ind w:right="-598"/>
        <w:rPr>
          <w:color w:val="000000" w:themeColor="text1"/>
          <w:sz w:val="24"/>
          <w:szCs w:val="24"/>
        </w:rPr>
      </w:pPr>
      <w:r w:rsidRPr="00D34CAE">
        <w:rPr>
          <w:color w:val="000000" w:themeColor="text1"/>
          <w:sz w:val="24"/>
          <w:szCs w:val="24"/>
        </w:rPr>
        <w:t xml:space="preserve">        Таким образом, необходимо отметить, что в МБДОУ «ВЦРР – детский сад №2» созданы современные условия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дошкольную образовательную организацию. ДОУ оборудовано современными средствами защиты для обеспечения комплексной безопасности и комфортных условий образовательного процесса.</w:t>
      </w:r>
    </w:p>
    <w:p w:rsidR="00CE039D" w:rsidRPr="00D34CAE" w:rsidRDefault="00CE039D" w:rsidP="00CE039D">
      <w:pPr>
        <w:pStyle w:val="a3"/>
        <w:widowControl w:val="0"/>
        <w:tabs>
          <w:tab w:val="left" w:pos="851"/>
          <w:tab w:val="left" w:pos="1276"/>
        </w:tabs>
        <w:autoSpaceDE w:val="0"/>
        <w:autoSpaceDN w:val="0"/>
        <w:spacing w:line="240" w:lineRule="auto"/>
        <w:ind w:left="426"/>
        <w:contextualSpacing w:val="0"/>
        <w:rPr>
          <w:sz w:val="24"/>
          <w:szCs w:val="24"/>
        </w:rPr>
      </w:pPr>
    </w:p>
    <w:p w:rsidR="00CE039D" w:rsidRPr="00D34CAE" w:rsidRDefault="00CE039D" w:rsidP="00CE039D">
      <w:pPr>
        <w:pStyle w:val="a3"/>
        <w:widowControl w:val="0"/>
        <w:tabs>
          <w:tab w:val="left" w:pos="851"/>
          <w:tab w:val="left" w:pos="1276"/>
        </w:tabs>
        <w:autoSpaceDE w:val="0"/>
        <w:autoSpaceDN w:val="0"/>
        <w:spacing w:line="240" w:lineRule="auto"/>
        <w:ind w:left="426"/>
        <w:contextualSpacing w:val="0"/>
        <w:rPr>
          <w:sz w:val="24"/>
          <w:szCs w:val="24"/>
        </w:rPr>
      </w:pPr>
      <w:r w:rsidRPr="00D34CAE">
        <w:rPr>
          <w:sz w:val="24"/>
          <w:szCs w:val="24"/>
        </w:rPr>
        <w:t>Таблица 19</w:t>
      </w:r>
    </w:p>
    <w:p w:rsidR="00CE039D" w:rsidRPr="00D34CAE" w:rsidRDefault="00CE039D" w:rsidP="00CE039D">
      <w:pPr>
        <w:tabs>
          <w:tab w:val="left" w:pos="851"/>
        </w:tabs>
        <w:spacing w:line="240" w:lineRule="auto"/>
        <w:ind w:firstLine="426"/>
        <w:jc w:val="center"/>
        <w:rPr>
          <w:i/>
          <w:color w:val="000000" w:themeColor="text1"/>
          <w:sz w:val="24"/>
          <w:szCs w:val="24"/>
        </w:rPr>
      </w:pPr>
      <w:r w:rsidRPr="00D34CAE">
        <w:rPr>
          <w:i/>
          <w:color w:val="000000" w:themeColor="text1"/>
          <w:sz w:val="24"/>
          <w:szCs w:val="24"/>
        </w:rPr>
        <w:t xml:space="preserve">   Перечень технических средств обучения, используемых для реализации образовательной программы</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930"/>
        <w:gridCol w:w="4962"/>
      </w:tblGrid>
      <w:tr w:rsidR="00CE039D" w:rsidRPr="00D34CAE" w:rsidTr="00CE039D">
        <w:trPr>
          <w:trHeight w:val="20"/>
        </w:trPr>
        <w:tc>
          <w:tcPr>
            <w:tcW w:w="1134" w:type="dxa"/>
          </w:tcPr>
          <w:p w:rsidR="00CE039D" w:rsidRPr="00D34CAE" w:rsidRDefault="00CE039D" w:rsidP="00CE039D">
            <w:pPr>
              <w:tabs>
                <w:tab w:val="left" w:pos="851"/>
              </w:tabs>
              <w:spacing w:line="240" w:lineRule="auto"/>
              <w:rPr>
                <w:b/>
                <w:bCs/>
                <w:color w:val="000000" w:themeColor="text1"/>
              </w:rPr>
            </w:pPr>
            <w:r w:rsidRPr="00D34CAE">
              <w:rPr>
                <w:b/>
                <w:bCs/>
                <w:color w:val="000000" w:themeColor="text1"/>
              </w:rPr>
              <w:t>№ п/п</w:t>
            </w:r>
          </w:p>
        </w:tc>
        <w:tc>
          <w:tcPr>
            <w:tcW w:w="8930" w:type="dxa"/>
          </w:tcPr>
          <w:p w:rsidR="00CE039D" w:rsidRPr="00D34CAE" w:rsidRDefault="00CE039D" w:rsidP="00CE039D">
            <w:pPr>
              <w:tabs>
                <w:tab w:val="left" w:pos="851"/>
              </w:tabs>
              <w:spacing w:line="240" w:lineRule="auto"/>
              <w:ind w:firstLine="426"/>
              <w:jc w:val="center"/>
              <w:rPr>
                <w:b/>
                <w:bCs/>
                <w:color w:val="000000" w:themeColor="text1"/>
              </w:rPr>
            </w:pPr>
            <w:r w:rsidRPr="00D34CAE">
              <w:rPr>
                <w:b/>
                <w:bCs/>
                <w:color w:val="000000" w:themeColor="text1"/>
              </w:rPr>
              <w:t>Наименование оборудования</w:t>
            </w:r>
          </w:p>
        </w:tc>
        <w:tc>
          <w:tcPr>
            <w:tcW w:w="4962" w:type="dxa"/>
          </w:tcPr>
          <w:p w:rsidR="00CE039D" w:rsidRPr="00D34CAE" w:rsidRDefault="00CE039D" w:rsidP="00CE039D">
            <w:pPr>
              <w:tabs>
                <w:tab w:val="left" w:pos="851"/>
              </w:tabs>
              <w:spacing w:line="240" w:lineRule="auto"/>
              <w:jc w:val="center"/>
              <w:rPr>
                <w:b/>
                <w:bCs/>
                <w:color w:val="000000" w:themeColor="text1"/>
              </w:rPr>
            </w:pPr>
            <w:r w:rsidRPr="00D34CAE">
              <w:rPr>
                <w:b/>
                <w:bCs/>
                <w:color w:val="000000" w:themeColor="text1"/>
              </w:rPr>
              <w:t>Количество</w:t>
            </w:r>
          </w:p>
        </w:tc>
      </w:tr>
      <w:tr w:rsidR="00CE039D" w:rsidRPr="00D34CAE" w:rsidTr="00CE039D">
        <w:trPr>
          <w:trHeight w:val="20"/>
        </w:trPr>
        <w:tc>
          <w:tcPr>
            <w:tcW w:w="1134" w:type="dxa"/>
          </w:tcPr>
          <w:p w:rsidR="00CE039D" w:rsidRPr="00D34CAE" w:rsidRDefault="00CE039D" w:rsidP="00CE039D">
            <w:pPr>
              <w:tabs>
                <w:tab w:val="left" w:pos="851"/>
              </w:tabs>
              <w:spacing w:line="240" w:lineRule="auto"/>
              <w:ind w:firstLine="426"/>
              <w:rPr>
                <w:bCs/>
                <w:color w:val="000000" w:themeColor="text1"/>
              </w:rPr>
            </w:pPr>
            <w:r w:rsidRPr="00D34CAE">
              <w:rPr>
                <w:bCs/>
                <w:color w:val="000000" w:themeColor="text1"/>
              </w:rPr>
              <w:t>1</w:t>
            </w:r>
          </w:p>
        </w:tc>
        <w:tc>
          <w:tcPr>
            <w:tcW w:w="8930" w:type="dxa"/>
          </w:tcPr>
          <w:p w:rsidR="00CE039D" w:rsidRPr="00D34CAE" w:rsidRDefault="00CE039D" w:rsidP="00CE039D">
            <w:pPr>
              <w:tabs>
                <w:tab w:val="left" w:pos="851"/>
              </w:tabs>
              <w:spacing w:line="240" w:lineRule="auto"/>
              <w:ind w:firstLine="426"/>
              <w:jc w:val="center"/>
              <w:rPr>
                <w:color w:val="000000" w:themeColor="text1"/>
              </w:rPr>
            </w:pPr>
            <w:r w:rsidRPr="00D34CAE">
              <w:rPr>
                <w:color w:val="000000" w:themeColor="text1"/>
              </w:rPr>
              <w:t>Музыкальный центр</w:t>
            </w:r>
          </w:p>
        </w:tc>
        <w:tc>
          <w:tcPr>
            <w:tcW w:w="4962" w:type="dxa"/>
          </w:tcPr>
          <w:p w:rsidR="00CE039D" w:rsidRPr="00D34CAE" w:rsidRDefault="00CE039D" w:rsidP="00CE039D">
            <w:pPr>
              <w:tabs>
                <w:tab w:val="left" w:pos="851"/>
              </w:tabs>
              <w:spacing w:line="240" w:lineRule="auto"/>
              <w:ind w:firstLine="426"/>
              <w:jc w:val="center"/>
              <w:rPr>
                <w:bCs/>
                <w:color w:val="000000" w:themeColor="text1"/>
              </w:rPr>
            </w:pPr>
            <w:r w:rsidRPr="00D34CAE">
              <w:rPr>
                <w:bCs/>
                <w:color w:val="000000" w:themeColor="text1"/>
              </w:rPr>
              <w:t>1</w:t>
            </w:r>
          </w:p>
        </w:tc>
      </w:tr>
      <w:tr w:rsidR="00CE039D" w:rsidRPr="00D34CAE" w:rsidTr="00CE039D">
        <w:trPr>
          <w:trHeight w:val="20"/>
        </w:trPr>
        <w:tc>
          <w:tcPr>
            <w:tcW w:w="1134" w:type="dxa"/>
          </w:tcPr>
          <w:p w:rsidR="00CE039D" w:rsidRPr="00D34CAE" w:rsidRDefault="00CE039D" w:rsidP="00CE039D">
            <w:pPr>
              <w:tabs>
                <w:tab w:val="left" w:pos="851"/>
              </w:tabs>
              <w:spacing w:line="240" w:lineRule="auto"/>
              <w:ind w:firstLine="426"/>
              <w:rPr>
                <w:bCs/>
                <w:color w:val="000000" w:themeColor="text1"/>
              </w:rPr>
            </w:pPr>
            <w:r w:rsidRPr="00D34CAE">
              <w:rPr>
                <w:bCs/>
                <w:color w:val="000000" w:themeColor="text1"/>
              </w:rPr>
              <w:t>2</w:t>
            </w:r>
          </w:p>
        </w:tc>
        <w:tc>
          <w:tcPr>
            <w:tcW w:w="8930" w:type="dxa"/>
          </w:tcPr>
          <w:p w:rsidR="00CE039D" w:rsidRPr="00D34CAE" w:rsidRDefault="00CE039D" w:rsidP="00CE039D">
            <w:pPr>
              <w:tabs>
                <w:tab w:val="left" w:pos="851"/>
              </w:tabs>
              <w:spacing w:line="240" w:lineRule="auto"/>
              <w:ind w:firstLine="426"/>
              <w:jc w:val="center"/>
              <w:rPr>
                <w:color w:val="000000" w:themeColor="text1"/>
              </w:rPr>
            </w:pPr>
            <w:r w:rsidRPr="00D34CAE">
              <w:rPr>
                <w:color w:val="000000" w:themeColor="text1"/>
              </w:rPr>
              <w:t>компьютер</w:t>
            </w:r>
          </w:p>
        </w:tc>
        <w:tc>
          <w:tcPr>
            <w:tcW w:w="4962" w:type="dxa"/>
          </w:tcPr>
          <w:p w:rsidR="00CE039D" w:rsidRPr="00D34CAE" w:rsidRDefault="00CE039D" w:rsidP="00CE039D">
            <w:pPr>
              <w:tabs>
                <w:tab w:val="left" w:pos="851"/>
              </w:tabs>
              <w:spacing w:line="240" w:lineRule="auto"/>
              <w:ind w:firstLine="426"/>
              <w:jc w:val="center"/>
              <w:rPr>
                <w:bCs/>
                <w:color w:val="000000" w:themeColor="text1"/>
              </w:rPr>
            </w:pPr>
            <w:r w:rsidRPr="00D34CAE">
              <w:rPr>
                <w:bCs/>
                <w:color w:val="000000" w:themeColor="text1"/>
              </w:rPr>
              <w:t>1</w:t>
            </w:r>
          </w:p>
        </w:tc>
      </w:tr>
      <w:tr w:rsidR="00CE039D" w:rsidRPr="00D34CAE" w:rsidTr="00CE039D">
        <w:trPr>
          <w:trHeight w:val="60"/>
        </w:trPr>
        <w:tc>
          <w:tcPr>
            <w:tcW w:w="1134" w:type="dxa"/>
          </w:tcPr>
          <w:p w:rsidR="00CE039D" w:rsidRPr="00D34CAE" w:rsidRDefault="00CE039D" w:rsidP="00CE039D">
            <w:pPr>
              <w:tabs>
                <w:tab w:val="left" w:pos="851"/>
              </w:tabs>
              <w:spacing w:line="240" w:lineRule="auto"/>
              <w:ind w:firstLine="426"/>
              <w:rPr>
                <w:bCs/>
                <w:color w:val="000000" w:themeColor="text1"/>
              </w:rPr>
            </w:pPr>
            <w:r w:rsidRPr="00D34CAE">
              <w:rPr>
                <w:bCs/>
                <w:color w:val="000000" w:themeColor="text1"/>
              </w:rPr>
              <w:t>3</w:t>
            </w:r>
          </w:p>
        </w:tc>
        <w:tc>
          <w:tcPr>
            <w:tcW w:w="8930" w:type="dxa"/>
          </w:tcPr>
          <w:p w:rsidR="00CE039D" w:rsidRPr="00D34CAE" w:rsidRDefault="00CE039D" w:rsidP="00CE039D">
            <w:pPr>
              <w:tabs>
                <w:tab w:val="left" w:pos="851"/>
              </w:tabs>
              <w:spacing w:line="240" w:lineRule="auto"/>
              <w:ind w:firstLine="426"/>
              <w:jc w:val="center"/>
              <w:rPr>
                <w:color w:val="000000" w:themeColor="text1"/>
              </w:rPr>
            </w:pPr>
            <w:r w:rsidRPr="00D34CAE">
              <w:rPr>
                <w:color w:val="000000" w:themeColor="text1"/>
              </w:rPr>
              <w:t>Ноутбук</w:t>
            </w:r>
          </w:p>
        </w:tc>
        <w:tc>
          <w:tcPr>
            <w:tcW w:w="4962" w:type="dxa"/>
          </w:tcPr>
          <w:p w:rsidR="00CE039D" w:rsidRPr="00D34CAE" w:rsidRDefault="00CE039D" w:rsidP="00CE039D">
            <w:pPr>
              <w:tabs>
                <w:tab w:val="left" w:pos="851"/>
              </w:tabs>
              <w:spacing w:line="240" w:lineRule="auto"/>
              <w:jc w:val="center"/>
              <w:rPr>
                <w:bCs/>
                <w:color w:val="000000" w:themeColor="text1"/>
              </w:rPr>
            </w:pPr>
            <w:r w:rsidRPr="00D34CAE">
              <w:rPr>
                <w:bCs/>
                <w:color w:val="000000" w:themeColor="text1"/>
              </w:rPr>
              <w:t xml:space="preserve">       2</w:t>
            </w:r>
          </w:p>
        </w:tc>
      </w:tr>
      <w:tr w:rsidR="00CE039D" w:rsidRPr="00D34CAE" w:rsidTr="00CE039D">
        <w:trPr>
          <w:trHeight w:val="20"/>
        </w:trPr>
        <w:tc>
          <w:tcPr>
            <w:tcW w:w="1134" w:type="dxa"/>
          </w:tcPr>
          <w:p w:rsidR="00CE039D" w:rsidRPr="00D34CAE" w:rsidRDefault="00CE039D" w:rsidP="00CE039D">
            <w:pPr>
              <w:tabs>
                <w:tab w:val="left" w:pos="851"/>
              </w:tabs>
              <w:spacing w:line="240" w:lineRule="auto"/>
              <w:ind w:firstLine="426"/>
              <w:rPr>
                <w:bCs/>
                <w:color w:val="000000" w:themeColor="text1"/>
              </w:rPr>
            </w:pPr>
            <w:r w:rsidRPr="00D34CAE">
              <w:rPr>
                <w:bCs/>
                <w:color w:val="000000" w:themeColor="text1"/>
              </w:rPr>
              <w:t>4</w:t>
            </w:r>
          </w:p>
        </w:tc>
        <w:tc>
          <w:tcPr>
            <w:tcW w:w="8930" w:type="dxa"/>
          </w:tcPr>
          <w:p w:rsidR="00CE039D" w:rsidRPr="00D34CAE" w:rsidRDefault="00CE039D" w:rsidP="00CE039D">
            <w:pPr>
              <w:tabs>
                <w:tab w:val="left" w:pos="851"/>
              </w:tabs>
              <w:spacing w:line="240" w:lineRule="auto"/>
              <w:ind w:firstLine="426"/>
              <w:jc w:val="center"/>
              <w:rPr>
                <w:color w:val="000000" w:themeColor="text1"/>
              </w:rPr>
            </w:pPr>
            <w:r w:rsidRPr="00D34CAE">
              <w:rPr>
                <w:color w:val="000000" w:themeColor="text1"/>
              </w:rPr>
              <w:t>Интерактивная доска</w:t>
            </w:r>
          </w:p>
        </w:tc>
        <w:tc>
          <w:tcPr>
            <w:tcW w:w="4962" w:type="dxa"/>
          </w:tcPr>
          <w:p w:rsidR="00CE039D" w:rsidRPr="00D34CAE" w:rsidRDefault="00CE039D" w:rsidP="00CE039D">
            <w:pPr>
              <w:tabs>
                <w:tab w:val="left" w:pos="851"/>
              </w:tabs>
              <w:spacing w:line="240" w:lineRule="auto"/>
              <w:ind w:firstLine="426"/>
              <w:jc w:val="center"/>
              <w:rPr>
                <w:bCs/>
                <w:color w:val="000000" w:themeColor="text1"/>
              </w:rPr>
            </w:pPr>
            <w:r>
              <w:rPr>
                <w:bCs/>
                <w:color w:val="000000" w:themeColor="text1"/>
              </w:rPr>
              <w:t>3</w:t>
            </w:r>
          </w:p>
        </w:tc>
      </w:tr>
      <w:tr w:rsidR="00CE039D" w:rsidRPr="00D34CAE" w:rsidTr="00CE039D">
        <w:trPr>
          <w:trHeight w:val="20"/>
        </w:trPr>
        <w:tc>
          <w:tcPr>
            <w:tcW w:w="1134" w:type="dxa"/>
          </w:tcPr>
          <w:p w:rsidR="00CE039D" w:rsidRPr="00D34CAE" w:rsidRDefault="00CE039D" w:rsidP="00CE039D">
            <w:pPr>
              <w:tabs>
                <w:tab w:val="left" w:pos="851"/>
              </w:tabs>
              <w:spacing w:line="240" w:lineRule="auto"/>
              <w:ind w:firstLine="426"/>
              <w:rPr>
                <w:bCs/>
                <w:color w:val="000000" w:themeColor="text1"/>
              </w:rPr>
            </w:pPr>
            <w:r w:rsidRPr="00D34CAE">
              <w:rPr>
                <w:bCs/>
                <w:color w:val="000000" w:themeColor="text1"/>
              </w:rPr>
              <w:t>5</w:t>
            </w:r>
          </w:p>
        </w:tc>
        <w:tc>
          <w:tcPr>
            <w:tcW w:w="8930" w:type="dxa"/>
          </w:tcPr>
          <w:p w:rsidR="00CE039D" w:rsidRPr="00D34CAE" w:rsidRDefault="00CE039D" w:rsidP="00CE039D">
            <w:pPr>
              <w:tabs>
                <w:tab w:val="left" w:pos="851"/>
              </w:tabs>
              <w:spacing w:line="240" w:lineRule="auto"/>
              <w:ind w:firstLine="426"/>
              <w:jc w:val="center"/>
              <w:rPr>
                <w:color w:val="000000" w:themeColor="text1"/>
              </w:rPr>
            </w:pPr>
            <w:r w:rsidRPr="00D34CAE">
              <w:rPr>
                <w:color w:val="000000" w:themeColor="text1"/>
              </w:rPr>
              <w:t>Телевизор</w:t>
            </w:r>
          </w:p>
        </w:tc>
        <w:tc>
          <w:tcPr>
            <w:tcW w:w="4962" w:type="dxa"/>
          </w:tcPr>
          <w:p w:rsidR="00CE039D" w:rsidRPr="00D34CAE" w:rsidRDefault="00CE039D" w:rsidP="00CE039D">
            <w:pPr>
              <w:tabs>
                <w:tab w:val="left" w:pos="851"/>
              </w:tabs>
              <w:spacing w:line="240" w:lineRule="auto"/>
              <w:ind w:firstLine="426"/>
              <w:jc w:val="center"/>
              <w:rPr>
                <w:bCs/>
                <w:color w:val="000000" w:themeColor="text1"/>
              </w:rPr>
            </w:pPr>
            <w:r w:rsidRPr="00D34CAE">
              <w:rPr>
                <w:bCs/>
                <w:color w:val="000000" w:themeColor="text1"/>
              </w:rPr>
              <w:t>4</w:t>
            </w:r>
          </w:p>
        </w:tc>
      </w:tr>
    </w:tbl>
    <w:p w:rsidR="009E6C30" w:rsidRPr="00CE039D" w:rsidRDefault="00CE039D" w:rsidP="00CE039D">
      <w:pPr>
        <w:tabs>
          <w:tab w:val="left" w:pos="851"/>
        </w:tabs>
        <w:spacing w:line="240" w:lineRule="auto"/>
        <w:ind w:left="-426"/>
        <w:rPr>
          <w:i/>
          <w:color w:val="000000" w:themeColor="text1"/>
          <w:sz w:val="24"/>
          <w:szCs w:val="24"/>
        </w:rPr>
      </w:pPr>
      <w:r w:rsidRPr="00D34CAE">
        <w:rPr>
          <w:i/>
          <w:color w:val="000000" w:themeColor="text1"/>
          <w:sz w:val="24"/>
          <w:szCs w:val="24"/>
        </w:rPr>
        <w:t>*Описание средств обучения по ОПДО в соответствии с направлениями развития воспитанников, их   возрастными особенностями, представлено в перечне игрового и учебно-методического оборудования ДОУ, ежегодно разрабатываемом и утверждаемом приказом заведующ</w:t>
      </w:r>
      <w:r>
        <w:rPr>
          <w:i/>
          <w:color w:val="000000" w:themeColor="text1"/>
          <w:sz w:val="24"/>
          <w:szCs w:val="24"/>
        </w:rPr>
        <w:t>его</w:t>
      </w:r>
    </w:p>
    <w:p w:rsidR="009A7DAA" w:rsidRPr="003A51AC" w:rsidRDefault="009A7DAA"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rPr>
          <w:sz w:val="24"/>
          <w:szCs w:val="24"/>
          <w:highlight w:val="yellow"/>
        </w:rPr>
      </w:pPr>
    </w:p>
    <w:p w:rsidR="00760868" w:rsidRPr="003A51AC" w:rsidRDefault="00760868" w:rsidP="00760868">
      <w:pPr>
        <w:shd w:val="clear" w:color="auto" w:fill="FFFFFF"/>
        <w:spacing w:line="240" w:lineRule="auto"/>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tbl>
      <w:tblPr>
        <w:tblStyle w:val="TableNormal"/>
        <w:tblW w:w="1065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7233"/>
        <w:gridCol w:w="1035"/>
        <w:gridCol w:w="1006"/>
      </w:tblGrid>
      <w:tr w:rsidR="00760868" w:rsidRPr="003A51AC" w:rsidTr="00CE039D">
        <w:trPr>
          <w:trHeight w:val="357"/>
        </w:trPr>
        <w:tc>
          <w:tcPr>
            <w:tcW w:w="10659" w:type="dxa"/>
            <w:gridSpan w:val="4"/>
            <w:shd w:val="clear" w:color="auto" w:fill="D7D7D7"/>
          </w:tcPr>
          <w:p w:rsidR="00760868" w:rsidRPr="003A51AC" w:rsidRDefault="00760868" w:rsidP="00760868">
            <w:pPr>
              <w:pStyle w:val="TableParagraph"/>
              <w:spacing w:before="39"/>
              <w:rPr>
                <w:b/>
                <w:i/>
                <w:sz w:val="24"/>
                <w:szCs w:val="24"/>
              </w:rPr>
            </w:pPr>
            <w:r w:rsidRPr="003A51AC">
              <w:rPr>
                <w:b/>
                <w:i/>
                <w:sz w:val="24"/>
                <w:szCs w:val="24"/>
              </w:rPr>
              <w:t>1.2.Системаохраныздания</w:t>
            </w:r>
          </w:p>
        </w:tc>
      </w:tr>
      <w:tr w:rsidR="00760868" w:rsidRPr="003A51AC" w:rsidTr="00CE039D">
        <w:trPr>
          <w:trHeight w:val="4075"/>
        </w:trPr>
        <w:tc>
          <w:tcPr>
            <w:tcW w:w="10659" w:type="dxa"/>
            <w:gridSpan w:val="4"/>
          </w:tcPr>
          <w:p w:rsidR="00760868" w:rsidRPr="003A51AC" w:rsidRDefault="00760868" w:rsidP="00760868">
            <w:pPr>
              <w:pStyle w:val="TableParagraph"/>
              <w:spacing w:line="276" w:lineRule="auto"/>
              <w:rPr>
                <w:sz w:val="24"/>
                <w:szCs w:val="24"/>
                <w:lang w:val="ru-RU"/>
              </w:rPr>
            </w:pPr>
            <w:r w:rsidRPr="003A51AC">
              <w:rPr>
                <w:sz w:val="24"/>
                <w:szCs w:val="24"/>
                <w:lang w:val="ru-RU"/>
              </w:rPr>
              <w:t>Антитеррористическаязащищенностьзданияобеспечиваетсявсоответствиисприсвоеннойкатегориейопасностиитребованиями,утвержденнымипостановлениемПравительстваРоссийскойФедерации</w:t>
            </w:r>
          </w:p>
          <w:p w:rsidR="00760868" w:rsidRPr="003A51AC" w:rsidRDefault="00760868" w:rsidP="00760868">
            <w:pPr>
              <w:pStyle w:val="TableParagraph"/>
              <w:spacing w:line="276" w:lineRule="auto"/>
              <w:rPr>
                <w:sz w:val="24"/>
                <w:szCs w:val="24"/>
                <w:lang w:val="ru-RU"/>
              </w:rPr>
            </w:pPr>
            <w:r w:rsidRPr="003A51AC">
              <w:rPr>
                <w:sz w:val="24"/>
                <w:szCs w:val="24"/>
                <w:lang w:val="ru-RU"/>
              </w:rPr>
              <w:t>от2августа2019г.№1006«Обутверждениитребованийкантитеррористическойзащищенностиобъектов(территорий)МинистерствапросвещенияРоссийскойФедерациииобъектов(территорий),относящихся</w:t>
            </w:r>
          </w:p>
          <w:p w:rsidR="00760868" w:rsidRPr="003A51AC" w:rsidRDefault="00760868" w:rsidP="00760868">
            <w:pPr>
              <w:pStyle w:val="TableParagraph"/>
              <w:spacing w:line="276" w:lineRule="auto"/>
              <w:rPr>
                <w:sz w:val="24"/>
                <w:szCs w:val="24"/>
                <w:lang w:val="ru-RU"/>
              </w:rPr>
            </w:pPr>
            <w:r w:rsidRPr="003A51AC">
              <w:rPr>
                <w:sz w:val="24"/>
                <w:szCs w:val="24"/>
                <w:lang w:val="ru-RU"/>
              </w:rPr>
              <w:t>ксфередеятельностиМинистерствапросвещенияРоссийскойФедерации,иформыпаспортабезопасностиэтихобъектов(территорий)».</w:t>
            </w:r>
          </w:p>
          <w:p w:rsidR="00760868" w:rsidRPr="003A51AC" w:rsidRDefault="00760868" w:rsidP="00760868">
            <w:pPr>
              <w:pStyle w:val="TableParagraph"/>
              <w:spacing w:line="252" w:lineRule="exact"/>
              <w:rPr>
                <w:sz w:val="24"/>
                <w:szCs w:val="24"/>
                <w:lang w:val="ru-RU"/>
              </w:rPr>
            </w:pPr>
            <w:r w:rsidRPr="003A51AC">
              <w:rPr>
                <w:sz w:val="24"/>
                <w:szCs w:val="24"/>
                <w:lang w:val="ru-RU"/>
              </w:rPr>
              <w:t>Оборудованиезданияинженерно-техническимисредствамиохраныследуетпроводитьвсоответствии</w:t>
            </w:r>
          </w:p>
          <w:p w:rsidR="00760868" w:rsidRPr="003A51AC" w:rsidRDefault="00760868" w:rsidP="00760868">
            <w:pPr>
              <w:pStyle w:val="TableParagraph"/>
              <w:spacing w:before="34" w:line="276" w:lineRule="auto"/>
              <w:ind w:right="97"/>
              <w:jc w:val="both"/>
              <w:rPr>
                <w:sz w:val="24"/>
                <w:szCs w:val="24"/>
                <w:lang w:val="ru-RU"/>
              </w:rPr>
            </w:pPr>
            <w:r w:rsidRPr="003A51AC">
              <w:rPr>
                <w:sz w:val="24"/>
                <w:szCs w:val="24"/>
                <w:lang w:val="ru-RU"/>
              </w:rPr>
              <w:t>сРекомендациямипооборудованиюинженерно-техническимисредствамиохранысоциальнозначимыхобъектов(территорий),находящихсявсфередеятельностиМинистерствапросвещенияРоссийскойФедерации,разработаннымифедеральнымказеннымучреждением«Научно-исследовательскийцентр</w:t>
            </w:r>
          </w:p>
          <w:p w:rsidR="00760868" w:rsidRPr="003A51AC" w:rsidRDefault="00760868" w:rsidP="00760868">
            <w:pPr>
              <w:pStyle w:val="TableParagraph"/>
              <w:spacing w:before="1" w:line="276" w:lineRule="auto"/>
              <w:ind w:right="381"/>
              <w:rPr>
                <w:sz w:val="24"/>
                <w:szCs w:val="24"/>
                <w:lang w:val="ru-RU"/>
              </w:rPr>
            </w:pPr>
            <w:r w:rsidRPr="003A51AC">
              <w:rPr>
                <w:sz w:val="24"/>
                <w:szCs w:val="24"/>
                <w:lang w:val="ru-RU"/>
              </w:rPr>
              <w:t>«Охрана»ФедеральнойслужбывойскнациональнойгвардииРоссийскойФедерации,которыеразмещенынаофициальном сайтеРосгвардии поссылке:</w:t>
            </w:r>
          </w:p>
          <w:p w:rsidR="00760868" w:rsidRPr="003A51AC" w:rsidRDefault="00760868" w:rsidP="00760868">
            <w:pPr>
              <w:pStyle w:val="TableParagraph"/>
              <w:spacing w:line="252" w:lineRule="exact"/>
              <w:rPr>
                <w:sz w:val="24"/>
                <w:szCs w:val="24"/>
                <w:lang w:val="ru-RU"/>
              </w:rPr>
            </w:pPr>
            <w:r w:rsidRPr="003A51AC">
              <w:rPr>
                <w:sz w:val="24"/>
                <w:szCs w:val="24"/>
              </w:rPr>
              <w:t>https</w:t>
            </w:r>
            <w:r w:rsidRPr="003A51AC">
              <w:rPr>
                <w:sz w:val="24"/>
                <w:szCs w:val="24"/>
                <w:lang w:val="ru-RU"/>
              </w:rPr>
              <w:t>://</w:t>
            </w:r>
            <w:r w:rsidRPr="003A51AC">
              <w:rPr>
                <w:sz w:val="24"/>
                <w:szCs w:val="24"/>
              </w:rPr>
              <w:t>rosguard</w:t>
            </w:r>
            <w:r w:rsidRPr="003A51AC">
              <w:rPr>
                <w:sz w:val="24"/>
                <w:szCs w:val="24"/>
                <w:lang w:val="ru-RU"/>
              </w:rPr>
              <w:t>.</w:t>
            </w:r>
            <w:r w:rsidRPr="003A51AC">
              <w:rPr>
                <w:sz w:val="24"/>
                <w:szCs w:val="24"/>
              </w:rPr>
              <w:t>gov</w:t>
            </w:r>
            <w:r w:rsidRPr="003A51AC">
              <w:rPr>
                <w:sz w:val="24"/>
                <w:szCs w:val="24"/>
                <w:lang w:val="ru-RU"/>
              </w:rPr>
              <w:t>.</w:t>
            </w:r>
            <w:r w:rsidRPr="003A51AC">
              <w:rPr>
                <w:sz w:val="24"/>
                <w:szCs w:val="24"/>
              </w:rPr>
              <w:t>ru</w:t>
            </w:r>
            <w:r w:rsidRPr="003A51AC">
              <w:rPr>
                <w:sz w:val="24"/>
                <w:szCs w:val="24"/>
                <w:lang w:val="ru-RU"/>
              </w:rPr>
              <w:t>/</w:t>
            </w:r>
            <w:r w:rsidRPr="003A51AC">
              <w:rPr>
                <w:sz w:val="24"/>
                <w:szCs w:val="24"/>
              </w:rPr>
              <w:t>uploads</w:t>
            </w:r>
            <w:r w:rsidRPr="003A51AC">
              <w:rPr>
                <w:sz w:val="24"/>
                <w:szCs w:val="24"/>
                <w:lang w:val="ru-RU"/>
              </w:rPr>
              <w:t>/2022/03/</w:t>
            </w:r>
            <w:r w:rsidRPr="003A51AC">
              <w:rPr>
                <w:sz w:val="24"/>
                <w:szCs w:val="24"/>
              </w:rPr>
              <w:t>rekomendacii</w:t>
            </w:r>
            <w:r w:rsidRPr="003A51AC">
              <w:rPr>
                <w:sz w:val="24"/>
                <w:szCs w:val="24"/>
                <w:lang w:val="ru-RU"/>
              </w:rPr>
              <w:t>_</w:t>
            </w:r>
            <w:r w:rsidRPr="003A51AC">
              <w:rPr>
                <w:sz w:val="24"/>
                <w:szCs w:val="24"/>
              </w:rPr>
              <w:t>po</w:t>
            </w:r>
            <w:r w:rsidRPr="003A51AC">
              <w:rPr>
                <w:sz w:val="24"/>
                <w:szCs w:val="24"/>
                <w:lang w:val="ru-RU"/>
              </w:rPr>
              <w:t>_</w:t>
            </w:r>
            <w:r w:rsidRPr="003A51AC">
              <w:rPr>
                <w:sz w:val="24"/>
                <w:szCs w:val="24"/>
              </w:rPr>
              <w:t>oborudovaniyu</w:t>
            </w:r>
            <w:r w:rsidRPr="003A51AC">
              <w:rPr>
                <w:sz w:val="24"/>
                <w:szCs w:val="24"/>
                <w:lang w:val="ru-RU"/>
              </w:rPr>
              <w:t>_</w:t>
            </w:r>
            <w:r w:rsidRPr="003A51AC">
              <w:rPr>
                <w:sz w:val="24"/>
                <w:szCs w:val="24"/>
              </w:rPr>
              <w:t>itso</w:t>
            </w:r>
            <w:r w:rsidRPr="003A51AC">
              <w:rPr>
                <w:sz w:val="24"/>
                <w:szCs w:val="24"/>
                <w:lang w:val="ru-RU"/>
              </w:rPr>
              <w:t>_</w:t>
            </w:r>
            <w:r w:rsidRPr="003A51AC">
              <w:rPr>
                <w:sz w:val="24"/>
                <w:szCs w:val="24"/>
              </w:rPr>
              <w:t>socialno</w:t>
            </w:r>
            <w:r w:rsidRPr="003A51AC">
              <w:rPr>
                <w:sz w:val="24"/>
                <w:szCs w:val="24"/>
                <w:lang w:val="ru-RU"/>
              </w:rPr>
              <w:t>_</w:t>
            </w:r>
            <w:r w:rsidRPr="003A51AC">
              <w:rPr>
                <w:sz w:val="24"/>
                <w:szCs w:val="24"/>
              </w:rPr>
              <w:t>znachimykh</w:t>
            </w:r>
            <w:r w:rsidRPr="003A51AC">
              <w:rPr>
                <w:sz w:val="24"/>
                <w:szCs w:val="24"/>
                <w:lang w:val="ru-RU"/>
              </w:rPr>
              <w:t>_</w:t>
            </w:r>
            <w:r w:rsidRPr="003A51AC">
              <w:rPr>
                <w:sz w:val="24"/>
                <w:szCs w:val="24"/>
              </w:rPr>
              <w:t>obektov</w:t>
            </w:r>
            <w:r w:rsidRPr="003A51AC">
              <w:rPr>
                <w:sz w:val="24"/>
                <w:szCs w:val="24"/>
                <w:lang w:val="ru-RU"/>
              </w:rPr>
              <w:t>_</w:t>
            </w:r>
            <w:r w:rsidRPr="003A51AC">
              <w:rPr>
                <w:sz w:val="24"/>
                <w:szCs w:val="24"/>
              </w:rPr>
              <w:t>minp</w:t>
            </w:r>
          </w:p>
          <w:p w:rsidR="00760868" w:rsidRPr="003A51AC" w:rsidRDefault="00760868" w:rsidP="00760868">
            <w:pPr>
              <w:pStyle w:val="TableParagraph"/>
              <w:spacing w:before="39"/>
              <w:rPr>
                <w:sz w:val="24"/>
                <w:szCs w:val="24"/>
              </w:rPr>
            </w:pPr>
            <w:r w:rsidRPr="003A51AC">
              <w:rPr>
                <w:sz w:val="24"/>
                <w:szCs w:val="24"/>
              </w:rPr>
              <w:t>rosveshheniya_rossii.pdf.</w:t>
            </w:r>
          </w:p>
        </w:tc>
      </w:tr>
      <w:tr w:rsidR="007F19D2" w:rsidRPr="003A51AC" w:rsidTr="00CE039D">
        <w:trPr>
          <w:trHeight w:val="4946"/>
        </w:trPr>
        <w:tc>
          <w:tcPr>
            <w:tcW w:w="1385" w:type="dxa"/>
          </w:tcPr>
          <w:p w:rsidR="007F19D2" w:rsidRPr="003A51AC" w:rsidRDefault="007F19D2" w:rsidP="007F19D2">
            <w:pPr>
              <w:pStyle w:val="TableParagraph"/>
              <w:spacing w:line="246" w:lineRule="exact"/>
              <w:ind w:left="129"/>
              <w:rPr>
                <w:sz w:val="24"/>
                <w:szCs w:val="24"/>
              </w:rPr>
            </w:pPr>
            <w:bookmarkStart w:id="15" w:name="_bookmark26"/>
            <w:bookmarkEnd w:id="15"/>
            <w:r w:rsidRPr="003A51AC">
              <w:rPr>
                <w:sz w:val="24"/>
                <w:szCs w:val="24"/>
              </w:rPr>
              <w:t>1.5.1</w:t>
            </w:r>
          </w:p>
        </w:tc>
        <w:tc>
          <w:tcPr>
            <w:tcW w:w="9274" w:type="dxa"/>
            <w:gridSpan w:val="3"/>
          </w:tcPr>
          <w:p w:rsidR="007F19D2" w:rsidRPr="003A51AC" w:rsidRDefault="007F19D2" w:rsidP="007F19D2">
            <w:pPr>
              <w:pStyle w:val="TableParagraph"/>
              <w:spacing w:line="251" w:lineRule="exact"/>
              <w:jc w:val="both"/>
              <w:rPr>
                <w:b/>
                <w:sz w:val="24"/>
                <w:szCs w:val="24"/>
                <w:lang w:val="ru-RU"/>
              </w:rPr>
            </w:pPr>
            <w:r w:rsidRPr="003A51AC">
              <w:rPr>
                <w:b/>
                <w:sz w:val="24"/>
                <w:szCs w:val="24"/>
                <w:lang w:val="ru-RU"/>
              </w:rPr>
              <w:t>Оснащениекомплексапищеблокаосуществляетсявсоответствиис:</w:t>
            </w:r>
          </w:p>
          <w:p w:rsidR="007F19D2" w:rsidRPr="003A51AC" w:rsidRDefault="007F19D2" w:rsidP="00CB2042">
            <w:pPr>
              <w:pStyle w:val="TableParagraph"/>
              <w:numPr>
                <w:ilvl w:val="0"/>
                <w:numId w:val="196"/>
              </w:numPr>
              <w:tabs>
                <w:tab w:val="left" w:pos="250"/>
              </w:tabs>
              <w:spacing w:before="32" w:line="276" w:lineRule="auto"/>
              <w:ind w:left="107" w:right="95" w:firstLine="0"/>
              <w:jc w:val="both"/>
              <w:rPr>
                <w:sz w:val="24"/>
                <w:szCs w:val="24"/>
                <w:lang w:val="ru-RU"/>
              </w:rPr>
            </w:pPr>
            <w:r w:rsidRPr="003A51AC">
              <w:rPr>
                <w:sz w:val="24"/>
                <w:szCs w:val="24"/>
                <w:lang w:val="ru-RU"/>
              </w:rPr>
              <w:t>санитарно-эпидемиологическими правилами и нормами СанПиН 2.3/2.4.3590-20 «Санитарно-эпидемиологическиетребованиякорганизацииобщественногопитаниянаселения»,утвержденнымипостановлениемГлавногогосударственногосанитарноговрачаРоссийскойФедерации от 27 октября 2020 г. № 32 (зарегистрировано Министерством юстиции РоссийскойФедерации11ноября 2020г.,регистрационный№60833);</w:t>
            </w:r>
          </w:p>
          <w:p w:rsidR="007F19D2" w:rsidRPr="003A51AC" w:rsidRDefault="007F19D2" w:rsidP="00CB2042">
            <w:pPr>
              <w:pStyle w:val="TableParagraph"/>
              <w:numPr>
                <w:ilvl w:val="0"/>
                <w:numId w:val="196"/>
              </w:numPr>
              <w:tabs>
                <w:tab w:val="left" w:pos="327"/>
              </w:tabs>
              <w:spacing w:line="276" w:lineRule="auto"/>
              <w:ind w:left="107" w:right="98" w:firstLine="0"/>
              <w:jc w:val="both"/>
              <w:rPr>
                <w:sz w:val="24"/>
                <w:szCs w:val="24"/>
                <w:lang w:val="ru-RU"/>
              </w:rPr>
            </w:pPr>
            <w:r w:rsidRPr="003A51AC">
              <w:rPr>
                <w:sz w:val="24"/>
                <w:szCs w:val="24"/>
                <w:lang w:val="ru-RU"/>
              </w:rPr>
              <w:t>санитарнымиправиламиСП2.4.3648-20«Санитарно-эпидемиологическиетребованиякорганизациямвоспитанияиобучения,отдыхаиоздоровлениядетейимолодежи»,утвержденнымипостановлениемГлавногогосударственногосанитарноговрачаРоссийскойФедерацииот28сентября2020г.№28(зарегистрированоМинистерствомюстицииРоссийскойФедерации18декабря2020г.,регистрационный№61573)(далее–СП2.4.3648-20);</w:t>
            </w:r>
          </w:p>
          <w:p w:rsidR="007F19D2" w:rsidRPr="003A51AC" w:rsidRDefault="007F19D2" w:rsidP="00CB2042">
            <w:pPr>
              <w:pStyle w:val="TableParagraph"/>
              <w:numPr>
                <w:ilvl w:val="0"/>
                <w:numId w:val="196"/>
              </w:numPr>
              <w:tabs>
                <w:tab w:val="left" w:pos="320"/>
              </w:tabs>
              <w:spacing w:line="276" w:lineRule="auto"/>
              <w:ind w:left="107" w:right="95" w:firstLine="0"/>
              <w:jc w:val="both"/>
              <w:rPr>
                <w:sz w:val="24"/>
                <w:szCs w:val="24"/>
                <w:lang w:val="ru-RU"/>
              </w:rPr>
            </w:pPr>
            <w:r w:rsidRPr="003A51AC">
              <w:rPr>
                <w:sz w:val="24"/>
                <w:szCs w:val="24"/>
                <w:lang w:val="ru-RU"/>
              </w:rPr>
              <w:t>санитарнымиправиламиинормамиСанПиН1.2.3685-21«Гигиеническиенормативыитребования к обеспечению безопасности и (или) безвредности для человека факторов средыобитания»,утвержденнымипостановлениемГлавногогосударственногосанитарноговрачаРоссийской Федерации от 28 января 2021 г. № 2 (зарегистрировано Министерством юстицииРоссийскойФедерации29января2021г.,регистрационный№62296)(далее–СанПиН</w:t>
            </w:r>
          </w:p>
          <w:p w:rsidR="007F19D2" w:rsidRPr="003A51AC" w:rsidRDefault="007F19D2" w:rsidP="007F19D2">
            <w:pPr>
              <w:pStyle w:val="TableParagraph"/>
              <w:spacing w:line="253" w:lineRule="exact"/>
              <w:rPr>
                <w:sz w:val="24"/>
                <w:szCs w:val="24"/>
              </w:rPr>
            </w:pPr>
            <w:r w:rsidRPr="003A51AC">
              <w:rPr>
                <w:sz w:val="24"/>
                <w:szCs w:val="24"/>
              </w:rPr>
              <w:t>1.2.3685-21)</w:t>
            </w:r>
          </w:p>
        </w:tc>
      </w:tr>
      <w:tr w:rsidR="007F19D2" w:rsidRPr="003A51AC" w:rsidTr="00CE039D">
        <w:trPr>
          <w:trHeight w:val="1163"/>
        </w:trPr>
        <w:tc>
          <w:tcPr>
            <w:tcW w:w="1385" w:type="dxa"/>
          </w:tcPr>
          <w:p w:rsidR="007F19D2" w:rsidRPr="003A51AC" w:rsidRDefault="007F19D2" w:rsidP="007F19D2">
            <w:pPr>
              <w:pStyle w:val="TableParagraph"/>
              <w:ind w:left="129"/>
              <w:rPr>
                <w:sz w:val="24"/>
                <w:szCs w:val="24"/>
              </w:rPr>
            </w:pPr>
            <w:r w:rsidRPr="003A51AC">
              <w:rPr>
                <w:sz w:val="24"/>
                <w:szCs w:val="24"/>
              </w:rPr>
              <w:t>1.5.2</w:t>
            </w:r>
          </w:p>
        </w:tc>
        <w:tc>
          <w:tcPr>
            <w:tcW w:w="7233" w:type="dxa"/>
          </w:tcPr>
          <w:p w:rsidR="007F19D2" w:rsidRPr="003A51AC" w:rsidRDefault="007F19D2" w:rsidP="007F19D2">
            <w:pPr>
              <w:pStyle w:val="TableParagraph"/>
              <w:spacing w:line="278" w:lineRule="auto"/>
              <w:rPr>
                <w:sz w:val="24"/>
                <w:szCs w:val="24"/>
                <w:lang w:val="ru-RU"/>
              </w:rPr>
            </w:pPr>
            <w:r w:rsidRPr="003A51AC">
              <w:rPr>
                <w:sz w:val="24"/>
                <w:szCs w:val="24"/>
                <w:lang w:val="ru-RU"/>
              </w:rPr>
              <w:t>Комнатадляприемапищи(принесеннойиздомародителями)детьми,имеющимиограничениявпитаниипо медицинскимпоказаниям.</w:t>
            </w:r>
          </w:p>
          <w:p w:rsidR="007F19D2" w:rsidRPr="003A51AC" w:rsidRDefault="007F19D2" w:rsidP="007F19D2">
            <w:pPr>
              <w:pStyle w:val="TableParagraph"/>
              <w:spacing w:line="249" w:lineRule="exact"/>
              <w:rPr>
                <w:sz w:val="24"/>
                <w:szCs w:val="24"/>
                <w:lang w:val="ru-RU"/>
              </w:rPr>
            </w:pPr>
            <w:r w:rsidRPr="003A51AC">
              <w:rPr>
                <w:sz w:val="24"/>
                <w:szCs w:val="24"/>
                <w:lang w:val="ru-RU"/>
              </w:rPr>
              <w:t>Оснащение:холодильник,печьСВЧ,стол,стул,умывальнаяраковина,</w:t>
            </w:r>
          </w:p>
          <w:p w:rsidR="007F19D2" w:rsidRPr="003A51AC" w:rsidRDefault="007F19D2" w:rsidP="007F19D2">
            <w:pPr>
              <w:pStyle w:val="TableParagraph"/>
              <w:spacing w:before="28"/>
              <w:rPr>
                <w:sz w:val="24"/>
                <w:szCs w:val="24"/>
              </w:rPr>
            </w:pPr>
            <w:r w:rsidRPr="003A51AC">
              <w:rPr>
                <w:sz w:val="24"/>
                <w:szCs w:val="24"/>
              </w:rPr>
              <w:t>моечнаяванна</w:t>
            </w:r>
          </w:p>
        </w:tc>
        <w:tc>
          <w:tcPr>
            <w:tcW w:w="1035" w:type="dxa"/>
          </w:tcPr>
          <w:p w:rsidR="007F19D2" w:rsidRPr="003A51AC" w:rsidRDefault="007F19D2" w:rsidP="007F19D2">
            <w:pPr>
              <w:pStyle w:val="TableParagraph"/>
              <w:rPr>
                <w:sz w:val="24"/>
                <w:szCs w:val="24"/>
              </w:rPr>
            </w:pPr>
          </w:p>
        </w:tc>
        <w:tc>
          <w:tcPr>
            <w:tcW w:w="1006" w:type="dxa"/>
          </w:tcPr>
          <w:p w:rsidR="007F19D2" w:rsidRPr="003A51AC" w:rsidRDefault="007F19D2" w:rsidP="007F19D2">
            <w:pPr>
              <w:pStyle w:val="TableParagraph"/>
              <w:rPr>
                <w:sz w:val="24"/>
                <w:szCs w:val="24"/>
              </w:rPr>
            </w:pPr>
            <w:r w:rsidRPr="003A51AC">
              <w:rPr>
                <w:sz w:val="24"/>
                <w:szCs w:val="24"/>
              </w:rPr>
              <w:t>+</w:t>
            </w:r>
          </w:p>
        </w:tc>
      </w:tr>
      <w:tr w:rsidR="007F19D2" w:rsidRPr="003A51AC" w:rsidTr="00CE039D">
        <w:trPr>
          <w:trHeight w:val="290"/>
        </w:trPr>
        <w:tc>
          <w:tcPr>
            <w:tcW w:w="10659" w:type="dxa"/>
            <w:gridSpan w:val="4"/>
            <w:shd w:val="clear" w:color="auto" w:fill="D7D7D7"/>
          </w:tcPr>
          <w:p w:rsidR="007F19D2" w:rsidRPr="003A51AC" w:rsidRDefault="007F19D2" w:rsidP="007F19D2">
            <w:pPr>
              <w:pStyle w:val="TableParagraph"/>
              <w:spacing w:line="248" w:lineRule="exact"/>
              <w:rPr>
                <w:b/>
                <w:i/>
                <w:sz w:val="24"/>
                <w:szCs w:val="24"/>
              </w:rPr>
            </w:pPr>
            <w:bookmarkStart w:id="16" w:name="_bookmark29"/>
            <w:bookmarkEnd w:id="16"/>
            <w:r w:rsidRPr="003A51AC">
              <w:rPr>
                <w:b/>
                <w:i/>
                <w:sz w:val="24"/>
                <w:szCs w:val="24"/>
              </w:rPr>
              <w:t>1.9.Медицинскийкабинет</w:t>
            </w:r>
          </w:p>
        </w:tc>
      </w:tr>
      <w:tr w:rsidR="007F19D2" w:rsidRPr="003A51AC" w:rsidTr="00CE039D">
        <w:trPr>
          <w:trHeight w:val="1163"/>
        </w:trPr>
        <w:tc>
          <w:tcPr>
            <w:tcW w:w="10659" w:type="dxa"/>
            <w:gridSpan w:val="4"/>
          </w:tcPr>
          <w:p w:rsidR="007F19D2" w:rsidRPr="003A51AC" w:rsidRDefault="007F19D2" w:rsidP="007F19D2">
            <w:pPr>
              <w:pStyle w:val="TableParagraph"/>
              <w:spacing w:line="276" w:lineRule="auto"/>
              <w:ind w:right="97"/>
              <w:jc w:val="both"/>
              <w:rPr>
                <w:sz w:val="24"/>
                <w:szCs w:val="24"/>
                <w:lang w:val="ru-RU"/>
              </w:rPr>
            </w:pPr>
            <w:r w:rsidRPr="003A51AC">
              <w:rPr>
                <w:sz w:val="24"/>
                <w:szCs w:val="24"/>
                <w:lang w:val="ru-RU"/>
              </w:rPr>
              <w:t>Медицинскийкабинетдолженрасполагатьсянапервомэтажездания.Медкабинетпредставляетсобойединыйблок,состоящийизкабинетаврачаипроцедурногокабинета(12м²).Температурапомещениядолжнасоставлять20−22градуса.Подробныетребованиякоснащениюмедицинскихкабинетовуказаныв</w:t>
            </w:r>
          </w:p>
          <w:p w:rsidR="007F19D2" w:rsidRPr="003A51AC" w:rsidRDefault="007F19D2" w:rsidP="007F19D2">
            <w:pPr>
              <w:pStyle w:val="TableParagraph"/>
              <w:jc w:val="both"/>
              <w:rPr>
                <w:sz w:val="24"/>
                <w:szCs w:val="24"/>
                <w:lang w:val="ru-RU"/>
              </w:rPr>
            </w:pPr>
            <w:r w:rsidRPr="003A51AC">
              <w:rPr>
                <w:sz w:val="24"/>
                <w:szCs w:val="24"/>
                <w:lang w:val="ru-RU"/>
              </w:rPr>
              <w:t>приложении3Приказа№822-нМинистерстваздравоохраненияРФот5ноября2013г.</w:t>
            </w:r>
          </w:p>
        </w:tc>
      </w:tr>
    </w:tbl>
    <w:p w:rsidR="009D3F1A" w:rsidRPr="003A51AC" w:rsidRDefault="009D3F1A" w:rsidP="00CB2042">
      <w:pPr>
        <w:pStyle w:val="a3"/>
        <w:widowControl w:val="0"/>
        <w:numPr>
          <w:ilvl w:val="0"/>
          <w:numId w:val="197"/>
        </w:numPr>
        <w:tabs>
          <w:tab w:val="left" w:pos="667"/>
        </w:tabs>
        <w:autoSpaceDE w:val="0"/>
        <w:autoSpaceDN w:val="0"/>
        <w:spacing w:before="123" w:line="237" w:lineRule="auto"/>
        <w:ind w:right="622" w:firstLine="0"/>
        <w:contextualSpacing w:val="0"/>
        <w:jc w:val="left"/>
        <w:rPr>
          <w:sz w:val="24"/>
          <w:szCs w:val="24"/>
        </w:rPr>
      </w:pPr>
      <w:bookmarkStart w:id="17" w:name="_bookmark32"/>
      <w:bookmarkEnd w:id="17"/>
      <w:r w:rsidRPr="003A51AC">
        <w:rPr>
          <w:sz w:val="24"/>
          <w:szCs w:val="24"/>
        </w:rPr>
        <w:t>Расходные материалы приобретаются из расчета на каждого воспитанника и обновляются/дополняются по меренеобходимости,ноне реже1раза вгод.</w:t>
      </w:r>
    </w:p>
    <w:p w:rsidR="009D3F1A" w:rsidRPr="003A51AC" w:rsidRDefault="009D3F1A" w:rsidP="009D3F1A">
      <w:pPr>
        <w:spacing w:before="6" w:line="242" w:lineRule="exact"/>
        <w:ind w:left="573"/>
        <w:rPr>
          <w:sz w:val="24"/>
          <w:szCs w:val="24"/>
        </w:rPr>
      </w:pPr>
      <w:r w:rsidRPr="003A51AC">
        <w:rPr>
          <w:sz w:val="24"/>
          <w:szCs w:val="24"/>
        </w:rPr>
        <w:t>**Приобретаютсяизрасчетаколичествавоспитанниковиобновляютсяпомеренеобходимости.</w:t>
      </w:r>
    </w:p>
    <w:p w:rsidR="009D3F1A" w:rsidRPr="003A51AC" w:rsidRDefault="009D3F1A" w:rsidP="009D3F1A">
      <w:pPr>
        <w:spacing w:line="227" w:lineRule="exact"/>
        <w:ind w:left="573"/>
        <w:rPr>
          <w:sz w:val="24"/>
          <w:szCs w:val="24"/>
        </w:rPr>
      </w:pPr>
      <w:r w:rsidRPr="003A51AC">
        <w:rPr>
          <w:sz w:val="24"/>
          <w:szCs w:val="24"/>
        </w:rPr>
        <w:t>***Зависитотразмерапомещенияиколичествадетейв группе.</w:t>
      </w: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p w:rsidR="00EA510A" w:rsidRPr="00225202" w:rsidRDefault="00EA510A" w:rsidP="00E22A07">
      <w:pPr>
        <w:shd w:val="clear" w:color="auto" w:fill="FFFFFF"/>
        <w:spacing w:line="240" w:lineRule="auto"/>
        <w:ind w:firstLine="567"/>
        <w:rPr>
          <w:sz w:val="24"/>
          <w:szCs w:val="24"/>
        </w:rPr>
      </w:pPr>
      <w:r w:rsidRPr="00225202">
        <w:rPr>
          <w:sz w:val="24"/>
          <w:szCs w:val="24"/>
        </w:rPr>
        <w:t xml:space="preserve"> При создании материально-технических условий для детей с ОВЗ ДОО </w:t>
      </w:r>
      <w:r w:rsidR="00225202" w:rsidRPr="00225202">
        <w:rPr>
          <w:sz w:val="24"/>
          <w:szCs w:val="24"/>
        </w:rPr>
        <w:t>учитывает</w:t>
      </w:r>
      <w:r w:rsidRPr="00225202">
        <w:rPr>
          <w:sz w:val="24"/>
          <w:szCs w:val="24"/>
        </w:rPr>
        <w:t xml:space="preserve"> особенности их физического и психического развития.</w:t>
      </w:r>
    </w:p>
    <w:p w:rsidR="00EA510A" w:rsidRPr="00225202" w:rsidRDefault="00513A63" w:rsidP="00E22A07">
      <w:pPr>
        <w:shd w:val="clear" w:color="auto" w:fill="FFFFFF"/>
        <w:spacing w:line="240" w:lineRule="auto"/>
        <w:ind w:firstLine="567"/>
        <w:rPr>
          <w:sz w:val="24"/>
          <w:szCs w:val="24"/>
        </w:rPr>
      </w:pPr>
      <w:r w:rsidRPr="00225202">
        <w:rPr>
          <w:sz w:val="24"/>
          <w:szCs w:val="24"/>
        </w:rPr>
        <w:t xml:space="preserve">ДОО </w:t>
      </w:r>
      <w:r w:rsidR="00EA510A" w:rsidRPr="00225202">
        <w:rPr>
          <w:sz w:val="24"/>
          <w:szCs w:val="24"/>
        </w:rPr>
        <w:t xml:space="preserve"> оснащена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EA510A" w:rsidRPr="00225202" w:rsidRDefault="00EA510A" w:rsidP="00E22A07">
      <w:pPr>
        <w:shd w:val="clear" w:color="auto" w:fill="FFFFFF"/>
        <w:spacing w:line="240" w:lineRule="auto"/>
        <w:ind w:firstLine="567"/>
        <w:rPr>
          <w:sz w:val="24"/>
          <w:szCs w:val="24"/>
        </w:rPr>
      </w:pPr>
      <w:r w:rsidRPr="00225202">
        <w:rPr>
          <w:sz w:val="24"/>
          <w:szCs w:val="24"/>
        </w:rPr>
        <w:t xml:space="preserve"> ДОО име</w:t>
      </w:r>
      <w:r w:rsidR="00513A63" w:rsidRPr="00225202">
        <w:rPr>
          <w:sz w:val="24"/>
          <w:szCs w:val="24"/>
        </w:rPr>
        <w:t>ет</w:t>
      </w:r>
      <w:r w:rsidRPr="00225202">
        <w:rPr>
          <w:sz w:val="24"/>
          <w:szCs w:val="24"/>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EA510A" w:rsidRPr="00225202" w:rsidRDefault="00EA510A" w:rsidP="00E22A07">
      <w:pPr>
        <w:shd w:val="clear" w:color="auto" w:fill="FFFFFF"/>
        <w:spacing w:line="240" w:lineRule="auto"/>
        <w:ind w:firstLine="567"/>
        <w:rPr>
          <w:sz w:val="24"/>
          <w:szCs w:val="24"/>
        </w:rPr>
      </w:pPr>
      <w:r w:rsidRPr="00225202">
        <w:rPr>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EA510A" w:rsidRPr="00225202" w:rsidRDefault="00EA510A" w:rsidP="00E22A07">
      <w:pPr>
        <w:shd w:val="clear" w:color="auto" w:fill="FFFFFF"/>
        <w:spacing w:line="240" w:lineRule="auto"/>
        <w:ind w:firstLine="567"/>
        <w:rPr>
          <w:sz w:val="24"/>
          <w:szCs w:val="24"/>
        </w:rPr>
      </w:pPr>
      <w:r w:rsidRPr="00225202">
        <w:rPr>
          <w:sz w:val="24"/>
          <w:szCs w:val="24"/>
        </w:rPr>
        <w:t xml:space="preserve">2) оснащение РППС, включающей средства обучения и воспитания, подобранные </w:t>
      </w:r>
      <w:r w:rsidR="001E2E58" w:rsidRPr="00225202">
        <w:rPr>
          <w:sz w:val="24"/>
          <w:szCs w:val="24"/>
        </w:rPr>
        <w:br/>
      </w:r>
      <w:r w:rsidRPr="00225202">
        <w:rPr>
          <w:sz w:val="24"/>
          <w:szCs w:val="24"/>
        </w:rPr>
        <w:t>в соответствии с возрастными и индивидуальными особенностями детей дошкольного возраста, содержания Федеральной программы;</w:t>
      </w:r>
    </w:p>
    <w:p w:rsidR="00EA510A" w:rsidRPr="00225202" w:rsidRDefault="00EA510A" w:rsidP="00E22A07">
      <w:pPr>
        <w:shd w:val="clear" w:color="auto" w:fill="FFFFFF"/>
        <w:spacing w:line="240" w:lineRule="auto"/>
        <w:ind w:firstLine="567"/>
        <w:rPr>
          <w:sz w:val="24"/>
          <w:szCs w:val="24"/>
        </w:rPr>
      </w:pPr>
      <w:r w:rsidRPr="00225202">
        <w:rPr>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EA510A" w:rsidRPr="00225202" w:rsidRDefault="00EA510A" w:rsidP="00E22A07">
      <w:pPr>
        <w:shd w:val="clear" w:color="auto" w:fill="FFFFFF"/>
        <w:spacing w:line="240" w:lineRule="auto"/>
        <w:ind w:firstLine="567"/>
        <w:rPr>
          <w:sz w:val="24"/>
          <w:szCs w:val="24"/>
        </w:rPr>
      </w:pPr>
      <w:r w:rsidRPr="00225202">
        <w:rPr>
          <w:sz w:val="24"/>
          <w:szCs w:val="24"/>
        </w:rPr>
        <w:t>4) административные помещения, методический кабинет;</w:t>
      </w:r>
    </w:p>
    <w:p w:rsidR="00EA510A" w:rsidRPr="00225202" w:rsidRDefault="00EA510A" w:rsidP="00E22A07">
      <w:pPr>
        <w:shd w:val="clear" w:color="auto" w:fill="FFFFFF"/>
        <w:spacing w:line="240" w:lineRule="auto"/>
        <w:ind w:firstLine="567"/>
        <w:rPr>
          <w:sz w:val="24"/>
          <w:szCs w:val="24"/>
        </w:rPr>
      </w:pPr>
      <w:r w:rsidRPr="00225202">
        <w:rPr>
          <w:sz w:val="24"/>
          <w:szCs w:val="24"/>
        </w:rPr>
        <w:t>5) помещения для занятий специалистов (учитель-логопед, педагог-психолог);</w:t>
      </w:r>
    </w:p>
    <w:p w:rsidR="00EA510A" w:rsidRPr="00225202" w:rsidRDefault="00EA510A" w:rsidP="00E22A07">
      <w:pPr>
        <w:shd w:val="clear" w:color="auto" w:fill="FFFFFF"/>
        <w:spacing w:line="240" w:lineRule="auto"/>
        <w:ind w:firstLine="567"/>
        <w:rPr>
          <w:sz w:val="24"/>
          <w:szCs w:val="24"/>
        </w:rPr>
      </w:pPr>
      <w:r w:rsidRPr="00225202">
        <w:rPr>
          <w:sz w:val="24"/>
          <w:szCs w:val="24"/>
        </w:rPr>
        <w:t>6) помещения, обеспечивающие охрану и укрепление физического и психологического здоровья, в том числе медицинский кабинет;</w:t>
      </w:r>
    </w:p>
    <w:p w:rsidR="00EA510A" w:rsidRPr="00225202" w:rsidRDefault="00EA510A" w:rsidP="00E22A07">
      <w:pPr>
        <w:shd w:val="clear" w:color="auto" w:fill="FFFFFF"/>
        <w:spacing w:line="240" w:lineRule="auto"/>
        <w:ind w:firstLine="567"/>
        <w:rPr>
          <w:sz w:val="24"/>
          <w:szCs w:val="24"/>
        </w:rPr>
      </w:pPr>
      <w:r w:rsidRPr="00225202">
        <w:rPr>
          <w:sz w:val="24"/>
          <w:szCs w:val="24"/>
        </w:rPr>
        <w:t>7) оформленная территория и оборудованные участки для прогулки ДОО.</w:t>
      </w:r>
    </w:p>
    <w:p w:rsidR="00EA510A" w:rsidRPr="003A51AC" w:rsidRDefault="0052028B" w:rsidP="00E22A07">
      <w:pPr>
        <w:shd w:val="clear" w:color="auto" w:fill="FFFFFF"/>
        <w:spacing w:line="240" w:lineRule="auto"/>
        <w:ind w:firstLine="567"/>
        <w:rPr>
          <w:sz w:val="24"/>
          <w:szCs w:val="24"/>
        </w:rPr>
      </w:pPr>
      <w:r w:rsidRPr="00225202">
        <w:rPr>
          <w:b/>
          <w:sz w:val="24"/>
          <w:szCs w:val="24"/>
        </w:rPr>
        <w:t>Необходимо:</w:t>
      </w:r>
      <w:r w:rsidR="00B315B5" w:rsidRPr="00225202">
        <w:rPr>
          <w:sz w:val="24"/>
          <w:szCs w:val="24"/>
        </w:rPr>
        <w:t>С</w:t>
      </w:r>
      <w:r w:rsidR="00EA510A" w:rsidRPr="00225202">
        <w:rPr>
          <w:sz w:val="24"/>
          <w:szCs w:val="24"/>
        </w:rPr>
        <w:t>оздать условия для материально-технического оснащения дополнительных помещений</w:t>
      </w:r>
      <w:r w:rsidR="00B315B5" w:rsidRPr="00225202">
        <w:rPr>
          <w:sz w:val="24"/>
          <w:szCs w:val="24"/>
        </w:rPr>
        <w:t xml:space="preserve"> позволяющих расширить образовательное пространство.</w:t>
      </w:r>
      <w:r w:rsidR="00EA510A" w:rsidRPr="00225202">
        <w:rPr>
          <w:sz w:val="24"/>
          <w:szCs w:val="24"/>
        </w:rPr>
        <w:t>: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w:t>
      </w:r>
      <w:r w:rsidR="00225202" w:rsidRPr="00225202">
        <w:rPr>
          <w:sz w:val="24"/>
          <w:szCs w:val="24"/>
        </w:rPr>
        <w:t>.</w:t>
      </w:r>
    </w:p>
    <w:p w:rsidR="00DB114A" w:rsidRPr="003A51AC" w:rsidRDefault="00DB114A" w:rsidP="00760868">
      <w:pPr>
        <w:shd w:val="clear" w:color="auto" w:fill="FFFFFF"/>
        <w:spacing w:line="240" w:lineRule="auto"/>
        <w:rPr>
          <w:b/>
          <w:sz w:val="24"/>
          <w:szCs w:val="24"/>
        </w:rPr>
      </w:pPr>
    </w:p>
    <w:p w:rsidR="00EA510A" w:rsidRPr="003A51AC" w:rsidRDefault="001E2E58" w:rsidP="00E22A07">
      <w:pPr>
        <w:shd w:val="clear" w:color="auto" w:fill="FFFFFF"/>
        <w:spacing w:line="240" w:lineRule="auto"/>
        <w:rPr>
          <w:b/>
          <w:sz w:val="24"/>
          <w:szCs w:val="24"/>
        </w:rPr>
      </w:pPr>
      <w:r w:rsidRPr="003A51AC">
        <w:rPr>
          <w:b/>
          <w:sz w:val="24"/>
          <w:szCs w:val="24"/>
        </w:rPr>
        <w:t>3</w:t>
      </w:r>
      <w:r w:rsidR="009A7DAA" w:rsidRPr="003A51AC">
        <w:rPr>
          <w:b/>
          <w:sz w:val="24"/>
          <w:szCs w:val="24"/>
        </w:rPr>
        <w:t>.4.</w:t>
      </w:r>
      <w:r w:rsidR="00225202">
        <w:rPr>
          <w:b/>
          <w:sz w:val="24"/>
          <w:szCs w:val="24"/>
        </w:rPr>
        <w:t>П</w:t>
      </w:r>
      <w:r w:rsidR="00EA510A" w:rsidRPr="003A51AC">
        <w:rPr>
          <w:b/>
          <w:sz w:val="24"/>
          <w:szCs w:val="24"/>
        </w:rPr>
        <w:t>еречень литературных, музыкальных, художественных, анимационных произведений для р</w:t>
      </w:r>
      <w:r w:rsidR="001039FC" w:rsidRPr="003A51AC">
        <w:rPr>
          <w:b/>
          <w:sz w:val="24"/>
          <w:szCs w:val="24"/>
        </w:rPr>
        <w:t>еализации Федеральной программы</w:t>
      </w:r>
    </w:p>
    <w:p w:rsidR="00EA510A" w:rsidRPr="003A51AC" w:rsidRDefault="00EA510A" w:rsidP="00E22A07">
      <w:pPr>
        <w:shd w:val="clear" w:color="auto" w:fill="FFFFFF"/>
        <w:spacing w:line="240" w:lineRule="auto"/>
        <w:ind w:firstLine="567"/>
        <w:rPr>
          <w:b/>
          <w:sz w:val="24"/>
          <w:szCs w:val="24"/>
          <w:u w:val="single"/>
        </w:rPr>
      </w:pPr>
      <w:r w:rsidRPr="003A51AC">
        <w:rPr>
          <w:b/>
          <w:sz w:val="24"/>
          <w:szCs w:val="24"/>
          <w:u w:val="single"/>
        </w:rPr>
        <w:t>Примерный перечень художественной литературы.</w:t>
      </w:r>
    </w:p>
    <w:p w:rsidR="00EA510A" w:rsidRPr="003A51AC" w:rsidRDefault="00EA510A" w:rsidP="00E22A07">
      <w:pPr>
        <w:shd w:val="clear" w:color="auto" w:fill="FFFFFF"/>
        <w:spacing w:line="240" w:lineRule="auto"/>
        <w:ind w:firstLine="567"/>
        <w:rPr>
          <w:b/>
          <w:sz w:val="24"/>
          <w:szCs w:val="24"/>
        </w:rPr>
      </w:pPr>
      <w:r w:rsidRPr="003A51AC">
        <w:rPr>
          <w:b/>
          <w:sz w:val="24"/>
          <w:szCs w:val="24"/>
        </w:rPr>
        <w:t xml:space="preserve"> От 1 года до 2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до 3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EA510A" w:rsidRPr="003A51AC" w:rsidRDefault="00EA510A" w:rsidP="00E22A07">
      <w:pPr>
        <w:shd w:val="clear" w:color="auto" w:fill="FFFFFF"/>
        <w:spacing w:line="240" w:lineRule="auto"/>
        <w:ind w:firstLine="567"/>
        <w:rPr>
          <w:sz w:val="24"/>
          <w:szCs w:val="24"/>
        </w:rPr>
      </w:pPr>
      <w:r w:rsidRPr="003A51AC">
        <w:rPr>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3 до 4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EA510A" w:rsidRPr="003A51AC" w:rsidRDefault="00EA510A" w:rsidP="00E22A07">
      <w:pPr>
        <w:shd w:val="clear" w:color="auto" w:fill="FFFFFF"/>
        <w:spacing w:line="240" w:lineRule="auto"/>
        <w:ind w:firstLine="567"/>
        <w:rPr>
          <w:sz w:val="24"/>
          <w:szCs w:val="24"/>
        </w:rPr>
      </w:pPr>
      <w:r w:rsidRPr="003A51AC">
        <w:rPr>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EA510A" w:rsidRPr="003A51AC" w:rsidRDefault="00EA510A" w:rsidP="00E22A07">
      <w:pPr>
        <w:shd w:val="clear" w:color="auto" w:fill="FFFFFF"/>
        <w:spacing w:line="240" w:lineRule="auto"/>
        <w:ind w:firstLine="567"/>
        <w:rPr>
          <w:sz w:val="24"/>
          <w:szCs w:val="24"/>
        </w:rPr>
      </w:pPr>
      <w:r w:rsidRPr="003A51AC">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EA510A" w:rsidRPr="003A51AC" w:rsidRDefault="00EA510A" w:rsidP="00E22A07">
      <w:pPr>
        <w:shd w:val="clear" w:color="auto" w:fill="FFFFFF"/>
        <w:spacing w:line="240" w:lineRule="auto"/>
        <w:ind w:firstLine="567"/>
        <w:rPr>
          <w:b/>
          <w:sz w:val="24"/>
          <w:szCs w:val="24"/>
        </w:rPr>
      </w:pPr>
      <w:r w:rsidRPr="003A51AC">
        <w:rPr>
          <w:b/>
          <w:sz w:val="24"/>
          <w:szCs w:val="24"/>
        </w:rPr>
        <w:t xml:space="preserve"> От 4 до 5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EA510A" w:rsidRPr="003A51AC" w:rsidRDefault="00EA510A" w:rsidP="00E22A07">
      <w:pPr>
        <w:shd w:val="clear" w:color="auto" w:fill="FFFFFF"/>
        <w:spacing w:line="240" w:lineRule="auto"/>
        <w:ind w:firstLine="567"/>
        <w:rPr>
          <w:sz w:val="24"/>
          <w:szCs w:val="24"/>
        </w:rPr>
      </w:pPr>
      <w:r w:rsidRPr="003A51AC">
        <w:rPr>
          <w:sz w:val="24"/>
          <w:szCs w:val="24"/>
        </w:rPr>
        <w:t>Фольклор народов мира.</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EA510A" w:rsidRPr="003A51AC" w:rsidRDefault="00EA510A" w:rsidP="00E22A07">
      <w:pPr>
        <w:shd w:val="clear" w:color="auto" w:fill="FFFFFF"/>
        <w:spacing w:line="240" w:lineRule="auto"/>
        <w:ind w:firstLine="567"/>
        <w:rPr>
          <w:sz w:val="24"/>
          <w:szCs w:val="24"/>
        </w:rPr>
      </w:pPr>
      <w:r w:rsidRPr="003A51AC">
        <w:rPr>
          <w:sz w:val="24"/>
          <w:szCs w:val="24"/>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5 до 6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EA510A" w:rsidRPr="003A51AC" w:rsidRDefault="00EA510A" w:rsidP="00E22A07">
      <w:pPr>
        <w:shd w:val="clear" w:color="auto" w:fill="FFFFFF"/>
        <w:spacing w:line="240" w:lineRule="auto"/>
        <w:ind w:firstLine="567"/>
        <w:rPr>
          <w:sz w:val="24"/>
          <w:szCs w:val="24"/>
        </w:rPr>
      </w:pPr>
      <w:r w:rsidRPr="003A51AC">
        <w:rPr>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6 до 7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Малые формы фольклора</w:t>
      </w:r>
      <w:r w:rsidRPr="003A51AC">
        <w:rPr>
          <w:sz w:val="24"/>
          <w:szCs w:val="24"/>
        </w:rPr>
        <w:t>. Загадки, небылицы, дразнилки, считалки, пословицы, поговорки, заклички, народные песенки, прибаутки, скороговорки.</w:t>
      </w:r>
    </w:p>
    <w:p w:rsidR="00EA510A" w:rsidRPr="003A51AC" w:rsidRDefault="00EA510A" w:rsidP="00E22A07">
      <w:pPr>
        <w:shd w:val="clear" w:color="auto" w:fill="FFFFFF"/>
        <w:spacing w:line="240" w:lineRule="auto"/>
        <w:ind w:firstLine="567"/>
        <w:rPr>
          <w:sz w:val="24"/>
          <w:szCs w:val="24"/>
        </w:rPr>
      </w:pPr>
      <w:r w:rsidRPr="003A51AC">
        <w:rPr>
          <w:b/>
          <w:sz w:val="24"/>
          <w:szCs w:val="24"/>
        </w:rPr>
        <w:t>Русские народные сказки</w:t>
      </w:r>
      <w:r w:rsidRPr="003A51AC">
        <w:rPr>
          <w:sz w:val="24"/>
          <w:szCs w:val="24"/>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EA510A" w:rsidRPr="003A51AC" w:rsidRDefault="00EA510A" w:rsidP="00E22A07">
      <w:pPr>
        <w:shd w:val="clear" w:color="auto" w:fill="FFFFFF"/>
        <w:spacing w:line="240" w:lineRule="auto"/>
        <w:ind w:firstLine="567"/>
        <w:rPr>
          <w:sz w:val="24"/>
          <w:szCs w:val="24"/>
        </w:rPr>
      </w:pPr>
      <w:r w:rsidRPr="003A51AC">
        <w:rPr>
          <w:b/>
          <w:sz w:val="24"/>
          <w:szCs w:val="24"/>
        </w:rPr>
        <w:t>Былины.</w:t>
      </w:r>
      <w:r w:rsidRPr="003A51AC">
        <w:rPr>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EA510A" w:rsidRPr="003A51AC" w:rsidRDefault="00EA510A" w:rsidP="00E22A07">
      <w:pPr>
        <w:shd w:val="clear" w:color="auto" w:fill="FFFFFF"/>
        <w:spacing w:line="240" w:lineRule="auto"/>
        <w:ind w:firstLine="567"/>
        <w:rPr>
          <w:sz w:val="24"/>
          <w:szCs w:val="24"/>
        </w:rPr>
      </w:pPr>
      <w:r w:rsidRPr="003A51AC">
        <w:rPr>
          <w:b/>
          <w:sz w:val="24"/>
          <w:szCs w:val="24"/>
        </w:rPr>
        <w:t>Сказки народов мира</w:t>
      </w:r>
      <w:r w:rsidRPr="003A51AC">
        <w:rPr>
          <w:sz w:val="24"/>
          <w:szCs w:val="24"/>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EA510A" w:rsidRPr="003A51AC" w:rsidRDefault="00EA510A" w:rsidP="00E22A07">
      <w:pPr>
        <w:shd w:val="clear" w:color="auto" w:fill="FFFFFF"/>
        <w:spacing w:line="240" w:lineRule="auto"/>
        <w:ind w:firstLine="567"/>
        <w:rPr>
          <w:b/>
          <w:sz w:val="24"/>
          <w:szCs w:val="24"/>
        </w:rPr>
      </w:pPr>
      <w:r w:rsidRPr="003A51AC">
        <w:rPr>
          <w:b/>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b/>
          <w:sz w:val="24"/>
          <w:szCs w:val="24"/>
        </w:rPr>
        <w:t>Поэзия</w:t>
      </w:r>
      <w:r w:rsidRPr="003A51AC">
        <w:rPr>
          <w:sz w:val="24"/>
          <w:szCs w:val="24"/>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EA510A" w:rsidRPr="003A51AC" w:rsidRDefault="00EA510A" w:rsidP="00E22A07">
      <w:pPr>
        <w:shd w:val="clear" w:color="auto" w:fill="FFFFFF"/>
        <w:spacing w:line="240" w:lineRule="auto"/>
        <w:ind w:firstLine="567"/>
        <w:rPr>
          <w:sz w:val="24"/>
          <w:szCs w:val="24"/>
        </w:rPr>
      </w:pPr>
      <w:r w:rsidRPr="003A51AC">
        <w:rPr>
          <w:b/>
          <w:sz w:val="24"/>
          <w:szCs w:val="24"/>
        </w:rPr>
        <w:t>Проза</w:t>
      </w:r>
      <w:r w:rsidRPr="003A51AC">
        <w:rPr>
          <w:sz w:val="24"/>
          <w:szCs w:val="24"/>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EA510A" w:rsidRPr="003A51AC" w:rsidRDefault="00EA510A" w:rsidP="00E22A07">
      <w:pPr>
        <w:shd w:val="clear" w:color="auto" w:fill="FFFFFF"/>
        <w:spacing w:line="240" w:lineRule="auto"/>
        <w:ind w:firstLine="567"/>
        <w:rPr>
          <w:sz w:val="24"/>
          <w:szCs w:val="24"/>
        </w:rPr>
      </w:pPr>
      <w:r w:rsidRPr="003A51AC">
        <w:rPr>
          <w:b/>
          <w:sz w:val="24"/>
          <w:szCs w:val="24"/>
        </w:rPr>
        <w:t>Литературные сказки</w:t>
      </w:r>
      <w:r w:rsidRPr="003A51AC">
        <w:rPr>
          <w:sz w:val="24"/>
          <w:szCs w:val="24"/>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EA510A" w:rsidRPr="003A51AC" w:rsidRDefault="00EA510A" w:rsidP="00E22A07">
      <w:pPr>
        <w:shd w:val="clear" w:color="auto" w:fill="FFFFFF"/>
        <w:spacing w:line="240" w:lineRule="auto"/>
        <w:ind w:firstLine="567"/>
        <w:rPr>
          <w:sz w:val="24"/>
          <w:szCs w:val="24"/>
        </w:rPr>
      </w:pPr>
      <w:r w:rsidRPr="003A51AC">
        <w:rPr>
          <w:b/>
          <w:sz w:val="24"/>
          <w:szCs w:val="24"/>
        </w:rPr>
        <w:t>Произведения поэтов и писателей разных стран</w:t>
      </w:r>
      <w:r w:rsidRPr="003A51AC">
        <w:rPr>
          <w:sz w:val="24"/>
          <w:szCs w:val="24"/>
        </w:rPr>
        <w:t>.</w:t>
      </w:r>
    </w:p>
    <w:p w:rsidR="00EA510A" w:rsidRPr="003A51AC" w:rsidRDefault="00EA510A" w:rsidP="00E22A07">
      <w:pPr>
        <w:shd w:val="clear" w:color="auto" w:fill="FFFFFF"/>
        <w:spacing w:line="240" w:lineRule="auto"/>
        <w:ind w:firstLine="567"/>
        <w:rPr>
          <w:sz w:val="24"/>
          <w:szCs w:val="24"/>
        </w:rPr>
      </w:pPr>
      <w:r w:rsidRPr="003A51AC">
        <w:rPr>
          <w:b/>
          <w:sz w:val="24"/>
          <w:szCs w:val="24"/>
        </w:rPr>
        <w:t>Поэзия</w:t>
      </w:r>
      <w:r w:rsidRPr="003A51AC">
        <w:rPr>
          <w:sz w:val="24"/>
          <w:szCs w:val="24"/>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764028" w:rsidRPr="003A51AC" w:rsidRDefault="00EA510A" w:rsidP="00E22A07">
      <w:pPr>
        <w:shd w:val="clear" w:color="auto" w:fill="FFFFFF"/>
        <w:spacing w:line="240" w:lineRule="auto"/>
        <w:ind w:firstLine="567"/>
        <w:rPr>
          <w:sz w:val="24"/>
          <w:szCs w:val="24"/>
        </w:rPr>
      </w:pPr>
      <w:r w:rsidRPr="003A51AC">
        <w:rPr>
          <w:b/>
          <w:sz w:val="24"/>
          <w:szCs w:val="24"/>
          <w:u w:val="single"/>
        </w:rPr>
        <w:t>Примерный перечень музыкальных произведений</w:t>
      </w:r>
      <w:r w:rsidRPr="003A51AC">
        <w:rPr>
          <w:sz w:val="24"/>
          <w:szCs w:val="24"/>
        </w:rPr>
        <w:t>.</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месяцев до 1 года.</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EA510A" w:rsidRPr="003A51AC" w:rsidRDefault="00EA510A" w:rsidP="00E22A07">
      <w:pPr>
        <w:shd w:val="clear" w:color="auto" w:fill="FFFFFF"/>
        <w:spacing w:line="240" w:lineRule="auto"/>
        <w:ind w:firstLine="567"/>
        <w:rPr>
          <w:sz w:val="24"/>
          <w:szCs w:val="24"/>
        </w:rPr>
      </w:pPr>
      <w:r w:rsidRPr="003A51AC">
        <w:rPr>
          <w:sz w:val="24"/>
          <w:szCs w:val="24"/>
        </w:rPr>
        <w:t>Подпевание. "Петушок", "Ладушки", "Идет коза рогатая", "Баюшки-баю", "Ой, люлюшки, люлюшки"; "Кап-кап"; прибаутки, скороговорки, пестушки и игры с пением.</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EA510A" w:rsidRPr="003A51AC" w:rsidRDefault="00EA510A" w:rsidP="00E22A07">
      <w:pPr>
        <w:shd w:val="clear" w:color="auto" w:fill="FFFFFF"/>
        <w:spacing w:line="240" w:lineRule="auto"/>
        <w:ind w:firstLine="567"/>
        <w:rPr>
          <w:sz w:val="24"/>
          <w:szCs w:val="24"/>
        </w:rPr>
      </w:pPr>
      <w:r w:rsidRPr="003A51AC">
        <w:rPr>
          <w:sz w:val="24"/>
          <w:szCs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1 года до 1 года 6 месяцев.</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EA510A" w:rsidRPr="003A51AC" w:rsidRDefault="00EA510A" w:rsidP="00E22A07">
      <w:pPr>
        <w:shd w:val="clear" w:color="auto" w:fill="FFFFFF"/>
        <w:spacing w:line="240" w:lineRule="auto"/>
        <w:ind w:firstLine="567"/>
        <w:rPr>
          <w:sz w:val="24"/>
          <w:szCs w:val="24"/>
        </w:rPr>
      </w:pPr>
      <w:r w:rsidRPr="003A51AC">
        <w:rPr>
          <w:sz w:val="24"/>
          <w:szCs w:val="24"/>
        </w:rPr>
        <w:t>Образные упражнения. "Зайка и мишка", муз. Е. Тиличеевой; "Идет коза рогатая", рус. нар. мелодия; "Собачка", муз. М. Раухвергера.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1 года 6 месяцев до 2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EA510A" w:rsidRPr="003A51AC" w:rsidRDefault="00EA510A" w:rsidP="00E22A07">
      <w:pPr>
        <w:shd w:val="clear" w:color="auto" w:fill="FFFFFF"/>
        <w:spacing w:line="240" w:lineRule="auto"/>
        <w:ind w:firstLine="567"/>
        <w:rPr>
          <w:sz w:val="24"/>
          <w:szCs w:val="24"/>
        </w:rPr>
      </w:pPr>
      <w:r w:rsidRPr="003A51AC">
        <w:rPr>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EA510A" w:rsidRPr="003A51AC" w:rsidRDefault="00EA510A" w:rsidP="00E22A07">
      <w:pPr>
        <w:shd w:val="clear" w:color="auto" w:fill="FFFFFF"/>
        <w:spacing w:line="240" w:lineRule="auto"/>
        <w:ind w:firstLine="567"/>
        <w:rPr>
          <w:sz w:val="24"/>
          <w:szCs w:val="24"/>
        </w:rPr>
      </w:pPr>
      <w:r w:rsidRPr="003A51AC">
        <w:rPr>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EA510A" w:rsidRPr="003A51AC" w:rsidRDefault="00EA510A" w:rsidP="00E22A07">
      <w:pPr>
        <w:shd w:val="clear" w:color="auto" w:fill="FFFFFF"/>
        <w:spacing w:line="240" w:lineRule="auto"/>
        <w:ind w:firstLine="567"/>
        <w:rPr>
          <w:sz w:val="24"/>
          <w:szCs w:val="24"/>
        </w:rPr>
      </w:pPr>
      <w:r w:rsidRPr="003A51AC">
        <w:rPr>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до 3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EA510A" w:rsidRPr="003A51AC" w:rsidRDefault="00EA510A" w:rsidP="00E22A07">
      <w:pPr>
        <w:shd w:val="clear" w:color="auto" w:fill="FFFFFF"/>
        <w:spacing w:line="240" w:lineRule="auto"/>
        <w:ind w:firstLine="567"/>
        <w:rPr>
          <w:sz w:val="24"/>
          <w:szCs w:val="24"/>
        </w:rPr>
      </w:pPr>
      <w:r w:rsidRPr="003A51AC">
        <w:rPr>
          <w:sz w:val="24"/>
          <w:szCs w:val="24"/>
        </w:rPr>
        <w:t>Рассказы с музыкальными иллюстрациями. "Птички", муз. Г. Фрида; "Праздничная прогулка", муз. А. Александрова.</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"Игра с мишкой", муз. Г. Финаровского; "Кто у нас хороший?", рус. нар. песня.</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Музыкальные забавы. "Из-за леса, из-за гор", Т. Казакова; "Котик и козлик", муз. Ц. Кюи.</w:t>
      </w:r>
    </w:p>
    <w:p w:rsidR="00EA510A" w:rsidRPr="003A51AC" w:rsidRDefault="00EA510A" w:rsidP="00E22A07">
      <w:pPr>
        <w:shd w:val="clear" w:color="auto" w:fill="FFFFFF"/>
        <w:spacing w:line="240" w:lineRule="auto"/>
        <w:ind w:firstLine="567"/>
        <w:rPr>
          <w:sz w:val="24"/>
          <w:szCs w:val="24"/>
        </w:rPr>
      </w:pPr>
      <w:r w:rsidRPr="003A51AC">
        <w:rPr>
          <w:sz w:val="24"/>
          <w:szCs w:val="24"/>
        </w:rPr>
        <w:t>Инсценирование песен. "Кошка и котенок", муз. М. Красева, сл. О. Высотской; "Неваляшки", муз. З. Левиной; Компанейца.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3 до 4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EA510A" w:rsidRPr="003A51AC" w:rsidRDefault="00EA510A" w:rsidP="00E22A07">
      <w:pPr>
        <w:shd w:val="clear" w:color="auto" w:fill="FFFFFF"/>
        <w:spacing w:line="240" w:lineRule="auto"/>
        <w:ind w:firstLine="567"/>
        <w:rPr>
          <w:sz w:val="24"/>
          <w:szCs w:val="24"/>
        </w:rPr>
      </w:pPr>
      <w:r w:rsidRPr="003A51AC">
        <w:rPr>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"Птицы и птенчики", "Веселые матрешки", "Три медведя".</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EA510A" w:rsidRPr="003A51AC" w:rsidRDefault="00EA510A" w:rsidP="00E22A07">
      <w:pPr>
        <w:shd w:val="clear" w:color="auto" w:fill="FFFFFF"/>
        <w:spacing w:line="240" w:lineRule="auto"/>
        <w:ind w:firstLine="567"/>
        <w:rPr>
          <w:sz w:val="24"/>
          <w:szCs w:val="24"/>
        </w:rPr>
      </w:pPr>
      <w:r w:rsidRPr="003A51AC">
        <w:rPr>
          <w:sz w:val="24"/>
          <w:szCs w:val="24"/>
        </w:rPr>
        <w:t>Определение жанра и развитие памяти. "Что делает кукла?", "Узнай и спой песню по картинке".</w:t>
      </w:r>
    </w:p>
    <w:p w:rsidR="00EA510A" w:rsidRPr="003A51AC" w:rsidRDefault="00EA510A" w:rsidP="00E22A07">
      <w:pPr>
        <w:shd w:val="clear" w:color="auto" w:fill="FFFFFF"/>
        <w:spacing w:line="240" w:lineRule="auto"/>
        <w:ind w:firstLine="567"/>
        <w:rPr>
          <w:sz w:val="24"/>
          <w:szCs w:val="24"/>
        </w:rPr>
      </w:pPr>
      <w:r w:rsidRPr="003A51AC">
        <w:rPr>
          <w:sz w:val="24"/>
          <w:szCs w:val="24"/>
        </w:rPr>
        <w:t>Подыгрывание на детских ударных музыкальных инструментах. Народные мелодии.</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4 лет до 5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EA510A" w:rsidRPr="003A51AC" w:rsidRDefault="00EA510A" w:rsidP="00E22A07">
      <w:pPr>
        <w:shd w:val="clear" w:color="auto" w:fill="FFFFFF"/>
        <w:spacing w:line="240" w:lineRule="auto"/>
        <w:ind w:firstLine="567"/>
        <w:rPr>
          <w:sz w:val="24"/>
          <w:szCs w:val="24"/>
        </w:rPr>
      </w:pPr>
      <w:r w:rsidRPr="003A51AC">
        <w:rPr>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"Птицы и птенчики", "Качели".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ритмического слуха. "Петушок, курочка и цыпленок", "Кто как идет?", "Веселые дудочки"; "Сыграй, как я".</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EA510A" w:rsidRPr="003A51AC" w:rsidRDefault="00EA510A" w:rsidP="00E22A07">
      <w:pPr>
        <w:shd w:val="clear" w:color="auto" w:fill="FFFFFF"/>
        <w:spacing w:line="240" w:lineRule="auto"/>
        <w:ind w:firstLine="567"/>
        <w:rPr>
          <w:sz w:val="24"/>
          <w:szCs w:val="24"/>
        </w:rPr>
      </w:pPr>
      <w:r w:rsidRPr="003A51AC">
        <w:rPr>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5 лет до 6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EA510A" w:rsidRPr="003A51AC" w:rsidRDefault="00EA510A" w:rsidP="00E22A07">
      <w:pPr>
        <w:shd w:val="clear" w:color="auto" w:fill="FFFFFF"/>
        <w:spacing w:line="240" w:lineRule="auto"/>
        <w:ind w:firstLine="567"/>
        <w:rPr>
          <w:sz w:val="24"/>
          <w:szCs w:val="24"/>
        </w:rPr>
      </w:pPr>
      <w:r w:rsidRPr="003A51AC">
        <w:rPr>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с предметами. "Упражнения с мячами", муз. Т. Ломовой; "Вальс", муз. Ф. Бургмюллера.</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 "Тихий танец" (тема из вариаций), муз. В. Моцарта.</w:t>
      </w:r>
    </w:p>
    <w:p w:rsidR="00EA510A" w:rsidRPr="003A51AC" w:rsidRDefault="00EA510A" w:rsidP="00E22A07">
      <w:pPr>
        <w:shd w:val="clear" w:color="auto" w:fill="FFFFFF"/>
        <w:spacing w:line="240" w:lineRule="auto"/>
        <w:ind w:firstLine="567"/>
        <w:rPr>
          <w:sz w:val="24"/>
          <w:szCs w:val="24"/>
        </w:rPr>
      </w:pPr>
      <w:r w:rsidRPr="003A51AC">
        <w:rPr>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"Матрешки", муз. Б. Мокроусова; "Пляска Петрушек", "Танец Снегурочки и снежинок", муз. Р. Глиэра.</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Музыкальные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Игры. "Не выпустим", муз. Т. Ломовой; "Будь ловким!", муз. Н. Ладухина; "Ищи игрушку", "Найди себе пару", латв. нар. мелодия, обраб. Т. Попатенко.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тембрового слуха. "На чем играю?", "Музыкальные загадки", "Музыкальный домик".</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диатонического слуха. "Громко, тихо запоем", "Звенящие колокольчики".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восприятия музыки и музыкальной памяти. "Будь внимательным", "Буратино", "Музыкальный магазин", "Времена года", "Наши песни".</w:t>
      </w:r>
    </w:p>
    <w:p w:rsidR="00EA510A" w:rsidRPr="003A51AC" w:rsidRDefault="00EA510A" w:rsidP="00E22A07">
      <w:pPr>
        <w:shd w:val="clear" w:color="auto" w:fill="FFFFFF"/>
        <w:spacing w:line="240" w:lineRule="auto"/>
        <w:ind w:firstLine="567"/>
        <w:rPr>
          <w:sz w:val="24"/>
          <w:szCs w:val="24"/>
        </w:rPr>
      </w:pPr>
      <w:r w:rsidRPr="003A51AC">
        <w:rPr>
          <w:b/>
          <w:sz w:val="24"/>
          <w:szCs w:val="24"/>
        </w:rPr>
        <w:t>Инсценировки и музыкальные спектакли</w:t>
      </w:r>
      <w:r w:rsidRPr="003A51AC">
        <w:rPr>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EA510A" w:rsidRPr="003A51AC" w:rsidRDefault="00EA510A" w:rsidP="00E22A07">
      <w:pPr>
        <w:shd w:val="clear" w:color="auto" w:fill="FFFFFF"/>
        <w:spacing w:line="240" w:lineRule="auto"/>
        <w:ind w:firstLine="567"/>
        <w:rPr>
          <w:sz w:val="24"/>
          <w:szCs w:val="24"/>
        </w:rPr>
      </w:pPr>
      <w:r w:rsidRPr="003A51AC">
        <w:rPr>
          <w:b/>
          <w:sz w:val="24"/>
          <w:szCs w:val="24"/>
        </w:rPr>
        <w:t>Развитие танцевально-игрового творчества</w:t>
      </w:r>
      <w:r w:rsidRPr="003A51AC">
        <w:rPr>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EA510A" w:rsidRPr="003A51AC" w:rsidRDefault="00EA510A" w:rsidP="00E22A07">
      <w:pPr>
        <w:shd w:val="clear" w:color="auto" w:fill="FFFFFF"/>
        <w:spacing w:line="240" w:lineRule="auto"/>
        <w:ind w:firstLine="567"/>
        <w:rPr>
          <w:sz w:val="24"/>
          <w:szCs w:val="24"/>
        </w:rPr>
      </w:pPr>
      <w:r w:rsidRPr="003A51AC">
        <w:rPr>
          <w:b/>
          <w:sz w:val="24"/>
          <w:szCs w:val="24"/>
        </w:rPr>
        <w:t>Игра на детских музыкальных инструментах</w:t>
      </w:r>
      <w:r w:rsidRPr="003A51AC">
        <w:rPr>
          <w:sz w:val="24"/>
          <w:szCs w:val="24"/>
        </w:rPr>
        <w:t>. "Дон-дон", рус. нар. песня, обраб. Р. Рустамова; "Гори, гори ясно!", рус. нар. мелодия; ""Часики", муз. С. Вольфензона.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6 лет до 7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Слушание.</w:t>
      </w:r>
      <w:r w:rsidRPr="003A51AC">
        <w:rPr>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EA510A" w:rsidRPr="003A51AC" w:rsidRDefault="00EA510A" w:rsidP="00E22A07">
      <w:pPr>
        <w:shd w:val="clear" w:color="auto" w:fill="FFFFFF"/>
        <w:spacing w:line="240" w:lineRule="auto"/>
        <w:ind w:firstLine="567"/>
        <w:rPr>
          <w:b/>
          <w:sz w:val="24"/>
          <w:szCs w:val="24"/>
        </w:rPr>
      </w:pPr>
      <w:r w:rsidRPr="003A51AC">
        <w:rPr>
          <w:b/>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A510A" w:rsidRPr="003A51AC" w:rsidRDefault="00EA510A" w:rsidP="00E22A07">
      <w:pPr>
        <w:shd w:val="clear" w:color="auto" w:fill="FFFFFF"/>
        <w:spacing w:line="240" w:lineRule="auto"/>
        <w:ind w:firstLine="567"/>
        <w:rPr>
          <w:sz w:val="24"/>
          <w:szCs w:val="24"/>
        </w:rPr>
      </w:pPr>
      <w:r w:rsidRPr="003A51AC">
        <w:rPr>
          <w:b/>
          <w:sz w:val="24"/>
          <w:szCs w:val="24"/>
        </w:rPr>
        <w:t>Песни.</w:t>
      </w:r>
      <w:r w:rsidRPr="003A51AC">
        <w:rPr>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 "Веселая песенка", муз. Г. Струве, сл. В. Викторова; "Плясовая", муз. Т. Ломовой; "Весной", муз. Г. Зингера.</w:t>
      </w:r>
    </w:p>
    <w:p w:rsidR="00EA510A" w:rsidRPr="003A51AC" w:rsidRDefault="00EA510A" w:rsidP="00E22A07">
      <w:pPr>
        <w:shd w:val="clear" w:color="auto" w:fill="FFFFFF"/>
        <w:spacing w:line="240" w:lineRule="auto"/>
        <w:ind w:firstLine="567"/>
        <w:rPr>
          <w:b/>
          <w:sz w:val="24"/>
          <w:szCs w:val="24"/>
        </w:rPr>
      </w:pPr>
      <w:r w:rsidRPr="003A51AC">
        <w:rPr>
          <w:b/>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EA510A" w:rsidRPr="003A51AC" w:rsidRDefault="00EA510A" w:rsidP="00E22A07">
      <w:pPr>
        <w:shd w:val="clear" w:color="auto" w:fill="FFFFFF"/>
        <w:spacing w:line="240" w:lineRule="auto"/>
        <w:ind w:firstLine="567"/>
        <w:rPr>
          <w:sz w:val="24"/>
          <w:szCs w:val="24"/>
        </w:rPr>
      </w:pPr>
      <w:r w:rsidRPr="003A51AC">
        <w:rPr>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"Танец снежинок", муз. А. Жилина; "Выход к пляске медвежат", муз. М. Красева; "Матрешки", муз. Ю. Слонова, сл. Л. Некрасовой.</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"Выйду ль я на реченьку", рус. нар. песня, обраб. В. Иванникова; "На горе-то калина", рус. нар. мелодия, обраб. А. Новикова.</w:t>
      </w:r>
    </w:p>
    <w:p w:rsidR="00EA510A" w:rsidRPr="003A51AC" w:rsidRDefault="00EA510A" w:rsidP="00E22A07">
      <w:pPr>
        <w:shd w:val="clear" w:color="auto" w:fill="FFFFFF"/>
        <w:spacing w:line="240" w:lineRule="auto"/>
        <w:ind w:firstLine="567"/>
        <w:rPr>
          <w:b/>
          <w:sz w:val="24"/>
          <w:szCs w:val="24"/>
        </w:rPr>
      </w:pPr>
      <w:r w:rsidRPr="003A51AC">
        <w:rPr>
          <w:b/>
          <w:sz w:val="24"/>
          <w:szCs w:val="24"/>
        </w:rPr>
        <w:t>Музыкальные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"Три поросенка", "Подумай, отгадай", "Звуки разные бывают", "Веселые Петрушки".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диатонического слуха. "Громко-тихо запоем", "Звенящие колокольчики, ищи".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восприятия музыки. "На лугу", "Песня - танец - марш", "Времена года", "Наши любимые произведения".</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музыкальной памяти. "Назови композитора", "Угадай песню", "Повтори мелодию", "Узнай произведение".</w:t>
      </w:r>
    </w:p>
    <w:p w:rsidR="00EA510A" w:rsidRPr="003A51AC" w:rsidRDefault="00EA510A" w:rsidP="00E22A07">
      <w:pPr>
        <w:shd w:val="clear" w:color="auto" w:fill="FFFFFF"/>
        <w:spacing w:line="240" w:lineRule="auto"/>
        <w:ind w:firstLine="567"/>
        <w:rPr>
          <w:sz w:val="24"/>
          <w:szCs w:val="24"/>
        </w:rPr>
      </w:pPr>
      <w:r w:rsidRPr="003A51AC">
        <w:rPr>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EA510A" w:rsidRPr="003A51AC" w:rsidRDefault="00EA510A" w:rsidP="00E22A07">
      <w:pPr>
        <w:shd w:val="clear" w:color="auto" w:fill="FFFFFF"/>
        <w:spacing w:line="240" w:lineRule="auto"/>
        <w:ind w:firstLine="567"/>
        <w:rPr>
          <w:sz w:val="24"/>
          <w:szCs w:val="24"/>
        </w:rPr>
      </w:pPr>
      <w:r w:rsidRPr="003A51AC">
        <w:rPr>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EA510A" w:rsidRPr="003A51AC" w:rsidRDefault="00EA510A" w:rsidP="00E22A07">
      <w:pPr>
        <w:shd w:val="clear" w:color="auto" w:fill="FFFFFF"/>
        <w:spacing w:line="240" w:lineRule="auto"/>
        <w:ind w:firstLine="567"/>
        <w:rPr>
          <w:b/>
          <w:sz w:val="24"/>
          <w:szCs w:val="24"/>
        </w:rPr>
      </w:pPr>
      <w:r w:rsidRPr="003A51AC">
        <w:rPr>
          <w:b/>
          <w:sz w:val="24"/>
          <w:szCs w:val="24"/>
        </w:rPr>
        <w:t>Примерный перечень произведений изобразительного искусства.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до 3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к книгам:</w:t>
      </w:r>
      <w:r w:rsidRPr="003A51AC">
        <w:rPr>
          <w:sz w:val="24"/>
          <w:szCs w:val="24"/>
        </w:rPr>
        <w:t xml:space="preserve"> В.Г. Сутеев "Кораблик", "Кто сказал мяу?", "Цыпленок и Утенок"; Ю.А. Васнецов к книге "Колобок", "Теремок".</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3 до 4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к книгам</w:t>
      </w:r>
      <w:r w:rsidRPr="003A51AC">
        <w:rPr>
          <w:sz w:val="24"/>
          <w:szCs w:val="24"/>
        </w:rPr>
        <w:t>: Е.И. Чарушин "Рассказы о животных"; Ю.А. Васнецов к книге Л.Н. Толстого "Три медведя".</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1E2E58" w:rsidRPr="003A51AC" w:rsidRDefault="00EA510A" w:rsidP="00E22A07">
      <w:pPr>
        <w:shd w:val="clear" w:color="auto" w:fill="FFFFFF"/>
        <w:spacing w:line="240" w:lineRule="auto"/>
        <w:ind w:firstLine="567"/>
        <w:rPr>
          <w:b/>
          <w:sz w:val="24"/>
          <w:szCs w:val="24"/>
        </w:rPr>
      </w:pPr>
      <w:r w:rsidRPr="003A51AC">
        <w:rPr>
          <w:b/>
          <w:sz w:val="24"/>
          <w:szCs w:val="24"/>
        </w:rPr>
        <w:t>От 4 до 5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репродукции картин</w:t>
      </w:r>
      <w:r w:rsidRPr="003A51AC">
        <w:rPr>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к книгам: В.В. Лебедев к книге С.Я. Маршака "Усатый-полосатый".</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5 до 6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репродукции картин:</w:t>
      </w:r>
      <w:r w:rsidRPr="003A51AC">
        <w:rPr>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к книгам: И.Я. Билибин "Сестрица Алёнушка и братец Иванушка", "Царевна-лягушка", "Василиса Прекрасная".</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6 до 7 лет.</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DB114A" w:rsidRPr="003A51AC" w:rsidRDefault="00DB114A" w:rsidP="00E22A07">
      <w:pPr>
        <w:shd w:val="clear" w:color="auto" w:fill="FFFFFF"/>
        <w:spacing w:line="240" w:lineRule="auto"/>
        <w:ind w:firstLine="567"/>
        <w:rPr>
          <w:b/>
          <w:sz w:val="24"/>
          <w:szCs w:val="24"/>
        </w:rPr>
      </w:pPr>
    </w:p>
    <w:p w:rsidR="00DB114A" w:rsidRPr="003A51AC" w:rsidRDefault="00DB114A" w:rsidP="00E22A07">
      <w:pPr>
        <w:shd w:val="clear" w:color="auto" w:fill="FFFFFF"/>
        <w:spacing w:line="240" w:lineRule="auto"/>
        <w:ind w:firstLine="567"/>
        <w:rPr>
          <w:b/>
          <w:sz w:val="24"/>
          <w:szCs w:val="24"/>
        </w:rPr>
      </w:pPr>
    </w:p>
    <w:p w:rsidR="00EA510A" w:rsidRPr="003A51AC" w:rsidRDefault="00EA510A" w:rsidP="00E22A07">
      <w:pPr>
        <w:shd w:val="clear" w:color="auto" w:fill="FFFFFF"/>
        <w:spacing w:line="240" w:lineRule="auto"/>
        <w:ind w:firstLine="567"/>
        <w:rPr>
          <w:b/>
          <w:sz w:val="24"/>
          <w:szCs w:val="24"/>
        </w:rPr>
      </w:pPr>
      <w:r w:rsidRPr="003A51AC">
        <w:rPr>
          <w:b/>
          <w:sz w:val="24"/>
          <w:szCs w:val="24"/>
        </w:rPr>
        <w:t>Примерный перечень анимационных произведений.</w:t>
      </w:r>
    </w:p>
    <w:p w:rsidR="00EA510A" w:rsidRPr="003A51AC" w:rsidRDefault="00EA510A" w:rsidP="00E22A07">
      <w:pPr>
        <w:shd w:val="clear" w:color="auto" w:fill="FFFFFF"/>
        <w:spacing w:line="240" w:lineRule="auto"/>
        <w:ind w:firstLine="567"/>
        <w:rPr>
          <w:sz w:val="24"/>
          <w:szCs w:val="24"/>
        </w:rPr>
      </w:pPr>
      <w:r w:rsidRPr="003A51AC">
        <w:rPr>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A510A" w:rsidRPr="003A51AC" w:rsidRDefault="00EA510A" w:rsidP="00E22A07">
      <w:pPr>
        <w:shd w:val="clear" w:color="auto" w:fill="FFFFFF"/>
        <w:spacing w:line="240" w:lineRule="auto"/>
        <w:ind w:firstLine="567"/>
        <w:rPr>
          <w:sz w:val="24"/>
          <w:szCs w:val="24"/>
        </w:rPr>
      </w:pPr>
      <w:r w:rsidRPr="003A51AC">
        <w:rPr>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3A51AC">
        <w:rPr>
          <w:sz w:val="24"/>
          <w:szCs w:val="24"/>
          <w:vertAlign w:val="superscript"/>
        </w:rPr>
        <w:t>12</w:t>
      </w:r>
      <w:r w:rsidRPr="003A51AC">
        <w:rPr>
          <w:sz w:val="24"/>
          <w:szCs w:val="24"/>
        </w:rPr>
        <w:t>.</w:t>
      </w:r>
    </w:p>
    <w:p w:rsidR="00EA510A" w:rsidRPr="003A51AC" w:rsidRDefault="00EA510A" w:rsidP="00E22A07">
      <w:pPr>
        <w:shd w:val="clear" w:color="auto" w:fill="FFFFFF"/>
        <w:spacing w:line="240" w:lineRule="auto"/>
        <w:ind w:firstLine="567"/>
        <w:rPr>
          <w:sz w:val="24"/>
          <w:szCs w:val="24"/>
        </w:rPr>
      </w:pPr>
      <w:r w:rsidRPr="003A51AC">
        <w:rPr>
          <w:sz w:val="24"/>
          <w:szCs w:val="24"/>
        </w:rPr>
        <w:t>Для детей дошкольного возраста (с пяти лет).</w:t>
      </w:r>
    </w:p>
    <w:p w:rsidR="00EA510A" w:rsidRPr="003A51AC" w:rsidRDefault="00EA510A" w:rsidP="00E22A07">
      <w:pPr>
        <w:shd w:val="clear" w:color="auto" w:fill="FFFFFF"/>
        <w:spacing w:line="240" w:lineRule="auto"/>
        <w:ind w:firstLine="567"/>
        <w:rPr>
          <w:sz w:val="24"/>
          <w:szCs w:val="24"/>
        </w:rPr>
      </w:pPr>
      <w:r w:rsidRPr="003A51AC">
        <w:rPr>
          <w:sz w:val="24"/>
          <w:szCs w:val="24"/>
        </w:rPr>
        <w:t>Анимационный сериал "Тима и Тома", студия "Рики", реж. А.Борисова, A. Жидков, О. Мусин, А. Бахурин и другие, 2015.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"Паровозик из Ромашкова", студия Союзмультфильм, реж. B. Дегтярев, 1967.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"Как львенок и черепаха пели песню", студия Союзмультфильм, режиссер И. Ковалевская, 1974.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"Мама для мамонтенка", студия "Союзмультфильм", режиссер О. Чуркин, 1981.</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"Катерок", студия "Союзмультфильм", режиссёр И. Ковалевская, 1970.</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"Мешок яблок", студия "Союзмультфильм", режиссер В. Бордзиловский, 1974.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"Крошка енот", ТО "Экран", режиссер О. Чуркин, 1974.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"Гадкий утенок", студия "Союзмультфильм", режиссер В. Дегтярев.</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"Котенок по имени Гав", студия Союзмультфильм, режиссер Л. Атаманов.</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"Маугли", студия "Союзмультфильм", режиссер Р. Давыдов, 1971.</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"Кот Леопольд", студия "Экран", режиссер А. Резников, 1975 - 1987.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"Рикки-Тикки-Тави", студия "Союзмультфильм", режиссер A. Снежко-Блоцкой,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"Дюймовочка", студия "Союзмульфильм", режиссер Л. Амальрик, 1964.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"Пластилиновая ворона", ТО "Экран", режиссер А. Татарский, 1981.</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"Каникулы Бонифация", студия "Союзмультфильм", режиссер Ф. Хитрук,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"Последний лепесток", студия "Союзмультфильм", режиссер Р. Качанов, 1977.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"Умка" и "Умка ищет друга", студия "Союзмультфильм", режиссер B. Попов, В. Пекарь, 1969, 1970.</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"Умка на ёлке", студия "Союзмультфильм", режиссер А. Воробьев, 2019.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"Сладкая сказка", студия Союзмультфильм, режиссер В. Дегтярев, 1970.</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"Чебурашка и крокодил Гена", студия "Союзмультфильм", режиссер Р. Качанов, 1969-1983.</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"38 попугаев", студия "Союзмультфильм", режиссер И. Уфимцев, 1976-91.</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"Винни-Пух", студия "Союзмультфильм", режиссер Ф.Хитрук, 1969-1972.</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"Серая шейка", студия "Союзмультфильм", режиссер Л. Амальрик, В. Полковников, 1948.</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"Золушка", студия "Союзмультфильм", режиссер И. Аксенчук, 1979.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"Новогодняя сказка", студия "Союзмультфильм", режиссер В. Дегтярев, 1972.</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"Серебряное копытце", студия Союзмультфильм, режиссер Г. Сокольский, 1977.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"Щелкунчик", студия "Союзмультфильм", режиссер Б. Степанцев, 1973.</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"Гуси-лебеди", студия Союзмультфильм, режиссеры И. Иванов-Вано, А. Снежко-Блоцкая, 1949.</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"Приключение Незнайки и его друзей", студия "ТО Экран", режиссер коллектив авторов, 1971-1973.</w:t>
      </w:r>
    </w:p>
    <w:p w:rsidR="00EA510A" w:rsidRPr="003A51AC" w:rsidRDefault="00EA510A" w:rsidP="00E22A07">
      <w:pPr>
        <w:shd w:val="clear" w:color="auto" w:fill="FFFFFF"/>
        <w:spacing w:line="240" w:lineRule="auto"/>
        <w:ind w:firstLine="567"/>
        <w:rPr>
          <w:sz w:val="24"/>
          <w:szCs w:val="24"/>
        </w:rPr>
      </w:pPr>
      <w:r w:rsidRPr="003A51AC">
        <w:rPr>
          <w:sz w:val="24"/>
          <w:szCs w:val="24"/>
        </w:rPr>
        <w:t>. Для детей старшего дошкольного возраста (6-7 лет).</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"Малыш и Карлсон", студия "Союзмультфильм", режиссер Б. Степанцев, 1969.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"Лягушка-путешественница", студия "Союзмультфильм", режиссеры В. Котеночкин, А. Трусов,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"Варежка", студия "Союзмультфильм", режиссер Р. Качанов, 1967.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"Честное слово", студия "Экран", режиссер М. Новогрудская, 1978.</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"Вовка в тридевятом царстве", студия "Союзмультфильм", режиссер Б. Степанцев,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"Заколдованный мальчик", студия "Союзмультфильм", режиссер A. Снежко-Блоцкая, В.Полковников, 1955.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"Золотая антилопа", студия "Союзмультфильм", режиссер Л. Атаманов, 1954.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"Бременские музыканты", студия "Союзмультфильм", режиссер И. Ковалевская, 1969.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"Двенадцать месяцев", студия "Союзмультфильм", режиссер И. Иванов-Вано, М. Ботов, 1956.</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"Ёжик в тумане", студия "Союзмультфильм", режиссер Ю. Норштейн, 1975.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"Девочка и дельфин", студия "Союзмультфильм", режиссер Р. Зельма, 1979.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"Верните Рекса", студия "Союзмультфильм", режиссер В. Пекарь, B. Попов. 1975.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"Сказка сказок", студия "Союзмультфильм", режиссер Ю. Норштейн, 1979.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Сериал "Простоквашино" и "Возвращение в Простоквашино" (2 сезона), студия "Союзмультфильм", режиссеры: коллектив авторов, 2018.</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"Смешарики", студии "Петербург", "Мастерфильм", коллектив авторов, 2004.</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"Малышарики", студии "Петербург", "Мастерфильм", коллектив авторов, 2015.</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"Домовенок Кузя", студия ТО "Экран", режиссер А. Зябликова, 2000-2002.</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"Ну, погоди!", студия "Союзмультфильм", режиссер В. Котеночкин, 1969.</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"Фиксики" (4 сезона), компания "Аэроплан", режиссер В. Бедошвили, 2010.</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"Оранжевая корова" (1 сезон), студия Союзмультфильм, режиссер Е. Ернова.</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"Монсики" (2 сезона), студия "Рики", режиссер А. Бахурин.</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"Смешарики. ПИН-КОД", студия "Рики", режиссёры: Р. Соколов, А. Горбунов, Д. Сулейманов и другие.</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"Зебра в клеточку" (1 сезон), студия "Союзмультфильм", режиссер А. Алексеев, А. Борисова, М. Куликов, А. Золотарева, 2020.</w:t>
      </w:r>
    </w:p>
    <w:p w:rsidR="00EA510A" w:rsidRPr="003A51AC" w:rsidRDefault="00EA510A" w:rsidP="00E22A07">
      <w:pPr>
        <w:shd w:val="clear" w:color="auto" w:fill="FFFFFF"/>
        <w:spacing w:line="240" w:lineRule="auto"/>
        <w:ind w:firstLine="567"/>
        <w:rPr>
          <w:sz w:val="24"/>
          <w:szCs w:val="24"/>
        </w:rPr>
      </w:pPr>
      <w:r w:rsidRPr="003A51AC">
        <w:rPr>
          <w:sz w:val="24"/>
          <w:szCs w:val="24"/>
        </w:rPr>
        <w:t>Для детей старшего дошкольного возраста (7- 8 лет).</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"Снежная королева", студия "Союзмультфильм", режиссёр Л. Атаманов, 1957.</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"Аленький цветочек", студия "Союзмультфильм", режиссер Л. Атаманов, 1952.</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"Сказка о царе Салтане", студия "Союзмультфильм", режиссер И. Иванов-Вано, Л. Мильчин, 1984.</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"Суворов: великое путешествие" (6+), студия "Союзмультфильм", режиссер Б. Чертков, 2022.</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"Бемби", студия Walt Disney, режиссер Д. Хэнд, 1942.</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"Король Лев", студия Walt Disney, режиссер Р. Аллерс, 1994, США.</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"Мой сосед Тоторо", студия "Ghibli", режиссер X. Миядзаки,1988.</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"Рыбка Поньо на утесе", студия "Ghibli", режиссер X. Миядзаки, 2008.</w:t>
      </w:r>
    </w:p>
    <w:p w:rsidR="00DB114A" w:rsidRPr="003A51AC" w:rsidRDefault="00DB114A" w:rsidP="00E22A07">
      <w:pPr>
        <w:shd w:val="clear" w:color="auto" w:fill="FFFFFF"/>
        <w:spacing w:line="240" w:lineRule="auto"/>
        <w:rPr>
          <w:b/>
          <w:sz w:val="24"/>
          <w:szCs w:val="24"/>
        </w:rPr>
      </w:pPr>
    </w:p>
    <w:p w:rsidR="00EA510A" w:rsidRPr="003A51AC" w:rsidRDefault="001E2E58" w:rsidP="00E22A07">
      <w:pPr>
        <w:shd w:val="clear" w:color="auto" w:fill="FFFFFF"/>
        <w:spacing w:line="240" w:lineRule="auto"/>
        <w:rPr>
          <w:b/>
          <w:sz w:val="24"/>
          <w:szCs w:val="24"/>
        </w:rPr>
      </w:pPr>
      <w:r w:rsidRPr="003A51AC">
        <w:rPr>
          <w:b/>
          <w:sz w:val="24"/>
          <w:szCs w:val="24"/>
        </w:rPr>
        <w:t>3</w:t>
      </w:r>
      <w:r w:rsidR="00EA510A" w:rsidRPr="003A51AC">
        <w:rPr>
          <w:b/>
          <w:sz w:val="24"/>
          <w:szCs w:val="24"/>
        </w:rPr>
        <w:t>.</w:t>
      </w:r>
      <w:r w:rsidR="009A7DAA" w:rsidRPr="003A51AC">
        <w:rPr>
          <w:b/>
          <w:sz w:val="24"/>
          <w:szCs w:val="24"/>
        </w:rPr>
        <w:t>5.</w:t>
      </w:r>
      <w:r w:rsidR="00EA510A" w:rsidRPr="003A51AC">
        <w:rPr>
          <w:b/>
          <w:sz w:val="24"/>
          <w:szCs w:val="24"/>
        </w:rPr>
        <w:t xml:space="preserve"> Кадровые условия реализации Федеральной программы.</w:t>
      </w:r>
    </w:p>
    <w:p w:rsidR="009A7DAA" w:rsidRPr="003A51AC" w:rsidRDefault="009A7DAA" w:rsidP="00E22A07">
      <w:pPr>
        <w:shd w:val="clear" w:color="auto" w:fill="FFFFFF"/>
        <w:spacing w:line="240" w:lineRule="auto"/>
        <w:ind w:firstLine="567"/>
        <w:rPr>
          <w:sz w:val="24"/>
          <w:szCs w:val="24"/>
        </w:rPr>
      </w:pPr>
      <w:r w:rsidRPr="003A51AC">
        <w:rPr>
          <w:sz w:val="24"/>
          <w:szCs w:val="24"/>
        </w:rPr>
        <w:t>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107AD2" w:rsidRPr="003A51AC" w:rsidRDefault="009A7DAA" w:rsidP="00E22A07">
      <w:pPr>
        <w:shd w:val="clear" w:color="auto" w:fill="FFFFFF"/>
        <w:spacing w:line="240" w:lineRule="auto"/>
        <w:ind w:firstLine="567"/>
        <w:rPr>
          <w:sz w:val="24"/>
          <w:szCs w:val="24"/>
        </w:rPr>
      </w:pPr>
      <w:r w:rsidRPr="003A51AC">
        <w:rPr>
          <w:sz w:val="24"/>
          <w:szCs w:val="24"/>
        </w:rPr>
        <w:t xml:space="preserve">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107AD2" w:rsidRPr="003A51AC" w:rsidRDefault="00107AD2" w:rsidP="00E22A07">
      <w:pPr>
        <w:shd w:val="clear" w:color="auto" w:fill="FFFFFF"/>
        <w:spacing w:line="240" w:lineRule="auto"/>
        <w:ind w:firstLine="567"/>
        <w:rPr>
          <w:sz w:val="24"/>
          <w:szCs w:val="24"/>
        </w:rPr>
      </w:pPr>
      <w:r w:rsidRPr="003A51AC">
        <w:rPr>
          <w:sz w:val="24"/>
          <w:szCs w:val="24"/>
        </w:rPr>
        <w:t>Реализация образовательной программы (наименованиеДОО)обеспечивается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A03894" w:rsidRPr="003A51AC" w:rsidRDefault="00107AD2" w:rsidP="00E22A07">
      <w:pPr>
        <w:shd w:val="clear" w:color="auto" w:fill="FFFFFF"/>
        <w:spacing w:line="240" w:lineRule="auto"/>
        <w:ind w:firstLine="567"/>
        <w:rPr>
          <w:sz w:val="24"/>
          <w:szCs w:val="24"/>
        </w:rPr>
      </w:pPr>
      <w:r w:rsidRPr="003A51AC">
        <w:rPr>
          <w:sz w:val="24"/>
          <w:szCs w:val="24"/>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r w:rsidR="00A03894" w:rsidRPr="003A51AC">
        <w:rPr>
          <w:sz w:val="24"/>
          <w:szCs w:val="24"/>
        </w:rPr>
        <w:t>.</w:t>
      </w:r>
    </w:p>
    <w:p w:rsidR="00107AD2" w:rsidRPr="003A51AC" w:rsidRDefault="00107AD2" w:rsidP="00E22A07">
      <w:pPr>
        <w:shd w:val="clear" w:color="auto" w:fill="FFFFFF"/>
        <w:spacing w:line="240" w:lineRule="auto"/>
        <w:ind w:firstLine="567"/>
        <w:rPr>
          <w:sz w:val="24"/>
          <w:szCs w:val="24"/>
        </w:rPr>
      </w:pPr>
      <w:r w:rsidRPr="003A51AC">
        <w:rPr>
          <w:sz w:val="24"/>
          <w:szCs w:val="24"/>
        </w:rPr>
        <w:t>В целях эффективной реализации образовательной программы ДОО</w:t>
      </w:r>
      <w:r w:rsidR="00F5375C">
        <w:rPr>
          <w:sz w:val="24"/>
          <w:szCs w:val="24"/>
        </w:rPr>
        <w:t xml:space="preserve"> МБДОУ «ВЦРР – детский сад №2» </w:t>
      </w:r>
      <w:r w:rsidR="004F6DD2" w:rsidRPr="003A51AC">
        <w:rPr>
          <w:sz w:val="24"/>
          <w:szCs w:val="24"/>
        </w:rPr>
        <w:t>созданы</w:t>
      </w:r>
      <w:r w:rsidRPr="003A51AC">
        <w:rPr>
          <w:sz w:val="24"/>
          <w:szCs w:val="24"/>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w:t>
      </w:r>
      <w:r w:rsidR="00F5375C">
        <w:rPr>
          <w:sz w:val="24"/>
          <w:szCs w:val="24"/>
        </w:rPr>
        <w:t>в три года за счет средств ДОО .</w:t>
      </w:r>
    </w:p>
    <w:p w:rsidR="00A03894" w:rsidRPr="003A51AC" w:rsidRDefault="00A03894" w:rsidP="00E22A07">
      <w:pPr>
        <w:shd w:val="clear" w:color="auto" w:fill="FFFFFF"/>
        <w:spacing w:line="240" w:lineRule="auto"/>
        <w:rPr>
          <w:b/>
          <w:sz w:val="24"/>
          <w:szCs w:val="24"/>
        </w:rPr>
      </w:pPr>
    </w:p>
    <w:p w:rsidR="004F6DD2" w:rsidRPr="003A51AC" w:rsidRDefault="00AF04CF" w:rsidP="00E22A07">
      <w:pPr>
        <w:shd w:val="clear" w:color="auto" w:fill="FFFFFF"/>
        <w:spacing w:line="240" w:lineRule="auto"/>
        <w:rPr>
          <w:b/>
          <w:sz w:val="24"/>
          <w:szCs w:val="24"/>
        </w:rPr>
      </w:pPr>
      <w:r w:rsidRPr="003A51AC">
        <w:rPr>
          <w:b/>
          <w:sz w:val="24"/>
          <w:szCs w:val="24"/>
        </w:rPr>
        <w:t>3</w:t>
      </w:r>
      <w:r w:rsidR="004F6DD2" w:rsidRPr="003A51AC">
        <w:rPr>
          <w:b/>
          <w:sz w:val="24"/>
          <w:szCs w:val="24"/>
        </w:rPr>
        <w:t>.6.</w:t>
      </w:r>
      <w:r w:rsidR="00281614">
        <w:rPr>
          <w:b/>
          <w:sz w:val="24"/>
          <w:szCs w:val="24"/>
        </w:rPr>
        <w:t xml:space="preserve"> Р</w:t>
      </w:r>
      <w:r w:rsidR="004F6DD2" w:rsidRPr="003A51AC">
        <w:rPr>
          <w:b/>
          <w:sz w:val="24"/>
          <w:szCs w:val="24"/>
        </w:rPr>
        <w:t>ежим и распорядок дня в дошкольных группах.</w:t>
      </w:r>
    </w:p>
    <w:p w:rsidR="004F6DD2" w:rsidRPr="003A51AC" w:rsidRDefault="004F6DD2" w:rsidP="00E22A07">
      <w:pPr>
        <w:shd w:val="clear" w:color="auto" w:fill="FFFFFF"/>
        <w:spacing w:line="240" w:lineRule="auto"/>
        <w:ind w:firstLine="567"/>
        <w:rPr>
          <w:sz w:val="24"/>
          <w:szCs w:val="24"/>
        </w:rPr>
      </w:pPr>
      <w:r w:rsidRPr="003A51AC">
        <w:rPr>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02722" w:rsidRPr="003A51AC" w:rsidRDefault="00C02722" w:rsidP="00E22A07">
      <w:pPr>
        <w:shd w:val="clear" w:color="auto" w:fill="FFFFFF"/>
        <w:spacing w:line="240" w:lineRule="auto"/>
        <w:ind w:firstLine="567"/>
        <w:rPr>
          <w:sz w:val="24"/>
          <w:szCs w:val="24"/>
        </w:rPr>
      </w:pPr>
      <w:r w:rsidRPr="003A51AC">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9C259D" w:rsidRPr="003A51AC" w:rsidRDefault="009C259D" w:rsidP="00E22A07">
      <w:pPr>
        <w:shd w:val="clear" w:color="auto" w:fill="FFFFFF"/>
        <w:spacing w:line="240" w:lineRule="auto"/>
        <w:ind w:firstLine="567"/>
        <w:rPr>
          <w:sz w:val="24"/>
          <w:szCs w:val="24"/>
        </w:rPr>
      </w:pPr>
      <w:r w:rsidRPr="003A51AC">
        <w:rPr>
          <w:sz w:val="24"/>
          <w:szCs w:val="24"/>
        </w:rPr>
        <w:t>Согласно пункту 2.10 СП 2.4.3648-20 к организации образовательно</w:t>
      </w:r>
      <w:r w:rsidR="00C76740" w:rsidRPr="003A51AC">
        <w:rPr>
          <w:sz w:val="24"/>
          <w:szCs w:val="24"/>
        </w:rPr>
        <w:t xml:space="preserve">го процесса и режима дня </w:t>
      </w:r>
      <w:r w:rsidRPr="003A51AC">
        <w:rPr>
          <w:sz w:val="24"/>
          <w:szCs w:val="24"/>
        </w:rPr>
        <w:t>соблюда</w:t>
      </w:r>
      <w:r w:rsidR="00C76740" w:rsidRPr="003A51AC">
        <w:rPr>
          <w:sz w:val="24"/>
          <w:szCs w:val="24"/>
        </w:rPr>
        <w:t>ют</w:t>
      </w:r>
      <w:r w:rsidRPr="003A51AC">
        <w:rPr>
          <w:sz w:val="24"/>
          <w:szCs w:val="24"/>
        </w:rPr>
        <w:t>ся следующие требования:</w:t>
      </w:r>
    </w:p>
    <w:p w:rsidR="009C259D" w:rsidRPr="003A51AC" w:rsidRDefault="009C259D" w:rsidP="00CB2042">
      <w:pPr>
        <w:pStyle w:val="a3"/>
        <w:numPr>
          <w:ilvl w:val="0"/>
          <w:numId w:val="21"/>
        </w:numPr>
        <w:shd w:val="clear" w:color="auto" w:fill="FFFFFF"/>
        <w:spacing w:line="240" w:lineRule="auto"/>
        <w:ind w:left="0" w:firstLine="284"/>
        <w:rPr>
          <w:sz w:val="24"/>
          <w:szCs w:val="24"/>
        </w:rPr>
      </w:pPr>
      <w:r w:rsidRPr="003A51AC">
        <w:rPr>
          <w:sz w:val="24"/>
          <w:szCs w:val="24"/>
        </w:rPr>
        <w:t>режим двигательной активности детей в течение дня организуется с учётом возрастных особенностей и состояния здоровья;</w:t>
      </w:r>
    </w:p>
    <w:p w:rsidR="009C259D" w:rsidRPr="003A51AC" w:rsidRDefault="009C259D" w:rsidP="00CB2042">
      <w:pPr>
        <w:pStyle w:val="a3"/>
        <w:numPr>
          <w:ilvl w:val="0"/>
          <w:numId w:val="21"/>
        </w:numPr>
        <w:shd w:val="clear" w:color="auto" w:fill="FFFFFF"/>
        <w:spacing w:line="240" w:lineRule="auto"/>
        <w:ind w:left="0" w:firstLine="284"/>
        <w:rPr>
          <w:sz w:val="24"/>
          <w:szCs w:val="24"/>
        </w:rPr>
      </w:pPr>
      <w:r w:rsidRPr="003A51AC">
        <w:rPr>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9C259D" w:rsidRPr="003A51AC" w:rsidRDefault="009C259D" w:rsidP="00CB2042">
      <w:pPr>
        <w:pStyle w:val="a3"/>
        <w:numPr>
          <w:ilvl w:val="0"/>
          <w:numId w:val="21"/>
        </w:numPr>
        <w:shd w:val="clear" w:color="auto" w:fill="FFFFFF"/>
        <w:spacing w:line="240" w:lineRule="auto"/>
        <w:ind w:left="0" w:firstLine="284"/>
        <w:rPr>
          <w:sz w:val="24"/>
          <w:szCs w:val="24"/>
        </w:rPr>
      </w:pPr>
      <w:r w:rsidRPr="003A51AC">
        <w:rPr>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9C259D" w:rsidRPr="003A51AC" w:rsidRDefault="009C259D" w:rsidP="00CB2042">
      <w:pPr>
        <w:pStyle w:val="a3"/>
        <w:numPr>
          <w:ilvl w:val="0"/>
          <w:numId w:val="21"/>
        </w:numPr>
        <w:shd w:val="clear" w:color="auto" w:fill="FFFFFF"/>
        <w:spacing w:line="240" w:lineRule="auto"/>
        <w:ind w:left="0" w:firstLine="284"/>
        <w:rPr>
          <w:sz w:val="24"/>
          <w:szCs w:val="24"/>
        </w:rPr>
      </w:pPr>
      <w:r w:rsidRPr="003A51AC">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02722" w:rsidRPr="003A51AC" w:rsidRDefault="00C02722" w:rsidP="00E22A07">
      <w:pPr>
        <w:shd w:val="clear" w:color="auto" w:fill="FFFFFF"/>
        <w:spacing w:line="240" w:lineRule="auto"/>
        <w:ind w:firstLine="567"/>
        <w:rPr>
          <w:sz w:val="24"/>
          <w:szCs w:val="24"/>
        </w:rPr>
      </w:pPr>
      <w:r w:rsidRPr="003A51AC">
        <w:rPr>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C02722" w:rsidRPr="003A51AC" w:rsidRDefault="00C02722" w:rsidP="00E22A07">
      <w:pPr>
        <w:shd w:val="clear" w:color="auto" w:fill="FFFFFF"/>
        <w:spacing w:line="240" w:lineRule="auto"/>
        <w:ind w:firstLine="567"/>
        <w:rPr>
          <w:b/>
          <w:sz w:val="24"/>
          <w:szCs w:val="24"/>
        </w:rPr>
      </w:pPr>
      <w:r w:rsidRPr="003A51AC">
        <w:rPr>
          <w:b/>
          <w:sz w:val="24"/>
          <w:szCs w:val="24"/>
        </w:rPr>
        <w:t>Требования и показатели организации образовательного процесса и режима дня</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69"/>
        <w:gridCol w:w="2075"/>
        <w:gridCol w:w="3361"/>
      </w:tblGrid>
      <w:tr w:rsidR="00C02722" w:rsidRPr="003A51AC" w:rsidTr="009523EC">
        <w:trPr>
          <w:trHeight w:val="253"/>
        </w:trPr>
        <w:tc>
          <w:tcPr>
            <w:tcW w:w="4869" w:type="dxa"/>
            <w:hideMark/>
          </w:tcPr>
          <w:p w:rsidR="00C02722" w:rsidRPr="003A51AC" w:rsidRDefault="00C02722" w:rsidP="00E22A07">
            <w:pPr>
              <w:spacing w:line="240" w:lineRule="auto"/>
              <w:ind w:firstLine="567"/>
              <w:rPr>
                <w:b/>
                <w:bCs/>
                <w:sz w:val="24"/>
                <w:szCs w:val="24"/>
              </w:rPr>
            </w:pPr>
            <w:r w:rsidRPr="003A51AC">
              <w:rPr>
                <w:b/>
                <w:bCs/>
                <w:sz w:val="24"/>
                <w:szCs w:val="24"/>
              </w:rPr>
              <w:t>Показатель</w:t>
            </w:r>
          </w:p>
        </w:tc>
        <w:tc>
          <w:tcPr>
            <w:tcW w:w="2075" w:type="dxa"/>
            <w:hideMark/>
          </w:tcPr>
          <w:p w:rsidR="00C02722" w:rsidRPr="003A51AC" w:rsidRDefault="00C02722" w:rsidP="00E22A07">
            <w:pPr>
              <w:spacing w:line="240" w:lineRule="auto"/>
              <w:rPr>
                <w:b/>
                <w:bCs/>
                <w:sz w:val="24"/>
                <w:szCs w:val="24"/>
              </w:rPr>
            </w:pPr>
            <w:r w:rsidRPr="003A51AC">
              <w:rPr>
                <w:b/>
                <w:bCs/>
                <w:sz w:val="24"/>
                <w:szCs w:val="24"/>
              </w:rPr>
              <w:t>Возраст</w:t>
            </w:r>
          </w:p>
        </w:tc>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Норматив</w:t>
            </w:r>
          </w:p>
        </w:tc>
      </w:tr>
      <w:tr w:rsidR="00C02722" w:rsidRPr="003A51AC" w:rsidTr="009523EC">
        <w:trPr>
          <w:trHeight w:val="265"/>
        </w:trPr>
        <w:tc>
          <w:tcPr>
            <w:tcW w:w="0" w:type="auto"/>
            <w:gridSpan w:val="3"/>
            <w:hideMark/>
          </w:tcPr>
          <w:p w:rsidR="00C02722" w:rsidRPr="003A51AC" w:rsidRDefault="00C02722" w:rsidP="00E22A07">
            <w:pPr>
              <w:spacing w:line="240" w:lineRule="auto"/>
              <w:ind w:right="1527" w:firstLine="142"/>
              <w:rPr>
                <w:sz w:val="24"/>
                <w:szCs w:val="24"/>
              </w:rPr>
            </w:pPr>
            <w:r w:rsidRPr="003A51AC">
              <w:rPr>
                <w:sz w:val="24"/>
                <w:szCs w:val="24"/>
              </w:rPr>
              <w:t>Требования к организации образовательного процесса</w:t>
            </w:r>
          </w:p>
        </w:tc>
      </w:tr>
      <w:tr w:rsidR="00C02722" w:rsidRPr="003A51AC" w:rsidTr="009523EC">
        <w:trPr>
          <w:trHeight w:val="253"/>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Начало занятий не ранее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все возрасты</w:t>
            </w:r>
          </w:p>
        </w:tc>
        <w:tc>
          <w:tcPr>
            <w:tcW w:w="0" w:type="auto"/>
            <w:hideMark/>
          </w:tcPr>
          <w:p w:rsidR="00C02722" w:rsidRPr="003A51AC" w:rsidRDefault="00281614" w:rsidP="00E22A07">
            <w:pPr>
              <w:spacing w:line="240" w:lineRule="auto"/>
              <w:ind w:right="1527" w:firstLine="142"/>
              <w:rPr>
                <w:sz w:val="24"/>
                <w:szCs w:val="24"/>
              </w:rPr>
            </w:pPr>
            <w:r>
              <w:rPr>
                <w:sz w:val="24"/>
                <w:szCs w:val="24"/>
              </w:rPr>
              <w:t>9</w:t>
            </w:r>
            <w:r w:rsidR="00C02722" w:rsidRPr="003A51AC">
              <w:rPr>
                <w:sz w:val="24"/>
                <w:szCs w:val="24"/>
              </w:rPr>
              <w:t>.00</w:t>
            </w:r>
          </w:p>
        </w:tc>
      </w:tr>
      <w:tr w:rsidR="00C02722" w:rsidRPr="003A51AC" w:rsidTr="009523EC">
        <w:trPr>
          <w:trHeight w:val="265"/>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Окончание занятий, не позднее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все возрасты</w:t>
            </w:r>
          </w:p>
        </w:tc>
        <w:tc>
          <w:tcPr>
            <w:tcW w:w="0" w:type="auto"/>
            <w:hideMark/>
          </w:tcPr>
          <w:p w:rsidR="00C02722" w:rsidRPr="003A51AC" w:rsidRDefault="00281614" w:rsidP="00E22A07">
            <w:pPr>
              <w:spacing w:line="240" w:lineRule="auto"/>
              <w:ind w:right="1527" w:firstLine="142"/>
              <w:rPr>
                <w:sz w:val="24"/>
                <w:szCs w:val="24"/>
              </w:rPr>
            </w:pPr>
            <w:r>
              <w:rPr>
                <w:sz w:val="24"/>
                <w:szCs w:val="24"/>
              </w:rPr>
              <w:t>10.5</w:t>
            </w:r>
            <w:r w:rsidR="00C02722" w:rsidRPr="003A51AC">
              <w:rPr>
                <w:sz w:val="24"/>
                <w:szCs w:val="24"/>
              </w:rPr>
              <w:t>0</w:t>
            </w:r>
          </w:p>
        </w:tc>
      </w:tr>
      <w:tr w:rsidR="00C02722" w:rsidRPr="003A51AC" w:rsidTr="009523EC">
        <w:trPr>
          <w:trHeight w:val="265"/>
        </w:trPr>
        <w:tc>
          <w:tcPr>
            <w:tcW w:w="4869" w:type="dxa"/>
            <w:vMerge w:val="restart"/>
            <w:vAlign w:val="center"/>
            <w:hideMark/>
          </w:tcPr>
          <w:p w:rsidR="00C02722" w:rsidRPr="003A51AC" w:rsidRDefault="00C02722" w:rsidP="00E22A07">
            <w:pPr>
              <w:spacing w:line="240" w:lineRule="auto"/>
              <w:ind w:right="597" w:firstLine="142"/>
              <w:rPr>
                <w:sz w:val="24"/>
                <w:szCs w:val="24"/>
              </w:rPr>
            </w:pPr>
            <w:r w:rsidRPr="003A51AC">
              <w:rPr>
                <w:sz w:val="24"/>
                <w:szCs w:val="24"/>
              </w:rPr>
              <w:t>Продолжительность занятия для детей дошкольного возраста, не более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1,5 до 3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10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3 до 4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15 минут</w:t>
            </w:r>
          </w:p>
        </w:tc>
      </w:tr>
      <w:tr w:rsidR="00C02722" w:rsidRPr="003A51AC" w:rsidTr="009523EC">
        <w:trPr>
          <w:trHeight w:val="301"/>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4 до 5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20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5 до 6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25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6 до 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30 минут</w:t>
            </w:r>
          </w:p>
        </w:tc>
      </w:tr>
      <w:tr w:rsidR="00C02722" w:rsidRPr="003A51AC" w:rsidTr="009523EC">
        <w:trPr>
          <w:trHeight w:val="265"/>
        </w:trPr>
        <w:tc>
          <w:tcPr>
            <w:tcW w:w="4869" w:type="dxa"/>
            <w:vMerge w:val="restart"/>
            <w:vAlign w:val="center"/>
            <w:hideMark/>
          </w:tcPr>
          <w:p w:rsidR="00C02722" w:rsidRPr="003A51AC" w:rsidRDefault="00C02722" w:rsidP="00E22A07">
            <w:pPr>
              <w:spacing w:line="240" w:lineRule="auto"/>
              <w:ind w:right="597" w:firstLine="142"/>
              <w:rPr>
                <w:sz w:val="24"/>
                <w:szCs w:val="24"/>
              </w:rPr>
            </w:pPr>
            <w:r w:rsidRPr="003A51AC">
              <w:rPr>
                <w:sz w:val="24"/>
                <w:szCs w:val="24"/>
              </w:rPr>
              <w:t>Продолжительность дневной суммарной образовательной нагрузки для детей дошкольного возраста, не более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1,5 до 3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20 минут</w:t>
            </w:r>
          </w:p>
        </w:tc>
      </w:tr>
      <w:tr w:rsidR="00C02722" w:rsidRPr="003A51AC" w:rsidTr="009523EC">
        <w:trPr>
          <w:trHeight w:val="301"/>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3 до 4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30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4 до 5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40 минут</w:t>
            </w:r>
          </w:p>
        </w:tc>
      </w:tr>
      <w:tr w:rsidR="00C02722" w:rsidRPr="003A51AC" w:rsidTr="009523EC">
        <w:trPr>
          <w:trHeight w:val="808"/>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5 до 6 лет</w:t>
            </w:r>
          </w:p>
        </w:tc>
        <w:tc>
          <w:tcPr>
            <w:tcW w:w="0" w:type="auto"/>
            <w:hideMark/>
          </w:tcPr>
          <w:p w:rsidR="00C02722" w:rsidRPr="003A51AC" w:rsidRDefault="00C02722" w:rsidP="00E22A07">
            <w:pPr>
              <w:spacing w:line="240" w:lineRule="auto"/>
              <w:ind w:right="135" w:firstLine="142"/>
              <w:rPr>
                <w:sz w:val="24"/>
                <w:szCs w:val="24"/>
              </w:rPr>
            </w:pPr>
            <w:r w:rsidRPr="003A51AC">
              <w:rPr>
                <w:sz w:val="24"/>
                <w:szCs w:val="24"/>
              </w:rPr>
              <w:t>50 минут или 75 минут при организации 1 занятия после дневного сна</w:t>
            </w:r>
          </w:p>
        </w:tc>
      </w:tr>
      <w:tr w:rsidR="00C02722" w:rsidRPr="003A51AC" w:rsidTr="009523EC">
        <w:trPr>
          <w:trHeight w:val="277"/>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right="96" w:firstLine="142"/>
              <w:rPr>
                <w:sz w:val="24"/>
                <w:szCs w:val="24"/>
              </w:rPr>
            </w:pPr>
            <w:r w:rsidRPr="003A51AC">
              <w:rPr>
                <w:sz w:val="24"/>
                <w:szCs w:val="24"/>
              </w:rPr>
              <w:t>от 6 до 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90 минут</w:t>
            </w:r>
          </w:p>
        </w:tc>
      </w:tr>
      <w:tr w:rsidR="00C02722" w:rsidRPr="003A51AC" w:rsidTr="009523EC">
        <w:trPr>
          <w:trHeight w:val="506"/>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Продолжительность перерывов между занятиями, не менее</w:t>
            </w:r>
          </w:p>
        </w:tc>
        <w:tc>
          <w:tcPr>
            <w:tcW w:w="2075" w:type="dxa"/>
            <w:hideMark/>
          </w:tcPr>
          <w:p w:rsidR="00C02722" w:rsidRPr="003A51AC" w:rsidRDefault="00C02722" w:rsidP="00E22A07">
            <w:pPr>
              <w:spacing w:line="240" w:lineRule="auto"/>
              <w:ind w:right="96"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10 минут</w:t>
            </w:r>
          </w:p>
        </w:tc>
      </w:tr>
      <w:tr w:rsidR="00C02722" w:rsidRPr="003A51AC" w:rsidTr="009523EC">
        <w:trPr>
          <w:trHeight w:val="519"/>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Перерыв во время занятий для гимнастики, не менее</w:t>
            </w:r>
          </w:p>
        </w:tc>
        <w:tc>
          <w:tcPr>
            <w:tcW w:w="2075" w:type="dxa"/>
            <w:hideMark/>
          </w:tcPr>
          <w:p w:rsidR="00C02722" w:rsidRPr="003A51AC" w:rsidRDefault="00C02722" w:rsidP="00E22A07">
            <w:pPr>
              <w:spacing w:line="240" w:lineRule="auto"/>
              <w:ind w:right="96"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2-х минут</w:t>
            </w:r>
          </w:p>
        </w:tc>
      </w:tr>
      <w:tr w:rsidR="00C02722" w:rsidRPr="003A51AC" w:rsidTr="009523EC">
        <w:trPr>
          <w:trHeight w:val="253"/>
        </w:trPr>
        <w:tc>
          <w:tcPr>
            <w:tcW w:w="0" w:type="auto"/>
            <w:gridSpan w:val="3"/>
            <w:hideMark/>
          </w:tcPr>
          <w:p w:rsidR="00C02722" w:rsidRPr="003A51AC" w:rsidRDefault="00C02722" w:rsidP="00E22A07">
            <w:pPr>
              <w:spacing w:line="240" w:lineRule="auto"/>
              <w:ind w:right="1527" w:firstLine="142"/>
              <w:rPr>
                <w:sz w:val="24"/>
                <w:szCs w:val="24"/>
              </w:rPr>
            </w:pPr>
            <w:r w:rsidRPr="003A51AC">
              <w:rPr>
                <w:sz w:val="24"/>
                <w:szCs w:val="24"/>
              </w:rPr>
              <w:t>Показатели организации режима дня</w:t>
            </w:r>
          </w:p>
        </w:tc>
      </w:tr>
      <w:tr w:rsidR="00C02722" w:rsidRPr="003A51AC" w:rsidTr="009523EC">
        <w:trPr>
          <w:trHeight w:val="277"/>
        </w:trPr>
        <w:tc>
          <w:tcPr>
            <w:tcW w:w="4869" w:type="dxa"/>
            <w:vMerge w:val="restart"/>
            <w:vAlign w:val="center"/>
            <w:hideMark/>
          </w:tcPr>
          <w:p w:rsidR="00C02722" w:rsidRPr="003A51AC" w:rsidRDefault="00C02722" w:rsidP="00E22A07">
            <w:pPr>
              <w:spacing w:line="240" w:lineRule="auto"/>
              <w:ind w:right="396" w:firstLine="142"/>
              <w:rPr>
                <w:sz w:val="24"/>
                <w:szCs w:val="24"/>
              </w:rPr>
            </w:pPr>
            <w:r w:rsidRPr="003A51AC">
              <w:rPr>
                <w:sz w:val="24"/>
                <w:szCs w:val="24"/>
              </w:rPr>
              <w:t>Продолжительность дневного сна, не менее</w:t>
            </w: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1-3 года</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 часа</w:t>
            </w:r>
          </w:p>
        </w:tc>
      </w:tr>
      <w:tr w:rsidR="00C02722" w:rsidRPr="003A51AC" w:rsidTr="009523EC">
        <w:trPr>
          <w:trHeight w:val="277"/>
        </w:trPr>
        <w:tc>
          <w:tcPr>
            <w:tcW w:w="4869" w:type="dxa"/>
            <w:vMerge/>
            <w:vAlign w:val="center"/>
            <w:hideMark/>
          </w:tcPr>
          <w:p w:rsidR="00C02722" w:rsidRPr="003A51AC" w:rsidRDefault="00C02722" w:rsidP="00E22A07">
            <w:pPr>
              <w:spacing w:line="240" w:lineRule="auto"/>
              <w:ind w:right="396" w:firstLine="142"/>
              <w:rPr>
                <w:sz w:val="24"/>
                <w:szCs w:val="24"/>
              </w:rPr>
            </w:pP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4-7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2,5 часа</w:t>
            </w:r>
          </w:p>
        </w:tc>
      </w:tr>
      <w:tr w:rsidR="00C02722" w:rsidRPr="003A51AC" w:rsidTr="009523EC">
        <w:trPr>
          <w:trHeight w:val="519"/>
        </w:trPr>
        <w:tc>
          <w:tcPr>
            <w:tcW w:w="4869" w:type="dxa"/>
            <w:hideMark/>
          </w:tcPr>
          <w:p w:rsidR="00C02722" w:rsidRPr="003A51AC" w:rsidRDefault="00C02722" w:rsidP="00E22A07">
            <w:pPr>
              <w:spacing w:line="240" w:lineRule="auto"/>
              <w:ind w:right="396" w:firstLine="142"/>
              <w:rPr>
                <w:sz w:val="24"/>
                <w:szCs w:val="24"/>
              </w:rPr>
            </w:pPr>
            <w:r w:rsidRPr="003A51AC">
              <w:rPr>
                <w:sz w:val="24"/>
                <w:szCs w:val="24"/>
              </w:rPr>
              <w:t>Продолжительность прогулок, не менее</w:t>
            </w:r>
          </w:p>
        </w:tc>
        <w:tc>
          <w:tcPr>
            <w:tcW w:w="2075" w:type="dxa"/>
            <w:hideMark/>
          </w:tcPr>
          <w:p w:rsidR="00C02722" w:rsidRPr="003A51AC" w:rsidRDefault="00C02722" w:rsidP="00E22A07">
            <w:pPr>
              <w:spacing w:line="240" w:lineRule="auto"/>
              <w:ind w:right="237" w:firstLine="142"/>
              <w:rPr>
                <w:sz w:val="24"/>
                <w:szCs w:val="24"/>
              </w:rPr>
            </w:pPr>
            <w:r w:rsidRPr="003A51AC">
              <w:rPr>
                <w:sz w:val="24"/>
                <w:szCs w:val="24"/>
              </w:rPr>
              <w:t>для детей до 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 часа в день</w:t>
            </w:r>
          </w:p>
        </w:tc>
      </w:tr>
      <w:tr w:rsidR="00C02722" w:rsidRPr="003A51AC" w:rsidTr="009523EC">
        <w:trPr>
          <w:trHeight w:val="506"/>
        </w:trPr>
        <w:tc>
          <w:tcPr>
            <w:tcW w:w="4869" w:type="dxa"/>
            <w:hideMark/>
          </w:tcPr>
          <w:p w:rsidR="00C02722" w:rsidRPr="003A51AC" w:rsidRDefault="00C02722" w:rsidP="00E22A07">
            <w:pPr>
              <w:spacing w:line="240" w:lineRule="auto"/>
              <w:ind w:right="396" w:firstLine="142"/>
              <w:rPr>
                <w:sz w:val="24"/>
                <w:szCs w:val="24"/>
              </w:rPr>
            </w:pPr>
            <w:r w:rsidRPr="003A51AC">
              <w:rPr>
                <w:sz w:val="24"/>
                <w:szCs w:val="24"/>
              </w:rPr>
              <w:t>Суммарный объем двигательной активности, не менее</w:t>
            </w:r>
          </w:p>
        </w:tc>
        <w:tc>
          <w:tcPr>
            <w:tcW w:w="2075" w:type="dxa"/>
            <w:hideMark/>
          </w:tcPr>
          <w:p w:rsidR="00C02722" w:rsidRPr="003A51AC" w:rsidRDefault="00C02722" w:rsidP="00E22A07">
            <w:pPr>
              <w:spacing w:line="240" w:lineRule="auto"/>
              <w:ind w:right="355"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 час в день</w:t>
            </w:r>
          </w:p>
        </w:tc>
      </w:tr>
      <w:tr w:rsidR="00C02722" w:rsidRPr="003A51AC" w:rsidTr="009523EC">
        <w:trPr>
          <w:trHeight w:val="253"/>
        </w:trPr>
        <w:tc>
          <w:tcPr>
            <w:tcW w:w="4869" w:type="dxa"/>
            <w:hideMark/>
          </w:tcPr>
          <w:p w:rsidR="00C02722" w:rsidRPr="003A51AC" w:rsidRDefault="00C02722" w:rsidP="00E22A07">
            <w:pPr>
              <w:spacing w:line="240" w:lineRule="auto"/>
              <w:ind w:right="396" w:firstLine="142"/>
              <w:rPr>
                <w:sz w:val="24"/>
                <w:szCs w:val="24"/>
              </w:rPr>
            </w:pPr>
            <w:r w:rsidRPr="003A51AC">
              <w:rPr>
                <w:sz w:val="24"/>
                <w:szCs w:val="24"/>
              </w:rPr>
              <w:t>Утренний подъем, не ранее</w:t>
            </w:r>
          </w:p>
        </w:tc>
        <w:tc>
          <w:tcPr>
            <w:tcW w:w="2075" w:type="dxa"/>
            <w:hideMark/>
          </w:tcPr>
          <w:p w:rsidR="00C02722" w:rsidRPr="003A51AC" w:rsidRDefault="00C02722" w:rsidP="00E22A07">
            <w:pPr>
              <w:spacing w:line="240" w:lineRule="auto"/>
              <w:ind w:right="355"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7 ч 00 минут</w:t>
            </w:r>
          </w:p>
        </w:tc>
      </w:tr>
      <w:tr w:rsidR="00C02722" w:rsidRPr="003A51AC" w:rsidTr="009523EC">
        <w:trPr>
          <w:trHeight w:val="519"/>
        </w:trPr>
        <w:tc>
          <w:tcPr>
            <w:tcW w:w="4869" w:type="dxa"/>
            <w:hideMark/>
          </w:tcPr>
          <w:p w:rsidR="00C02722" w:rsidRPr="003A51AC" w:rsidRDefault="00C02722" w:rsidP="00E22A07">
            <w:pPr>
              <w:spacing w:line="240" w:lineRule="auto"/>
              <w:ind w:right="1527" w:firstLine="142"/>
              <w:rPr>
                <w:sz w:val="24"/>
                <w:szCs w:val="24"/>
              </w:rPr>
            </w:pPr>
            <w:r w:rsidRPr="003A51AC">
              <w:rPr>
                <w:sz w:val="24"/>
                <w:szCs w:val="24"/>
              </w:rPr>
              <w:t>Утренняя зарядка, продолжительность, не менее</w:t>
            </w:r>
          </w:p>
        </w:tc>
        <w:tc>
          <w:tcPr>
            <w:tcW w:w="2075" w:type="dxa"/>
            <w:hideMark/>
          </w:tcPr>
          <w:p w:rsidR="00C02722" w:rsidRPr="003A51AC" w:rsidRDefault="00C02722" w:rsidP="00E22A07">
            <w:pPr>
              <w:spacing w:line="240" w:lineRule="auto"/>
              <w:ind w:right="355" w:firstLine="142"/>
              <w:rPr>
                <w:sz w:val="24"/>
                <w:szCs w:val="24"/>
              </w:rPr>
            </w:pPr>
            <w:r w:rsidRPr="003A51AC">
              <w:rPr>
                <w:sz w:val="24"/>
                <w:szCs w:val="24"/>
              </w:rPr>
              <w:t>до 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10 минут</w:t>
            </w:r>
          </w:p>
        </w:tc>
      </w:tr>
    </w:tbl>
    <w:p w:rsidR="00C02722" w:rsidRPr="003A51AC" w:rsidRDefault="00C02722" w:rsidP="00E22A07">
      <w:pPr>
        <w:shd w:val="clear" w:color="auto" w:fill="FFFFFF"/>
        <w:spacing w:after="255" w:line="240" w:lineRule="auto"/>
        <w:ind w:firstLine="567"/>
        <w:jc w:val="center"/>
        <w:rPr>
          <w:b/>
          <w:sz w:val="24"/>
          <w:szCs w:val="24"/>
        </w:rPr>
      </w:pPr>
      <w:r w:rsidRPr="003A51AC">
        <w:rPr>
          <w:b/>
          <w:sz w:val="24"/>
          <w:szCs w:val="24"/>
        </w:rPr>
        <w:t>Количество приемов пищи в зависимости от режима функционировани</w:t>
      </w:r>
      <w:r w:rsidR="00CA0287" w:rsidRPr="003A51AC">
        <w:rPr>
          <w:b/>
          <w:sz w:val="24"/>
          <w:szCs w:val="24"/>
        </w:rPr>
        <w:t>я организации и режима обучения</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29"/>
        <w:gridCol w:w="4254"/>
        <w:gridCol w:w="2665"/>
      </w:tblGrid>
      <w:tr w:rsidR="00C02722" w:rsidRPr="003A51AC" w:rsidTr="009523EC">
        <w:trPr>
          <w:trHeight w:val="987"/>
        </w:trPr>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Вид организации</w:t>
            </w:r>
          </w:p>
        </w:tc>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Продолжительность, либо время нахождения ребёнка в организации</w:t>
            </w:r>
          </w:p>
        </w:tc>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Количество обязательных приемов пищи</w:t>
            </w:r>
          </w:p>
        </w:tc>
      </w:tr>
      <w:tr w:rsidR="00281614" w:rsidRPr="003A51AC" w:rsidTr="00281614">
        <w:trPr>
          <w:trHeight w:val="1043"/>
        </w:trPr>
        <w:tc>
          <w:tcPr>
            <w:tcW w:w="0" w:type="auto"/>
            <w:vAlign w:val="center"/>
            <w:hideMark/>
          </w:tcPr>
          <w:p w:rsidR="00281614" w:rsidRPr="003A51AC" w:rsidRDefault="00281614" w:rsidP="00281614">
            <w:pPr>
              <w:spacing w:line="240" w:lineRule="auto"/>
              <w:ind w:right="172"/>
              <w:rPr>
                <w:sz w:val="24"/>
                <w:szCs w:val="24"/>
              </w:rPr>
            </w:pPr>
            <w:r w:rsidRPr="003A51AC">
              <w:rPr>
                <w:sz w:val="24"/>
                <w:szCs w:val="24"/>
              </w:rPr>
              <w:t>Дошкольные организации, организации по уходу и присмотру</w:t>
            </w:r>
          </w:p>
        </w:tc>
        <w:tc>
          <w:tcPr>
            <w:tcW w:w="0" w:type="auto"/>
            <w:hideMark/>
          </w:tcPr>
          <w:p w:rsidR="00281614" w:rsidRPr="003A51AC" w:rsidRDefault="00281614" w:rsidP="00E22A07">
            <w:pPr>
              <w:spacing w:line="240" w:lineRule="auto"/>
              <w:ind w:firstLine="567"/>
              <w:rPr>
                <w:sz w:val="24"/>
                <w:szCs w:val="24"/>
              </w:rPr>
            </w:pPr>
            <w:r w:rsidRPr="003A51AC">
              <w:rPr>
                <w:sz w:val="24"/>
                <w:szCs w:val="24"/>
              </w:rPr>
              <w:t>8-10 часов</w:t>
            </w:r>
          </w:p>
        </w:tc>
        <w:tc>
          <w:tcPr>
            <w:tcW w:w="0" w:type="auto"/>
            <w:hideMark/>
          </w:tcPr>
          <w:p w:rsidR="00281614" w:rsidRPr="003A51AC" w:rsidRDefault="00281614" w:rsidP="00E22A07">
            <w:pPr>
              <w:spacing w:line="240" w:lineRule="auto"/>
              <w:ind w:left="147" w:right="135" w:firstLine="420"/>
              <w:rPr>
                <w:sz w:val="24"/>
                <w:szCs w:val="24"/>
              </w:rPr>
            </w:pPr>
            <w:r w:rsidRPr="003A51AC">
              <w:rPr>
                <w:sz w:val="24"/>
                <w:szCs w:val="24"/>
              </w:rPr>
              <w:t>завтрак, второй завтрак, обед и полдник</w:t>
            </w:r>
          </w:p>
        </w:tc>
      </w:tr>
    </w:tbl>
    <w:p w:rsidR="00C02722" w:rsidRPr="003A51AC" w:rsidRDefault="00C02722" w:rsidP="00E22A07">
      <w:pPr>
        <w:shd w:val="clear" w:color="auto" w:fill="FFFFFF"/>
        <w:spacing w:line="240" w:lineRule="auto"/>
        <w:ind w:firstLine="567"/>
        <w:rPr>
          <w:sz w:val="24"/>
          <w:szCs w:val="24"/>
        </w:rPr>
      </w:pPr>
      <w:r w:rsidRPr="003A51AC">
        <w:rPr>
          <w:sz w:val="24"/>
          <w:szCs w:val="24"/>
        </w:rPr>
        <w:t>ДОО может самостоятельно принимать решение о наличии второго завтрака и ужина, руководствуясь пунктами 8.1.2.1 и 8.1.2.2 СанПиН 2.3/2.4.3590-20:</w:t>
      </w:r>
    </w:p>
    <w:p w:rsidR="00C02722" w:rsidRPr="003A51AC" w:rsidRDefault="00C02722" w:rsidP="00CB2042">
      <w:pPr>
        <w:pStyle w:val="a3"/>
        <w:numPr>
          <w:ilvl w:val="0"/>
          <w:numId w:val="22"/>
        </w:numPr>
        <w:shd w:val="clear" w:color="auto" w:fill="FFFFFF"/>
        <w:spacing w:line="240" w:lineRule="auto"/>
        <w:ind w:left="0" w:firstLine="284"/>
        <w:rPr>
          <w:sz w:val="24"/>
          <w:szCs w:val="24"/>
        </w:rPr>
      </w:pPr>
      <w:r w:rsidRPr="003A51AC">
        <w:rPr>
          <w:sz w:val="24"/>
          <w:szCs w:val="24"/>
        </w:rPr>
        <w:t>при отсутствии второго завтрака калорийность основного завтрака должна быть увеличена на 5% соответственно.</w:t>
      </w:r>
    </w:p>
    <w:p w:rsidR="00C02722" w:rsidRPr="003A51AC" w:rsidRDefault="00C02722" w:rsidP="00CB2042">
      <w:pPr>
        <w:pStyle w:val="a3"/>
        <w:numPr>
          <w:ilvl w:val="0"/>
          <w:numId w:val="22"/>
        </w:numPr>
        <w:shd w:val="clear" w:color="auto" w:fill="FFFFFF"/>
        <w:spacing w:line="240" w:lineRule="auto"/>
        <w:ind w:left="0" w:firstLine="284"/>
        <w:rPr>
          <w:sz w:val="24"/>
          <w:szCs w:val="24"/>
        </w:rPr>
      </w:pPr>
      <w:r w:rsidRPr="003A51AC">
        <w:rPr>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C02722" w:rsidRPr="003A51AC" w:rsidRDefault="00C02722" w:rsidP="00E22A07">
      <w:pPr>
        <w:shd w:val="clear" w:color="auto" w:fill="FFFFFF"/>
        <w:spacing w:line="240" w:lineRule="auto"/>
        <w:ind w:firstLine="567"/>
        <w:rPr>
          <w:sz w:val="24"/>
          <w:szCs w:val="24"/>
        </w:rPr>
      </w:pPr>
      <w:r w:rsidRPr="003A51AC">
        <w:rPr>
          <w:sz w:val="24"/>
          <w:szCs w:val="24"/>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EB24A3" w:rsidRPr="00EB24A3" w:rsidRDefault="00EB24A3" w:rsidP="00E22A07">
      <w:pPr>
        <w:shd w:val="clear" w:color="auto" w:fill="FFFFFF"/>
        <w:spacing w:after="255" w:line="240" w:lineRule="auto"/>
        <w:ind w:firstLine="567"/>
        <w:jc w:val="center"/>
        <w:rPr>
          <w:b/>
          <w:sz w:val="24"/>
          <w:szCs w:val="24"/>
        </w:rPr>
      </w:pPr>
      <w:r w:rsidRPr="00EB24A3">
        <w:rPr>
          <w:b/>
          <w:sz w:val="24"/>
          <w:szCs w:val="24"/>
        </w:rPr>
        <w:t>Режим дня в группе раннего возраста в холодный период</w:t>
      </w:r>
    </w:p>
    <w:p w:rsidR="00EB24A3" w:rsidRPr="00EB24A3" w:rsidRDefault="00EB24A3" w:rsidP="00EB24A3">
      <w:pPr>
        <w:pStyle w:val="24"/>
        <w:shd w:val="clear" w:color="auto" w:fill="auto"/>
        <w:rPr>
          <w:sz w:val="24"/>
          <w:szCs w:val="24"/>
        </w:rPr>
      </w:pPr>
      <w:r w:rsidRPr="00EB24A3">
        <w:rPr>
          <w:rStyle w:val="217pt"/>
          <w:rFonts w:eastAsiaTheme="majorEastAsia"/>
          <w:sz w:val="24"/>
          <w:szCs w:val="24"/>
        </w:rPr>
        <w:t>7.30</w:t>
      </w:r>
      <w:r w:rsidRPr="00EB24A3">
        <w:rPr>
          <w:color w:val="000000"/>
          <w:sz w:val="24"/>
          <w:szCs w:val="24"/>
          <w:lang w:eastAsia="ru-RU" w:bidi="ru-RU"/>
        </w:rPr>
        <w:t xml:space="preserve">- </w:t>
      </w:r>
      <w:r w:rsidRPr="00EB24A3">
        <w:rPr>
          <w:rStyle w:val="217pt"/>
          <w:rFonts w:eastAsiaTheme="majorEastAsia"/>
          <w:sz w:val="24"/>
          <w:szCs w:val="24"/>
        </w:rPr>
        <w:t xml:space="preserve">8.10 </w:t>
      </w:r>
      <w:r w:rsidRPr="00EB24A3">
        <w:rPr>
          <w:color w:val="000000"/>
          <w:sz w:val="24"/>
          <w:szCs w:val="24"/>
          <w:lang w:eastAsia="ru-RU" w:bidi="ru-RU"/>
        </w:rPr>
        <w:t>- приём, осмотр детей, игры, общение, индивидуальная коррекционная работа</w:t>
      </w:r>
    </w:p>
    <w:p w:rsidR="00EB24A3" w:rsidRPr="00EB24A3" w:rsidRDefault="00EB24A3" w:rsidP="00EB24A3">
      <w:pPr>
        <w:pStyle w:val="24"/>
        <w:shd w:val="clear" w:color="auto" w:fill="auto"/>
        <w:tabs>
          <w:tab w:val="left" w:pos="1069"/>
        </w:tabs>
        <w:jc w:val="both"/>
        <w:rPr>
          <w:sz w:val="24"/>
          <w:szCs w:val="24"/>
        </w:rPr>
      </w:pPr>
      <w:r w:rsidRPr="00EB24A3">
        <w:rPr>
          <w:rStyle w:val="217pt"/>
          <w:rFonts w:eastAsiaTheme="majorEastAsia"/>
          <w:sz w:val="24"/>
          <w:szCs w:val="24"/>
        </w:rPr>
        <w:t>8.10 - 8</w:t>
      </w:r>
      <w:r w:rsidRPr="00EB24A3">
        <w:rPr>
          <w:rStyle w:val="2LucidaSansUnicode75pt"/>
          <w:rFonts w:ascii="Times New Roman" w:hAnsi="Times New Roman" w:cs="Times New Roman"/>
          <w:sz w:val="24"/>
          <w:szCs w:val="24"/>
        </w:rPr>
        <w:t>.</w:t>
      </w:r>
      <w:r w:rsidRPr="00EB24A3">
        <w:rPr>
          <w:rStyle w:val="217pt"/>
          <w:rFonts w:eastAsiaTheme="majorEastAsia"/>
          <w:sz w:val="24"/>
          <w:szCs w:val="24"/>
        </w:rPr>
        <w:t xml:space="preserve">20 </w:t>
      </w:r>
      <w:r w:rsidRPr="00EB24A3">
        <w:rPr>
          <w:rStyle w:val="2LucidaSansUnicode75pt"/>
          <w:rFonts w:ascii="Times New Roman" w:hAnsi="Times New Roman" w:cs="Times New Roman"/>
          <w:sz w:val="24"/>
          <w:szCs w:val="24"/>
        </w:rPr>
        <w:t xml:space="preserve">- </w:t>
      </w:r>
      <w:r w:rsidRPr="00EB24A3">
        <w:rPr>
          <w:color w:val="000000"/>
          <w:sz w:val="24"/>
          <w:szCs w:val="24"/>
          <w:lang w:eastAsia="ru-RU" w:bidi="ru-RU"/>
        </w:rPr>
        <w:t>утренняя гимнастика</w:t>
      </w:r>
    </w:p>
    <w:p w:rsidR="00EB24A3" w:rsidRPr="00EB24A3" w:rsidRDefault="00EB24A3" w:rsidP="00EB24A3">
      <w:pPr>
        <w:pStyle w:val="24"/>
        <w:shd w:val="clear" w:color="auto" w:fill="auto"/>
        <w:tabs>
          <w:tab w:val="left" w:pos="821"/>
        </w:tabs>
        <w:rPr>
          <w:sz w:val="24"/>
          <w:szCs w:val="24"/>
        </w:rPr>
      </w:pPr>
      <w:r w:rsidRPr="00EB24A3">
        <w:rPr>
          <w:b/>
          <w:color w:val="000000"/>
          <w:sz w:val="24"/>
          <w:szCs w:val="24"/>
          <w:lang w:eastAsia="ru-RU" w:bidi="ru-RU"/>
        </w:rPr>
        <w:t xml:space="preserve">8.20 - 8.45 </w:t>
      </w:r>
      <w:r w:rsidRPr="00EB24A3">
        <w:rPr>
          <w:color w:val="000000"/>
          <w:sz w:val="24"/>
          <w:szCs w:val="24"/>
          <w:lang w:eastAsia="ru-RU" w:bidi="ru-RU"/>
        </w:rPr>
        <w:t>- гигиенические процедуры, подготовка к завтраку,     завтрак</w:t>
      </w:r>
    </w:p>
    <w:p w:rsidR="00EB24A3" w:rsidRPr="00EB24A3" w:rsidRDefault="00EB24A3" w:rsidP="00EB24A3">
      <w:pPr>
        <w:pStyle w:val="24"/>
        <w:shd w:val="clear" w:color="auto" w:fill="auto"/>
        <w:jc w:val="both"/>
        <w:rPr>
          <w:sz w:val="24"/>
          <w:szCs w:val="24"/>
        </w:rPr>
      </w:pPr>
      <w:r w:rsidRPr="00EB24A3">
        <w:rPr>
          <w:rStyle w:val="2LucidaSansUnicode75pt"/>
          <w:rFonts w:ascii="Times New Roman" w:hAnsi="Times New Roman" w:cs="Times New Roman"/>
          <w:b/>
          <w:sz w:val="24"/>
          <w:szCs w:val="24"/>
        </w:rPr>
        <w:t xml:space="preserve">8.45 - 9.00 </w:t>
      </w:r>
      <w:r w:rsidRPr="00EB24A3">
        <w:rPr>
          <w:b/>
          <w:color w:val="000000"/>
          <w:sz w:val="24"/>
          <w:szCs w:val="24"/>
          <w:lang w:eastAsia="ru-RU" w:bidi="ru-RU"/>
        </w:rPr>
        <w:t>–</w:t>
      </w:r>
      <w:r w:rsidRPr="00EB24A3">
        <w:rPr>
          <w:color w:val="000000"/>
          <w:sz w:val="24"/>
          <w:szCs w:val="24"/>
          <w:lang w:eastAsia="ru-RU" w:bidi="ru-RU"/>
        </w:rPr>
        <w:t xml:space="preserve"> самостоятельная деятельность, игра, подготовка к занятию</w:t>
      </w:r>
    </w:p>
    <w:p w:rsidR="00EB24A3" w:rsidRPr="00EB24A3" w:rsidRDefault="00EB24A3" w:rsidP="00EB24A3">
      <w:pPr>
        <w:pStyle w:val="24"/>
        <w:shd w:val="clear" w:color="auto" w:fill="auto"/>
        <w:tabs>
          <w:tab w:val="left" w:pos="821"/>
        </w:tabs>
        <w:rPr>
          <w:sz w:val="24"/>
          <w:szCs w:val="24"/>
        </w:rPr>
      </w:pPr>
      <w:r w:rsidRPr="00EB24A3">
        <w:rPr>
          <w:rStyle w:val="2LucidaSansUnicode75pt"/>
          <w:rFonts w:ascii="Times New Roman" w:hAnsi="Times New Roman" w:cs="Times New Roman"/>
          <w:b/>
          <w:sz w:val="24"/>
          <w:szCs w:val="24"/>
        </w:rPr>
        <w:t xml:space="preserve">9.00- 9.20 </w:t>
      </w:r>
      <w:r w:rsidRPr="00EB24A3">
        <w:rPr>
          <w:rStyle w:val="2LucidaSansUnicode75pt"/>
          <w:rFonts w:ascii="Times New Roman" w:hAnsi="Times New Roman" w:cs="Times New Roman"/>
          <w:sz w:val="24"/>
          <w:szCs w:val="24"/>
        </w:rPr>
        <w:t xml:space="preserve">–образовательная деятельность                                                                                    </w:t>
      </w:r>
      <w:r w:rsidRPr="00EB24A3">
        <w:rPr>
          <w:rStyle w:val="2LucidaSansUnicode75pt"/>
          <w:rFonts w:ascii="Times New Roman" w:hAnsi="Times New Roman" w:cs="Times New Roman"/>
          <w:b/>
          <w:sz w:val="24"/>
          <w:szCs w:val="24"/>
        </w:rPr>
        <w:t>9.20 – 9.30</w:t>
      </w:r>
      <w:r w:rsidRPr="00EB24A3">
        <w:rPr>
          <w:rStyle w:val="2LucidaSansUnicode75pt"/>
          <w:rFonts w:ascii="Times New Roman" w:hAnsi="Times New Roman" w:cs="Times New Roman"/>
          <w:sz w:val="24"/>
          <w:szCs w:val="24"/>
        </w:rPr>
        <w:t xml:space="preserve"> - </w:t>
      </w:r>
      <w:r w:rsidRPr="00EB24A3">
        <w:rPr>
          <w:color w:val="000000"/>
          <w:sz w:val="24"/>
          <w:szCs w:val="24"/>
          <w:lang w:eastAsia="ru-RU" w:bidi="ru-RU"/>
        </w:rPr>
        <w:t>второй завтрак</w:t>
      </w:r>
    </w:p>
    <w:p w:rsidR="00EB24A3" w:rsidRPr="00EB24A3" w:rsidRDefault="00EB24A3" w:rsidP="00EB24A3">
      <w:pPr>
        <w:pStyle w:val="24"/>
        <w:shd w:val="clear" w:color="auto" w:fill="auto"/>
        <w:tabs>
          <w:tab w:val="left" w:pos="930"/>
        </w:tabs>
        <w:rPr>
          <w:sz w:val="24"/>
          <w:szCs w:val="24"/>
        </w:rPr>
      </w:pPr>
      <w:r w:rsidRPr="00EB24A3">
        <w:rPr>
          <w:rStyle w:val="2LucidaSansUnicode75pt"/>
          <w:rFonts w:ascii="Times New Roman" w:hAnsi="Times New Roman" w:cs="Times New Roman"/>
          <w:b/>
          <w:sz w:val="24"/>
          <w:szCs w:val="24"/>
        </w:rPr>
        <w:t xml:space="preserve">9.30 - 11.10 </w:t>
      </w:r>
      <w:r w:rsidRPr="00EB24A3">
        <w:rPr>
          <w:color w:val="000000"/>
          <w:sz w:val="24"/>
          <w:szCs w:val="24"/>
          <w:lang w:eastAsia="ru-RU" w:bidi="ru-RU"/>
        </w:rPr>
        <w:t>– подготовка к прогулке, прогулка</w:t>
      </w:r>
    </w:p>
    <w:p w:rsidR="00EB24A3" w:rsidRPr="00EB24A3" w:rsidRDefault="00EB24A3" w:rsidP="00EB24A3">
      <w:pPr>
        <w:pStyle w:val="24"/>
        <w:shd w:val="clear" w:color="auto" w:fill="auto"/>
        <w:tabs>
          <w:tab w:val="left" w:pos="958"/>
        </w:tabs>
        <w:rPr>
          <w:sz w:val="24"/>
          <w:szCs w:val="24"/>
        </w:rPr>
      </w:pPr>
      <w:r w:rsidRPr="00EB24A3">
        <w:rPr>
          <w:rStyle w:val="2LucidaSansUnicode75pt"/>
          <w:rFonts w:ascii="Times New Roman" w:hAnsi="Times New Roman" w:cs="Times New Roman"/>
          <w:b/>
          <w:sz w:val="24"/>
          <w:szCs w:val="24"/>
        </w:rPr>
        <w:t>11.10 - 11.30</w:t>
      </w:r>
      <w:r w:rsidRPr="00EB24A3">
        <w:rPr>
          <w:color w:val="000000"/>
          <w:sz w:val="24"/>
          <w:szCs w:val="24"/>
          <w:lang w:eastAsia="ru-RU" w:bidi="ru-RU"/>
        </w:rPr>
        <w:t>- возвращение с прогулки, самостоятельная деятельность</w:t>
      </w:r>
    </w:p>
    <w:p w:rsidR="00EB24A3" w:rsidRPr="00EB24A3" w:rsidRDefault="00EB24A3" w:rsidP="00EB24A3">
      <w:pPr>
        <w:pStyle w:val="41"/>
        <w:shd w:val="clear" w:color="auto" w:fill="auto"/>
        <w:spacing w:before="180"/>
        <w:rPr>
          <w:b w:val="0"/>
          <w:sz w:val="24"/>
          <w:szCs w:val="24"/>
        </w:rPr>
      </w:pPr>
      <w:r w:rsidRPr="00EB24A3">
        <w:rPr>
          <w:rStyle w:val="418pt"/>
          <w:rFonts w:eastAsia="Lucida Sans Unicode"/>
          <w:sz w:val="24"/>
          <w:szCs w:val="24"/>
        </w:rPr>
        <w:t>11.30 - 12.00</w:t>
      </w:r>
      <w:r w:rsidRPr="00EB24A3">
        <w:rPr>
          <w:rStyle w:val="4LucidaSansUnicode75pt"/>
          <w:rFonts w:ascii="Times New Roman" w:hAnsi="Times New Roman"/>
          <w:sz w:val="24"/>
          <w:szCs w:val="24"/>
        </w:rPr>
        <w:t xml:space="preserve">- подготовка к обеду, </w:t>
      </w:r>
      <w:r w:rsidRPr="00EB24A3">
        <w:rPr>
          <w:rStyle w:val="418pt"/>
          <w:rFonts w:eastAsia="Lucida Sans Unicode"/>
          <w:sz w:val="24"/>
          <w:szCs w:val="24"/>
        </w:rPr>
        <w:t>обед</w:t>
      </w:r>
    </w:p>
    <w:p w:rsidR="00EB24A3" w:rsidRPr="00EB24A3" w:rsidRDefault="00EB24A3" w:rsidP="00EB24A3">
      <w:pPr>
        <w:pStyle w:val="24"/>
        <w:shd w:val="clear" w:color="auto" w:fill="auto"/>
        <w:tabs>
          <w:tab w:val="left" w:pos="939"/>
        </w:tabs>
        <w:jc w:val="both"/>
        <w:rPr>
          <w:sz w:val="24"/>
          <w:szCs w:val="24"/>
        </w:rPr>
      </w:pPr>
      <w:r w:rsidRPr="00EB24A3">
        <w:rPr>
          <w:b/>
          <w:color w:val="000000"/>
          <w:sz w:val="24"/>
          <w:szCs w:val="24"/>
          <w:lang w:eastAsia="ru-RU" w:bidi="ru-RU"/>
        </w:rPr>
        <w:t xml:space="preserve">12.00 - 15.00 </w:t>
      </w:r>
      <w:r w:rsidRPr="00EB24A3">
        <w:rPr>
          <w:color w:val="000000"/>
          <w:sz w:val="24"/>
          <w:szCs w:val="24"/>
          <w:lang w:eastAsia="ru-RU" w:bidi="ru-RU"/>
        </w:rPr>
        <w:t>- подготовка ко сну, сон</w:t>
      </w:r>
    </w:p>
    <w:p w:rsidR="00EB24A3" w:rsidRPr="00EB24A3" w:rsidRDefault="00EB24A3" w:rsidP="00EB24A3">
      <w:pPr>
        <w:pStyle w:val="24"/>
        <w:shd w:val="clear" w:color="auto" w:fill="auto"/>
        <w:tabs>
          <w:tab w:val="left" w:pos="939"/>
        </w:tabs>
        <w:rPr>
          <w:sz w:val="24"/>
          <w:szCs w:val="24"/>
        </w:rPr>
      </w:pPr>
      <w:r w:rsidRPr="00EB24A3">
        <w:rPr>
          <w:b/>
          <w:color w:val="000000"/>
          <w:sz w:val="24"/>
          <w:szCs w:val="24"/>
          <w:lang w:eastAsia="ru-RU" w:bidi="ru-RU"/>
        </w:rPr>
        <w:t>15.00 - 15.20</w:t>
      </w:r>
      <w:r w:rsidRPr="00EB24A3">
        <w:rPr>
          <w:color w:val="000000"/>
          <w:sz w:val="24"/>
          <w:szCs w:val="24"/>
          <w:lang w:eastAsia="ru-RU" w:bidi="ru-RU"/>
        </w:rPr>
        <w:t>- постепенный подъём, гимнастикапробуждения, воздушные ванны, закаливающие процедуры</w:t>
      </w:r>
    </w:p>
    <w:p w:rsidR="00EB24A3" w:rsidRPr="00EB24A3" w:rsidRDefault="00EB24A3" w:rsidP="00EB24A3">
      <w:pPr>
        <w:pStyle w:val="24"/>
        <w:shd w:val="clear" w:color="auto" w:fill="auto"/>
        <w:tabs>
          <w:tab w:val="left" w:pos="1222"/>
        </w:tabs>
        <w:jc w:val="both"/>
        <w:rPr>
          <w:sz w:val="24"/>
          <w:szCs w:val="24"/>
        </w:rPr>
      </w:pPr>
      <w:r w:rsidRPr="00EB24A3">
        <w:rPr>
          <w:b/>
          <w:color w:val="000000"/>
          <w:sz w:val="24"/>
          <w:szCs w:val="24"/>
          <w:lang w:eastAsia="ru-RU" w:bidi="ru-RU"/>
        </w:rPr>
        <w:t xml:space="preserve">15.20 - 15.50 </w:t>
      </w:r>
      <w:r w:rsidRPr="00EB24A3">
        <w:rPr>
          <w:color w:val="000000"/>
          <w:sz w:val="24"/>
          <w:szCs w:val="24"/>
          <w:lang w:eastAsia="ru-RU" w:bidi="ru-RU"/>
        </w:rPr>
        <w:t>- полдник</w:t>
      </w:r>
    </w:p>
    <w:p w:rsidR="00EB24A3" w:rsidRPr="00EB24A3" w:rsidRDefault="00EB24A3" w:rsidP="00EB24A3">
      <w:pPr>
        <w:pStyle w:val="24"/>
        <w:shd w:val="clear" w:color="auto" w:fill="auto"/>
        <w:tabs>
          <w:tab w:val="left" w:pos="973"/>
        </w:tabs>
        <w:rPr>
          <w:sz w:val="24"/>
          <w:szCs w:val="24"/>
        </w:rPr>
      </w:pPr>
      <w:r w:rsidRPr="00EB24A3">
        <w:rPr>
          <w:b/>
          <w:color w:val="000000"/>
          <w:sz w:val="24"/>
          <w:szCs w:val="24"/>
          <w:lang w:eastAsia="ru-RU" w:bidi="ru-RU"/>
        </w:rPr>
        <w:t>15.50 - 16.10</w:t>
      </w:r>
      <w:r w:rsidRPr="00EB24A3">
        <w:rPr>
          <w:color w:val="000000"/>
          <w:sz w:val="24"/>
          <w:szCs w:val="24"/>
          <w:lang w:eastAsia="ru-RU" w:bidi="ru-RU"/>
        </w:rPr>
        <w:t>- самостоятельная  и организованная деятельность, игры, досуги, общение, индивидуальная работа</w:t>
      </w:r>
    </w:p>
    <w:p w:rsidR="00EB24A3" w:rsidRPr="00EB24A3" w:rsidRDefault="00EB24A3" w:rsidP="00EB24A3">
      <w:pPr>
        <w:pStyle w:val="24"/>
        <w:shd w:val="clear" w:color="auto" w:fill="auto"/>
        <w:tabs>
          <w:tab w:val="left" w:pos="973"/>
        </w:tabs>
        <w:rPr>
          <w:color w:val="000000"/>
          <w:sz w:val="24"/>
          <w:szCs w:val="24"/>
          <w:lang w:eastAsia="ru-RU" w:bidi="ru-RU"/>
        </w:rPr>
      </w:pPr>
      <w:r w:rsidRPr="00EB24A3">
        <w:rPr>
          <w:b/>
          <w:sz w:val="24"/>
          <w:szCs w:val="24"/>
        </w:rPr>
        <w:t xml:space="preserve">16.10-17.30 </w:t>
      </w:r>
      <w:r w:rsidRPr="00EB24A3">
        <w:rPr>
          <w:color w:val="000000"/>
          <w:sz w:val="24"/>
          <w:szCs w:val="24"/>
          <w:lang w:eastAsia="ru-RU" w:bidi="ru-RU"/>
        </w:rPr>
        <w:t>- подготовка к прогулке, прогулка,  уход домой</w:t>
      </w:r>
    </w:p>
    <w:p w:rsidR="00EB24A3" w:rsidRPr="00EB24A3" w:rsidRDefault="00EB24A3" w:rsidP="00EB24A3">
      <w:pPr>
        <w:rPr>
          <w:sz w:val="24"/>
          <w:szCs w:val="24"/>
        </w:rPr>
      </w:pPr>
    </w:p>
    <w:p w:rsidR="00EB24A3" w:rsidRPr="00EB24A3" w:rsidRDefault="00EB24A3" w:rsidP="00EB24A3">
      <w:pPr>
        <w:pStyle w:val="24"/>
        <w:shd w:val="clear" w:color="auto" w:fill="auto"/>
        <w:jc w:val="center"/>
        <w:rPr>
          <w:rStyle w:val="217pt"/>
          <w:rFonts w:eastAsiaTheme="majorEastAsia"/>
          <w:sz w:val="24"/>
          <w:szCs w:val="24"/>
        </w:rPr>
      </w:pPr>
      <w:r w:rsidRPr="00EB24A3">
        <w:rPr>
          <w:rStyle w:val="217pt"/>
          <w:rFonts w:eastAsiaTheme="majorEastAsia"/>
          <w:sz w:val="24"/>
          <w:szCs w:val="24"/>
        </w:rPr>
        <w:t>Режим дняв теплый период в группе раннего возраста</w:t>
      </w:r>
    </w:p>
    <w:p w:rsidR="00EB24A3" w:rsidRPr="00EB24A3" w:rsidRDefault="00EB24A3" w:rsidP="00EB24A3">
      <w:pPr>
        <w:pStyle w:val="24"/>
        <w:shd w:val="clear" w:color="auto" w:fill="auto"/>
        <w:rPr>
          <w:sz w:val="24"/>
          <w:szCs w:val="24"/>
        </w:rPr>
      </w:pPr>
      <w:r w:rsidRPr="00EB24A3">
        <w:rPr>
          <w:rStyle w:val="217pt"/>
          <w:rFonts w:eastAsiaTheme="majorEastAsia"/>
          <w:sz w:val="24"/>
          <w:szCs w:val="24"/>
        </w:rPr>
        <w:t>7.30</w:t>
      </w:r>
      <w:r w:rsidRPr="00EB24A3">
        <w:rPr>
          <w:color w:val="000000"/>
          <w:sz w:val="24"/>
          <w:szCs w:val="24"/>
          <w:lang w:eastAsia="ru-RU" w:bidi="ru-RU"/>
        </w:rPr>
        <w:t xml:space="preserve">- </w:t>
      </w:r>
      <w:r w:rsidRPr="00EB24A3">
        <w:rPr>
          <w:rStyle w:val="217pt"/>
          <w:rFonts w:eastAsiaTheme="majorEastAsia"/>
          <w:sz w:val="24"/>
          <w:szCs w:val="24"/>
        </w:rPr>
        <w:t>8.10</w:t>
      </w:r>
      <w:r w:rsidRPr="00EB24A3">
        <w:rPr>
          <w:color w:val="000000"/>
          <w:sz w:val="24"/>
          <w:szCs w:val="24"/>
          <w:lang w:eastAsia="ru-RU" w:bidi="ru-RU"/>
        </w:rPr>
        <w:t>- приём, осмотр детей, игры, общение, индивидуальная коррекционная работа</w:t>
      </w:r>
    </w:p>
    <w:p w:rsidR="00EB24A3" w:rsidRPr="00EB24A3" w:rsidRDefault="00EB24A3" w:rsidP="00EB24A3">
      <w:pPr>
        <w:pStyle w:val="24"/>
        <w:shd w:val="clear" w:color="auto" w:fill="auto"/>
        <w:tabs>
          <w:tab w:val="left" w:pos="1069"/>
        </w:tabs>
        <w:jc w:val="both"/>
        <w:rPr>
          <w:sz w:val="24"/>
          <w:szCs w:val="24"/>
        </w:rPr>
      </w:pPr>
      <w:r w:rsidRPr="00EB24A3">
        <w:rPr>
          <w:rStyle w:val="217pt"/>
          <w:rFonts w:eastAsiaTheme="majorEastAsia"/>
          <w:sz w:val="24"/>
          <w:szCs w:val="24"/>
        </w:rPr>
        <w:t>8.10-8</w:t>
      </w:r>
      <w:r w:rsidRPr="00EB24A3">
        <w:rPr>
          <w:rStyle w:val="2LucidaSansUnicode75pt"/>
          <w:rFonts w:ascii="Times New Roman" w:hAnsi="Times New Roman" w:cs="Times New Roman"/>
          <w:sz w:val="24"/>
          <w:szCs w:val="24"/>
        </w:rPr>
        <w:t>.</w:t>
      </w:r>
      <w:r w:rsidRPr="00EB24A3">
        <w:rPr>
          <w:rStyle w:val="217pt"/>
          <w:rFonts w:eastAsiaTheme="majorEastAsia"/>
          <w:sz w:val="24"/>
          <w:szCs w:val="24"/>
        </w:rPr>
        <w:t xml:space="preserve">15 </w:t>
      </w:r>
      <w:r w:rsidRPr="00EB24A3">
        <w:rPr>
          <w:rStyle w:val="2LucidaSansUnicode75pt"/>
          <w:rFonts w:ascii="Times New Roman" w:hAnsi="Times New Roman" w:cs="Times New Roman"/>
          <w:sz w:val="24"/>
          <w:szCs w:val="24"/>
        </w:rPr>
        <w:t xml:space="preserve">- </w:t>
      </w:r>
      <w:r w:rsidRPr="00EB24A3">
        <w:rPr>
          <w:color w:val="000000"/>
          <w:sz w:val="24"/>
          <w:szCs w:val="24"/>
          <w:lang w:eastAsia="ru-RU" w:bidi="ru-RU"/>
        </w:rPr>
        <w:t>утренняя гимнастика</w:t>
      </w:r>
    </w:p>
    <w:p w:rsidR="00EB24A3" w:rsidRPr="00EB24A3" w:rsidRDefault="00EB24A3" w:rsidP="00EB24A3">
      <w:pPr>
        <w:pStyle w:val="24"/>
        <w:shd w:val="clear" w:color="auto" w:fill="auto"/>
        <w:tabs>
          <w:tab w:val="left" w:pos="821"/>
        </w:tabs>
        <w:rPr>
          <w:sz w:val="24"/>
          <w:szCs w:val="24"/>
        </w:rPr>
      </w:pPr>
      <w:r w:rsidRPr="00EB24A3">
        <w:rPr>
          <w:b/>
          <w:color w:val="000000"/>
          <w:sz w:val="24"/>
          <w:szCs w:val="24"/>
          <w:lang w:eastAsia="ru-RU" w:bidi="ru-RU"/>
        </w:rPr>
        <w:t>8.20 -9.00</w:t>
      </w:r>
      <w:r w:rsidRPr="00EB24A3">
        <w:rPr>
          <w:color w:val="000000"/>
          <w:sz w:val="24"/>
          <w:szCs w:val="24"/>
          <w:lang w:eastAsia="ru-RU" w:bidi="ru-RU"/>
        </w:rPr>
        <w:t>- гигиенические процедуры, подготовка к завтраку, завтрак</w:t>
      </w:r>
    </w:p>
    <w:p w:rsidR="00EB24A3" w:rsidRPr="00EB24A3" w:rsidRDefault="00EB24A3" w:rsidP="00EB24A3">
      <w:pPr>
        <w:pStyle w:val="24"/>
        <w:shd w:val="clear" w:color="auto" w:fill="auto"/>
        <w:jc w:val="both"/>
        <w:rPr>
          <w:sz w:val="24"/>
          <w:szCs w:val="24"/>
        </w:rPr>
      </w:pPr>
      <w:r w:rsidRPr="00EB24A3">
        <w:rPr>
          <w:rStyle w:val="2LucidaSansUnicode75pt"/>
          <w:rFonts w:ascii="Times New Roman" w:hAnsi="Times New Roman" w:cs="Times New Roman"/>
          <w:b/>
          <w:sz w:val="24"/>
          <w:szCs w:val="24"/>
        </w:rPr>
        <w:t xml:space="preserve">9.00 -9.30 </w:t>
      </w:r>
      <w:r w:rsidRPr="00EB24A3">
        <w:rPr>
          <w:b/>
          <w:color w:val="000000"/>
          <w:sz w:val="24"/>
          <w:szCs w:val="24"/>
          <w:lang w:eastAsia="ru-RU" w:bidi="ru-RU"/>
        </w:rPr>
        <w:t>–</w:t>
      </w:r>
      <w:r w:rsidRPr="00EB24A3">
        <w:rPr>
          <w:color w:val="000000"/>
          <w:sz w:val="24"/>
          <w:szCs w:val="24"/>
          <w:lang w:eastAsia="ru-RU" w:bidi="ru-RU"/>
        </w:rPr>
        <w:t xml:space="preserve"> игра – занятие, развивающие игры,  совместная деятельность</w:t>
      </w:r>
    </w:p>
    <w:p w:rsidR="00EB24A3" w:rsidRPr="00EB24A3" w:rsidRDefault="00EB24A3" w:rsidP="00EB24A3">
      <w:pPr>
        <w:pStyle w:val="24"/>
        <w:shd w:val="clear" w:color="auto" w:fill="auto"/>
        <w:tabs>
          <w:tab w:val="left" w:pos="821"/>
        </w:tabs>
        <w:jc w:val="both"/>
        <w:rPr>
          <w:sz w:val="24"/>
          <w:szCs w:val="24"/>
        </w:rPr>
      </w:pPr>
      <w:r w:rsidRPr="00EB24A3">
        <w:rPr>
          <w:rStyle w:val="2LucidaSansUnicode75pt"/>
          <w:rFonts w:ascii="Times New Roman" w:hAnsi="Times New Roman" w:cs="Times New Roman"/>
          <w:b/>
          <w:sz w:val="24"/>
          <w:szCs w:val="24"/>
        </w:rPr>
        <w:t xml:space="preserve">09.30 - 9.45 </w:t>
      </w:r>
      <w:r w:rsidRPr="00EB24A3">
        <w:rPr>
          <w:rStyle w:val="2LucidaSansUnicode75pt"/>
          <w:rFonts w:ascii="Times New Roman" w:hAnsi="Times New Roman" w:cs="Times New Roman"/>
          <w:sz w:val="24"/>
          <w:szCs w:val="24"/>
        </w:rPr>
        <w:t xml:space="preserve">- </w:t>
      </w:r>
      <w:r w:rsidRPr="00EB24A3">
        <w:rPr>
          <w:color w:val="000000"/>
          <w:sz w:val="24"/>
          <w:szCs w:val="24"/>
          <w:lang w:eastAsia="ru-RU" w:bidi="ru-RU"/>
        </w:rPr>
        <w:t>второй завтрак</w:t>
      </w:r>
    </w:p>
    <w:p w:rsidR="00EB24A3" w:rsidRPr="00EB24A3" w:rsidRDefault="00EB24A3" w:rsidP="00EB24A3">
      <w:pPr>
        <w:pStyle w:val="24"/>
        <w:shd w:val="clear" w:color="auto" w:fill="auto"/>
        <w:tabs>
          <w:tab w:val="left" w:pos="930"/>
        </w:tabs>
        <w:rPr>
          <w:sz w:val="24"/>
          <w:szCs w:val="24"/>
        </w:rPr>
      </w:pPr>
      <w:r w:rsidRPr="00EB24A3">
        <w:rPr>
          <w:rStyle w:val="2LucidaSansUnicode75pt"/>
          <w:rFonts w:ascii="Times New Roman" w:hAnsi="Times New Roman" w:cs="Times New Roman"/>
          <w:b/>
          <w:sz w:val="24"/>
          <w:szCs w:val="24"/>
        </w:rPr>
        <w:t>9.45 -11.10</w:t>
      </w:r>
      <w:r w:rsidRPr="00EB24A3">
        <w:rPr>
          <w:color w:val="000000"/>
          <w:sz w:val="24"/>
          <w:szCs w:val="24"/>
          <w:lang w:eastAsia="ru-RU" w:bidi="ru-RU"/>
        </w:rPr>
        <w:t>- подготовка к прогулке, прогулка (индивидуальная и подгрупповая познавательная деятельность, игры, наблюдения, закаливающие процедуры)</w:t>
      </w:r>
    </w:p>
    <w:p w:rsidR="00EB24A3" w:rsidRPr="00EB24A3" w:rsidRDefault="00EB24A3" w:rsidP="00EB24A3">
      <w:pPr>
        <w:pStyle w:val="24"/>
        <w:shd w:val="clear" w:color="auto" w:fill="auto"/>
        <w:tabs>
          <w:tab w:val="left" w:pos="958"/>
        </w:tabs>
        <w:rPr>
          <w:sz w:val="24"/>
          <w:szCs w:val="24"/>
        </w:rPr>
      </w:pPr>
      <w:r w:rsidRPr="00EB24A3">
        <w:rPr>
          <w:rStyle w:val="2LucidaSansUnicode75pt"/>
          <w:rFonts w:ascii="Times New Roman" w:hAnsi="Times New Roman" w:cs="Times New Roman"/>
          <w:b/>
          <w:sz w:val="24"/>
          <w:szCs w:val="24"/>
        </w:rPr>
        <w:t>11.10 -11.30</w:t>
      </w:r>
      <w:r w:rsidRPr="00EB24A3">
        <w:rPr>
          <w:color w:val="000000"/>
          <w:sz w:val="24"/>
          <w:szCs w:val="24"/>
          <w:lang w:eastAsia="ru-RU" w:bidi="ru-RU"/>
        </w:rPr>
        <w:t>- возвращение с прогулки, гигиенические процедуры,                     «минутки здоровья», свободные игры, подготовка к обеду</w:t>
      </w:r>
    </w:p>
    <w:p w:rsidR="00EB24A3" w:rsidRPr="00EB24A3" w:rsidRDefault="00EB24A3" w:rsidP="00EB24A3">
      <w:pPr>
        <w:pStyle w:val="41"/>
        <w:shd w:val="clear" w:color="auto" w:fill="auto"/>
        <w:spacing w:before="180"/>
        <w:rPr>
          <w:sz w:val="24"/>
          <w:szCs w:val="24"/>
        </w:rPr>
      </w:pPr>
      <w:r w:rsidRPr="00EB24A3">
        <w:rPr>
          <w:rStyle w:val="418pt"/>
          <w:rFonts w:eastAsia="Lucida Sans Unicode"/>
          <w:sz w:val="24"/>
          <w:szCs w:val="24"/>
        </w:rPr>
        <w:t>11.30-12.00</w:t>
      </w:r>
      <w:r w:rsidRPr="00EB24A3">
        <w:rPr>
          <w:rStyle w:val="4LucidaSansUnicode75pt"/>
          <w:rFonts w:ascii="Times New Roman" w:hAnsi="Times New Roman" w:cs="Times New Roman"/>
          <w:sz w:val="24"/>
          <w:szCs w:val="24"/>
        </w:rPr>
        <w:t xml:space="preserve">- </w:t>
      </w:r>
      <w:r w:rsidRPr="00EB24A3">
        <w:rPr>
          <w:rStyle w:val="418pt"/>
          <w:rFonts w:eastAsia="Lucida Sans Unicode"/>
          <w:sz w:val="24"/>
          <w:szCs w:val="24"/>
        </w:rPr>
        <w:t>обед</w:t>
      </w:r>
    </w:p>
    <w:p w:rsidR="00EB24A3" w:rsidRPr="00EB24A3" w:rsidRDefault="00EB24A3" w:rsidP="00EB24A3">
      <w:pPr>
        <w:pStyle w:val="24"/>
        <w:shd w:val="clear" w:color="auto" w:fill="auto"/>
        <w:tabs>
          <w:tab w:val="left" w:pos="939"/>
        </w:tabs>
        <w:jc w:val="both"/>
        <w:rPr>
          <w:sz w:val="24"/>
          <w:szCs w:val="24"/>
        </w:rPr>
      </w:pPr>
      <w:r w:rsidRPr="00EB24A3">
        <w:rPr>
          <w:b/>
          <w:color w:val="000000"/>
          <w:sz w:val="24"/>
          <w:szCs w:val="24"/>
          <w:lang w:eastAsia="ru-RU" w:bidi="ru-RU"/>
        </w:rPr>
        <w:t>12.00-15.00</w:t>
      </w:r>
      <w:r w:rsidRPr="00EB24A3">
        <w:rPr>
          <w:color w:val="000000"/>
          <w:sz w:val="24"/>
          <w:szCs w:val="24"/>
          <w:lang w:eastAsia="ru-RU" w:bidi="ru-RU"/>
        </w:rPr>
        <w:t>- подготовка ко сну, сон</w:t>
      </w:r>
    </w:p>
    <w:p w:rsidR="00EB24A3" w:rsidRPr="00EB24A3" w:rsidRDefault="00EB24A3" w:rsidP="00EB24A3">
      <w:pPr>
        <w:pStyle w:val="24"/>
        <w:shd w:val="clear" w:color="auto" w:fill="auto"/>
        <w:tabs>
          <w:tab w:val="left" w:pos="939"/>
        </w:tabs>
        <w:rPr>
          <w:sz w:val="24"/>
          <w:szCs w:val="24"/>
        </w:rPr>
      </w:pPr>
      <w:r w:rsidRPr="00EB24A3">
        <w:rPr>
          <w:b/>
          <w:color w:val="000000"/>
          <w:sz w:val="24"/>
          <w:szCs w:val="24"/>
          <w:lang w:eastAsia="ru-RU" w:bidi="ru-RU"/>
        </w:rPr>
        <w:t>15.00-15.15</w:t>
      </w:r>
      <w:r w:rsidRPr="00EB24A3">
        <w:rPr>
          <w:color w:val="000000"/>
          <w:sz w:val="24"/>
          <w:szCs w:val="24"/>
          <w:lang w:eastAsia="ru-RU" w:bidi="ru-RU"/>
        </w:rPr>
        <w:t>- постепенный подъём, гимнастикапосле сна, закаливающие процедуры</w:t>
      </w:r>
    </w:p>
    <w:p w:rsidR="00EB24A3" w:rsidRPr="00EB24A3" w:rsidRDefault="00EB24A3" w:rsidP="00EB24A3">
      <w:pPr>
        <w:pStyle w:val="24"/>
        <w:shd w:val="clear" w:color="auto" w:fill="auto"/>
        <w:tabs>
          <w:tab w:val="left" w:pos="1222"/>
        </w:tabs>
        <w:jc w:val="both"/>
        <w:rPr>
          <w:sz w:val="24"/>
          <w:szCs w:val="24"/>
        </w:rPr>
      </w:pPr>
      <w:r w:rsidRPr="00EB24A3">
        <w:rPr>
          <w:b/>
          <w:color w:val="000000"/>
          <w:sz w:val="24"/>
          <w:szCs w:val="24"/>
          <w:lang w:eastAsia="ru-RU" w:bidi="ru-RU"/>
        </w:rPr>
        <w:t>15.15-15.30</w:t>
      </w:r>
      <w:r w:rsidRPr="00EB24A3">
        <w:rPr>
          <w:color w:val="000000"/>
          <w:sz w:val="24"/>
          <w:szCs w:val="24"/>
          <w:lang w:eastAsia="ru-RU" w:bidi="ru-RU"/>
        </w:rPr>
        <w:t>- полдник</w:t>
      </w:r>
    </w:p>
    <w:p w:rsidR="00EB24A3" w:rsidRDefault="00EB24A3" w:rsidP="00EB24A3">
      <w:pPr>
        <w:pStyle w:val="24"/>
        <w:shd w:val="clear" w:color="auto" w:fill="auto"/>
        <w:tabs>
          <w:tab w:val="left" w:pos="973"/>
        </w:tabs>
        <w:rPr>
          <w:color w:val="000000"/>
          <w:sz w:val="24"/>
          <w:szCs w:val="24"/>
          <w:lang w:eastAsia="ru-RU" w:bidi="ru-RU"/>
        </w:rPr>
      </w:pPr>
      <w:r w:rsidRPr="00EB24A3">
        <w:rPr>
          <w:b/>
          <w:sz w:val="24"/>
          <w:szCs w:val="24"/>
        </w:rPr>
        <w:t>15.30 -17.30</w:t>
      </w:r>
      <w:r w:rsidRPr="00EB24A3">
        <w:rPr>
          <w:color w:val="000000"/>
          <w:sz w:val="24"/>
          <w:szCs w:val="24"/>
          <w:lang w:eastAsia="ru-RU" w:bidi="ru-RU"/>
        </w:rPr>
        <w:t>- подготовка к прогулке, прогулка (совместная и самостоятельная деятельность, игры, индивидуальна</w:t>
      </w:r>
      <w:r>
        <w:rPr>
          <w:color w:val="000000"/>
          <w:sz w:val="24"/>
          <w:szCs w:val="24"/>
          <w:lang w:eastAsia="ru-RU" w:bidi="ru-RU"/>
        </w:rPr>
        <w:t xml:space="preserve">я работа, досуги),  </w:t>
      </w:r>
      <w:r w:rsidRPr="00EB24A3">
        <w:rPr>
          <w:color w:val="000000"/>
          <w:sz w:val="24"/>
          <w:szCs w:val="24"/>
          <w:lang w:eastAsia="ru-RU" w:bidi="ru-RU"/>
        </w:rPr>
        <w:t>уход домой.</w:t>
      </w:r>
    </w:p>
    <w:p w:rsidR="00EB24A3" w:rsidRPr="00EB24A3" w:rsidRDefault="00EB24A3" w:rsidP="00EB24A3">
      <w:pPr>
        <w:pStyle w:val="24"/>
        <w:shd w:val="clear" w:color="auto" w:fill="auto"/>
        <w:tabs>
          <w:tab w:val="left" w:pos="973"/>
        </w:tabs>
        <w:rPr>
          <w:color w:val="000000"/>
          <w:sz w:val="24"/>
          <w:szCs w:val="24"/>
          <w:lang w:eastAsia="ru-RU" w:bidi="ru-RU"/>
        </w:rPr>
      </w:pPr>
    </w:p>
    <w:p w:rsidR="00EB24A3" w:rsidRPr="00EB24A3" w:rsidRDefault="00EB24A3" w:rsidP="00EB24A3">
      <w:pPr>
        <w:pStyle w:val="18"/>
        <w:shd w:val="clear" w:color="auto" w:fill="auto"/>
        <w:spacing w:before="0" w:after="0" w:line="240" w:lineRule="auto"/>
        <w:ind w:right="2620" w:firstLine="0"/>
        <w:jc w:val="center"/>
        <w:rPr>
          <w:i w:val="0"/>
          <w:sz w:val="24"/>
          <w:szCs w:val="24"/>
        </w:rPr>
      </w:pPr>
      <w:r w:rsidRPr="00EB24A3">
        <w:rPr>
          <w:i w:val="0"/>
          <w:sz w:val="24"/>
          <w:szCs w:val="24"/>
        </w:rPr>
        <w:t xml:space="preserve">Режим дняв холодный период в </w:t>
      </w:r>
      <w:r w:rsidRPr="00EB24A3">
        <w:rPr>
          <w:i w:val="0"/>
          <w:color w:val="000000"/>
          <w:sz w:val="24"/>
          <w:szCs w:val="24"/>
          <w:lang w:eastAsia="ru-RU" w:bidi="ru-RU"/>
        </w:rPr>
        <w:t xml:space="preserve">младшей группе </w:t>
      </w:r>
    </w:p>
    <w:p w:rsidR="00EB24A3" w:rsidRPr="00EB24A3" w:rsidRDefault="00EB24A3" w:rsidP="00EB24A3">
      <w:pPr>
        <w:pStyle w:val="18"/>
        <w:shd w:val="clear" w:color="auto" w:fill="auto"/>
        <w:spacing w:before="0" w:after="0"/>
        <w:ind w:right="2620" w:firstLine="0"/>
        <w:jc w:val="center"/>
        <w:rPr>
          <w:color w:val="000000"/>
          <w:sz w:val="24"/>
          <w:szCs w:val="24"/>
          <w:lang w:eastAsia="ru-RU" w:bidi="ru-RU"/>
        </w:rPr>
      </w:pPr>
    </w:p>
    <w:p w:rsidR="00EB24A3" w:rsidRPr="00EB24A3" w:rsidRDefault="00EB24A3" w:rsidP="00EB24A3">
      <w:pPr>
        <w:pStyle w:val="24"/>
        <w:shd w:val="clear" w:color="auto" w:fill="auto"/>
        <w:spacing w:before="0" w:line="360" w:lineRule="auto"/>
        <w:ind w:left="426" w:hanging="426"/>
        <w:rPr>
          <w:sz w:val="24"/>
          <w:szCs w:val="24"/>
        </w:rPr>
      </w:pPr>
      <w:r w:rsidRPr="00EB24A3">
        <w:rPr>
          <w:rStyle w:val="217pt"/>
          <w:rFonts w:eastAsiaTheme="majorEastAsia"/>
          <w:sz w:val="24"/>
          <w:szCs w:val="24"/>
        </w:rPr>
        <w:t>7.30</w:t>
      </w:r>
      <w:r w:rsidRPr="00EB24A3">
        <w:rPr>
          <w:color w:val="000000"/>
          <w:sz w:val="24"/>
          <w:szCs w:val="24"/>
          <w:lang w:eastAsia="ru-RU" w:bidi="ru-RU"/>
        </w:rPr>
        <w:t xml:space="preserve">- </w:t>
      </w:r>
      <w:r w:rsidRPr="00EB24A3">
        <w:rPr>
          <w:rStyle w:val="217pt"/>
          <w:rFonts w:eastAsiaTheme="majorEastAsia"/>
          <w:sz w:val="24"/>
          <w:szCs w:val="24"/>
        </w:rPr>
        <w:t>8.10</w:t>
      </w:r>
      <w:r w:rsidRPr="00EB24A3">
        <w:rPr>
          <w:color w:val="000000"/>
          <w:sz w:val="24"/>
          <w:szCs w:val="24"/>
          <w:lang w:eastAsia="ru-RU" w:bidi="ru-RU"/>
        </w:rPr>
        <w:t>– утренняя встреча, взаимодействие с родителями, игры, общение, индивидуальная коррекционная работа</w:t>
      </w:r>
    </w:p>
    <w:p w:rsidR="00EB24A3" w:rsidRPr="00EB24A3" w:rsidRDefault="00EB24A3" w:rsidP="00EB24A3">
      <w:pPr>
        <w:pStyle w:val="24"/>
        <w:shd w:val="clear" w:color="auto" w:fill="auto"/>
        <w:tabs>
          <w:tab w:val="left" w:pos="1069"/>
        </w:tabs>
        <w:spacing w:before="0" w:line="360" w:lineRule="auto"/>
        <w:jc w:val="both"/>
        <w:rPr>
          <w:sz w:val="24"/>
          <w:szCs w:val="24"/>
        </w:rPr>
      </w:pPr>
      <w:r w:rsidRPr="00EB24A3">
        <w:rPr>
          <w:rStyle w:val="217pt"/>
          <w:rFonts w:eastAsiaTheme="majorEastAsia"/>
          <w:sz w:val="24"/>
          <w:szCs w:val="24"/>
        </w:rPr>
        <w:t>8.10 - 8</w:t>
      </w:r>
      <w:r w:rsidRPr="00EB24A3">
        <w:rPr>
          <w:rStyle w:val="2LucidaSansUnicode75pt"/>
          <w:rFonts w:ascii="Times New Roman" w:hAnsi="Times New Roman" w:cs="Times New Roman"/>
          <w:sz w:val="24"/>
          <w:szCs w:val="24"/>
        </w:rPr>
        <w:t>.</w:t>
      </w:r>
      <w:r w:rsidRPr="00EB24A3">
        <w:rPr>
          <w:rStyle w:val="217pt"/>
          <w:rFonts w:eastAsiaTheme="majorEastAsia"/>
          <w:sz w:val="24"/>
          <w:szCs w:val="24"/>
        </w:rPr>
        <w:t>20</w:t>
      </w:r>
      <w:r w:rsidRPr="00EB24A3">
        <w:rPr>
          <w:rStyle w:val="2LucidaSansUnicode75pt"/>
          <w:rFonts w:ascii="Times New Roman" w:hAnsi="Times New Roman" w:cs="Times New Roman"/>
          <w:sz w:val="24"/>
          <w:szCs w:val="24"/>
        </w:rPr>
        <w:t xml:space="preserve">- </w:t>
      </w:r>
      <w:r w:rsidRPr="00EB24A3">
        <w:rPr>
          <w:color w:val="000000"/>
          <w:sz w:val="24"/>
          <w:szCs w:val="24"/>
          <w:lang w:eastAsia="ru-RU" w:bidi="ru-RU"/>
        </w:rPr>
        <w:t>утренняя гимнастика</w:t>
      </w:r>
    </w:p>
    <w:p w:rsidR="00EB24A3" w:rsidRPr="00EB24A3" w:rsidRDefault="00EB24A3" w:rsidP="00EB24A3">
      <w:pPr>
        <w:pStyle w:val="24"/>
        <w:shd w:val="clear" w:color="auto" w:fill="auto"/>
        <w:tabs>
          <w:tab w:val="left" w:pos="821"/>
        </w:tabs>
        <w:spacing w:before="0" w:line="360" w:lineRule="auto"/>
        <w:ind w:left="-142" w:firstLine="142"/>
        <w:rPr>
          <w:sz w:val="24"/>
          <w:szCs w:val="24"/>
        </w:rPr>
      </w:pPr>
      <w:r w:rsidRPr="00EB24A3">
        <w:rPr>
          <w:b/>
          <w:color w:val="000000"/>
          <w:sz w:val="24"/>
          <w:szCs w:val="24"/>
          <w:lang w:eastAsia="ru-RU" w:bidi="ru-RU"/>
        </w:rPr>
        <w:t>8.20 - 8.40</w:t>
      </w:r>
      <w:r w:rsidRPr="00EB24A3">
        <w:rPr>
          <w:color w:val="000000"/>
          <w:sz w:val="24"/>
          <w:szCs w:val="24"/>
          <w:lang w:eastAsia="ru-RU" w:bidi="ru-RU"/>
        </w:rPr>
        <w:t>- гигиенические процедуры, подготовка к завтраку,  завтрак</w:t>
      </w:r>
    </w:p>
    <w:p w:rsidR="00EB24A3" w:rsidRPr="00EB24A3" w:rsidRDefault="00EB24A3" w:rsidP="00EB24A3">
      <w:pPr>
        <w:pStyle w:val="24"/>
        <w:shd w:val="clear" w:color="auto" w:fill="auto"/>
        <w:spacing w:before="0" w:line="360" w:lineRule="auto"/>
        <w:jc w:val="both"/>
        <w:rPr>
          <w:sz w:val="24"/>
          <w:szCs w:val="24"/>
        </w:rPr>
      </w:pPr>
      <w:r w:rsidRPr="00EB24A3">
        <w:rPr>
          <w:rStyle w:val="2LucidaSansUnicode75pt"/>
          <w:rFonts w:ascii="Times New Roman" w:hAnsi="Times New Roman" w:cs="Times New Roman"/>
          <w:b/>
          <w:sz w:val="24"/>
          <w:szCs w:val="24"/>
        </w:rPr>
        <w:t>8.40 - 9.00</w:t>
      </w:r>
      <w:r w:rsidRPr="00EB24A3">
        <w:rPr>
          <w:color w:val="000000"/>
          <w:sz w:val="24"/>
          <w:szCs w:val="24"/>
          <w:lang w:eastAsia="ru-RU" w:bidi="ru-RU"/>
        </w:rPr>
        <w:t>-  утренний круг</w:t>
      </w:r>
    </w:p>
    <w:p w:rsidR="00EB24A3" w:rsidRPr="00EB24A3" w:rsidRDefault="00EB24A3" w:rsidP="00EB24A3">
      <w:pPr>
        <w:pStyle w:val="24"/>
        <w:shd w:val="clear" w:color="auto" w:fill="auto"/>
        <w:tabs>
          <w:tab w:val="left" w:pos="821"/>
        </w:tabs>
        <w:spacing w:before="0" w:line="360" w:lineRule="auto"/>
        <w:jc w:val="both"/>
        <w:rPr>
          <w:color w:val="000000"/>
          <w:sz w:val="24"/>
          <w:szCs w:val="24"/>
          <w:lang w:eastAsia="ru-RU" w:bidi="ru-RU"/>
        </w:rPr>
      </w:pPr>
      <w:r w:rsidRPr="00EB24A3">
        <w:rPr>
          <w:rStyle w:val="2LucidaSansUnicode75pt"/>
          <w:rFonts w:ascii="Times New Roman" w:hAnsi="Times New Roman" w:cs="Times New Roman"/>
          <w:b/>
          <w:sz w:val="24"/>
          <w:szCs w:val="24"/>
        </w:rPr>
        <w:t>9.00 - 9.40</w:t>
      </w:r>
      <w:r w:rsidRPr="00EB24A3">
        <w:rPr>
          <w:rStyle w:val="2LucidaSansUnicode75pt"/>
          <w:rFonts w:ascii="Times New Roman" w:hAnsi="Times New Roman" w:cs="Times New Roman"/>
          <w:sz w:val="24"/>
          <w:szCs w:val="24"/>
        </w:rPr>
        <w:t xml:space="preserve">-  непосредственно образовательная </w:t>
      </w:r>
      <w:r w:rsidRPr="00EB24A3">
        <w:rPr>
          <w:color w:val="000000"/>
          <w:sz w:val="24"/>
          <w:szCs w:val="24"/>
          <w:lang w:eastAsia="ru-RU" w:bidi="ru-RU"/>
        </w:rPr>
        <w:t>деятельность</w:t>
      </w:r>
    </w:p>
    <w:p w:rsidR="00EB24A3" w:rsidRPr="00EB24A3" w:rsidRDefault="00EB24A3" w:rsidP="00EB24A3">
      <w:pPr>
        <w:pStyle w:val="24"/>
        <w:shd w:val="clear" w:color="auto" w:fill="auto"/>
        <w:tabs>
          <w:tab w:val="left" w:pos="821"/>
        </w:tabs>
        <w:spacing w:before="0" w:line="360" w:lineRule="auto"/>
        <w:jc w:val="both"/>
        <w:rPr>
          <w:sz w:val="24"/>
          <w:szCs w:val="24"/>
        </w:rPr>
      </w:pPr>
      <w:r w:rsidRPr="00EB24A3">
        <w:rPr>
          <w:b/>
          <w:color w:val="000000"/>
          <w:sz w:val="24"/>
          <w:szCs w:val="24"/>
          <w:lang w:eastAsia="ru-RU" w:bidi="ru-RU"/>
        </w:rPr>
        <w:t>9.40 – 10.00</w:t>
      </w:r>
      <w:r w:rsidRPr="00EB24A3">
        <w:rPr>
          <w:color w:val="000000"/>
          <w:sz w:val="24"/>
          <w:szCs w:val="24"/>
          <w:lang w:eastAsia="ru-RU" w:bidi="ru-RU"/>
        </w:rPr>
        <w:t xml:space="preserve"> –самостоятельная игровая деятельность, индивидуальная работа с детьми</w:t>
      </w:r>
    </w:p>
    <w:p w:rsidR="00EB24A3" w:rsidRPr="00EB24A3" w:rsidRDefault="00EB24A3" w:rsidP="00EB24A3">
      <w:pPr>
        <w:pStyle w:val="24"/>
        <w:shd w:val="clear" w:color="auto" w:fill="auto"/>
        <w:tabs>
          <w:tab w:val="left" w:pos="930"/>
        </w:tabs>
        <w:spacing w:before="0" w:line="360" w:lineRule="auto"/>
        <w:rPr>
          <w:sz w:val="24"/>
          <w:szCs w:val="24"/>
        </w:rPr>
      </w:pPr>
      <w:r w:rsidRPr="00EB24A3">
        <w:rPr>
          <w:rStyle w:val="2LucidaSansUnicode75pt"/>
          <w:rFonts w:ascii="Times New Roman" w:hAnsi="Times New Roman" w:cs="Times New Roman"/>
          <w:b/>
          <w:sz w:val="24"/>
          <w:szCs w:val="24"/>
        </w:rPr>
        <w:t xml:space="preserve">10.00 - 10.10 </w:t>
      </w:r>
      <w:r w:rsidRPr="00EB24A3">
        <w:rPr>
          <w:color w:val="000000"/>
          <w:sz w:val="24"/>
          <w:szCs w:val="24"/>
          <w:lang w:eastAsia="ru-RU" w:bidi="ru-RU"/>
        </w:rPr>
        <w:t>- второй завтрак</w:t>
      </w:r>
    </w:p>
    <w:p w:rsidR="00EB24A3" w:rsidRPr="00EB24A3" w:rsidRDefault="00EB24A3" w:rsidP="00EB24A3">
      <w:pPr>
        <w:pStyle w:val="24"/>
        <w:shd w:val="clear" w:color="auto" w:fill="auto"/>
        <w:tabs>
          <w:tab w:val="left" w:pos="958"/>
        </w:tabs>
        <w:spacing w:before="0" w:line="360" w:lineRule="auto"/>
        <w:rPr>
          <w:color w:val="000000"/>
          <w:sz w:val="24"/>
          <w:szCs w:val="24"/>
          <w:lang w:eastAsia="ru-RU" w:bidi="ru-RU"/>
        </w:rPr>
      </w:pPr>
      <w:r w:rsidRPr="00EB24A3">
        <w:rPr>
          <w:rStyle w:val="2LucidaSansUnicode75pt"/>
          <w:rFonts w:ascii="Times New Roman" w:hAnsi="Times New Roman" w:cs="Times New Roman"/>
          <w:b/>
          <w:sz w:val="24"/>
          <w:szCs w:val="24"/>
        </w:rPr>
        <w:t>10.10 - 11.45</w:t>
      </w:r>
      <w:r w:rsidRPr="00EB24A3">
        <w:rPr>
          <w:color w:val="000000"/>
          <w:sz w:val="24"/>
          <w:szCs w:val="24"/>
          <w:lang w:eastAsia="ru-RU" w:bidi="ru-RU"/>
        </w:rPr>
        <w:t>– подготовка к прогулке, прогулка</w:t>
      </w:r>
    </w:p>
    <w:p w:rsidR="00EB24A3" w:rsidRPr="00EB24A3" w:rsidRDefault="00EB24A3" w:rsidP="00EB24A3">
      <w:pPr>
        <w:pStyle w:val="24"/>
        <w:shd w:val="clear" w:color="auto" w:fill="auto"/>
        <w:tabs>
          <w:tab w:val="left" w:pos="958"/>
        </w:tabs>
        <w:spacing w:before="0" w:line="360" w:lineRule="auto"/>
        <w:rPr>
          <w:sz w:val="24"/>
          <w:szCs w:val="24"/>
        </w:rPr>
      </w:pPr>
      <w:r w:rsidRPr="00EB24A3">
        <w:rPr>
          <w:b/>
          <w:color w:val="000000"/>
          <w:sz w:val="24"/>
          <w:szCs w:val="24"/>
          <w:lang w:eastAsia="ru-RU" w:bidi="ru-RU"/>
        </w:rPr>
        <w:t>11.45 - 12.00</w:t>
      </w:r>
      <w:r w:rsidRPr="00EB24A3">
        <w:rPr>
          <w:color w:val="000000"/>
          <w:sz w:val="24"/>
          <w:szCs w:val="24"/>
          <w:lang w:eastAsia="ru-RU" w:bidi="ru-RU"/>
        </w:rPr>
        <w:t xml:space="preserve"> -  возвращение с прогулки, гигиенические процедуры, подготовка к обеду</w:t>
      </w:r>
    </w:p>
    <w:p w:rsidR="00EB24A3" w:rsidRPr="00EB24A3" w:rsidRDefault="00EB24A3" w:rsidP="00EB24A3">
      <w:pPr>
        <w:pStyle w:val="41"/>
        <w:shd w:val="clear" w:color="auto" w:fill="auto"/>
        <w:spacing w:line="360" w:lineRule="auto"/>
        <w:rPr>
          <w:b w:val="0"/>
          <w:sz w:val="24"/>
          <w:szCs w:val="24"/>
        </w:rPr>
      </w:pPr>
      <w:r w:rsidRPr="00EB24A3">
        <w:rPr>
          <w:rStyle w:val="418pt"/>
          <w:rFonts w:eastAsia="Lucida Sans Unicode"/>
          <w:sz w:val="24"/>
          <w:szCs w:val="24"/>
        </w:rPr>
        <w:t>12.00 - 12.30</w:t>
      </w:r>
      <w:r w:rsidRPr="00EB24A3">
        <w:rPr>
          <w:rStyle w:val="4LucidaSansUnicode75pt"/>
          <w:rFonts w:ascii="Times New Roman" w:hAnsi="Times New Roman"/>
          <w:sz w:val="24"/>
          <w:szCs w:val="24"/>
        </w:rPr>
        <w:t xml:space="preserve">-  </w:t>
      </w:r>
      <w:r w:rsidRPr="00EB24A3">
        <w:rPr>
          <w:rStyle w:val="418pt"/>
          <w:rFonts w:eastAsia="Lucida Sans Unicode"/>
          <w:sz w:val="24"/>
          <w:szCs w:val="24"/>
        </w:rPr>
        <w:t>обед</w:t>
      </w:r>
    </w:p>
    <w:p w:rsidR="00EB24A3" w:rsidRPr="00EB24A3" w:rsidRDefault="00EB24A3" w:rsidP="00EB24A3">
      <w:pPr>
        <w:pStyle w:val="24"/>
        <w:shd w:val="clear" w:color="auto" w:fill="auto"/>
        <w:tabs>
          <w:tab w:val="left" w:pos="939"/>
        </w:tabs>
        <w:spacing w:before="0" w:line="360" w:lineRule="auto"/>
        <w:rPr>
          <w:sz w:val="24"/>
          <w:szCs w:val="24"/>
        </w:rPr>
      </w:pPr>
      <w:r w:rsidRPr="00EB24A3">
        <w:rPr>
          <w:b/>
          <w:color w:val="000000"/>
          <w:sz w:val="24"/>
          <w:szCs w:val="24"/>
          <w:lang w:eastAsia="ru-RU" w:bidi="ru-RU"/>
        </w:rPr>
        <w:t>12.30 - 12.50</w:t>
      </w:r>
      <w:r w:rsidRPr="00EB24A3">
        <w:rPr>
          <w:color w:val="000000"/>
          <w:sz w:val="24"/>
          <w:szCs w:val="24"/>
          <w:lang w:eastAsia="ru-RU" w:bidi="ru-RU"/>
        </w:rPr>
        <w:t xml:space="preserve">- подготовка ко сну, релаксационная гимнастика                    </w:t>
      </w:r>
      <w:r w:rsidRPr="00EB24A3">
        <w:rPr>
          <w:b/>
          <w:color w:val="000000"/>
          <w:sz w:val="24"/>
          <w:szCs w:val="24"/>
          <w:lang w:eastAsia="ru-RU" w:bidi="ru-RU"/>
        </w:rPr>
        <w:t xml:space="preserve">12.50 – 15.00 – </w:t>
      </w:r>
      <w:r w:rsidRPr="00EB24A3">
        <w:rPr>
          <w:color w:val="000000"/>
          <w:sz w:val="24"/>
          <w:szCs w:val="24"/>
          <w:lang w:eastAsia="ru-RU" w:bidi="ru-RU"/>
        </w:rPr>
        <w:t>дневной сон</w:t>
      </w:r>
    </w:p>
    <w:p w:rsidR="00EB24A3" w:rsidRPr="00EB24A3" w:rsidRDefault="00EB24A3" w:rsidP="00EB24A3">
      <w:pPr>
        <w:pStyle w:val="24"/>
        <w:shd w:val="clear" w:color="auto" w:fill="auto"/>
        <w:tabs>
          <w:tab w:val="left" w:pos="939"/>
        </w:tabs>
        <w:spacing w:before="0" w:line="360" w:lineRule="auto"/>
        <w:rPr>
          <w:sz w:val="24"/>
          <w:szCs w:val="24"/>
        </w:rPr>
      </w:pPr>
      <w:r w:rsidRPr="00EB24A3">
        <w:rPr>
          <w:b/>
          <w:color w:val="000000"/>
          <w:sz w:val="24"/>
          <w:szCs w:val="24"/>
          <w:lang w:eastAsia="ru-RU" w:bidi="ru-RU"/>
        </w:rPr>
        <w:t>15.00 - 15.20</w:t>
      </w:r>
      <w:r w:rsidRPr="00EB24A3">
        <w:rPr>
          <w:color w:val="000000"/>
          <w:sz w:val="24"/>
          <w:szCs w:val="24"/>
          <w:lang w:eastAsia="ru-RU" w:bidi="ru-RU"/>
        </w:rPr>
        <w:t>- постепенный подъём, гимнастикапробуждения, воздушные и водные процедуры, подготовка к полднику</w:t>
      </w:r>
    </w:p>
    <w:p w:rsidR="00EB24A3" w:rsidRPr="00EB24A3" w:rsidRDefault="00EB24A3" w:rsidP="00EB24A3">
      <w:pPr>
        <w:pStyle w:val="24"/>
        <w:shd w:val="clear" w:color="auto" w:fill="auto"/>
        <w:tabs>
          <w:tab w:val="left" w:pos="1222"/>
        </w:tabs>
        <w:spacing w:before="0" w:line="360" w:lineRule="auto"/>
        <w:jc w:val="both"/>
        <w:rPr>
          <w:sz w:val="24"/>
          <w:szCs w:val="24"/>
        </w:rPr>
      </w:pPr>
      <w:r w:rsidRPr="00EB24A3">
        <w:rPr>
          <w:b/>
          <w:color w:val="000000"/>
          <w:sz w:val="24"/>
          <w:szCs w:val="24"/>
          <w:lang w:eastAsia="ru-RU" w:bidi="ru-RU"/>
        </w:rPr>
        <w:t xml:space="preserve">15.20 - 15.35 </w:t>
      </w:r>
      <w:r w:rsidRPr="00EB24A3">
        <w:rPr>
          <w:color w:val="000000"/>
          <w:sz w:val="24"/>
          <w:szCs w:val="24"/>
          <w:lang w:eastAsia="ru-RU" w:bidi="ru-RU"/>
        </w:rPr>
        <w:t>- полдник</w:t>
      </w:r>
    </w:p>
    <w:p w:rsidR="00EB24A3" w:rsidRPr="00EB24A3" w:rsidRDefault="00EB24A3" w:rsidP="00EB24A3">
      <w:pPr>
        <w:pStyle w:val="24"/>
        <w:shd w:val="clear" w:color="auto" w:fill="auto"/>
        <w:tabs>
          <w:tab w:val="left" w:pos="973"/>
        </w:tabs>
        <w:spacing w:before="0" w:line="360" w:lineRule="auto"/>
        <w:rPr>
          <w:sz w:val="24"/>
          <w:szCs w:val="24"/>
        </w:rPr>
      </w:pPr>
      <w:r w:rsidRPr="00EB24A3">
        <w:rPr>
          <w:b/>
          <w:color w:val="000000"/>
          <w:sz w:val="24"/>
          <w:szCs w:val="24"/>
          <w:lang w:eastAsia="ru-RU" w:bidi="ru-RU"/>
        </w:rPr>
        <w:t xml:space="preserve">15.35 - 15.50 </w:t>
      </w:r>
      <w:r w:rsidRPr="00EB24A3">
        <w:rPr>
          <w:color w:val="000000"/>
          <w:sz w:val="24"/>
          <w:szCs w:val="24"/>
          <w:lang w:eastAsia="ru-RU" w:bidi="ru-RU"/>
        </w:rPr>
        <w:t>-  вечерний круг, игры, досуги, самостоятельная деятельность, индивидуальная работа</w:t>
      </w:r>
    </w:p>
    <w:p w:rsidR="00EB24A3" w:rsidRPr="00EB24A3" w:rsidRDefault="00EB24A3" w:rsidP="00EB24A3">
      <w:pPr>
        <w:pStyle w:val="24"/>
        <w:shd w:val="clear" w:color="auto" w:fill="auto"/>
        <w:tabs>
          <w:tab w:val="left" w:pos="973"/>
        </w:tabs>
        <w:spacing w:before="0" w:line="360" w:lineRule="auto"/>
        <w:rPr>
          <w:color w:val="000000"/>
          <w:sz w:val="24"/>
          <w:szCs w:val="24"/>
          <w:lang w:eastAsia="ru-RU" w:bidi="ru-RU"/>
        </w:rPr>
      </w:pPr>
      <w:r w:rsidRPr="00EB24A3">
        <w:rPr>
          <w:b/>
          <w:sz w:val="24"/>
          <w:szCs w:val="24"/>
        </w:rPr>
        <w:t>15.50 - 17.30</w:t>
      </w:r>
      <w:r w:rsidRPr="00EB24A3">
        <w:rPr>
          <w:color w:val="000000"/>
          <w:sz w:val="24"/>
          <w:szCs w:val="24"/>
          <w:lang w:eastAsia="ru-RU" w:bidi="ru-RU"/>
        </w:rPr>
        <w:t>- подготовка к прогулке, прогулка, игры, общение, взаимодействие с родителями, уход домой.</w:t>
      </w:r>
    </w:p>
    <w:p w:rsidR="00EB24A3" w:rsidRPr="00EB24A3" w:rsidRDefault="00EB24A3" w:rsidP="00EB24A3">
      <w:pPr>
        <w:pStyle w:val="24"/>
        <w:shd w:val="clear" w:color="auto" w:fill="auto"/>
        <w:spacing w:line="240" w:lineRule="auto"/>
        <w:jc w:val="center"/>
        <w:rPr>
          <w:rStyle w:val="217pt"/>
          <w:rFonts w:eastAsiaTheme="majorEastAsia"/>
          <w:sz w:val="24"/>
          <w:szCs w:val="24"/>
        </w:rPr>
      </w:pPr>
      <w:r w:rsidRPr="00EB24A3">
        <w:rPr>
          <w:rStyle w:val="217pt"/>
          <w:rFonts w:eastAsiaTheme="majorEastAsia"/>
          <w:sz w:val="24"/>
          <w:szCs w:val="24"/>
        </w:rPr>
        <w:t>Режим дня  в теплый период в младшей группе</w:t>
      </w:r>
    </w:p>
    <w:p w:rsidR="00EB24A3" w:rsidRPr="00EB24A3" w:rsidRDefault="00EB24A3" w:rsidP="00EB24A3">
      <w:pPr>
        <w:pStyle w:val="24"/>
        <w:shd w:val="clear" w:color="auto" w:fill="auto"/>
        <w:rPr>
          <w:sz w:val="24"/>
          <w:szCs w:val="24"/>
        </w:rPr>
      </w:pPr>
      <w:r w:rsidRPr="00EB24A3">
        <w:rPr>
          <w:rStyle w:val="217pt"/>
          <w:rFonts w:eastAsiaTheme="majorEastAsia"/>
          <w:sz w:val="24"/>
          <w:szCs w:val="24"/>
        </w:rPr>
        <w:t>7.30</w:t>
      </w:r>
      <w:r w:rsidRPr="00EB24A3">
        <w:rPr>
          <w:color w:val="000000"/>
          <w:sz w:val="24"/>
          <w:szCs w:val="24"/>
          <w:lang w:eastAsia="ru-RU" w:bidi="ru-RU"/>
        </w:rPr>
        <w:t xml:space="preserve">- </w:t>
      </w:r>
      <w:r w:rsidRPr="00EB24A3">
        <w:rPr>
          <w:rStyle w:val="217pt"/>
          <w:rFonts w:eastAsiaTheme="majorEastAsia"/>
          <w:sz w:val="24"/>
          <w:szCs w:val="24"/>
        </w:rPr>
        <w:t>8.15</w:t>
      </w:r>
      <w:r w:rsidRPr="00EB24A3">
        <w:rPr>
          <w:color w:val="000000"/>
          <w:sz w:val="24"/>
          <w:szCs w:val="24"/>
          <w:lang w:eastAsia="ru-RU" w:bidi="ru-RU"/>
        </w:rPr>
        <w:t>- приём, осмотр детей, игры, общение, индивидуальная коррекционная работа</w:t>
      </w:r>
    </w:p>
    <w:p w:rsidR="00EB24A3" w:rsidRPr="00EB24A3" w:rsidRDefault="00EB24A3" w:rsidP="00EB24A3">
      <w:pPr>
        <w:pStyle w:val="24"/>
        <w:shd w:val="clear" w:color="auto" w:fill="auto"/>
        <w:tabs>
          <w:tab w:val="left" w:pos="1069"/>
        </w:tabs>
        <w:rPr>
          <w:sz w:val="24"/>
          <w:szCs w:val="24"/>
        </w:rPr>
      </w:pPr>
      <w:r w:rsidRPr="00EB24A3">
        <w:rPr>
          <w:rStyle w:val="217pt"/>
          <w:rFonts w:eastAsiaTheme="majorEastAsia"/>
          <w:sz w:val="24"/>
          <w:szCs w:val="24"/>
        </w:rPr>
        <w:t>8.15 - 8</w:t>
      </w:r>
      <w:r w:rsidRPr="00EB24A3">
        <w:rPr>
          <w:rStyle w:val="2LucidaSansUnicode75pt"/>
          <w:rFonts w:ascii="Times New Roman" w:hAnsi="Times New Roman" w:cs="Times New Roman"/>
          <w:sz w:val="24"/>
          <w:szCs w:val="24"/>
        </w:rPr>
        <w:t>.</w:t>
      </w:r>
      <w:r w:rsidRPr="00EB24A3">
        <w:rPr>
          <w:rStyle w:val="217pt"/>
          <w:rFonts w:eastAsiaTheme="majorEastAsia"/>
          <w:sz w:val="24"/>
          <w:szCs w:val="24"/>
        </w:rPr>
        <w:t xml:space="preserve">20 </w:t>
      </w:r>
      <w:r w:rsidRPr="00EB24A3">
        <w:rPr>
          <w:rStyle w:val="2LucidaSansUnicode75pt"/>
          <w:rFonts w:ascii="Times New Roman" w:hAnsi="Times New Roman" w:cs="Times New Roman"/>
          <w:sz w:val="24"/>
          <w:szCs w:val="24"/>
        </w:rPr>
        <w:t xml:space="preserve">- </w:t>
      </w:r>
      <w:r w:rsidRPr="00EB24A3">
        <w:rPr>
          <w:color w:val="000000"/>
          <w:sz w:val="24"/>
          <w:szCs w:val="24"/>
          <w:lang w:eastAsia="ru-RU" w:bidi="ru-RU"/>
        </w:rPr>
        <w:t>утренняя гимнастика</w:t>
      </w:r>
    </w:p>
    <w:p w:rsidR="00EB24A3" w:rsidRPr="00EB24A3" w:rsidRDefault="00EB24A3" w:rsidP="00EB24A3">
      <w:pPr>
        <w:pStyle w:val="24"/>
        <w:shd w:val="clear" w:color="auto" w:fill="auto"/>
        <w:tabs>
          <w:tab w:val="left" w:pos="821"/>
        </w:tabs>
        <w:rPr>
          <w:sz w:val="24"/>
          <w:szCs w:val="24"/>
        </w:rPr>
      </w:pPr>
      <w:r w:rsidRPr="00EB24A3">
        <w:rPr>
          <w:b/>
          <w:color w:val="000000"/>
          <w:sz w:val="24"/>
          <w:szCs w:val="24"/>
          <w:lang w:eastAsia="ru-RU" w:bidi="ru-RU"/>
        </w:rPr>
        <w:t>8.20 - 8.45</w:t>
      </w:r>
      <w:r w:rsidRPr="00EB24A3">
        <w:rPr>
          <w:color w:val="000000"/>
          <w:sz w:val="24"/>
          <w:szCs w:val="24"/>
          <w:lang w:eastAsia="ru-RU" w:bidi="ru-RU"/>
        </w:rPr>
        <w:t>- гигиенические процедуры, подготовка к завтраку,     завтрак</w:t>
      </w:r>
    </w:p>
    <w:p w:rsidR="00EB24A3" w:rsidRPr="00EB24A3" w:rsidRDefault="00EB24A3" w:rsidP="00EB24A3">
      <w:pPr>
        <w:pStyle w:val="24"/>
        <w:shd w:val="clear" w:color="auto" w:fill="auto"/>
        <w:rPr>
          <w:color w:val="000000"/>
          <w:sz w:val="24"/>
          <w:szCs w:val="24"/>
          <w:lang w:eastAsia="ru-RU" w:bidi="ru-RU"/>
        </w:rPr>
      </w:pPr>
      <w:r w:rsidRPr="00EB24A3">
        <w:rPr>
          <w:rStyle w:val="2LucidaSansUnicode75pt"/>
          <w:rFonts w:ascii="Times New Roman" w:hAnsi="Times New Roman" w:cs="Times New Roman"/>
          <w:b/>
          <w:sz w:val="24"/>
          <w:szCs w:val="24"/>
        </w:rPr>
        <w:t>8.45 - 9.00</w:t>
      </w:r>
      <w:r w:rsidRPr="00EB24A3">
        <w:rPr>
          <w:color w:val="000000"/>
          <w:sz w:val="24"/>
          <w:szCs w:val="24"/>
          <w:lang w:eastAsia="ru-RU" w:bidi="ru-RU"/>
        </w:rPr>
        <w:t xml:space="preserve">– утренний круг, </w:t>
      </w:r>
    </w:p>
    <w:p w:rsidR="00EB24A3" w:rsidRPr="00EB24A3" w:rsidRDefault="00EB24A3" w:rsidP="00EB24A3">
      <w:pPr>
        <w:pStyle w:val="24"/>
        <w:shd w:val="clear" w:color="auto" w:fill="auto"/>
        <w:rPr>
          <w:sz w:val="24"/>
          <w:szCs w:val="24"/>
        </w:rPr>
      </w:pPr>
      <w:r w:rsidRPr="00EB24A3">
        <w:rPr>
          <w:b/>
          <w:color w:val="000000"/>
          <w:sz w:val="24"/>
          <w:szCs w:val="24"/>
          <w:lang w:eastAsia="ru-RU" w:bidi="ru-RU"/>
        </w:rPr>
        <w:t>9.00 – 9.30</w:t>
      </w:r>
      <w:r w:rsidRPr="00EB24A3">
        <w:rPr>
          <w:color w:val="000000"/>
          <w:sz w:val="24"/>
          <w:szCs w:val="24"/>
          <w:lang w:eastAsia="ru-RU" w:bidi="ru-RU"/>
        </w:rPr>
        <w:t xml:space="preserve"> – игры – занятия, развивающие игры, совместная деятельность</w:t>
      </w:r>
    </w:p>
    <w:p w:rsidR="00EB24A3" w:rsidRPr="00EB24A3" w:rsidRDefault="00EB24A3" w:rsidP="00EB24A3">
      <w:pPr>
        <w:pStyle w:val="24"/>
        <w:shd w:val="clear" w:color="auto" w:fill="auto"/>
        <w:tabs>
          <w:tab w:val="left" w:pos="821"/>
        </w:tabs>
        <w:rPr>
          <w:sz w:val="24"/>
          <w:szCs w:val="24"/>
        </w:rPr>
      </w:pPr>
      <w:r w:rsidRPr="00EB24A3">
        <w:rPr>
          <w:rStyle w:val="2LucidaSansUnicode75pt"/>
          <w:rFonts w:ascii="Times New Roman" w:hAnsi="Times New Roman" w:cs="Times New Roman"/>
          <w:b/>
          <w:sz w:val="24"/>
          <w:szCs w:val="24"/>
        </w:rPr>
        <w:t xml:space="preserve">09.30 - 9.45 </w:t>
      </w:r>
      <w:r w:rsidRPr="00EB24A3">
        <w:rPr>
          <w:rStyle w:val="2LucidaSansUnicode75pt"/>
          <w:rFonts w:ascii="Times New Roman" w:hAnsi="Times New Roman" w:cs="Times New Roman"/>
          <w:sz w:val="24"/>
          <w:szCs w:val="24"/>
        </w:rPr>
        <w:t xml:space="preserve">- </w:t>
      </w:r>
      <w:r w:rsidRPr="00EB24A3">
        <w:rPr>
          <w:color w:val="000000"/>
          <w:sz w:val="24"/>
          <w:szCs w:val="24"/>
          <w:lang w:eastAsia="ru-RU" w:bidi="ru-RU"/>
        </w:rPr>
        <w:t>второй завтрак</w:t>
      </w:r>
    </w:p>
    <w:p w:rsidR="00EB24A3" w:rsidRPr="00EB24A3" w:rsidRDefault="00EB24A3" w:rsidP="00EB24A3">
      <w:pPr>
        <w:pStyle w:val="24"/>
        <w:shd w:val="clear" w:color="auto" w:fill="auto"/>
        <w:tabs>
          <w:tab w:val="left" w:pos="930"/>
        </w:tabs>
        <w:rPr>
          <w:sz w:val="24"/>
          <w:szCs w:val="24"/>
        </w:rPr>
      </w:pPr>
      <w:r w:rsidRPr="00EB24A3">
        <w:rPr>
          <w:rStyle w:val="2LucidaSansUnicode75pt"/>
          <w:rFonts w:ascii="Times New Roman" w:hAnsi="Times New Roman" w:cs="Times New Roman"/>
          <w:b/>
          <w:sz w:val="24"/>
          <w:szCs w:val="24"/>
        </w:rPr>
        <w:t xml:space="preserve">9.45 - 11.40 </w:t>
      </w:r>
      <w:r w:rsidRPr="00EB24A3">
        <w:rPr>
          <w:color w:val="000000"/>
          <w:sz w:val="24"/>
          <w:szCs w:val="24"/>
          <w:lang w:eastAsia="ru-RU" w:bidi="ru-RU"/>
        </w:rPr>
        <w:t>– подготовка к прогулке, прогулка (индивидуальная и подгрупповая познавательная деятельность, игры, наблюдения, трудовая, опытно-экспериментальная деятельность, закаливающие процедуры),</w:t>
      </w:r>
    </w:p>
    <w:p w:rsidR="00EB24A3" w:rsidRPr="00EB24A3" w:rsidRDefault="00EB24A3" w:rsidP="00EB24A3">
      <w:pPr>
        <w:pStyle w:val="24"/>
        <w:shd w:val="clear" w:color="auto" w:fill="auto"/>
        <w:tabs>
          <w:tab w:val="left" w:pos="958"/>
        </w:tabs>
        <w:rPr>
          <w:color w:val="000000"/>
          <w:sz w:val="24"/>
          <w:szCs w:val="24"/>
          <w:lang w:eastAsia="ru-RU" w:bidi="ru-RU"/>
        </w:rPr>
      </w:pPr>
      <w:r w:rsidRPr="00EB24A3">
        <w:rPr>
          <w:rStyle w:val="2LucidaSansUnicode75pt"/>
          <w:rFonts w:ascii="Times New Roman" w:hAnsi="Times New Roman" w:cs="Times New Roman"/>
          <w:b/>
          <w:sz w:val="24"/>
          <w:szCs w:val="24"/>
        </w:rPr>
        <w:t>11.40 -11.50</w:t>
      </w:r>
      <w:r w:rsidRPr="00EB24A3">
        <w:rPr>
          <w:color w:val="000000"/>
          <w:sz w:val="24"/>
          <w:szCs w:val="24"/>
          <w:lang w:eastAsia="ru-RU" w:bidi="ru-RU"/>
        </w:rPr>
        <w:t>- возвращение с прогулки, гигиенич</w:t>
      </w:r>
      <w:r>
        <w:rPr>
          <w:color w:val="000000"/>
          <w:sz w:val="24"/>
          <w:szCs w:val="24"/>
          <w:lang w:eastAsia="ru-RU" w:bidi="ru-RU"/>
        </w:rPr>
        <w:t xml:space="preserve">еские процедуры,      </w:t>
      </w:r>
      <w:r w:rsidRPr="00EB24A3">
        <w:rPr>
          <w:color w:val="000000"/>
          <w:sz w:val="24"/>
          <w:szCs w:val="24"/>
          <w:lang w:eastAsia="ru-RU" w:bidi="ru-RU"/>
        </w:rPr>
        <w:t xml:space="preserve">   «минутки здоровья», свободные игры, подготовка к обеду</w:t>
      </w:r>
    </w:p>
    <w:p w:rsidR="00EB24A3" w:rsidRPr="00EB24A3" w:rsidRDefault="00EB24A3" w:rsidP="00EB24A3">
      <w:pPr>
        <w:pStyle w:val="41"/>
        <w:shd w:val="clear" w:color="auto" w:fill="auto"/>
        <w:spacing w:before="180"/>
        <w:jc w:val="left"/>
        <w:rPr>
          <w:sz w:val="24"/>
          <w:szCs w:val="24"/>
        </w:rPr>
      </w:pPr>
      <w:r w:rsidRPr="00EB24A3">
        <w:rPr>
          <w:rStyle w:val="418pt"/>
          <w:rFonts w:eastAsia="Lucida Sans Unicode"/>
          <w:sz w:val="24"/>
          <w:szCs w:val="24"/>
        </w:rPr>
        <w:t xml:space="preserve">11.50 - 12.30 </w:t>
      </w:r>
      <w:r w:rsidRPr="00EB24A3">
        <w:rPr>
          <w:rStyle w:val="4LucidaSansUnicode75pt"/>
          <w:rFonts w:ascii="Times New Roman" w:hAnsi="Times New Roman" w:cs="Times New Roman"/>
          <w:sz w:val="24"/>
          <w:szCs w:val="24"/>
        </w:rPr>
        <w:t xml:space="preserve">- </w:t>
      </w:r>
      <w:r w:rsidRPr="00EB24A3">
        <w:rPr>
          <w:rStyle w:val="418pt"/>
          <w:rFonts w:eastAsia="Lucida Sans Unicode"/>
          <w:sz w:val="24"/>
          <w:szCs w:val="24"/>
        </w:rPr>
        <w:t>обед</w:t>
      </w:r>
    </w:p>
    <w:p w:rsidR="00EB24A3" w:rsidRPr="00EB24A3" w:rsidRDefault="00EB24A3" w:rsidP="00EB24A3">
      <w:pPr>
        <w:pStyle w:val="24"/>
        <w:shd w:val="clear" w:color="auto" w:fill="auto"/>
        <w:tabs>
          <w:tab w:val="left" w:pos="939"/>
        </w:tabs>
        <w:rPr>
          <w:sz w:val="24"/>
          <w:szCs w:val="24"/>
        </w:rPr>
      </w:pPr>
      <w:r w:rsidRPr="00EB24A3">
        <w:rPr>
          <w:b/>
          <w:color w:val="000000"/>
          <w:sz w:val="24"/>
          <w:szCs w:val="24"/>
          <w:lang w:eastAsia="ru-RU" w:bidi="ru-RU"/>
        </w:rPr>
        <w:t>12.30 - 15.00</w:t>
      </w:r>
      <w:r w:rsidRPr="00EB24A3">
        <w:rPr>
          <w:color w:val="000000"/>
          <w:sz w:val="24"/>
          <w:szCs w:val="24"/>
          <w:lang w:eastAsia="ru-RU" w:bidi="ru-RU"/>
        </w:rPr>
        <w:t>- подготовка ко сну, сон</w:t>
      </w:r>
    </w:p>
    <w:p w:rsidR="00EB24A3" w:rsidRPr="00EB24A3" w:rsidRDefault="00EB24A3" w:rsidP="00EB24A3">
      <w:pPr>
        <w:pStyle w:val="24"/>
        <w:shd w:val="clear" w:color="auto" w:fill="auto"/>
        <w:tabs>
          <w:tab w:val="left" w:pos="939"/>
        </w:tabs>
        <w:rPr>
          <w:sz w:val="24"/>
          <w:szCs w:val="24"/>
        </w:rPr>
      </w:pPr>
      <w:r w:rsidRPr="00EB24A3">
        <w:rPr>
          <w:b/>
          <w:color w:val="000000"/>
          <w:sz w:val="24"/>
          <w:szCs w:val="24"/>
          <w:lang w:eastAsia="ru-RU" w:bidi="ru-RU"/>
        </w:rPr>
        <w:t>15.00 - 15.15</w:t>
      </w:r>
      <w:r w:rsidRPr="00EB24A3">
        <w:rPr>
          <w:color w:val="000000"/>
          <w:sz w:val="24"/>
          <w:szCs w:val="24"/>
          <w:lang w:eastAsia="ru-RU" w:bidi="ru-RU"/>
        </w:rPr>
        <w:t>- постепенный подъём, гимнастикапосле сна, закаливающие процедуры</w:t>
      </w:r>
    </w:p>
    <w:p w:rsidR="00EB24A3" w:rsidRPr="00EB24A3" w:rsidRDefault="00EB24A3" w:rsidP="00EB24A3">
      <w:pPr>
        <w:pStyle w:val="24"/>
        <w:shd w:val="clear" w:color="auto" w:fill="auto"/>
        <w:tabs>
          <w:tab w:val="left" w:pos="1222"/>
        </w:tabs>
        <w:rPr>
          <w:sz w:val="24"/>
          <w:szCs w:val="24"/>
        </w:rPr>
      </w:pPr>
      <w:r w:rsidRPr="00EB24A3">
        <w:rPr>
          <w:b/>
          <w:color w:val="000000"/>
          <w:sz w:val="24"/>
          <w:szCs w:val="24"/>
          <w:lang w:eastAsia="ru-RU" w:bidi="ru-RU"/>
        </w:rPr>
        <w:t>15.15-15.30</w:t>
      </w:r>
      <w:r w:rsidRPr="00EB24A3">
        <w:rPr>
          <w:color w:val="000000"/>
          <w:sz w:val="24"/>
          <w:szCs w:val="24"/>
          <w:lang w:eastAsia="ru-RU" w:bidi="ru-RU"/>
        </w:rPr>
        <w:t>- полдник</w:t>
      </w:r>
    </w:p>
    <w:p w:rsidR="00EB24A3" w:rsidRPr="00EB24A3" w:rsidRDefault="00EB24A3" w:rsidP="00EB24A3">
      <w:pPr>
        <w:pStyle w:val="24"/>
        <w:shd w:val="clear" w:color="auto" w:fill="auto"/>
        <w:tabs>
          <w:tab w:val="left" w:pos="973"/>
        </w:tabs>
        <w:rPr>
          <w:color w:val="000000"/>
          <w:sz w:val="24"/>
          <w:szCs w:val="24"/>
          <w:lang w:eastAsia="ru-RU" w:bidi="ru-RU"/>
        </w:rPr>
      </w:pPr>
      <w:r w:rsidRPr="00EB24A3">
        <w:rPr>
          <w:b/>
          <w:color w:val="000000"/>
          <w:sz w:val="24"/>
          <w:szCs w:val="24"/>
          <w:lang w:eastAsia="ru-RU" w:bidi="ru-RU"/>
        </w:rPr>
        <w:t>15.35-15.50</w:t>
      </w:r>
      <w:r w:rsidRPr="00EB24A3">
        <w:rPr>
          <w:color w:val="000000"/>
          <w:sz w:val="24"/>
          <w:szCs w:val="24"/>
          <w:lang w:eastAsia="ru-RU" w:bidi="ru-RU"/>
        </w:rPr>
        <w:t xml:space="preserve">- вечерний круг,    </w:t>
      </w:r>
    </w:p>
    <w:p w:rsidR="00EB24A3" w:rsidRDefault="00EB24A3" w:rsidP="00EB24A3">
      <w:pPr>
        <w:pStyle w:val="24"/>
        <w:shd w:val="clear" w:color="auto" w:fill="auto"/>
        <w:tabs>
          <w:tab w:val="left" w:pos="973"/>
        </w:tabs>
        <w:rPr>
          <w:color w:val="000000"/>
          <w:sz w:val="24"/>
          <w:szCs w:val="24"/>
          <w:lang w:eastAsia="ru-RU" w:bidi="ru-RU"/>
        </w:rPr>
      </w:pPr>
      <w:r w:rsidRPr="00EB24A3">
        <w:rPr>
          <w:b/>
          <w:sz w:val="24"/>
          <w:szCs w:val="24"/>
        </w:rPr>
        <w:t>15.50 -17.30 -</w:t>
      </w:r>
      <w:r w:rsidRPr="00EB24A3">
        <w:rPr>
          <w:color w:val="000000"/>
          <w:sz w:val="24"/>
          <w:szCs w:val="24"/>
          <w:lang w:eastAsia="ru-RU" w:bidi="ru-RU"/>
        </w:rPr>
        <w:t>подготовка к прогулке, прогулка (совместная и самостоятельная деятельность, игры, индивидуальная работа, досуги),     уход домой.</w:t>
      </w:r>
    </w:p>
    <w:p w:rsidR="00EB24A3" w:rsidRPr="00EB24A3" w:rsidRDefault="00EB24A3" w:rsidP="00EB24A3">
      <w:pPr>
        <w:pStyle w:val="24"/>
        <w:shd w:val="clear" w:color="auto" w:fill="auto"/>
        <w:tabs>
          <w:tab w:val="left" w:pos="973"/>
        </w:tabs>
        <w:rPr>
          <w:color w:val="000000"/>
          <w:sz w:val="24"/>
          <w:szCs w:val="24"/>
          <w:lang w:eastAsia="ru-RU" w:bidi="ru-RU"/>
        </w:rPr>
      </w:pPr>
    </w:p>
    <w:p w:rsidR="00EB24A3" w:rsidRPr="00EB24A3" w:rsidRDefault="00EB24A3" w:rsidP="00EB24A3">
      <w:pPr>
        <w:pStyle w:val="18"/>
        <w:shd w:val="clear" w:color="auto" w:fill="auto"/>
        <w:spacing w:before="0" w:after="0" w:line="240" w:lineRule="auto"/>
        <w:ind w:right="2620" w:firstLine="0"/>
        <w:jc w:val="center"/>
        <w:rPr>
          <w:i w:val="0"/>
          <w:sz w:val="24"/>
          <w:szCs w:val="24"/>
        </w:rPr>
      </w:pPr>
      <w:r w:rsidRPr="00EB24A3">
        <w:rPr>
          <w:i w:val="0"/>
          <w:sz w:val="24"/>
          <w:szCs w:val="24"/>
        </w:rPr>
        <w:t xml:space="preserve">Режим дня в холодный период в </w:t>
      </w:r>
      <w:r w:rsidRPr="00EB24A3">
        <w:rPr>
          <w:i w:val="0"/>
          <w:color w:val="000000"/>
          <w:sz w:val="24"/>
          <w:szCs w:val="24"/>
          <w:lang w:eastAsia="ru-RU" w:bidi="ru-RU"/>
        </w:rPr>
        <w:t xml:space="preserve">средней группе </w:t>
      </w:r>
    </w:p>
    <w:p w:rsidR="00EB24A3" w:rsidRPr="00EB24A3" w:rsidRDefault="00EB24A3" w:rsidP="00EB24A3">
      <w:pPr>
        <w:pStyle w:val="18"/>
        <w:shd w:val="clear" w:color="auto" w:fill="auto"/>
        <w:spacing w:before="0" w:after="0"/>
        <w:ind w:right="2620" w:firstLine="0"/>
        <w:jc w:val="center"/>
        <w:rPr>
          <w:color w:val="000000"/>
          <w:sz w:val="24"/>
          <w:szCs w:val="24"/>
          <w:lang w:eastAsia="ru-RU" w:bidi="ru-RU"/>
        </w:rPr>
      </w:pPr>
    </w:p>
    <w:p w:rsidR="00EB24A3" w:rsidRPr="00EB24A3" w:rsidRDefault="00EB24A3" w:rsidP="00EB24A3">
      <w:pPr>
        <w:pStyle w:val="24"/>
        <w:shd w:val="clear" w:color="auto" w:fill="auto"/>
        <w:spacing w:before="0" w:line="360" w:lineRule="auto"/>
        <w:ind w:left="426" w:hanging="426"/>
        <w:rPr>
          <w:sz w:val="24"/>
          <w:szCs w:val="24"/>
        </w:rPr>
      </w:pPr>
      <w:r w:rsidRPr="00EB24A3">
        <w:rPr>
          <w:rStyle w:val="217pt"/>
          <w:rFonts w:eastAsiaTheme="majorEastAsia"/>
          <w:sz w:val="24"/>
          <w:szCs w:val="24"/>
        </w:rPr>
        <w:t>7.30</w:t>
      </w:r>
      <w:r w:rsidRPr="00EB24A3">
        <w:rPr>
          <w:color w:val="000000"/>
          <w:sz w:val="24"/>
          <w:szCs w:val="24"/>
          <w:lang w:eastAsia="ru-RU" w:bidi="ru-RU"/>
        </w:rPr>
        <w:t xml:space="preserve">- </w:t>
      </w:r>
      <w:r w:rsidRPr="00EB24A3">
        <w:rPr>
          <w:rStyle w:val="217pt"/>
          <w:rFonts w:eastAsiaTheme="majorEastAsia"/>
          <w:sz w:val="24"/>
          <w:szCs w:val="24"/>
        </w:rPr>
        <w:t>8.15</w:t>
      </w:r>
      <w:r w:rsidRPr="00EB24A3">
        <w:rPr>
          <w:color w:val="000000"/>
          <w:sz w:val="24"/>
          <w:szCs w:val="24"/>
          <w:lang w:eastAsia="ru-RU" w:bidi="ru-RU"/>
        </w:rPr>
        <w:t>– утренний фильтр, встреча, взаимодействие с родителями, игры, общение, индивидуальная коррекционная работа</w:t>
      </w:r>
    </w:p>
    <w:p w:rsidR="00EB24A3" w:rsidRPr="00EB24A3" w:rsidRDefault="00EB24A3" w:rsidP="00EB24A3">
      <w:pPr>
        <w:pStyle w:val="24"/>
        <w:shd w:val="clear" w:color="auto" w:fill="auto"/>
        <w:tabs>
          <w:tab w:val="left" w:pos="1069"/>
        </w:tabs>
        <w:spacing w:before="0" w:line="360" w:lineRule="auto"/>
        <w:jc w:val="both"/>
        <w:rPr>
          <w:sz w:val="24"/>
          <w:szCs w:val="24"/>
        </w:rPr>
      </w:pPr>
      <w:r w:rsidRPr="00EB24A3">
        <w:rPr>
          <w:rStyle w:val="217pt"/>
          <w:rFonts w:eastAsiaTheme="majorEastAsia"/>
          <w:sz w:val="24"/>
          <w:szCs w:val="24"/>
        </w:rPr>
        <w:t>8.15 - 8</w:t>
      </w:r>
      <w:r w:rsidRPr="00EB24A3">
        <w:rPr>
          <w:rStyle w:val="2LucidaSansUnicode75pt"/>
          <w:rFonts w:ascii="Times New Roman" w:hAnsi="Times New Roman" w:cs="Times New Roman"/>
          <w:sz w:val="24"/>
          <w:szCs w:val="24"/>
        </w:rPr>
        <w:t>.</w:t>
      </w:r>
      <w:r w:rsidRPr="00EB24A3">
        <w:rPr>
          <w:rStyle w:val="217pt"/>
          <w:rFonts w:eastAsiaTheme="majorEastAsia"/>
          <w:sz w:val="24"/>
          <w:szCs w:val="24"/>
        </w:rPr>
        <w:t>20</w:t>
      </w:r>
      <w:r w:rsidRPr="00EB24A3">
        <w:rPr>
          <w:rStyle w:val="2LucidaSansUnicode75pt"/>
          <w:rFonts w:ascii="Times New Roman" w:hAnsi="Times New Roman" w:cs="Times New Roman"/>
          <w:sz w:val="24"/>
          <w:szCs w:val="24"/>
        </w:rPr>
        <w:t xml:space="preserve">- </w:t>
      </w:r>
      <w:r w:rsidRPr="00EB24A3">
        <w:rPr>
          <w:color w:val="000000"/>
          <w:sz w:val="24"/>
          <w:szCs w:val="24"/>
          <w:lang w:eastAsia="ru-RU" w:bidi="ru-RU"/>
        </w:rPr>
        <w:t>утренняя гимнастика</w:t>
      </w:r>
    </w:p>
    <w:p w:rsidR="00EB24A3" w:rsidRPr="00EB24A3" w:rsidRDefault="00EB24A3" w:rsidP="00EB24A3">
      <w:pPr>
        <w:pStyle w:val="24"/>
        <w:shd w:val="clear" w:color="auto" w:fill="auto"/>
        <w:tabs>
          <w:tab w:val="left" w:pos="821"/>
        </w:tabs>
        <w:spacing w:before="0" w:line="360" w:lineRule="auto"/>
        <w:ind w:left="-142" w:firstLine="142"/>
        <w:rPr>
          <w:sz w:val="24"/>
          <w:szCs w:val="24"/>
        </w:rPr>
      </w:pPr>
      <w:r w:rsidRPr="00EB24A3">
        <w:rPr>
          <w:b/>
          <w:color w:val="000000"/>
          <w:sz w:val="24"/>
          <w:szCs w:val="24"/>
          <w:lang w:eastAsia="ru-RU" w:bidi="ru-RU"/>
        </w:rPr>
        <w:t>8.20 - 8.40</w:t>
      </w:r>
      <w:r w:rsidRPr="00EB24A3">
        <w:rPr>
          <w:color w:val="000000"/>
          <w:sz w:val="24"/>
          <w:szCs w:val="24"/>
          <w:lang w:eastAsia="ru-RU" w:bidi="ru-RU"/>
        </w:rPr>
        <w:t>- гигиенические процедуры, подготовка к завтраку,  завтрак</w:t>
      </w:r>
    </w:p>
    <w:p w:rsidR="00EB24A3" w:rsidRPr="00EB24A3" w:rsidRDefault="00EB24A3" w:rsidP="00EB24A3">
      <w:pPr>
        <w:pStyle w:val="24"/>
        <w:shd w:val="clear" w:color="auto" w:fill="auto"/>
        <w:spacing w:before="0" w:line="360" w:lineRule="auto"/>
        <w:jc w:val="both"/>
        <w:rPr>
          <w:sz w:val="24"/>
          <w:szCs w:val="24"/>
        </w:rPr>
      </w:pPr>
      <w:r w:rsidRPr="00EB24A3">
        <w:rPr>
          <w:rStyle w:val="2LucidaSansUnicode75pt"/>
          <w:rFonts w:ascii="Times New Roman" w:hAnsi="Times New Roman" w:cs="Times New Roman"/>
          <w:b/>
          <w:sz w:val="24"/>
          <w:szCs w:val="24"/>
        </w:rPr>
        <w:t>8.40 - 9.00</w:t>
      </w:r>
      <w:r w:rsidRPr="00EB24A3">
        <w:rPr>
          <w:color w:val="000000"/>
          <w:sz w:val="24"/>
          <w:szCs w:val="24"/>
          <w:lang w:eastAsia="ru-RU" w:bidi="ru-RU"/>
        </w:rPr>
        <w:t>-  утренний круг</w:t>
      </w:r>
    </w:p>
    <w:p w:rsidR="00EB24A3" w:rsidRPr="00EB24A3" w:rsidRDefault="00EB24A3" w:rsidP="00EB24A3">
      <w:pPr>
        <w:pStyle w:val="24"/>
        <w:shd w:val="clear" w:color="auto" w:fill="auto"/>
        <w:tabs>
          <w:tab w:val="left" w:pos="821"/>
        </w:tabs>
        <w:spacing w:before="0" w:line="360" w:lineRule="auto"/>
        <w:jc w:val="both"/>
        <w:rPr>
          <w:color w:val="000000"/>
          <w:sz w:val="24"/>
          <w:szCs w:val="24"/>
          <w:lang w:eastAsia="ru-RU" w:bidi="ru-RU"/>
        </w:rPr>
      </w:pPr>
      <w:r w:rsidRPr="00EB24A3">
        <w:rPr>
          <w:rStyle w:val="2LucidaSansUnicode75pt"/>
          <w:rFonts w:ascii="Times New Roman" w:hAnsi="Times New Roman" w:cs="Times New Roman"/>
          <w:b/>
          <w:sz w:val="24"/>
          <w:szCs w:val="24"/>
        </w:rPr>
        <w:t>9.00 - 10.10</w:t>
      </w:r>
      <w:r w:rsidRPr="00EB24A3">
        <w:rPr>
          <w:rStyle w:val="2LucidaSansUnicode75pt"/>
          <w:rFonts w:ascii="Times New Roman" w:hAnsi="Times New Roman" w:cs="Times New Roman"/>
          <w:sz w:val="24"/>
          <w:szCs w:val="24"/>
        </w:rPr>
        <w:t xml:space="preserve">-  непосредственно образовательная </w:t>
      </w:r>
      <w:r w:rsidRPr="00EB24A3">
        <w:rPr>
          <w:color w:val="000000"/>
          <w:sz w:val="24"/>
          <w:szCs w:val="24"/>
          <w:lang w:eastAsia="ru-RU" w:bidi="ru-RU"/>
        </w:rPr>
        <w:t>деятельность</w:t>
      </w:r>
    </w:p>
    <w:p w:rsidR="00EB24A3" w:rsidRPr="00EB24A3" w:rsidRDefault="00EB24A3" w:rsidP="00EB24A3">
      <w:pPr>
        <w:pStyle w:val="24"/>
        <w:shd w:val="clear" w:color="auto" w:fill="auto"/>
        <w:tabs>
          <w:tab w:val="left" w:pos="930"/>
        </w:tabs>
        <w:spacing w:before="0" w:line="360" w:lineRule="auto"/>
        <w:rPr>
          <w:sz w:val="24"/>
          <w:szCs w:val="24"/>
        </w:rPr>
      </w:pPr>
      <w:r w:rsidRPr="00EB24A3">
        <w:rPr>
          <w:rStyle w:val="2LucidaSansUnicode75pt"/>
          <w:rFonts w:ascii="Times New Roman" w:hAnsi="Times New Roman" w:cs="Times New Roman"/>
          <w:b/>
          <w:sz w:val="24"/>
          <w:szCs w:val="24"/>
        </w:rPr>
        <w:t xml:space="preserve">10.10 - 10.20 </w:t>
      </w:r>
      <w:r w:rsidRPr="00EB24A3">
        <w:rPr>
          <w:color w:val="000000"/>
          <w:sz w:val="24"/>
          <w:szCs w:val="24"/>
          <w:lang w:eastAsia="ru-RU" w:bidi="ru-RU"/>
        </w:rPr>
        <w:t>- второй завтрак</w:t>
      </w:r>
    </w:p>
    <w:p w:rsidR="00EB24A3" w:rsidRPr="00EB24A3" w:rsidRDefault="00EB24A3" w:rsidP="00EB24A3">
      <w:pPr>
        <w:pStyle w:val="24"/>
        <w:shd w:val="clear" w:color="auto" w:fill="auto"/>
        <w:tabs>
          <w:tab w:val="left" w:pos="958"/>
        </w:tabs>
        <w:spacing w:before="0" w:line="360" w:lineRule="auto"/>
        <w:rPr>
          <w:color w:val="000000"/>
          <w:sz w:val="24"/>
          <w:szCs w:val="24"/>
          <w:lang w:eastAsia="ru-RU" w:bidi="ru-RU"/>
        </w:rPr>
      </w:pPr>
      <w:r w:rsidRPr="00EB24A3">
        <w:rPr>
          <w:rStyle w:val="2LucidaSansUnicode75pt"/>
          <w:rFonts w:ascii="Times New Roman" w:hAnsi="Times New Roman" w:cs="Times New Roman"/>
          <w:b/>
          <w:sz w:val="24"/>
          <w:szCs w:val="24"/>
        </w:rPr>
        <w:t>10.20 - 12.00</w:t>
      </w:r>
      <w:r w:rsidRPr="00EB24A3">
        <w:rPr>
          <w:color w:val="000000"/>
          <w:sz w:val="24"/>
          <w:szCs w:val="24"/>
          <w:lang w:eastAsia="ru-RU" w:bidi="ru-RU"/>
        </w:rPr>
        <w:t>– подготовка к прогулке, прогулка</w:t>
      </w:r>
    </w:p>
    <w:p w:rsidR="00EB24A3" w:rsidRPr="00EB24A3" w:rsidRDefault="00EB24A3" w:rsidP="00EB24A3">
      <w:pPr>
        <w:pStyle w:val="24"/>
        <w:shd w:val="clear" w:color="auto" w:fill="auto"/>
        <w:tabs>
          <w:tab w:val="left" w:pos="958"/>
        </w:tabs>
        <w:spacing w:before="0" w:line="360" w:lineRule="auto"/>
        <w:rPr>
          <w:sz w:val="24"/>
          <w:szCs w:val="24"/>
        </w:rPr>
      </w:pPr>
      <w:r w:rsidRPr="00EB24A3">
        <w:rPr>
          <w:b/>
          <w:color w:val="000000"/>
          <w:sz w:val="24"/>
          <w:szCs w:val="24"/>
          <w:lang w:eastAsia="ru-RU" w:bidi="ru-RU"/>
        </w:rPr>
        <w:t>12.00 - 12.10</w:t>
      </w:r>
      <w:r w:rsidRPr="00EB24A3">
        <w:rPr>
          <w:color w:val="000000"/>
          <w:sz w:val="24"/>
          <w:szCs w:val="24"/>
          <w:lang w:eastAsia="ru-RU" w:bidi="ru-RU"/>
        </w:rPr>
        <w:t xml:space="preserve"> -  возвращение с прогулки, гигиенические процедуры, подготовка к обеду</w:t>
      </w:r>
    </w:p>
    <w:p w:rsidR="00EB24A3" w:rsidRPr="00EB24A3" w:rsidRDefault="00EB24A3" w:rsidP="00EB24A3">
      <w:pPr>
        <w:pStyle w:val="41"/>
        <w:shd w:val="clear" w:color="auto" w:fill="auto"/>
        <w:spacing w:line="360" w:lineRule="auto"/>
        <w:rPr>
          <w:b w:val="0"/>
          <w:sz w:val="24"/>
          <w:szCs w:val="24"/>
        </w:rPr>
      </w:pPr>
      <w:r w:rsidRPr="00EB24A3">
        <w:rPr>
          <w:rStyle w:val="418pt"/>
          <w:rFonts w:eastAsia="Lucida Sans Unicode"/>
          <w:sz w:val="24"/>
          <w:szCs w:val="24"/>
        </w:rPr>
        <w:t>12.10 - 12.40</w:t>
      </w:r>
      <w:r w:rsidRPr="00EB24A3">
        <w:rPr>
          <w:rStyle w:val="4LucidaSansUnicode75pt"/>
          <w:rFonts w:ascii="Times New Roman" w:hAnsi="Times New Roman"/>
          <w:sz w:val="24"/>
          <w:szCs w:val="24"/>
        </w:rPr>
        <w:t xml:space="preserve">-  </w:t>
      </w:r>
      <w:r w:rsidRPr="00EB24A3">
        <w:rPr>
          <w:rStyle w:val="418pt"/>
          <w:rFonts w:eastAsia="Lucida Sans Unicode"/>
          <w:sz w:val="24"/>
          <w:szCs w:val="24"/>
        </w:rPr>
        <w:t>обед</w:t>
      </w:r>
    </w:p>
    <w:p w:rsidR="00EB24A3" w:rsidRPr="00EB24A3" w:rsidRDefault="00EB24A3" w:rsidP="00EB24A3">
      <w:pPr>
        <w:pStyle w:val="24"/>
        <w:shd w:val="clear" w:color="auto" w:fill="auto"/>
        <w:tabs>
          <w:tab w:val="left" w:pos="939"/>
        </w:tabs>
        <w:spacing w:before="0" w:line="360" w:lineRule="auto"/>
        <w:rPr>
          <w:sz w:val="24"/>
          <w:szCs w:val="24"/>
        </w:rPr>
      </w:pPr>
      <w:r w:rsidRPr="00EB24A3">
        <w:rPr>
          <w:b/>
          <w:color w:val="000000"/>
          <w:sz w:val="24"/>
          <w:szCs w:val="24"/>
          <w:lang w:eastAsia="ru-RU" w:bidi="ru-RU"/>
        </w:rPr>
        <w:t xml:space="preserve">12.40 - 12.50 </w:t>
      </w:r>
      <w:r w:rsidRPr="00EB24A3">
        <w:rPr>
          <w:color w:val="000000"/>
          <w:sz w:val="24"/>
          <w:szCs w:val="24"/>
          <w:lang w:eastAsia="ru-RU" w:bidi="ru-RU"/>
        </w:rPr>
        <w:t xml:space="preserve">-  подготовка ко сну, релаксационная гимнастика                       </w:t>
      </w:r>
      <w:r w:rsidRPr="00EB24A3">
        <w:rPr>
          <w:b/>
          <w:color w:val="000000"/>
          <w:sz w:val="24"/>
          <w:szCs w:val="24"/>
          <w:lang w:eastAsia="ru-RU" w:bidi="ru-RU"/>
        </w:rPr>
        <w:t xml:space="preserve">12.50 – 15.00 – </w:t>
      </w:r>
      <w:r w:rsidRPr="00EB24A3">
        <w:rPr>
          <w:color w:val="000000"/>
          <w:sz w:val="24"/>
          <w:szCs w:val="24"/>
          <w:lang w:eastAsia="ru-RU" w:bidi="ru-RU"/>
        </w:rPr>
        <w:t>дневной сон</w:t>
      </w:r>
    </w:p>
    <w:p w:rsidR="00EB24A3" w:rsidRPr="00EB24A3" w:rsidRDefault="00EB24A3" w:rsidP="00EB24A3">
      <w:pPr>
        <w:pStyle w:val="24"/>
        <w:shd w:val="clear" w:color="auto" w:fill="auto"/>
        <w:tabs>
          <w:tab w:val="left" w:pos="939"/>
        </w:tabs>
        <w:spacing w:before="0" w:line="360" w:lineRule="auto"/>
        <w:rPr>
          <w:sz w:val="24"/>
          <w:szCs w:val="24"/>
        </w:rPr>
      </w:pPr>
      <w:r w:rsidRPr="00EB24A3">
        <w:rPr>
          <w:b/>
          <w:color w:val="000000"/>
          <w:sz w:val="24"/>
          <w:szCs w:val="24"/>
          <w:lang w:eastAsia="ru-RU" w:bidi="ru-RU"/>
        </w:rPr>
        <w:t>15.00 - 15.20</w:t>
      </w:r>
      <w:r w:rsidRPr="00EB24A3">
        <w:rPr>
          <w:color w:val="000000"/>
          <w:sz w:val="24"/>
          <w:szCs w:val="24"/>
          <w:lang w:eastAsia="ru-RU" w:bidi="ru-RU"/>
        </w:rPr>
        <w:t>- постепенный подъём, гимнастикапробуждения, воздушные и водные процедуры, подготовка к полднику</w:t>
      </w:r>
    </w:p>
    <w:p w:rsidR="00EB24A3" w:rsidRPr="00EB24A3" w:rsidRDefault="00EB24A3" w:rsidP="00EB24A3">
      <w:pPr>
        <w:pStyle w:val="24"/>
        <w:shd w:val="clear" w:color="auto" w:fill="auto"/>
        <w:tabs>
          <w:tab w:val="left" w:pos="1222"/>
        </w:tabs>
        <w:spacing w:before="0" w:line="360" w:lineRule="auto"/>
        <w:jc w:val="both"/>
        <w:rPr>
          <w:sz w:val="24"/>
          <w:szCs w:val="24"/>
        </w:rPr>
      </w:pPr>
      <w:r w:rsidRPr="00EB24A3">
        <w:rPr>
          <w:b/>
          <w:color w:val="000000"/>
          <w:sz w:val="24"/>
          <w:szCs w:val="24"/>
          <w:lang w:eastAsia="ru-RU" w:bidi="ru-RU"/>
        </w:rPr>
        <w:t xml:space="preserve">15.20 - 15.35 </w:t>
      </w:r>
      <w:r w:rsidRPr="00EB24A3">
        <w:rPr>
          <w:color w:val="000000"/>
          <w:sz w:val="24"/>
          <w:szCs w:val="24"/>
          <w:lang w:eastAsia="ru-RU" w:bidi="ru-RU"/>
        </w:rPr>
        <w:t>- полдник</w:t>
      </w:r>
    </w:p>
    <w:p w:rsidR="00EB24A3" w:rsidRPr="00EB24A3" w:rsidRDefault="00EB24A3" w:rsidP="00EB24A3">
      <w:pPr>
        <w:pStyle w:val="24"/>
        <w:shd w:val="clear" w:color="auto" w:fill="auto"/>
        <w:tabs>
          <w:tab w:val="left" w:pos="973"/>
        </w:tabs>
        <w:spacing w:before="0" w:line="360" w:lineRule="auto"/>
        <w:rPr>
          <w:sz w:val="24"/>
          <w:szCs w:val="24"/>
        </w:rPr>
      </w:pPr>
      <w:r w:rsidRPr="00EB24A3">
        <w:rPr>
          <w:b/>
          <w:color w:val="000000"/>
          <w:sz w:val="24"/>
          <w:szCs w:val="24"/>
          <w:lang w:eastAsia="ru-RU" w:bidi="ru-RU"/>
        </w:rPr>
        <w:t xml:space="preserve">15.35 - 15.50 </w:t>
      </w:r>
      <w:r w:rsidRPr="00EB24A3">
        <w:rPr>
          <w:color w:val="000000"/>
          <w:sz w:val="24"/>
          <w:szCs w:val="24"/>
          <w:lang w:eastAsia="ru-RU" w:bidi="ru-RU"/>
        </w:rPr>
        <w:t>-  вечерний круг, игры, досуги, самостоятельная деятельность, индивидуальная работа</w:t>
      </w:r>
    </w:p>
    <w:p w:rsidR="00EB24A3" w:rsidRPr="00EB24A3" w:rsidRDefault="00EB24A3" w:rsidP="00EB24A3">
      <w:pPr>
        <w:pStyle w:val="24"/>
        <w:shd w:val="clear" w:color="auto" w:fill="auto"/>
        <w:tabs>
          <w:tab w:val="left" w:pos="973"/>
        </w:tabs>
        <w:spacing w:before="0" w:line="360" w:lineRule="auto"/>
        <w:rPr>
          <w:color w:val="000000"/>
          <w:sz w:val="24"/>
          <w:szCs w:val="24"/>
          <w:lang w:eastAsia="ru-RU" w:bidi="ru-RU"/>
        </w:rPr>
      </w:pPr>
      <w:r w:rsidRPr="00EB24A3">
        <w:rPr>
          <w:b/>
          <w:sz w:val="24"/>
          <w:szCs w:val="24"/>
        </w:rPr>
        <w:t>15.50 - 17.30</w:t>
      </w:r>
      <w:r w:rsidRPr="00EB24A3">
        <w:rPr>
          <w:color w:val="000000"/>
          <w:sz w:val="24"/>
          <w:szCs w:val="24"/>
          <w:lang w:eastAsia="ru-RU" w:bidi="ru-RU"/>
        </w:rPr>
        <w:t>- подготовка к прогулке, прогулка, игры, общение, взаимодействие с родителями, уход домой.</w:t>
      </w:r>
    </w:p>
    <w:p w:rsidR="00EB24A3" w:rsidRPr="00EB24A3" w:rsidRDefault="00EB24A3" w:rsidP="00EB24A3">
      <w:pPr>
        <w:rPr>
          <w:sz w:val="24"/>
          <w:szCs w:val="24"/>
        </w:rPr>
      </w:pPr>
    </w:p>
    <w:p w:rsidR="00EB24A3" w:rsidRPr="00EB24A3" w:rsidRDefault="00EB24A3" w:rsidP="00EB24A3">
      <w:pPr>
        <w:pStyle w:val="18"/>
        <w:shd w:val="clear" w:color="auto" w:fill="auto"/>
        <w:spacing w:before="0" w:after="0"/>
        <w:ind w:right="2620" w:firstLine="0"/>
        <w:jc w:val="center"/>
        <w:rPr>
          <w:i w:val="0"/>
          <w:sz w:val="24"/>
          <w:szCs w:val="24"/>
        </w:rPr>
      </w:pPr>
      <w:r w:rsidRPr="00EB24A3">
        <w:rPr>
          <w:i w:val="0"/>
          <w:sz w:val="24"/>
          <w:szCs w:val="24"/>
        </w:rPr>
        <w:t>Режим дня в теплый период в средней группе</w:t>
      </w:r>
    </w:p>
    <w:p w:rsidR="00EB24A3" w:rsidRPr="00EB24A3" w:rsidRDefault="00EB24A3" w:rsidP="00EB24A3">
      <w:pPr>
        <w:pStyle w:val="24"/>
        <w:shd w:val="clear" w:color="auto" w:fill="auto"/>
        <w:rPr>
          <w:sz w:val="24"/>
          <w:szCs w:val="24"/>
        </w:rPr>
      </w:pPr>
      <w:r w:rsidRPr="00EB24A3">
        <w:rPr>
          <w:rStyle w:val="217pt"/>
          <w:rFonts w:eastAsiaTheme="majorEastAsia"/>
          <w:sz w:val="24"/>
          <w:szCs w:val="24"/>
        </w:rPr>
        <w:t>7.30</w:t>
      </w:r>
      <w:r w:rsidRPr="00EB24A3">
        <w:rPr>
          <w:color w:val="000000"/>
          <w:sz w:val="24"/>
          <w:szCs w:val="24"/>
          <w:lang w:eastAsia="ru-RU" w:bidi="ru-RU"/>
        </w:rPr>
        <w:t xml:space="preserve">- </w:t>
      </w:r>
      <w:r w:rsidRPr="00EB24A3">
        <w:rPr>
          <w:rStyle w:val="217pt"/>
          <w:rFonts w:eastAsiaTheme="majorEastAsia"/>
          <w:sz w:val="24"/>
          <w:szCs w:val="24"/>
        </w:rPr>
        <w:t>8.15</w:t>
      </w:r>
      <w:r w:rsidRPr="00EB24A3">
        <w:rPr>
          <w:color w:val="000000"/>
          <w:sz w:val="24"/>
          <w:szCs w:val="24"/>
          <w:lang w:eastAsia="ru-RU" w:bidi="ru-RU"/>
        </w:rPr>
        <w:t>- приём, осмотр детей, игры, общение, индивидуальная коррекционная работа</w:t>
      </w:r>
    </w:p>
    <w:p w:rsidR="00EB24A3" w:rsidRPr="00EB24A3" w:rsidRDefault="00EB24A3" w:rsidP="00EB24A3">
      <w:pPr>
        <w:pStyle w:val="24"/>
        <w:shd w:val="clear" w:color="auto" w:fill="auto"/>
        <w:tabs>
          <w:tab w:val="left" w:pos="1069"/>
        </w:tabs>
        <w:jc w:val="both"/>
        <w:rPr>
          <w:sz w:val="24"/>
          <w:szCs w:val="24"/>
        </w:rPr>
      </w:pPr>
      <w:r w:rsidRPr="00EB24A3">
        <w:rPr>
          <w:rStyle w:val="217pt"/>
          <w:rFonts w:eastAsiaTheme="majorEastAsia"/>
          <w:sz w:val="24"/>
          <w:szCs w:val="24"/>
        </w:rPr>
        <w:t>8.15-8</w:t>
      </w:r>
      <w:r w:rsidRPr="00EB24A3">
        <w:rPr>
          <w:rStyle w:val="2LucidaSansUnicode75pt"/>
          <w:rFonts w:ascii="Times New Roman" w:hAnsi="Times New Roman" w:cs="Times New Roman"/>
          <w:sz w:val="24"/>
          <w:szCs w:val="24"/>
        </w:rPr>
        <w:t>.</w:t>
      </w:r>
      <w:r w:rsidRPr="00EB24A3">
        <w:rPr>
          <w:rStyle w:val="217pt"/>
          <w:rFonts w:eastAsiaTheme="majorEastAsia"/>
          <w:sz w:val="24"/>
          <w:szCs w:val="24"/>
        </w:rPr>
        <w:t xml:space="preserve">25 </w:t>
      </w:r>
      <w:r w:rsidRPr="00EB24A3">
        <w:rPr>
          <w:rStyle w:val="2LucidaSansUnicode75pt"/>
          <w:rFonts w:ascii="Times New Roman" w:hAnsi="Times New Roman" w:cs="Times New Roman"/>
          <w:sz w:val="24"/>
          <w:szCs w:val="24"/>
        </w:rPr>
        <w:t xml:space="preserve">- </w:t>
      </w:r>
      <w:r w:rsidRPr="00EB24A3">
        <w:rPr>
          <w:color w:val="000000"/>
          <w:sz w:val="24"/>
          <w:szCs w:val="24"/>
          <w:lang w:eastAsia="ru-RU" w:bidi="ru-RU"/>
        </w:rPr>
        <w:t>утренняя гимнастика</w:t>
      </w:r>
    </w:p>
    <w:p w:rsidR="00EB24A3" w:rsidRPr="00EB24A3" w:rsidRDefault="00EB24A3" w:rsidP="00EB24A3">
      <w:pPr>
        <w:pStyle w:val="24"/>
        <w:shd w:val="clear" w:color="auto" w:fill="auto"/>
        <w:tabs>
          <w:tab w:val="left" w:pos="821"/>
        </w:tabs>
        <w:rPr>
          <w:sz w:val="24"/>
          <w:szCs w:val="24"/>
        </w:rPr>
      </w:pPr>
      <w:r w:rsidRPr="00EB24A3">
        <w:rPr>
          <w:b/>
          <w:color w:val="000000"/>
          <w:sz w:val="24"/>
          <w:szCs w:val="24"/>
          <w:lang w:eastAsia="ru-RU" w:bidi="ru-RU"/>
        </w:rPr>
        <w:t xml:space="preserve">8.25-8.45 </w:t>
      </w:r>
      <w:r w:rsidRPr="00EB24A3">
        <w:rPr>
          <w:color w:val="000000"/>
          <w:sz w:val="24"/>
          <w:szCs w:val="24"/>
          <w:lang w:eastAsia="ru-RU" w:bidi="ru-RU"/>
        </w:rPr>
        <w:t>- подготовка к завтраку, дежурство по столовой, завтрак</w:t>
      </w:r>
    </w:p>
    <w:p w:rsidR="00EB24A3" w:rsidRPr="00EB24A3" w:rsidRDefault="00EB24A3" w:rsidP="00EB24A3">
      <w:pPr>
        <w:pStyle w:val="24"/>
        <w:shd w:val="clear" w:color="auto" w:fill="auto"/>
        <w:jc w:val="both"/>
        <w:rPr>
          <w:color w:val="000000"/>
          <w:sz w:val="24"/>
          <w:szCs w:val="24"/>
          <w:lang w:eastAsia="ru-RU" w:bidi="ru-RU"/>
        </w:rPr>
      </w:pPr>
      <w:r w:rsidRPr="00EB24A3">
        <w:rPr>
          <w:rStyle w:val="2LucidaSansUnicode75pt"/>
          <w:rFonts w:ascii="Times New Roman" w:hAnsi="Times New Roman" w:cs="Times New Roman"/>
          <w:b/>
          <w:sz w:val="24"/>
          <w:szCs w:val="24"/>
        </w:rPr>
        <w:t>8.45 - 9.00</w:t>
      </w:r>
      <w:r w:rsidRPr="00EB24A3">
        <w:rPr>
          <w:color w:val="000000"/>
          <w:sz w:val="24"/>
          <w:szCs w:val="24"/>
          <w:lang w:eastAsia="ru-RU" w:bidi="ru-RU"/>
        </w:rPr>
        <w:t>– утренний круг,</w:t>
      </w:r>
    </w:p>
    <w:p w:rsidR="00EB24A3" w:rsidRPr="00EB24A3" w:rsidRDefault="00EB24A3" w:rsidP="00EB24A3">
      <w:pPr>
        <w:pStyle w:val="24"/>
        <w:shd w:val="clear" w:color="auto" w:fill="auto"/>
        <w:rPr>
          <w:sz w:val="24"/>
          <w:szCs w:val="24"/>
        </w:rPr>
      </w:pPr>
      <w:r w:rsidRPr="00EB24A3">
        <w:rPr>
          <w:b/>
          <w:color w:val="000000"/>
          <w:sz w:val="24"/>
          <w:szCs w:val="24"/>
          <w:lang w:eastAsia="ru-RU" w:bidi="ru-RU"/>
        </w:rPr>
        <w:t xml:space="preserve"> 9.00 – 9.30</w:t>
      </w:r>
      <w:r w:rsidRPr="00EB24A3">
        <w:rPr>
          <w:color w:val="000000"/>
          <w:sz w:val="24"/>
          <w:szCs w:val="24"/>
          <w:lang w:eastAsia="ru-RU" w:bidi="ru-RU"/>
        </w:rPr>
        <w:t xml:space="preserve"> – игра – занятие, развивающие игры, совместная деятельность</w:t>
      </w:r>
    </w:p>
    <w:p w:rsidR="00EB24A3" w:rsidRPr="00EB24A3" w:rsidRDefault="00EB24A3" w:rsidP="00EB24A3">
      <w:pPr>
        <w:pStyle w:val="24"/>
        <w:shd w:val="clear" w:color="auto" w:fill="auto"/>
        <w:tabs>
          <w:tab w:val="left" w:pos="821"/>
        </w:tabs>
        <w:jc w:val="both"/>
        <w:rPr>
          <w:sz w:val="24"/>
          <w:szCs w:val="24"/>
        </w:rPr>
      </w:pPr>
      <w:r w:rsidRPr="00EB24A3">
        <w:rPr>
          <w:rStyle w:val="2LucidaSansUnicode75pt"/>
          <w:rFonts w:ascii="Times New Roman" w:hAnsi="Times New Roman" w:cs="Times New Roman"/>
          <w:b/>
          <w:sz w:val="24"/>
          <w:szCs w:val="24"/>
        </w:rPr>
        <w:t xml:space="preserve">09.30 - 9.45 </w:t>
      </w:r>
      <w:r w:rsidRPr="00EB24A3">
        <w:rPr>
          <w:rStyle w:val="2LucidaSansUnicode75pt"/>
          <w:rFonts w:ascii="Times New Roman" w:hAnsi="Times New Roman" w:cs="Times New Roman"/>
          <w:sz w:val="24"/>
          <w:szCs w:val="24"/>
        </w:rPr>
        <w:t xml:space="preserve">- </w:t>
      </w:r>
      <w:r w:rsidRPr="00EB24A3">
        <w:rPr>
          <w:color w:val="000000"/>
          <w:sz w:val="24"/>
          <w:szCs w:val="24"/>
          <w:lang w:eastAsia="ru-RU" w:bidi="ru-RU"/>
        </w:rPr>
        <w:t>второй завтрак</w:t>
      </w:r>
    </w:p>
    <w:p w:rsidR="00EB24A3" w:rsidRPr="00EB24A3" w:rsidRDefault="00EB24A3" w:rsidP="00EB24A3">
      <w:pPr>
        <w:pStyle w:val="24"/>
        <w:shd w:val="clear" w:color="auto" w:fill="auto"/>
        <w:tabs>
          <w:tab w:val="left" w:pos="930"/>
        </w:tabs>
        <w:rPr>
          <w:sz w:val="24"/>
          <w:szCs w:val="24"/>
        </w:rPr>
      </w:pPr>
      <w:r w:rsidRPr="00EB24A3">
        <w:rPr>
          <w:rStyle w:val="2LucidaSansUnicode75pt"/>
          <w:rFonts w:ascii="Times New Roman" w:hAnsi="Times New Roman" w:cs="Times New Roman"/>
          <w:b/>
          <w:sz w:val="24"/>
          <w:szCs w:val="24"/>
        </w:rPr>
        <w:t xml:space="preserve">9.45 -11.50 </w:t>
      </w:r>
      <w:r w:rsidRPr="00EB24A3">
        <w:rPr>
          <w:color w:val="000000"/>
          <w:sz w:val="24"/>
          <w:szCs w:val="24"/>
          <w:lang w:eastAsia="ru-RU" w:bidi="ru-RU"/>
        </w:rPr>
        <w:t>- подготовка к прогулке, прогулка.</w:t>
      </w:r>
    </w:p>
    <w:p w:rsidR="00EB24A3" w:rsidRPr="00EB24A3" w:rsidRDefault="00EB24A3" w:rsidP="00EB24A3">
      <w:pPr>
        <w:pStyle w:val="24"/>
        <w:shd w:val="clear" w:color="auto" w:fill="auto"/>
        <w:tabs>
          <w:tab w:val="left" w:pos="958"/>
        </w:tabs>
        <w:rPr>
          <w:sz w:val="24"/>
          <w:szCs w:val="24"/>
        </w:rPr>
      </w:pPr>
      <w:r w:rsidRPr="00EB24A3">
        <w:rPr>
          <w:rStyle w:val="2LucidaSansUnicode75pt"/>
          <w:rFonts w:ascii="Times New Roman" w:hAnsi="Times New Roman" w:cs="Times New Roman"/>
          <w:b/>
          <w:sz w:val="24"/>
          <w:szCs w:val="24"/>
        </w:rPr>
        <w:t>11.50 -12.10</w:t>
      </w:r>
      <w:r w:rsidRPr="00EB24A3">
        <w:rPr>
          <w:color w:val="000000"/>
          <w:sz w:val="24"/>
          <w:szCs w:val="24"/>
          <w:lang w:eastAsia="ru-RU" w:bidi="ru-RU"/>
        </w:rPr>
        <w:t>- возвращение с прогулки, гигиенические процедуры, «минутки здоровья», свободные игры, подготовка к обеду</w:t>
      </w:r>
    </w:p>
    <w:p w:rsidR="00EB24A3" w:rsidRPr="00EB24A3" w:rsidRDefault="00EB24A3" w:rsidP="00EB24A3">
      <w:pPr>
        <w:pStyle w:val="41"/>
        <w:shd w:val="clear" w:color="auto" w:fill="auto"/>
        <w:spacing w:before="180"/>
        <w:rPr>
          <w:sz w:val="24"/>
          <w:szCs w:val="24"/>
        </w:rPr>
      </w:pPr>
      <w:r w:rsidRPr="00EB24A3">
        <w:rPr>
          <w:rStyle w:val="418pt"/>
          <w:rFonts w:eastAsia="Lucida Sans Unicode"/>
          <w:sz w:val="24"/>
          <w:szCs w:val="24"/>
        </w:rPr>
        <w:t>12.10-12.40</w:t>
      </w:r>
      <w:r w:rsidRPr="00EB24A3">
        <w:rPr>
          <w:rStyle w:val="4LucidaSansUnicode75pt"/>
          <w:rFonts w:ascii="Times New Roman" w:hAnsi="Times New Roman"/>
          <w:sz w:val="24"/>
          <w:szCs w:val="24"/>
        </w:rPr>
        <w:t xml:space="preserve">- </w:t>
      </w:r>
      <w:r w:rsidRPr="00EB24A3">
        <w:rPr>
          <w:rStyle w:val="418pt"/>
          <w:rFonts w:eastAsia="Lucida Sans Unicode"/>
          <w:sz w:val="24"/>
          <w:szCs w:val="24"/>
        </w:rPr>
        <w:t>обед</w:t>
      </w:r>
    </w:p>
    <w:p w:rsidR="00EB24A3" w:rsidRPr="00EB24A3" w:rsidRDefault="00EB24A3" w:rsidP="00EB24A3">
      <w:pPr>
        <w:pStyle w:val="24"/>
        <w:shd w:val="clear" w:color="auto" w:fill="auto"/>
        <w:tabs>
          <w:tab w:val="left" w:pos="939"/>
        </w:tabs>
        <w:jc w:val="both"/>
        <w:rPr>
          <w:sz w:val="24"/>
          <w:szCs w:val="24"/>
        </w:rPr>
      </w:pPr>
      <w:r w:rsidRPr="00EB24A3">
        <w:rPr>
          <w:b/>
          <w:color w:val="000000"/>
          <w:sz w:val="24"/>
          <w:szCs w:val="24"/>
          <w:lang w:eastAsia="ru-RU" w:bidi="ru-RU"/>
        </w:rPr>
        <w:t>12.40-15.00</w:t>
      </w:r>
      <w:r w:rsidRPr="00EB24A3">
        <w:rPr>
          <w:color w:val="000000"/>
          <w:sz w:val="24"/>
          <w:szCs w:val="24"/>
          <w:lang w:eastAsia="ru-RU" w:bidi="ru-RU"/>
        </w:rPr>
        <w:t>- подготовка ко сну, сон</w:t>
      </w:r>
    </w:p>
    <w:p w:rsidR="00EB24A3" w:rsidRPr="00EB24A3" w:rsidRDefault="00EB24A3" w:rsidP="00EB24A3">
      <w:pPr>
        <w:pStyle w:val="24"/>
        <w:shd w:val="clear" w:color="auto" w:fill="auto"/>
        <w:tabs>
          <w:tab w:val="left" w:pos="939"/>
        </w:tabs>
        <w:rPr>
          <w:sz w:val="24"/>
          <w:szCs w:val="24"/>
        </w:rPr>
      </w:pPr>
      <w:r w:rsidRPr="00EB24A3">
        <w:rPr>
          <w:b/>
          <w:color w:val="000000"/>
          <w:sz w:val="24"/>
          <w:szCs w:val="24"/>
          <w:lang w:eastAsia="ru-RU" w:bidi="ru-RU"/>
        </w:rPr>
        <w:t>15.00-15.15</w:t>
      </w:r>
      <w:r w:rsidRPr="00EB24A3">
        <w:rPr>
          <w:color w:val="000000"/>
          <w:sz w:val="24"/>
          <w:szCs w:val="24"/>
          <w:lang w:eastAsia="ru-RU" w:bidi="ru-RU"/>
        </w:rPr>
        <w:t>- постепенный подъём, гимнастикапосле сна, закаливающие процедуры</w:t>
      </w:r>
    </w:p>
    <w:p w:rsidR="00EB24A3" w:rsidRPr="00EB24A3" w:rsidRDefault="00EB24A3" w:rsidP="00EB24A3">
      <w:pPr>
        <w:pStyle w:val="24"/>
        <w:shd w:val="clear" w:color="auto" w:fill="auto"/>
        <w:tabs>
          <w:tab w:val="left" w:pos="1222"/>
        </w:tabs>
        <w:jc w:val="both"/>
        <w:rPr>
          <w:sz w:val="24"/>
          <w:szCs w:val="24"/>
        </w:rPr>
      </w:pPr>
      <w:r w:rsidRPr="00EB24A3">
        <w:rPr>
          <w:b/>
          <w:color w:val="000000"/>
          <w:sz w:val="24"/>
          <w:szCs w:val="24"/>
          <w:lang w:eastAsia="ru-RU" w:bidi="ru-RU"/>
        </w:rPr>
        <w:t>15.15 -15.30</w:t>
      </w:r>
      <w:r w:rsidRPr="00EB24A3">
        <w:rPr>
          <w:color w:val="000000"/>
          <w:sz w:val="24"/>
          <w:szCs w:val="24"/>
          <w:lang w:eastAsia="ru-RU" w:bidi="ru-RU"/>
        </w:rPr>
        <w:t>- полдник,</w:t>
      </w:r>
    </w:p>
    <w:p w:rsidR="00EB24A3" w:rsidRPr="00EB24A3" w:rsidRDefault="00EB24A3" w:rsidP="00EB24A3">
      <w:pPr>
        <w:pStyle w:val="24"/>
        <w:shd w:val="clear" w:color="auto" w:fill="auto"/>
        <w:tabs>
          <w:tab w:val="left" w:pos="973"/>
        </w:tabs>
        <w:rPr>
          <w:color w:val="000000"/>
          <w:sz w:val="24"/>
          <w:szCs w:val="24"/>
          <w:lang w:eastAsia="ru-RU" w:bidi="ru-RU"/>
        </w:rPr>
      </w:pPr>
      <w:r w:rsidRPr="00EB24A3">
        <w:rPr>
          <w:b/>
          <w:color w:val="000000"/>
          <w:sz w:val="24"/>
          <w:szCs w:val="24"/>
          <w:lang w:eastAsia="ru-RU" w:bidi="ru-RU"/>
        </w:rPr>
        <w:t xml:space="preserve">15.30 -15.45 </w:t>
      </w:r>
      <w:r w:rsidRPr="00EB24A3">
        <w:rPr>
          <w:color w:val="000000"/>
          <w:sz w:val="24"/>
          <w:szCs w:val="24"/>
          <w:lang w:eastAsia="ru-RU" w:bidi="ru-RU"/>
        </w:rPr>
        <w:t>- вечерний круг,</w:t>
      </w:r>
    </w:p>
    <w:p w:rsidR="00EB24A3" w:rsidRPr="00EB24A3" w:rsidRDefault="00EB24A3" w:rsidP="00EB24A3">
      <w:pPr>
        <w:pStyle w:val="24"/>
        <w:shd w:val="clear" w:color="auto" w:fill="auto"/>
        <w:tabs>
          <w:tab w:val="left" w:pos="973"/>
        </w:tabs>
        <w:rPr>
          <w:sz w:val="24"/>
          <w:szCs w:val="24"/>
        </w:rPr>
      </w:pPr>
      <w:r w:rsidRPr="00EB24A3">
        <w:rPr>
          <w:b/>
          <w:sz w:val="24"/>
          <w:szCs w:val="24"/>
        </w:rPr>
        <w:t>15.45 -17.30</w:t>
      </w:r>
      <w:r w:rsidRPr="00EB24A3">
        <w:rPr>
          <w:color w:val="000000"/>
          <w:sz w:val="24"/>
          <w:szCs w:val="24"/>
          <w:lang w:eastAsia="ru-RU" w:bidi="ru-RU"/>
        </w:rPr>
        <w:t xml:space="preserve">- подготовка к прогулке, прогулка (совместная и самостоятельная деятельность, игры, индивидуальная </w:t>
      </w:r>
      <w:r w:rsidR="00225202">
        <w:rPr>
          <w:color w:val="000000"/>
          <w:sz w:val="24"/>
          <w:szCs w:val="24"/>
          <w:lang w:eastAsia="ru-RU" w:bidi="ru-RU"/>
        </w:rPr>
        <w:t xml:space="preserve">работа, досуги),  </w:t>
      </w:r>
      <w:r w:rsidRPr="00EB24A3">
        <w:rPr>
          <w:color w:val="000000"/>
          <w:sz w:val="24"/>
          <w:szCs w:val="24"/>
          <w:lang w:eastAsia="ru-RU" w:bidi="ru-RU"/>
        </w:rPr>
        <w:t xml:space="preserve">  уход домой.</w:t>
      </w:r>
    </w:p>
    <w:p w:rsidR="00EB24A3" w:rsidRDefault="00EB24A3" w:rsidP="00EB24A3">
      <w:pPr>
        <w:pStyle w:val="18"/>
        <w:shd w:val="clear" w:color="auto" w:fill="auto"/>
        <w:spacing w:before="0" w:after="0" w:line="240" w:lineRule="auto"/>
        <w:ind w:right="2620" w:firstLine="0"/>
        <w:jc w:val="center"/>
        <w:rPr>
          <w:i w:val="0"/>
          <w:sz w:val="36"/>
          <w:szCs w:val="36"/>
        </w:rPr>
      </w:pPr>
    </w:p>
    <w:p w:rsidR="00EB24A3" w:rsidRPr="00EB24A3" w:rsidRDefault="00EB24A3" w:rsidP="00EB24A3">
      <w:pPr>
        <w:pStyle w:val="18"/>
        <w:shd w:val="clear" w:color="auto" w:fill="auto"/>
        <w:spacing w:before="0" w:after="0" w:line="240" w:lineRule="auto"/>
        <w:ind w:right="2620" w:firstLine="0"/>
        <w:jc w:val="center"/>
        <w:rPr>
          <w:i w:val="0"/>
          <w:sz w:val="24"/>
          <w:szCs w:val="24"/>
        </w:rPr>
      </w:pPr>
      <w:r w:rsidRPr="00EB24A3">
        <w:rPr>
          <w:i w:val="0"/>
          <w:sz w:val="24"/>
          <w:szCs w:val="24"/>
        </w:rPr>
        <w:t xml:space="preserve">Режим дняв холодный периодв </w:t>
      </w:r>
      <w:r w:rsidRPr="00EB24A3">
        <w:rPr>
          <w:i w:val="0"/>
          <w:color w:val="000000"/>
          <w:sz w:val="24"/>
          <w:szCs w:val="24"/>
          <w:lang w:eastAsia="ru-RU" w:bidi="ru-RU"/>
        </w:rPr>
        <w:t xml:space="preserve">старшей группе </w:t>
      </w:r>
    </w:p>
    <w:p w:rsidR="00EB24A3" w:rsidRPr="00EB24A3" w:rsidRDefault="00EB24A3" w:rsidP="00EB24A3">
      <w:pPr>
        <w:pStyle w:val="18"/>
        <w:shd w:val="clear" w:color="auto" w:fill="auto"/>
        <w:spacing w:before="0" w:after="0"/>
        <w:ind w:right="2620" w:firstLine="0"/>
        <w:jc w:val="center"/>
        <w:rPr>
          <w:color w:val="000000"/>
          <w:sz w:val="24"/>
          <w:szCs w:val="24"/>
          <w:lang w:eastAsia="ru-RU" w:bidi="ru-RU"/>
        </w:rPr>
      </w:pPr>
    </w:p>
    <w:p w:rsidR="00EB24A3" w:rsidRPr="00EB24A3" w:rsidRDefault="00EB24A3" w:rsidP="00EB24A3">
      <w:pPr>
        <w:pStyle w:val="24"/>
        <w:shd w:val="clear" w:color="auto" w:fill="auto"/>
        <w:spacing w:before="0" w:line="360" w:lineRule="auto"/>
        <w:ind w:left="426" w:hanging="426"/>
        <w:rPr>
          <w:sz w:val="24"/>
          <w:szCs w:val="24"/>
        </w:rPr>
      </w:pPr>
      <w:r w:rsidRPr="00EB24A3">
        <w:rPr>
          <w:rStyle w:val="217pt"/>
          <w:rFonts w:eastAsiaTheme="majorEastAsia"/>
          <w:sz w:val="24"/>
          <w:szCs w:val="24"/>
        </w:rPr>
        <w:t>7.30</w:t>
      </w:r>
      <w:r w:rsidRPr="00EB24A3">
        <w:rPr>
          <w:color w:val="000000"/>
          <w:sz w:val="24"/>
          <w:szCs w:val="24"/>
          <w:lang w:eastAsia="ru-RU" w:bidi="ru-RU"/>
        </w:rPr>
        <w:t xml:space="preserve">- </w:t>
      </w:r>
      <w:r w:rsidRPr="00EB24A3">
        <w:rPr>
          <w:rStyle w:val="217pt"/>
          <w:rFonts w:eastAsiaTheme="majorEastAsia"/>
          <w:sz w:val="24"/>
          <w:szCs w:val="24"/>
        </w:rPr>
        <w:t>8.20</w:t>
      </w:r>
      <w:r w:rsidRPr="00EB24A3">
        <w:rPr>
          <w:color w:val="000000"/>
          <w:sz w:val="24"/>
          <w:szCs w:val="24"/>
          <w:lang w:eastAsia="ru-RU" w:bidi="ru-RU"/>
        </w:rPr>
        <w:t>–  утренний фильтр, встреча, взаимодействие с родителями, игры, общение, индивидуальная коррекционная работа</w:t>
      </w:r>
    </w:p>
    <w:p w:rsidR="00EB24A3" w:rsidRPr="00EB24A3" w:rsidRDefault="00EB24A3" w:rsidP="00EB24A3">
      <w:pPr>
        <w:pStyle w:val="24"/>
        <w:shd w:val="clear" w:color="auto" w:fill="auto"/>
        <w:tabs>
          <w:tab w:val="left" w:pos="1069"/>
        </w:tabs>
        <w:spacing w:before="0" w:line="360" w:lineRule="auto"/>
        <w:jc w:val="both"/>
        <w:rPr>
          <w:sz w:val="24"/>
          <w:szCs w:val="24"/>
        </w:rPr>
      </w:pPr>
      <w:r w:rsidRPr="00EB24A3">
        <w:rPr>
          <w:rStyle w:val="217pt"/>
          <w:rFonts w:eastAsiaTheme="majorEastAsia"/>
          <w:sz w:val="24"/>
          <w:szCs w:val="24"/>
        </w:rPr>
        <w:t>8.20 - 8</w:t>
      </w:r>
      <w:r w:rsidRPr="00EB24A3">
        <w:rPr>
          <w:rStyle w:val="2LucidaSansUnicode75pt"/>
          <w:rFonts w:ascii="Times New Roman" w:hAnsi="Times New Roman" w:cs="Times New Roman"/>
          <w:sz w:val="24"/>
          <w:szCs w:val="24"/>
        </w:rPr>
        <w:t>.</w:t>
      </w:r>
      <w:r w:rsidRPr="00EB24A3">
        <w:rPr>
          <w:rStyle w:val="217pt"/>
          <w:rFonts w:eastAsiaTheme="majorEastAsia"/>
          <w:sz w:val="24"/>
          <w:szCs w:val="24"/>
        </w:rPr>
        <w:t>30</w:t>
      </w:r>
      <w:r w:rsidRPr="00EB24A3">
        <w:rPr>
          <w:rStyle w:val="2LucidaSansUnicode75pt"/>
          <w:rFonts w:ascii="Times New Roman" w:hAnsi="Times New Roman" w:cs="Times New Roman"/>
          <w:sz w:val="24"/>
          <w:szCs w:val="24"/>
        </w:rPr>
        <w:t xml:space="preserve">- </w:t>
      </w:r>
      <w:r w:rsidRPr="00EB24A3">
        <w:rPr>
          <w:color w:val="000000"/>
          <w:sz w:val="24"/>
          <w:szCs w:val="24"/>
          <w:lang w:eastAsia="ru-RU" w:bidi="ru-RU"/>
        </w:rPr>
        <w:t>утренняя гимнастика</w:t>
      </w:r>
    </w:p>
    <w:p w:rsidR="00EB24A3" w:rsidRPr="00EB24A3" w:rsidRDefault="00EB24A3" w:rsidP="00EB24A3">
      <w:pPr>
        <w:pStyle w:val="24"/>
        <w:shd w:val="clear" w:color="auto" w:fill="auto"/>
        <w:tabs>
          <w:tab w:val="left" w:pos="821"/>
        </w:tabs>
        <w:spacing w:before="0" w:line="360" w:lineRule="auto"/>
        <w:ind w:left="-142" w:firstLine="142"/>
        <w:rPr>
          <w:sz w:val="24"/>
          <w:szCs w:val="24"/>
        </w:rPr>
      </w:pPr>
      <w:r w:rsidRPr="00EB24A3">
        <w:rPr>
          <w:b/>
          <w:color w:val="000000"/>
          <w:sz w:val="24"/>
          <w:szCs w:val="24"/>
          <w:lang w:eastAsia="ru-RU" w:bidi="ru-RU"/>
        </w:rPr>
        <w:t>8.30 - 8.45</w:t>
      </w:r>
      <w:r w:rsidRPr="00EB24A3">
        <w:rPr>
          <w:color w:val="000000"/>
          <w:sz w:val="24"/>
          <w:szCs w:val="24"/>
          <w:lang w:eastAsia="ru-RU" w:bidi="ru-RU"/>
        </w:rPr>
        <w:t>- гигиенические процедуры, подготовка к завтраку,  завтрак</w:t>
      </w:r>
    </w:p>
    <w:p w:rsidR="00EB24A3" w:rsidRPr="00EB24A3" w:rsidRDefault="00EB24A3" w:rsidP="00EB24A3">
      <w:pPr>
        <w:pStyle w:val="24"/>
        <w:shd w:val="clear" w:color="auto" w:fill="auto"/>
        <w:spacing w:before="0" w:line="360" w:lineRule="auto"/>
        <w:jc w:val="both"/>
        <w:rPr>
          <w:sz w:val="24"/>
          <w:szCs w:val="24"/>
        </w:rPr>
      </w:pPr>
      <w:r w:rsidRPr="00EB24A3">
        <w:rPr>
          <w:rStyle w:val="2LucidaSansUnicode75pt"/>
          <w:rFonts w:ascii="Times New Roman" w:hAnsi="Times New Roman" w:cs="Times New Roman"/>
          <w:b/>
          <w:sz w:val="24"/>
          <w:szCs w:val="24"/>
        </w:rPr>
        <w:t>8.45 - 9.00</w:t>
      </w:r>
      <w:r w:rsidRPr="00EB24A3">
        <w:rPr>
          <w:color w:val="000000"/>
          <w:sz w:val="24"/>
          <w:szCs w:val="24"/>
          <w:lang w:eastAsia="ru-RU" w:bidi="ru-RU"/>
        </w:rPr>
        <w:t>-  утренний круг</w:t>
      </w:r>
    </w:p>
    <w:p w:rsidR="00EB24A3" w:rsidRPr="00EB24A3" w:rsidRDefault="00EB24A3" w:rsidP="00EB24A3">
      <w:pPr>
        <w:pStyle w:val="24"/>
        <w:shd w:val="clear" w:color="auto" w:fill="auto"/>
        <w:tabs>
          <w:tab w:val="left" w:pos="821"/>
        </w:tabs>
        <w:spacing w:before="0" w:line="360" w:lineRule="auto"/>
        <w:jc w:val="both"/>
        <w:rPr>
          <w:color w:val="000000"/>
          <w:sz w:val="24"/>
          <w:szCs w:val="24"/>
          <w:lang w:eastAsia="ru-RU" w:bidi="ru-RU"/>
        </w:rPr>
      </w:pPr>
      <w:r w:rsidRPr="00EB24A3">
        <w:rPr>
          <w:rStyle w:val="2LucidaSansUnicode75pt"/>
          <w:rFonts w:ascii="Times New Roman" w:hAnsi="Times New Roman" w:cs="Times New Roman"/>
          <w:b/>
          <w:sz w:val="24"/>
          <w:szCs w:val="24"/>
        </w:rPr>
        <w:t>9.00 - 10.15</w:t>
      </w:r>
      <w:r w:rsidRPr="00EB24A3">
        <w:rPr>
          <w:rStyle w:val="2LucidaSansUnicode75pt"/>
          <w:rFonts w:ascii="Times New Roman" w:hAnsi="Times New Roman" w:cs="Times New Roman"/>
          <w:sz w:val="24"/>
          <w:szCs w:val="24"/>
        </w:rPr>
        <w:t xml:space="preserve">-  непосредственно образовательная </w:t>
      </w:r>
      <w:r w:rsidRPr="00EB24A3">
        <w:rPr>
          <w:color w:val="000000"/>
          <w:sz w:val="24"/>
          <w:szCs w:val="24"/>
          <w:lang w:eastAsia="ru-RU" w:bidi="ru-RU"/>
        </w:rPr>
        <w:t>деятельность</w:t>
      </w:r>
    </w:p>
    <w:p w:rsidR="00EB24A3" w:rsidRPr="00EB24A3" w:rsidRDefault="00EB24A3" w:rsidP="00EB24A3">
      <w:pPr>
        <w:pStyle w:val="24"/>
        <w:shd w:val="clear" w:color="auto" w:fill="auto"/>
        <w:tabs>
          <w:tab w:val="left" w:pos="930"/>
        </w:tabs>
        <w:spacing w:before="0" w:line="360" w:lineRule="auto"/>
        <w:rPr>
          <w:sz w:val="24"/>
          <w:szCs w:val="24"/>
        </w:rPr>
      </w:pPr>
      <w:r w:rsidRPr="00EB24A3">
        <w:rPr>
          <w:rStyle w:val="2LucidaSansUnicode75pt"/>
          <w:rFonts w:ascii="Times New Roman" w:hAnsi="Times New Roman" w:cs="Times New Roman"/>
          <w:b/>
          <w:sz w:val="24"/>
          <w:szCs w:val="24"/>
        </w:rPr>
        <w:t xml:space="preserve">10.15 - 10.25 </w:t>
      </w:r>
      <w:r w:rsidRPr="00EB24A3">
        <w:rPr>
          <w:color w:val="000000"/>
          <w:sz w:val="24"/>
          <w:szCs w:val="24"/>
          <w:lang w:eastAsia="ru-RU" w:bidi="ru-RU"/>
        </w:rPr>
        <w:t>- второй завтрак</w:t>
      </w:r>
    </w:p>
    <w:p w:rsidR="00EB24A3" w:rsidRPr="00EB24A3" w:rsidRDefault="00EB24A3" w:rsidP="00EB24A3">
      <w:pPr>
        <w:pStyle w:val="24"/>
        <w:shd w:val="clear" w:color="auto" w:fill="auto"/>
        <w:tabs>
          <w:tab w:val="left" w:pos="958"/>
        </w:tabs>
        <w:spacing w:before="0" w:line="360" w:lineRule="auto"/>
        <w:rPr>
          <w:color w:val="000000"/>
          <w:sz w:val="24"/>
          <w:szCs w:val="24"/>
          <w:lang w:eastAsia="ru-RU" w:bidi="ru-RU"/>
        </w:rPr>
      </w:pPr>
      <w:r w:rsidRPr="00EB24A3">
        <w:rPr>
          <w:rStyle w:val="2LucidaSansUnicode75pt"/>
          <w:rFonts w:ascii="Times New Roman" w:hAnsi="Times New Roman" w:cs="Times New Roman"/>
          <w:b/>
          <w:sz w:val="24"/>
          <w:szCs w:val="24"/>
        </w:rPr>
        <w:t>10.25 - 12.10</w:t>
      </w:r>
      <w:r w:rsidRPr="00EB24A3">
        <w:rPr>
          <w:color w:val="000000"/>
          <w:sz w:val="24"/>
          <w:szCs w:val="24"/>
          <w:lang w:eastAsia="ru-RU" w:bidi="ru-RU"/>
        </w:rPr>
        <w:t>– подготовка к прогулке, прогулка</w:t>
      </w:r>
    </w:p>
    <w:p w:rsidR="00EB24A3" w:rsidRPr="00EB24A3" w:rsidRDefault="00EB24A3" w:rsidP="00EB24A3">
      <w:pPr>
        <w:pStyle w:val="24"/>
        <w:shd w:val="clear" w:color="auto" w:fill="auto"/>
        <w:tabs>
          <w:tab w:val="left" w:pos="958"/>
        </w:tabs>
        <w:spacing w:before="0" w:line="360" w:lineRule="auto"/>
        <w:rPr>
          <w:sz w:val="24"/>
          <w:szCs w:val="24"/>
        </w:rPr>
      </w:pPr>
      <w:r w:rsidRPr="00EB24A3">
        <w:rPr>
          <w:b/>
          <w:color w:val="000000"/>
          <w:sz w:val="24"/>
          <w:szCs w:val="24"/>
          <w:lang w:eastAsia="ru-RU" w:bidi="ru-RU"/>
        </w:rPr>
        <w:t>12.10 - 12.20</w:t>
      </w:r>
      <w:r w:rsidRPr="00EB24A3">
        <w:rPr>
          <w:color w:val="000000"/>
          <w:sz w:val="24"/>
          <w:szCs w:val="24"/>
          <w:lang w:eastAsia="ru-RU" w:bidi="ru-RU"/>
        </w:rPr>
        <w:t xml:space="preserve"> -  возвращение с прогулки, гигиенические процедуры, подготовка к обеду</w:t>
      </w:r>
    </w:p>
    <w:p w:rsidR="00EB24A3" w:rsidRPr="00EB24A3" w:rsidRDefault="00EB24A3" w:rsidP="00EB24A3">
      <w:pPr>
        <w:pStyle w:val="41"/>
        <w:shd w:val="clear" w:color="auto" w:fill="auto"/>
        <w:spacing w:line="360" w:lineRule="auto"/>
        <w:rPr>
          <w:b w:val="0"/>
          <w:sz w:val="24"/>
          <w:szCs w:val="24"/>
        </w:rPr>
      </w:pPr>
      <w:r w:rsidRPr="00EB24A3">
        <w:rPr>
          <w:rStyle w:val="418pt"/>
          <w:rFonts w:eastAsia="Lucida Sans Unicode"/>
          <w:sz w:val="24"/>
          <w:szCs w:val="24"/>
        </w:rPr>
        <w:t>12.20 - 12.55</w:t>
      </w:r>
      <w:r w:rsidRPr="00EB24A3">
        <w:rPr>
          <w:rStyle w:val="4LucidaSansUnicode75pt"/>
          <w:rFonts w:ascii="Times New Roman" w:hAnsi="Times New Roman"/>
          <w:sz w:val="24"/>
          <w:szCs w:val="24"/>
        </w:rPr>
        <w:t xml:space="preserve">-  </w:t>
      </w:r>
      <w:r w:rsidRPr="00EB24A3">
        <w:rPr>
          <w:rStyle w:val="418pt"/>
          <w:rFonts w:eastAsia="Lucida Sans Unicode"/>
          <w:sz w:val="24"/>
          <w:szCs w:val="24"/>
        </w:rPr>
        <w:t>обед</w:t>
      </w:r>
    </w:p>
    <w:p w:rsidR="00EB24A3" w:rsidRPr="00EB24A3" w:rsidRDefault="00EB24A3" w:rsidP="00EB24A3">
      <w:pPr>
        <w:pStyle w:val="24"/>
        <w:shd w:val="clear" w:color="auto" w:fill="auto"/>
        <w:tabs>
          <w:tab w:val="left" w:pos="939"/>
        </w:tabs>
        <w:spacing w:before="0" w:line="360" w:lineRule="auto"/>
        <w:rPr>
          <w:sz w:val="24"/>
          <w:szCs w:val="24"/>
        </w:rPr>
      </w:pPr>
      <w:r w:rsidRPr="00EB24A3">
        <w:rPr>
          <w:b/>
          <w:color w:val="000000"/>
          <w:sz w:val="24"/>
          <w:szCs w:val="24"/>
          <w:lang w:eastAsia="ru-RU" w:bidi="ru-RU"/>
        </w:rPr>
        <w:t xml:space="preserve">12.55 - 13.00 </w:t>
      </w:r>
      <w:r w:rsidRPr="00EB24A3">
        <w:rPr>
          <w:color w:val="000000"/>
          <w:sz w:val="24"/>
          <w:szCs w:val="24"/>
          <w:lang w:eastAsia="ru-RU" w:bidi="ru-RU"/>
        </w:rPr>
        <w:t xml:space="preserve">-  подготовка ко сну, релаксационная гимнастика                        </w:t>
      </w:r>
      <w:r w:rsidRPr="00EB24A3">
        <w:rPr>
          <w:b/>
          <w:color w:val="000000"/>
          <w:sz w:val="24"/>
          <w:szCs w:val="24"/>
          <w:lang w:eastAsia="ru-RU" w:bidi="ru-RU"/>
        </w:rPr>
        <w:t xml:space="preserve">13.00 – 15.00 – </w:t>
      </w:r>
      <w:r w:rsidRPr="00EB24A3">
        <w:rPr>
          <w:color w:val="000000"/>
          <w:sz w:val="24"/>
          <w:szCs w:val="24"/>
          <w:lang w:eastAsia="ru-RU" w:bidi="ru-RU"/>
        </w:rPr>
        <w:t>дневной сон</w:t>
      </w:r>
    </w:p>
    <w:p w:rsidR="00EB24A3" w:rsidRPr="00EB24A3" w:rsidRDefault="00EB24A3" w:rsidP="00EB24A3">
      <w:pPr>
        <w:pStyle w:val="24"/>
        <w:shd w:val="clear" w:color="auto" w:fill="auto"/>
        <w:tabs>
          <w:tab w:val="left" w:pos="939"/>
        </w:tabs>
        <w:spacing w:before="0" w:line="360" w:lineRule="auto"/>
        <w:rPr>
          <w:sz w:val="24"/>
          <w:szCs w:val="24"/>
        </w:rPr>
      </w:pPr>
      <w:r w:rsidRPr="00EB24A3">
        <w:rPr>
          <w:b/>
          <w:color w:val="000000"/>
          <w:sz w:val="24"/>
          <w:szCs w:val="24"/>
          <w:lang w:eastAsia="ru-RU" w:bidi="ru-RU"/>
        </w:rPr>
        <w:t>15.00 - 15.15</w:t>
      </w:r>
      <w:r w:rsidRPr="00EB24A3">
        <w:rPr>
          <w:color w:val="000000"/>
          <w:sz w:val="24"/>
          <w:szCs w:val="24"/>
          <w:lang w:eastAsia="ru-RU" w:bidi="ru-RU"/>
        </w:rPr>
        <w:t>- постепенный подъём, гимнастикапробуждения, воздушные и водные процедуры, подготовка к полднику</w:t>
      </w:r>
    </w:p>
    <w:p w:rsidR="00EB24A3" w:rsidRPr="00EB24A3" w:rsidRDefault="00EB24A3" w:rsidP="00EB24A3">
      <w:pPr>
        <w:pStyle w:val="24"/>
        <w:shd w:val="clear" w:color="auto" w:fill="auto"/>
        <w:tabs>
          <w:tab w:val="left" w:pos="1222"/>
        </w:tabs>
        <w:spacing w:before="0" w:line="360" w:lineRule="auto"/>
        <w:jc w:val="both"/>
        <w:rPr>
          <w:sz w:val="24"/>
          <w:szCs w:val="24"/>
        </w:rPr>
      </w:pPr>
      <w:r w:rsidRPr="00EB24A3">
        <w:rPr>
          <w:b/>
          <w:color w:val="000000"/>
          <w:sz w:val="24"/>
          <w:szCs w:val="24"/>
          <w:lang w:eastAsia="ru-RU" w:bidi="ru-RU"/>
        </w:rPr>
        <w:t xml:space="preserve">15.15 - 15.30 </w:t>
      </w:r>
      <w:r w:rsidRPr="00EB24A3">
        <w:rPr>
          <w:color w:val="000000"/>
          <w:sz w:val="24"/>
          <w:szCs w:val="24"/>
          <w:lang w:eastAsia="ru-RU" w:bidi="ru-RU"/>
        </w:rPr>
        <w:t>- полдник</w:t>
      </w:r>
    </w:p>
    <w:p w:rsidR="00EB24A3" w:rsidRPr="00EB24A3" w:rsidRDefault="00EB24A3" w:rsidP="00EB24A3">
      <w:pPr>
        <w:pStyle w:val="24"/>
        <w:shd w:val="clear" w:color="auto" w:fill="auto"/>
        <w:tabs>
          <w:tab w:val="left" w:pos="973"/>
        </w:tabs>
        <w:spacing w:before="0" w:line="360" w:lineRule="auto"/>
        <w:rPr>
          <w:sz w:val="24"/>
          <w:szCs w:val="24"/>
        </w:rPr>
      </w:pPr>
      <w:r w:rsidRPr="00EB24A3">
        <w:rPr>
          <w:b/>
          <w:color w:val="000000"/>
          <w:sz w:val="24"/>
          <w:szCs w:val="24"/>
          <w:lang w:eastAsia="ru-RU" w:bidi="ru-RU"/>
        </w:rPr>
        <w:t xml:space="preserve">15.30 - 16.00 </w:t>
      </w:r>
      <w:r w:rsidRPr="00EB24A3">
        <w:rPr>
          <w:color w:val="000000"/>
          <w:sz w:val="24"/>
          <w:szCs w:val="24"/>
          <w:lang w:eastAsia="ru-RU" w:bidi="ru-RU"/>
        </w:rPr>
        <w:t>-  вечерний круг, игры, досуги, самостоятельная деятельность, индивидуальная работа</w:t>
      </w:r>
    </w:p>
    <w:p w:rsidR="00EB24A3" w:rsidRPr="00EB24A3" w:rsidRDefault="00EB24A3" w:rsidP="00EB24A3">
      <w:pPr>
        <w:pStyle w:val="24"/>
        <w:shd w:val="clear" w:color="auto" w:fill="auto"/>
        <w:tabs>
          <w:tab w:val="left" w:pos="973"/>
        </w:tabs>
        <w:spacing w:before="0" w:line="360" w:lineRule="auto"/>
        <w:rPr>
          <w:color w:val="000000"/>
          <w:sz w:val="24"/>
          <w:szCs w:val="24"/>
          <w:lang w:eastAsia="ru-RU" w:bidi="ru-RU"/>
        </w:rPr>
      </w:pPr>
      <w:r w:rsidRPr="00EB24A3">
        <w:rPr>
          <w:b/>
          <w:sz w:val="24"/>
          <w:szCs w:val="24"/>
        </w:rPr>
        <w:t>16.00 - 17.30</w:t>
      </w:r>
      <w:r w:rsidRPr="00EB24A3">
        <w:rPr>
          <w:color w:val="000000"/>
          <w:sz w:val="24"/>
          <w:szCs w:val="24"/>
          <w:lang w:eastAsia="ru-RU" w:bidi="ru-RU"/>
        </w:rPr>
        <w:t>- подготовка к прогулке, прогулка, игры, общение, взаимодействие с родителями, уход домой.</w:t>
      </w:r>
    </w:p>
    <w:p w:rsidR="00EB24A3" w:rsidRPr="00EB24A3" w:rsidRDefault="00EB24A3" w:rsidP="00EB24A3">
      <w:pPr>
        <w:rPr>
          <w:sz w:val="24"/>
          <w:szCs w:val="24"/>
        </w:rPr>
      </w:pPr>
    </w:p>
    <w:p w:rsidR="00EB24A3" w:rsidRPr="00EB24A3" w:rsidRDefault="00EB24A3" w:rsidP="00EB24A3">
      <w:pPr>
        <w:pStyle w:val="18"/>
        <w:shd w:val="clear" w:color="auto" w:fill="auto"/>
        <w:spacing w:before="0" w:after="0"/>
        <w:ind w:right="2620" w:firstLine="0"/>
        <w:jc w:val="center"/>
        <w:rPr>
          <w:i w:val="0"/>
          <w:sz w:val="24"/>
          <w:szCs w:val="24"/>
        </w:rPr>
      </w:pPr>
      <w:r w:rsidRPr="00EB24A3">
        <w:rPr>
          <w:i w:val="0"/>
          <w:sz w:val="24"/>
          <w:szCs w:val="24"/>
        </w:rPr>
        <w:t>Режим дня в теплый период в старшей группе</w:t>
      </w:r>
    </w:p>
    <w:p w:rsidR="00EB24A3" w:rsidRPr="00EB24A3" w:rsidRDefault="00EB24A3" w:rsidP="00EB24A3">
      <w:pPr>
        <w:pStyle w:val="24"/>
        <w:shd w:val="clear" w:color="auto" w:fill="auto"/>
        <w:rPr>
          <w:sz w:val="24"/>
          <w:szCs w:val="24"/>
        </w:rPr>
      </w:pPr>
      <w:r w:rsidRPr="00EB24A3">
        <w:rPr>
          <w:rStyle w:val="217pt"/>
          <w:rFonts w:eastAsiaTheme="majorEastAsia"/>
          <w:sz w:val="24"/>
          <w:szCs w:val="24"/>
        </w:rPr>
        <w:t>7.30</w:t>
      </w:r>
      <w:r w:rsidRPr="00EB24A3">
        <w:rPr>
          <w:color w:val="000000"/>
          <w:sz w:val="24"/>
          <w:szCs w:val="24"/>
          <w:lang w:eastAsia="ru-RU" w:bidi="ru-RU"/>
        </w:rPr>
        <w:t xml:space="preserve">- </w:t>
      </w:r>
      <w:r w:rsidRPr="00EB24A3">
        <w:rPr>
          <w:rStyle w:val="217pt"/>
          <w:rFonts w:eastAsiaTheme="majorEastAsia"/>
          <w:sz w:val="24"/>
          <w:szCs w:val="24"/>
        </w:rPr>
        <w:t>8.15</w:t>
      </w:r>
      <w:r w:rsidRPr="00EB24A3">
        <w:rPr>
          <w:color w:val="000000"/>
          <w:sz w:val="24"/>
          <w:szCs w:val="24"/>
          <w:lang w:eastAsia="ru-RU" w:bidi="ru-RU"/>
        </w:rPr>
        <w:t>- приём, осмотр детей, игры, общение, индивидуальная коррекционная работа</w:t>
      </w:r>
    </w:p>
    <w:p w:rsidR="00EB24A3" w:rsidRPr="00EB24A3" w:rsidRDefault="00EB24A3" w:rsidP="00EB24A3">
      <w:pPr>
        <w:pStyle w:val="24"/>
        <w:shd w:val="clear" w:color="auto" w:fill="auto"/>
        <w:tabs>
          <w:tab w:val="left" w:pos="1069"/>
        </w:tabs>
        <w:jc w:val="both"/>
        <w:rPr>
          <w:sz w:val="24"/>
          <w:szCs w:val="24"/>
        </w:rPr>
      </w:pPr>
      <w:r w:rsidRPr="00EB24A3">
        <w:rPr>
          <w:rStyle w:val="217pt"/>
          <w:rFonts w:eastAsiaTheme="majorEastAsia"/>
          <w:sz w:val="24"/>
          <w:szCs w:val="24"/>
        </w:rPr>
        <w:t>8.20 - 8</w:t>
      </w:r>
      <w:r w:rsidRPr="00EB24A3">
        <w:rPr>
          <w:rStyle w:val="2LucidaSansUnicode75pt"/>
          <w:rFonts w:ascii="Times New Roman" w:hAnsi="Times New Roman" w:cs="Times New Roman"/>
          <w:sz w:val="24"/>
          <w:szCs w:val="24"/>
        </w:rPr>
        <w:t>.</w:t>
      </w:r>
      <w:r w:rsidRPr="00EB24A3">
        <w:rPr>
          <w:rStyle w:val="217pt"/>
          <w:rFonts w:eastAsiaTheme="majorEastAsia"/>
          <w:sz w:val="24"/>
          <w:szCs w:val="24"/>
        </w:rPr>
        <w:t xml:space="preserve">30 </w:t>
      </w:r>
      <w:r w:rsidRPr="00EB24A3">
        <w:rPr>
          <w:rStyle w:val="2LucidaSansUnicode75pt"/>
          <w:rFonts w:ascii="Times New Roman" w:hAnsi="Times New Roman" w:cs="Times New Roman"/>
          <w:sz w:val="24"/>
          <w:szCs w:val="24"/>
        </w:rPr>
        <w:t xml:space="preserve">- </w:t>
      </w:r>
      <w:r w:rsidRPr="00EB24A3">
        <w:rPr>
          <w:color w:val="000000"/>
          <w:sz w:val="24"/>
          <w:szCs w:val="24"/>
          <w:lang w:eastAsia="ru-RU" w:bidi="ru-RU"/>
        </w:rPr>
        <w:t>утренняя гимнастика</w:t>
      </w:r>
    </w:p>
    <w:p w:rsidR="00EB24A3" w:rsidRPr="00EB24A3" w:rsidRDefault="00EB24A3" w:rsidP="00EB24A3">
      <w:pPr>
        <w:pStyle w:val="24"/>
        <w:shd w:val="clear" w:color="auto" w:fill="auto"/>
        <w:tabs>
          <w:tab w:val="left" w:pos="821"/>
        </w:tabs>
        <w:rPr>
          <w:sz w:val="24"/>
          <w:szCs w:val="24"/>
        </w:rPr>
      </w:pPr>
      <w:r w:rsidRPr="00EB24A3">
        <w:rPr>
          <w:b/>
          <w:color w:val="000000"/>
          <w:sz w:val="24"/>
          <w:szCs w:val="24"/>
          <w:lang w:eastAsia="ru-RU" w:bidi="ru-RU"/>
        </w:rPr>
        <w:t xml:space="preserve">8.30 - 8.45 </w:t>
      </w:r>
      <w:r w:rsidRPr="00EB24A3">
        <w:rPr>
          <w:color w:val="000000"/>
          <w:sz w:val="24"/>
          <w:szCs w:val="24"/>
          <w:lang w:eastAsia="ru-RU" w:bidi="ru-RU"/>
        </w:rPr>
        <w:t>- подготовка к завтраку, дежурство по столовой, завтрак</w:t>
      </w:r>
    </w:p>
    <w:p w:rsidR="00EB24A3" w:rsidRPr="00EB24A3" w:rsidRDefault="00EB24A3" w:rsidP="00EB24A3">
      <w:pPr>
        <w:pStyle w:val="24"/>
        <w:shd w:val="clear" w:color="auto" w:fill="auto"/>
        <w:jc w:val="both"/>
        <w:rPr>
          <w:color w:val="000000"/>
          <w:sz w:val="24"/>
          <w:szCs w:val="24"/>
          <w:lang w:eastAsia="ru-RU" w:bidi="ru-RU"/>
        </w:rPr>
      </w:pPr>
      <w:r w:rsidRPr="00EB24A3">
        <w:rPr>
          <w:rStyle w:val="2LucidaSansUnicode75pt"/>
          <w:rFonts w:ascii="Times New Roman" w:hAnsi="Times New Roman" w:cs="Times New Roman"/>
          <w:b/>
          <w:sz w:val="24"/>
          <w:szCs w:val="24"/>
        </w:rPr>
        <w:t>8.45 - 9.00</w:t>
      </w:r>
      <w:r w:rsidRPr="00EB24A3">
        <w:rPr>
          <w:color w:val="000000"/>
          <w:sz w:val="24"/>
          <w:szCs w:val="24"/>
          <w:lang w:eastAsia="ru-RU" w:bidi="ru-RU"/>
        </w:rPr>
        <w:t>– утренний круг,</w:t>
      </w:r>
    </w:p>
    <w:p w:rsidR="00EB24A3" w:rsidRPr="00EB24A3" w:rsidRDefault="00EB24A3" w:rsidP="00EB24A3">
      <w:pPr>
        <w:pStyle w:val="24"/>
        <w:shd w:val="clear" w:color="auto" w:fill="auto"/>
        <w:jc w:val="both"/>
        <w:rPr>
          <w:sz w:val="24"/>
          <w:szCs w:val="24"/>
        </w:rPr>
      </w:pPr>
      <w:r w:rsidRPr="00EB24A3">
        <w:rPr>
          <w:b/>
          <w:color w:val="000000"/>
          <w:sz w:val="24"/>
          <w:szCs w:val="24"/>
          <w:lang w:eastAsia="ru-RU" w:bidi="ru-RU"/>
        </w:rPr>
        <w:t>9.00 – 9.35</w:t>
      </w:r>
      <w:r w:rsidRPr="00EB24A3">
        <w:rPr>
          <w:color w:val="000000"/>
          <w:sz w:val="24"/>
          <w:szCs w:val="24"/>
          <w:lang w:eastAsia="ru-RU" w:bidi="ru-RU"/>
        </w:rPr>
        <w:t xml:space="preserve"> – игра – занятие, развивающие игры, совместная деятельность</w:t>
      </w:r>
    </w:p>
    <w:p w:rsidR="00EB24A3" w:rsidRPr="00EB24A3" w:rsidRDefault="00EB24A3" w:rsidP="00EB24A3">
      <w:pPr>
        <w:pStyle w:val="24"/>
        <w:shd w:val="clear" w:color="auto" w:fill="auto"/>
        <w:tabs>
          <w:tab w:val="left" w:pos="821"/>
        </w:tabs>
        <w:jc w:val="both"/>
        <w:rPr>
          <w:sz w:val="24"/>
          <w:szCs w:val="24"/>
        </w:rPr>
      </w:pPr>
      <w:r w:rsidRPr="00EB24A3">
        <w:rPr>
          <w:rStyle w:val="2LucidaSansUnicode75pt"/>
          <w:rFonts w:ascii="Times New Roman" w:hAnsi="Times New Roman" w:cs="Times New Roman"/>
          <w:b/>
          <w:sz w:val="24"/>
          <w:szCs w:val="24"/>
        </w:rPr>
        <w:t xml:space="preserve">09.35 -9.50 </w:t>
      </w:r>
      <w:r w:rsidRPr="00EB24A3">
        <w:rPr>
          <w:rStyle w:val="2LucidaSansUnicode75pt"/>
          <w:rFonts w:ascii="Times New Roman" w:hAnsi="Times New Roman" w:cs="Times New Roman"/>
          <w:sz w:val="24"/>
          <w:szCs w:val="24"/>
        </w:rPr>
        <w:t xml:space="preserve">- </w:t>
      </w:r>
      <w:r w:rsidRPr="00EB24A3">
        <w:rPr>
          <w:color w:val="000000"/>
          <w:sz w:val="24"/>
          <w:szCs w:val="24"/>
          <w:lang w:eastAsia="ru-RU" w:bidi="ru-RU"/>
        </w:rPr>
        <w:t>второй завтрак</w:t>
      </w:r>
    </w:p>
    <w:p w:rsidR="00EB24A3" w:rsidRPr="00EB24A3" w:rsidRDefault="00EB24A3" w:rsidP="00EB24A3">
      <w:pPr>
        <w:pStyle w:val="24"/>
        <w:shd w:val="clear" w:color="auto" w:fill="auto"/>
        <w:tabs>
          <w:tab w:val="left" w:pos="930"/>
        </w:tabs>
        <w:rPr>
          <w:sz w:val="24"/>
          <w:szCs w:val="24"/>
        </w:rPr>
      </w:pPr>
      <w:r w:rsidRPr="00EB24A3">
        <w:rPr>
          <w:rStyle w:val="2LucidaSansUnicode75pt"/>
          <w:rFonts w:ascii="Times New Roman" w:hAnsi="Times New Roman" w:cs="Times New Roman"/>
          <w:b/>
          <w:sz w:val="24"/>
          <w:szCs w:val="24"/>
        </w:rPr>
        <w:t xml:space="preserve">9.50 -12.10 </w:t>
      </w:r>
      <w:r w:rsidRPr="00EB24A3">
        <w:rPr>
          <w:color w:val="000000"/>
          <w:sz w:val="24"/>
          <w:szCs w:val="24"/>
          <w:lang w:eastAsia="ru-RU" w:bidi="ru-RU"/>
        </w:rPr>
        <w:t>- подготовка к прогулке, прогулка.</w:t>
      </w:r>
    </w:p>
    <w:p w:rsidR="00EB24A3" w:rsidRPr="00EB24A3" w:rsidRDefault="00EB24A3" w:rsidP="00EB24A3">
      <w:pPr>
        <w:pStyle w:val="24"/>
        <w:shd w:val="clear" w:color="auto" w:fill="auto"/>
        <w:tabs>
          <w:tab w:val="left" w:pos="958"/>
        </w:tabs>
        <w:rPr>
          <w:sz w:val="24"/>
          <w:szCs w:val="24"/>
        </w:rPr>
      </w:pPr>
      <w:r w:rsidRPr="00EB24A3">
        <w:rPr>
          <w:rStyle w:val="2LucidaSansUnicode75pt"/>
          <w:rFonts w:ascii="Times New Roman" w:hAnsi="Times New Roman" w:cs="Times New Roman"/>
          <w:b/>
          <w:sz w:val="24"/>
          <w:szCs w:val="24"/>
        </w:rPr>
        <w:t>12.10 -12.20</w:t>
      </w:r>
      <w:r w:rsidRPr="00EB24A3">
        <w:rPr>
          <w:color w:val="000000"/>
          <w:sz w:val="24"/>
          <w:szCs w:val="24"/>
          <w:lang w:eastAsia="ru-RU" w:bidi="ru-RU"/>
        </w:rPr>
        <w:t>- возвращение с прогулки, гигиенические процедуры, «минутки здоровья», свободные игры, подготовка к обеду</w:t>
      </w:r>
    </w:p>
    <w:p w:rsidR="00EB24A3" w:rsidRPr="00EB24A3" w:rsidRDefault="00EB24A3" w:rsidP="00EB24A3">
      <w:pPr>
        <w:pStyle w:val="41"/>
        <w:shd w:val="clear" w:color="auto" w:fill="auto"/>
        <w:spacing w:before="180"/>
        <w:rPr>
          <w:sz w:val="24"/>
          <w:szCs w:val="24"/>
        </w:rPr>
      </w:pPr>
      <w:r w:rsidRPr="00EB24A3">
        <w:rPr>
          <w:rStyle w:val="418pt"/>
          <w:rFonts w:eastAsia="Lucida Sans Unicode"/>
          <w:sz w:val="24"/>
          <w:szCs w:val="24"/>
        </w:rPr>
        <w:t>12.20 -12.50</w:t>
      </w:r>
      <w:r w:rsidRPr="00EB24A3">
        <w:rPr>
          <w:rStyle w:val="4LucidaSansUnicode75pt"/>
          <w:rFonts w:ascii="Times New Roman" w:hAnsi="Times New Roman"/>
          <w:sz w:val="24"/>
          <w:szCs w:val="24"/>
        </w:rPr>
        <w:t xml:space="preserve">- </w:t>
      </w:r>
      <w:r w:rsidRPr="00EB24A3">
        <w:rPr>
          <w:rStyle w:val="418pt"/>
          <w:rFonts w:eastAsia="Lucida Sans Unicode"/>
          <w:sz w:val="24"/>
          <w:szCs w:val="24"/>
        </w:rPr>
        <w:t>обед</w:t>
      </w:r>
    </w:p>
    <w:p w:rsidR="00EB24A3" w:rsidRPr="00EB24A3" w:rsidRDefault="00EB24A3" w:rsidP="00EB24A3">
      <w:pPr>
        <w:pStyle w:val="24"/>
        <w:shd w:val="clear" w:color="auto" w:fill="auto"/>
        <w:tabs>
          <w:tab w:val="left" w:pos="939"/>
        </w:tabs>
        <w:jc w:val="both"/>
        <w:rPr>
          <w:sz w:val="24"/>
          <w:szCs w:val="24"/>
        </w:rPr>
      </w:pPr>
      <w:r w:rsidRPr="00EB24A3">
        <w:rPr>
          <w:b/>
          <w:color w:val="000000"/>
          <w:sz w:val="24"/>
          <w:szCs w:val="24"/>
          <w:lang w:eastAsia="ru-RU" w:bidi="ru-RU"/>
        </w:rPr>
        <w:t>12.50 -15.00</w:t>
      </w:r>
      <w:r w:rsidRPr="00EB24A3">
        <w:rPr>
          <w:color w:val="000000"/>
          <w:sz w:val="24"/>
          <w:szCs w:val="24"/>
          <w:lang w:eastAsia="ru-RU" w:bidi="ru-RU"/>
        </w:rPr>
        <w:t>- подготовка ко сну, сон</w:t>
      </w:r>
    </w:p>
    <w:p w:rsidR="00EB24A3" w:rsidRPr="00EB24A3" w:rsidRDefault="00EB24A3" w:rsidP="00EB24A3">
      <w:pPr>
        <w:pStyle w:val="24"/>
        <w:shd w:val="clear" w:color="auto" w:fill="auto"/>
        <w:tabs>
          <w:tab w:val="left" w:pos="939"/>
        </w:tabs>
        <w:rPr>
          <w:sz w:val="24"/>
          <w:szCs w:val="24"/>
        </w:rPr>
      </w:pPr>
      <w:r w:rsidRPr="00EB24A3">
        <w:rPr>
          <w:b/>
          <w:color w:val="000000"/>
          <w:sz w:val="24"/>
          <w:szCs w:val="24"/>
          <w:lang w:eastAsia="ru-RU" w:bidi="ru-RU"/>
        </w:rPr>
        <w:t>15.00-15.15</w:t>
      </w:r>
      <w:r w:rsidRPr="00EB24A3">
        <w:rPr>
          <w:color w:val="000000"/>
          <w:sz w:val="24"/>
          <w:szCs w:val="24"/>
          <w:lang w:eastAsia="ru-RU" w:bidi="ru-RU"/>
        </w:rPr>
        <w:t>- постепенный подъём, гимнастикапосле сна, закаливающие процедуры</w:t>
      </w:r>
    </w:p>
    <w:p w:rsidR="00EB24A3" w:rsidRPr="00EB24A3" w:rsidRDefault="00EB24A3" w:rsidP="00EB24A3">
      <w:pPr>
        <w:pStyle w:val="24"/>
        <w:shd w:val="clear" w:color="auto" w:fill="auto"/>
        <w:tabs>
          <w:tab w:val="left" w:pos="1222"/>
        </w:tabs>
        <w:jc w:val="both"/>
        <w:rPr>
          <w:sz w:val="24"/>
          <w:szCs w:val="24"/>
        </w:rPr>
      </w:pPr>
      <w:r w:rsidRPr="00EB24A3">
        <w:rPr>
          <w:b/>
          <w:color w:val="000000"/>
          <w:sz w:val="24"/>
          <w:szCs w:val="24"/>
          <w:lang w:eastAsia="ru-RU" w:bidi="ru-RU"/>
        </w:rPr>
        <w:t xml:space="preserve">15.15-15.30 </w:t>
      </w:r>
      <w:r w:rsidRPr="00EB24A3">
        <w:rPr>
          <w:color w:val="000000"/>
          <w:sz w:val="24"/>
          <w:szCs w:val="24"/>
          <w:lang w:eastAsia="ru-RU" w:bidi="ru-RU"/>
        </w:rPr>
        <w:t>– полдник,</w:t>
      </w:r>
    </w:p>
    <w:p w:rsidR="00EB24A3" w:rsidRPr="00EB24A3" w:rsidRDefault="00EB24A3" w:rsidP="00EB24A3">
      <w:pPr>
        <w:pStyle w:val="24"/>
        <w:shd w:val="clear" w:color="auto" w:fill="auto"/>
        <w:tabs>
          <w:tab w:val="left" w:pos="973"/>
        </w:tabs>
        <w:rPr>
          <w:color w:val="000000"/>
          <w:sz w:val="24"/>
          <w:szCs w:val="24"/>
          <w:lang w:eastAsia="ru-RU" w:bidi="ru-RU"/>
        </w:rPr>
      </w:pPr>
      <w:r w:rsidRPr="00EB24A3">
        <w:rPr>
          <w:b/>
          <w:color w:val="000000"/>
          <w:sz w:val="24"/>
          <w:szCs w:val="24"/>
          <w:lang w:eastAsia="ru-RU" w:bidi="ru-RU"/>
        </w:rPr>
        <w:t xml:space="preserve">15.30 -15.45 </w:t>
      </w:r>
      <w:r w:rsidRPr="00EB24A3">
        <w:rPr>
          <w:color w:val="000000"/>
          <w:sz w:val="24"/>
          <w:szCs w:val="24"/>
          <w:lang w:eastAsia="ru-RU" w:bidi="ru-RU"/>
        </w:rPr>
        <w:t xml:space="preserve">-вечерний круг, </w:t>
      </w:r>
    </w:p>
    <w:p w:rsidR="00EB24A3" w:rsidRPr="00EB24A3" w:rsidRDefault="00EB24A3" w:rsidP="00EB24A3">
      <w:pPr>
        <w:pStyle w:val="24"/>
        <w:shd w:val="clear" w:color="auto" w:fill="auto"/>
        <w:tabs>
          <w:tab w:val="left" w:pos="973"/>
        </w:tabs>
        <w:rPr>
          <w:sz w:val="24"/>
          <w:szCs w:val="24"/>
        </w:rPr>
      </w:pPr>
      <w:r w:rsidRPr="00EB24A3">
        <w:rPr>
          <w:b/>
          <w:sz w:val="24"/>
          <w:szCs w:val="24"/>
        </w:rPr>
        <w:t>15.45 -17.30</w:t>
      </w:r>
      <w:r w:rsidRPr="00EB24A3">
        <w:rPr>
          <w:color w:val="000000"/>
          <w:sz w:val="24"/>
          <w:szCs w:val="24"/>
          <w:lang w:eastAsia="ru-RU" w:bidi="ru-RU"/>
        </w:rPr>
        <w:t>- подготовка к прогулке, прогулка (совместная и самостоятельная деятельность, игры, индивидуальная работа, досуги),              уход домой.</w:t>
      </w:r>
    </w:p>
    <w:p w:rsidR="00EB24A3" w:rsidRPr="00EB24A3" w:rsidRDefault="00EB24A3" w:rsidP="00EB24A3">
      <w:pPr>
        <w:spacing w:before="180"/>
        <w:ind w:left="567"/>
        <w:rPr>
          <w:sz w:val="24"/>
          <w:szCs w:val="24"/>
        </w:rPr>
      </w:pPr>
    </w:p>
    <w:p w:rsidR="00EB24A3" w:rsidRDefault="00EB24A3" w:rsidP="00EB24A3">
      <w:pPr>
        <w:pStyle w:val="18"/>
        <w:shd w:val="clear" w:color="auto" w:fill="auto"/>
        <w:spacing w:before="0" w:after="0" w:line="240" w:lineRule="auto"/>
        <w:ind w:right="2620" w:firstLine="0"/>
        <w:jc w:val="center"/>
        <w:rPr>
          <w:i w:val="0"/>
          <w:sz w:val="36"/>
          <w:szCs w:val="36"/>
        </w:rPr>
      </w:pPr>
    </w:p>
    <w:p w:rsidR="00EB24A3" w:rsidRPr="00EB24A3" w:rsidRDefault="00EB24A3" w:rsidP="00EB24A3">
      <w:pPr>
        <w:pStyle w:val="18"/>
        <w:shd w:val="clear" w:color="auto" w:fill="auto"/>
        <w:spacing w:before="0" w:after="0" w:line="240" w:lineRule="auto"/>
        <w:ind w:right="2620" w:firstLine="0"/>
        <w:jc w:val="center"/>
        <w:rPr>
          <w:i w:val="0"/>
          <w:sz w:val="24"/>
          <w:szCs w:val="24"/>
        </w:rPr>
      </w:pPr>
      <w:r w:rsidRPr="00EB24A3">
        <w:rPr>
          <w:i w:val="0"/>
          <w:sz w:val="24"/>
          <w:szCs w:val="24"/>
        </w:rPr>
        <w:t xml:space="preserve">Режим дняв холодный периодв </w:t>
      </w:r>
      <w:r w:rsidRPr="00EB24A3">
        <w:rPr>
          <w:i w:val="0"/>
          <w:color w:val="000000"/>
          <w:sz w:val="24"/>
          <w:szCs w:val="24"/>
          <w:lang w:eastAsia="ru-RU" w:bidi="ru-RU"/>
        </w:rPr>
        <w:t xml:space="preserve">подготовительной группе </w:t>
      </w:r>
    </w:p>
    <w:p w:rsidR="00EB24A3" w:rsidRPr="00EB24A3" w:rsidRDefault="00EB24A3" w:rsidP="00EB24A3">
      <w:pPr>
        <w:pStyle w:val="18"/>
        <w:shd w:val="clear" w:color="auto" w:fill="auto"/>
        <w:spacing w:before="0" w:after="0"/>
        <w:ind w:right="2620" w:firstLine="0"/>
        <w:jc w:val="center"/>
        <w:rPr>
          <w:color w:val="000000"/>
          <w:sz w:val="24"/>
          <w:szCs w:val="24"/>
          <w:lang w:eastAsia="ru-RU" w:bidi="ru-RU"/>
        </w:rPr>
      </w:pPr>
    </w:p>
    <w:p w:rsidR="00EB24A3" w:rsidRPr="00EB24A3" w:rsidRDefault="00EB24A3" w:rsidP="00EB24A3">
      <w:pPr>
        <w:pStyle w:val="24"/>
        <w:shd w:val="clear" w:color="auto" w:fill="auto"/>
        <w:spacing w:before="0" w:line="360" w:lineRule="auto"/>
        <w:ind w:left="426" w:hanging="426"/>
        <w:rPr>
          <w:sz w:val="24"/>
          <w:szCs w:val="24"/>
        </w:rPr>
      </w:pPr>
      <w:r w:rsidRPr="00EB24A3">
        <w:rPr>
          <w:rStyle w:val="217pt"/>
          <w:rFonts w:eastAsiaTheme="majorEastAsia"/>
          <w:sz w:val="24"/>
          <w:szCs w:val="24"/>
        </w:rPr>
        <w:t>7.30</w:t>
      </w:r>
      <w:r w:rsidRPr="00EB24A3">
        <w:rPr>
          <w:color w:val="000000"/>
          <w:sz w:val="24"/>
          <w:szCs w:val="24"/>
          <w:lang w:eastAsia="ru-RU" w:bidi="ru-RU"/>
        </w:rPr>
        <w:t xml:space="preserve">- </w:t>
      </w:r>
      <w:r w:rsidRPr="00EB24A3">
        <w:rPr>
          <w:rStyle w:val="217pt"/>
          <w:rFonts w:eastAsiaTheme="majorEastAsia"/>
          <w:sz w:val="24"/>
          <w:szCs w:val="24"/>
        </w:rPr>
        <w:t>8.20</w:t>
      </w:r>
      <w:r w:rsidRPr="00EB24A3">
        <w:rPr>
          <w:color w:val="000000"/>
          <w:sz w:val="24"/>
          <w:szCs w:val="24"/>
          <w:lang w:eastAsia="ru-RU" w:bidi="ru-RU"/>
        </w:rPr>
        <w:t>–  утренний фильтр, встреча, взаимодействие с родителями, игры, общение, индивидуальная коррекционная работа</w:t>
      </w:r>
    </w:p>
    <w:p w:rsidR="00EB24A3" w:rsidRPr="00EB24A3" w:rsidRDefault="00EB24A3" w:rsidP="00EB24A3">
      <w:pPr>
        <w:pStyle w:val="24"/>
        <w:shd w:val="clear" w:color="auto" w:fill="auto"/>
        <w:tabs>
          <w:tab w:val="left" w:pos="1069"/>
        </w:tabs>
        <w:spacing w:before="0" w:line="360" w:lineRule="auto"/>
        <w:jc w:val="both"/>
        <w:rPr>
          <w:sz w:val="24"/>
          <w:szCs w:val="24"/>
        </w:rPr>
      </w:pPr>
      <w:r w:rsidRPr="00EB24A3">
        <w:rPr>
          <w:rStyle w:val="217pt"/>
          <w:rFonts w:eastAsiaTheme="majorEastAsia"/>
          <w:sz w:val="24"/>
          <w:szCs w:val="24"/>
        </w:rPr>
        <w:t>8.20 - 8</w:t>
      </w:r>
      <w:r w:rsidRPr="00EB24A3">
        <w:rPr>
          <w:rStyle w:val="2LucidaSansUnicode75pt"/>
          <w:rFonts w:ascii="Times New Roman" w:hAnsi="Times New Roman" w:cs="Times New Roman"/>
          <w:sz w:val="24"/>
          <w:szCs w:val="24"/>
        </w:rPr>
        <w:t>.</w:t>
      </w:r>
      <w:r w:rsidRPr="00EB24A3">
        <w:rPr>
          <w:rStyle w:val="217pt"/>
          <w:rFonts w:eastAsiaTheme="majorEastAsia"/>
          <w:sz w:val="24"/>
          <w:szCs w:val="24"/>
        </w:rPr>
        <w:t>30</w:t>
      </w:r>
      <w:r w:rsidRPr="00EB24A3">
        <w:rPr>
          <w:rStyle w:val="2LucidaSansUnicode75pt"/>
          <w:rFonts w:ascii="Times New Roman" w:hAnsi="Times New Roman" w:cs="Times New Roman"/>
          <w:sz w:val="24"/>
          <w:szCs w:val="24"/>
        </w:rPr>
        <w:t xml:space="preserve">- </w:t>
      </w:r>
      <w:r w:rsidRPr="00EB24A3">
        <w:rPr>
          <w:color w:val="000000"/>
          <w:sz w:val="24"/>
          <w:szCs w:val="24"/>
          <w:lang w:eastAsia="ru-RU" w:bidi="ru-RU"/>
        </w:rPr>
        <w:t>утренняя гимнастика</w:t>
      </w:r>
    </w:p>
    <w:p w:rsidR="00EB24A3" w:rsidRPr="00EB24A3" w:rsidRDefault="00EB24A3" w:rsidP="00EB24A3">
      <w:pPr>
        <w:pStyle w:val="24"/>
        <w:shd w:val="clear" w:color="auto" w:fill="auto"/>
        <w:tabs>
          <w:tab w:val="left" w:pos="821"/>
        </w:tabs>
        <w:spacing w:before="0" w:line="360" w:lineRule="auto"/>
        <w:ind w:left="-142" w:firstLine="142"/>
        <w:rPr>
          <w:sz w:val="24"/>
          <w:szCs w:val="24"/>
        </w:rPr>
      </w:pPr>
      <w:r w:rsidRPr="00EB24A3">
        <w:rPr>
          <w:b/>
          <w:color w:val="000000"/>
          <w:sz w:val="24"/>
          <w:szCs w:val="24"/>
          <w:lang w:eastAsia="ru-RU" w:bidi="ru-RU"/>
        </w:rPr>
        <w:t>8.30 - 8.45</w:t>
      </w:r>
      <w:r w:rsidRPr="00EB24A3">
        <w:rPr>
          <w:color w:val="000000"/>
          <w:sz w:val="24"/>
          <w:szCs w:val="24"/>
          <w:lang w:eastAsia="ru-RU" w:bidi="ru-RU"/>
        </w:rPr>
        <w:t>- гигиенические процедуры, подготовка к завтраку,  завтрак</w:t>
      </w:r>
    </w:p>
    <w:p w:rsidR="00EB24A3" w:rsidRPr="00EB24A3" w:rsidRDefault="00EB24A3" w:rsidP="00EB24A3">
      <w:pPr>
        <w:pStyle w:val="24"/>
        <w:shd w:val="clear" w:color="auto" w:fill="auto"/>
        <w:spacing w:before="0" w:line="360" w:lineRule="auto"/>
        <w:jc w:val="both"/>
        <w:rPr>
          <w:sz w:val="24"/>
          <w:szCs w:val="24"/>
        </w:rPr>
      </w:pPr>
      <w:r w:rsidRPr="00EB24A3">
        <w:rPr>
          <w:rStyle w:val="2LucidaSansUnicode75pt"/>
          <w:rFonts w:ascii="Times New Roman" w:hAnsi="Times New Roman" w:cs="Times New Roman"/>
          <w:b/>
          <w:sz w:val="24"/>
          <w:szCs w:val="24"/>
        </w:rPr>
        <w:t>8.45 - 9.00</w:t>
      </w:r>
      <w:r w:rsidRPr="00EB24A3">
        <w:rPr>
          <w:color w:val="000000"/>
          <w:sz w:val="24"/>
          <w:szCs w:val="24"/>
          <w:lang w:eastAsia="ru-RU" w:bidi="ru-RU"/>
        </w:rPr>
        <w:t>-  утренний круг</w:t>
      </w:r>
    </w:p>
    <w:p w:rsidR="00EB24A3" w:rsidRPr="00EB24A3" w:rsidRDefault="00EB24A3" w:rsidP="00EB24A3">
      <w:pPr>
        <w:pStyle w:val="24"/>
        <w:shd w:val="clear" w:color="auto" w:fill="auto"/>
        <w:tabs>
          <w:tab w:val="left" w:pos="821"/>
        </w:tabs>
        <w:spacing w:before="0" w:line="360" w:lineRule="auto"/>
        <w:jc w:val="both"/>
        <w:rPr>
          <w:color w:val="000000"/>
          <w:sz w:val="24"/>
          <w:szCs w:val="24"/>
          <w:lang w:eastAsia="ru-RU" w:bidi="ru-RU"/>
        </w:rPr>
      </w:pPr>
      <w:r w:rsidRPr="00EB24A3">
        <w:rPr>
          <w:rStyle w:val="2LucidaSansUnicode75pt"/>
          <w:rFonts w:ascii="Times New Roman" w:hAnsi="Times New Roman" w:cs="Times New Roman"/>
          <w:b/>
          <w:sz w:val="24"/>
          <w:szCs w:val="24"/>
        </w:rPr>
        <w:t>9.00 - 10.20</w:t>
      </w:r>
      <w:r w:rsidRPr="00EB24A3">
        <w:rPr>
          <w:rStyle w:val="2LucidaSansUnicode75pt"/>
          <w:rFonts w:ascii="Times New Roman" w:hAnsi="Times New Roman" w:cs="Times New Roman"/>
          <w:sz w:val="24"/>
          <w:szCs w:val="24"/>
        </w:rPr>
        <w:t xml:space="preserve">-  непосредственно образовательная </w:t>
      </w:r>
      <w:r w:rsidRPr="00EB24A3">
        <w:rPr>
          <w:color w:val="000000"/>
          <w:sz w:val="24"/>
          <w:szCs w:val="24"/>
          <w:lang w:eastAsia="ru-RU" w:bidi="ru-RU"/>
        </w:rPr>
        <w:t>деятельность</w:t>
      </w:r>
    </w:p>
    <w:p w:rsidR="00EB24A3" w:rsidRPr="00EB24A3" w:rsidRDefault="00EB24A3" w:rsidP="00EB24A3">
      <w:pPr>
        <w:pStyle w:val="24"/>
        <w:shd w:val="clear" w:color="auto" w:fill="auto"/>
        <w:tabs>
          <w:tab w:val="left" w:pos="930"/>
        </w:tabs>
        <w:spacing w:before="0" w:line="360" w:lineRule="auto"/>
        <w:rPr>
          <w:sz w:val="24"/>
          <w:szCs w:val="24"/>
        </w:rPr>
      </w:pPr>
      <w:r w:rsidRPr="00EB24A3">
        <w:rPr>
          <w:rStyle w:val="2LucidaSansUnicode75pt"/>
          <w:rFonts w:ascii="Times New Roman" w:hAnsi="Times New Roman" w:cs="Times New Roman"/>
          <w:b/>
          <w:sz w:val="24"/>
          <w:szCs w:val="24"/>
        </w:rPr>
        <w:t xml:space="preserve">10.20 - 10.30 </w:t>
      </w:r>
      <w:r w:rsidRPr="00EB24A3">
        <w:rPr>
          <w:color w:val="000000"/>
          <w:sz w:val="24"/>
          <w:szCs w:val="24"/>
          <w:lang w:eastAsia="ru-RU" w:bidi="ru-RU"/>
        </w:rPr>
        <w:t>- второй завтрак</w:t>
      </w:r>
    </w:p>
    <w:p w:rsidR="00EB24A3" w:rsidRPr="00EB24A3" w:rsidRDefault="00EB24A3" w:rsidP="00EB24A3">
      <w:pPr>
        <w:pStyle w:val="24"/>
        <w:shd w:val="clear" w:color="auto" w:fill="auto"/>
        <w:tabs>
          <w:tab w:val="left" w:pos="958"/>
        </w:tabs>
        <w:spacing w:before="0" w:line="360" w:lineRule="auto"/>
        <w:rPr>
          <w:color w:val="000000"/>
          <w:sz w:val="24"/>
          <w:szCs w:val="24"/>
          <w:lang w:eastAsia="ru-RU" w:bidi="ru-RU"/>
        </w:rPr>
      </w:pPr>
      <w:r w:rsidRPr="00EB24A3">
        <w:rPr>
          <w:rStyle w:val="2LucidaSansUnicode75pt"/>
          <w:rFonts w:ascii="Times New Roman" w:hAnsi="Times New Roman" w:cs="Times New Roman"/>
          <w:b/>
          <w:sz w:val="24"/>
          <w:szCs w:val="24"/>
        </w:rPr>
        <w:t>10.30 - 12.15</w:t>
      </w:r>
      <w:r w:rsidRPr="00EB24A3">
        <w:rPr>
          <w:color w:val="000000"/>
          <w:sz w:val="24"/>
          <w:szCs w:val="24"/>
          <w:lang w:eastAsia="ru-RU" w:bidi="ru-RU"/>
        </w:rPr>
        <w:t>– подготовка к прогулке, прогулка</w:t>
      </w:r>
    </w:p>
    <w:p w:rsidR="00EB24A3" w:rsidRPr="00EB24A3" w:rsidRDefault="00EB24A3" w:rsidP="00EB24A3">
      <w:pPr>
        <w:pStyle w:val="24"/>
        <w:shd w:val="clear" w:color="auto" w:fill="auto"/>
        <w:tabs>
          <w:tab w:val="left" w:pos="958"/>
        </w:tabs>
        <w:spacing w:before="0" w:line="360" w:lineRule="auto"/>
        <w:rPr>
          <w:sz w:val="24"/>
          <w:szCs w:val="24"/>
        </w:rPr>
      </w:pPr>
      <w:r w:rsidRPr="00EB24A3">
        <w:rPr>
          <w:b/>
          <w:color w:val="000000"/>
          <w:sz w:val="24"/>
          <w:szCs w:val="24"/>
          <w:lang w:eastAsia="ru-RU" w:bidi="ru-RU"/>
        </w:rPr>
        <w:t>12.15 - 12.30</w:t>
      </w:r>
      <w:r w:rsidRPr="00EB24A3">
        <w:rPr>
          <w:color w:val="000000"/>
          <w:sz w:val="24"/>
          <w:szCs w:val="24"/>
          <w:lang w:eastAsia="ru-RU" w:bidi="ru-RU"/>
        </w:rPr>
        <w:t xml:space="preserve"> -  возвращение с прогулки, гигиенические процедуры, подготовка к обеду</w:t>
      </w:r>
    </w:p>
    <w:p w:rsidR="00EB24A3" w:rsidRPr="00EB24A3" w:rsidRDefault="00EB24A3" w:rsidP="00EB24A3">
      <w:pPr>
        <w:pStyle w:val="41"/>
        <w:shd w:val="clear" w:color="auto" w:fill="auto"/>
        <w:spacing w:line="360" w:lineRule="auto"/>
        <w:rPr>
          <w:b w:val="0"/>
          <w:sz w:val="24"/>
          <w:szCs w:val="24"/>
        </w:rPr>
      </w:pPr>
      <w:r w:rsidRPr="00EB24A3">
        <w:rPr>
          <w:rStyle w:val="418pt"/>
          <w:rFonts w:eastAsia="Lucida Sans Unicode"/>
          <w:sz w:val="24"/>
          <w:szCs w:val="24"/>
        </w:rPr>
        <w:t>12.30 - 12.55</w:t>
      </w:r>
      <w:r w:rsidRPr="00EB24A3">
        <w:rPr>
          <w:rStyle w:val="4LucidaSansUnicode75pt"/>
          <w:rFonts w:ascii="Times New Roman" w:hAnsi="Times New Roman"/>
          <w:sz w:val="24"/>
          <w:szCs w:val="24"/>
        </w:rPr>
        <w:t xml:space="preserve">-  </w:t>
      </w:r>
      <w:r w:rsidRPr="00EB24A3">
        <w:rPr>
          <w:rStyle w:val="418pt"/>
          <w:rFonts w:eastAsia="Lucida Sans Unicode"/>
          <w:sz w:val="24"/>
          <w:szCs w:val="24"/>
        </w:rPr>
        <w:t>обед</w:t>
      </w:r>
    </w:p>
    <w:p w:rsidR="00EB24A3" w:rsidRPr="00EB24A3" w:rsidRDefault="00EB24A3" w:rsidP="00EB24A3">
      <w:pPr>
        <w:pStyle w:val="24"/>
        <w:shd w:val="clear" w:color="auto" w:fill="auto"/>
        <w:tabs>
          <w:tab w:val="left" w:pos="939"/>
        </w:tabs>
        <w:spacing w:before="0" w:line="360" w:lineRule="auto"/>
        <w:rPr>
          <w:sz w:val="24"/>
          <w:szCs w:val="24"/>
        </w:rPr>
      </w:pPr>
      <w:r w:rsidRPr="00EB24A3">
        <w:rPr>
          <w:b/>
          <w:color w:val="000000"/>
          <w:sz w:val="24"/>
          <w:szCs w:val="24"/>
          <w:lang w:eastAsia="ru-RU" w:bidi="ru-RU"/>
        </w:rPr>
        <w:t xml:space="preserve">12.55 - 13.00 </w:t>
      </w:r>
      <w:r w:rsidRPr="00EB24A3">
        <w:rPr>
          <w:color w:val="000000"/>
          <w:sz w:val="24"/>
          <w:szCs w:val="24"/>
          <w:lang w:eastAsia="ru-RU" w:bidi="ru-RU"/>
        </w:rPr>
        <w:t xml:space="preserve">-  подготовка ко сну, релаксационная гимнастика                      </w:t>
      </w:r>
      <w:r w:rsidRPr="00EB24A3">
        <w:rPr>
          <w:b/>
          <w:color w:val="000000"/>
          <w:sz w:val="24"/>
          <w:szCs w:val="24"/>
          <w:lang w:eastAsia="ru-RU" w:bidi="ru-RU"/>
        </w:rPr>
        <w:t xml:space="preserve">13.00 – 15.00 – </w:t>
      </w:r>
      <w:r w:rsidRPr="00EB24A3">
        <w:rPr>
          <w:color w:val="000000"/>
          <w:sz w:val="24"/>
          <w:szCs w:val="24"/>
          <w:lang w:eastAsia="ru-RU" w:bidi="ru-RU"/>
        </w:rPr>
        <w:t>дневной сон</w:t>
      </w:r>
    </w:p>
    <w:p w:rsidR="00EB24A3" w:rsidRPr="00EB24A3" w:rsidRDefault="00EB24A3" w:rsidP="00EB24A3">
      <w:pPr>
        <w:pStyle w:val="24"/>
        <w:shd w:val="clear" w:color="auto" w:fill="auto"/>
        <w:tabs>
          <w:tab w:val="left" w:pos="939"/>
        </w:tabs>
        <w:spacing w:before="0" w:line="360" w:lineRule="auto"/>
        <w:rPr>
          <w:sz w:val="24"/>
          <w:szCs w:val="24"/>
        </w:rPr>
      </w:pPr>
      <w:r w:rsidRPr="00EB24A3">
        <w:rPr>
          <w:b/>
          <w:color w:val="000000"/>
          <w:sz w:val="24"/>
          <w:szCs w:val="24"/>
          <w:lang w:eastAsia="ru-RU" w:bidi="ru-RU"/>
        </w:rPr>
        <w:t>15.00 - 15.15</w:t>
      </w:r>
      <w:r w:rsidRPr="00EB24A3">
        <w:rPr>
          <w:color w:val="000000"/>
          <w:sz w:val="24"/>
          <w:szCs w:val="24"/>
          <w:lang w:eastAsia="ru-RU" w:bidi="ru-RU"/>
        </w:rPr>
        <w:t>- постепенный подъём, гимнастикапробуждения, воздушные и водные процедуры, подготовка к полднику</w:t>
      </w:r>
    </w:p>
    <w:p w:rsidR="00EB24A3" w:rsidRPr="00EB24A3" w:rsidRDefault="00EB24A3" w:rsidP="00EB24A3">
      <w:pPr>
        <w:pStyle w:val="24"/>
        <w:shd w:val="clear" w:color="auto" w:fill="auto"/>
        <w:tabs>
          <w:tab w:val="left" w:pos="1222"/>
        </w:tabs>
        <w:spacing w:before="0" w:line="360" w:lineRule="auto"/>
        <w:jc w:val="both"/>
        <w:rPr>
          <w:sz w:val="24"/>
          <w:szCs w:val="24"/>
        </w:rPr>
      </w:pPr>
      <w:r w:rsidRPr="00EB24A3">
        <w:rPr>
          <w:b/>
          <w:color w:val="000000"/>
          <w:sz w:val="24"/>
          <w:szCs w:val="24"/>
          <w:lang w:eastAsia="ru-RU" w:bidi="ru-RU"/>
        </w:rPr>
        <w:t xml:space="preserve">15.15 - 15.30 </w:t>
      </w:r>
      <w:r w:rsidRPr="00EB24A3">
        <w:rPr>
          <w:color w:val="000000"/>
          <w:sz w:val="24"/>
          <w:szCs w:val="24"/>
          <w:lang w:eastAsia="ru-RU" w:bidi="ru-RU"/>
        </w:rPr>
        <w:t>- полдник</w:t>
      </w:r>
    </w:p>
    <w:p w:rsidR="00EB24A3" w:rsidRPr="00EB24A3" w:rsidRDefault="00EB24A3" w:rsidP="00EB24A3">
      <w:pPr>
        <w:pStyle w:val="24"/>
        <w:shd w:val="clear" w:color="auto" w:fill="auto"/>
        <w:tabs>
          <w:tab w:val="left" w:pos="973"/>
        </w:tabs>
        <w:spacing w:before="0" w:line="360" w:lineRule="auto"/>
        <w:rPr>
          <w:sz w:val="24"/>
          <w:szCs w:val="24"/>
        </w:rPr>
      </w:pPr>
      <w:r w:rsidRPr="00EB24A3">
        <w:rPr>
          <w:b/>
          <w:color w:val="000000"/>
          <w:sz w:val="24"/>
          <w:szCs w:val="24"/>
          <w:lang w:eastAsia="ru-RU" w:bidi="ru-RU"/>
        </w:rPr>
        <w:t xml:space="preserve">15.30 - 16.00 </w:t>
      </w:r>
      <w:r w:rsidRPr="00EB24A3">
        <w:rPr>
          <w:color w:val="000000"/>
          <w:sz w:val="24"/>
          <w:szCs w:val="24"/>
          <w:lang w:eastAsia="ru-RU" w:bidi="ru-RU"/>
        </w:rPr>
        <w:t>-  вечерний круг, игры, досуги, самостоятельная деятельность, индивидуальная работа</w:t>
      </w:r>
    </w:p>
    <w:p w:rsidR="00EB24A3" w:rsidRPr="00EB24A3" w:rsidRDefault="00EB24A3" w:rsidP="00EB24A3">
      <w:pPr>
        <w:pStyle w:val="24"/>
        <w:shd w:val="clear" w:color="auto" w:fill="auto"/>
        <w:tabs>
          <w:tab w:val="left" w:pos="973"/>
        </w:tabs>
        <w:spacing w:before="0" w:line="360" w:lineRule="auto"/>
        <w:rPr>
          <w:color w:val="000000"/>
          <w:sz w:val="24"/>
          <w:szCs w:val="24"/>
          <w:lang w:eastAsia="ru-RU" w:bidi="ru-RU"/>
        </w:rPr>
      </w:pPr>
      <w:r w:rsidRPr="00EB24A3">
        <w:rPr>
          <w:b/>
          <w:sz w:val="24"/>
          <w:szCs w:val="24"/>
        </w:rPr>
        <w:t>16.00 - 17.30</w:t>
      </w:r>
      <w:r w:rsidRPr="00EB24A3">
        <w:rPr>
          <w:color w:val="000000"/>
          <w:sz w:val="24"/>
          <w:szCs w:val="24"/>
          <w:lang w:eastAsia="ru-RU" w:bidi="ru-RU"/>
        </w:rPr>
        <w:t>- подготовка к прогулке, прогулка, игры, общение, взаимодействие с родителями, уход домой.</w:t>
      </w:r>
    </w:p>
    <w:p w:rsidR="00EB24A3" w:rsidRPr="00EB24A3" w:rsidRDefault="00EB24A3" w:rsidP="00EB24A3">
      <w:pPr>
        <w:rPr>
          <w:sz w:val="24"/>
          <w:szCs w:val="24"/>
        </w:rPr>
      </w:pPr>
    </w:p>
    <w:p w:rsidR="00EB24A3" w:rsidRPr="00EB24A3" w:rsidRDefault="00EB24A3" w:rsidP="00EB24A3">
      <w:pPr>
        <w:pStyle w:val="18"/>
        <w:shd w:val="clear" w:color="auto" w:fill="auto"/>
        <w:spacing w:before="0" w:after="0"/>
        <w:ind w:right="2620" w:firstLine="0"/>
        <w:jc w:val="center"/>
        <w:rPr>
          <w:i w:val="0"/>
          <w:sz w:val="24"/>
          <w:szCs w:val="24"/>
        </w:rPr>
      </w:pPr>
      <w:r w:rsidRPr="00EB24A3">
        <w:rPr>
          <w:i w:val="0"/>
          <w:sz w:val="24"/>
          <w:szCs w:val="24"/>
        </w:rPr>
        <w:t>Режим дня в теплый период в подготовительной группе</w:t>
      </w:r>
    </w:p>
    <w:p w:rsidR="00EB24A3" w:rsidRPr="00EB24A3" w:rsidRDefault="00EB24A3" w:rsidP="00EB24A3">
      <w:pPr>
        <w:pStyle w:val="24"/>
        <w:shd w:val="clear" w:color="auto" w:fill="auto"/>
        <w:rPr>
          <w:sz w:val="24"/>
          <w:szCs w:val="24"/>
        </w:rPr>
      </w:pPr>
      <w:r w:rsidRPr="00EB24A3">
        <w:rPr>
          <w:rStyle w:val="217pt"/>
          <w:rFonts w:eastAsiaTheme="majorEastAsia"/>
          <w:sz w:val="24"/>
          <w:szCs w:val="24"/>
        </w:rPr>
        <w:t>7.30</w:t>
      </w:r>
      <w:r w:rsidRPr="00EB24A3">
        <w:rPr>
          <w:color w:val="000000"/>
          <w:sz w:val="24"/>
          <w:szCs w:val="24"/>
          <w:lang w:eastAsia="ru-RU" w:bidi="ru-RU"/>
        </w:rPr>
        <w:t xml:space="preserve">- </w:t>
      </w:r>
      <w:r w:rsidRPr="00EB24A3">
        <w:rPr>
          <w:rStyle w:val="217pt"/>
          <w:rFonts w:eastAsiaTheme="majorEastAsia"/>
          <w:sz w:val="24"/>
          <w:szCs w:val="24"/>
        </w:rPr>
        <w:t>8.25</w:t>
      </w:r>
      <w:r w:rsidRPr="00EB24A3">
        <w:rPr>
          <w:color w:val="000000"/>
          <w:sz w:val="24"/>
          <w:szCs w:val="24"/>
          <w:lang w:eastAsia="ru-RU" w:bidi="ru-RU"/>
        </w:rPr>
        <w:t>- приём, осмотр детей, игры, общение, индивидуальная коррекционная работа</w:t>
      </w:r>
    </w:p>
    <w:p w:rsidR="00EB24A3" w:rsidRPr="00EB24A3" w:rsidRDefault="00EB24A3" w:rsidP="00EB24A3">
      <w:pPr>
        <w:pStyle w:val="24"/>
        <w:shd w:val="clear" w:color="auto" w:fill="auto"/>
        <w:tabs>
          <w:tab w:val="left" w:pos="1069"/>
        </w:tabs>
        <w:jc w:val="both"/>
        <w:rPr>
          <w:sz w:val="24"/>
          <w:szCs w:val="24"/>
        </w:rPr>
      </w:pPr>
      <w:r w:rsidRPr="00EB24A3">
        <w:rPr>
          <w:rStyle w:val="217pt"/>
          <w:rFonts w:eastAsiaTheme="majorEastAsia"/>
          <w:sz w:val="24"/>
          <w:szCs w:val="24"/>
        </w:rPr>
        <w:t>8.20-8</w:t>
      </w:r>
      <w:r w:rsidRPr="00EB24A3">
        <w:rPr>
          <w:rStyle w:val="2LucidaSansUnicode75pt"/>
          <w:rFonts w:ascii="Times New Roman" w:hAnsi="Times New Roman" w:cs="Times New Roman"/>
          <w:sz w:val="24"/>
          <w:szCs w:val="24"/>
        </w:rPr>
        <w:t>.</w:t>
      </w:r>
      <w:r w:rsidRPr="00EB24A3">
        <w:rPr>
          <w:rStyle w:val="217pt"/>
          <w:rFonts w:eastAsiaTheme="majorEastAsia"/>
          <w:sz w:val="24"/>
          <w:szCs w:val="24"/>
        </w:rPr>
        <w:t xml:space="preserve">30 </w:t>
      </w:r>
      <w:r w:rsidRPr="00EB24A3">
        <w:rPr>
          <w:rStyle w:val="2LucidaSansUnicode75pt"/>
          <w:rFonts w:ascii="Times New Roman" w:hAnsi="Times New Roman" w:cs="Times New Roman"/>
          <w:sz w:val="24"/>
          <w:szCs w:val="24"/>
        </w:rPr>
        <w:t xml:space="preserve">- </w:t>
      </w:r>
      <w:r w:rsidRPr="00EB24A3">
        <w:rPr>
          <w:color w:val="000000"/>
          <w:sz w:val="24"/>
          <w:szCs w:val="24"/>
          <w:lang w:eastAsia="ru-RU" w:bidi="ru-RU"/>
        </w:rPr>
        <w:t>утренняя гимнастика</w:t>
      </w:r>
    </w:p>
    <w:p w:rsidR="00EB24A3" w:rsidRPr="00EB24A3" w:rsidRDefault="00EB24A3" w:rsidP="00EB24A3">
      <w:pPr>
        <w:pStyle w:val="24"/>
        <w:shd w:val="clear" w:color="auto" w:fill="auto"/>
        <w:tabs>
          <w:tab w:val="left" w:pos="821"/>
        </w:tabs>
        <w:rPr>
          <w:sz w:val="24"/>
          <w:szCs w:val="24"/>
        </w:rPr>
      </w:pPr>
      <w:r w:rsidRPr="00EB24A3">
        <w:rPr>
          <w:b/>
          <w:color w:val="000000"/>
          <w:sz w:val="24"/>
          <w:szCs w:val="24"/>
          <w:lang w:eastAsia="ru-RU" w:bidi="ru-RU"/>
        </w:rPr>
        <w:t xml:space="preserve">8.30-8.45 </w:t>
      </w:r>
      <w:r w:rsidRPr="00EB24A3">
        <w:rPr>
          <w:color w:val="000000"/>
          <w:sz w:val="24"/>
          <w:szCs w:val="24"/>
          <w:lang w:eastAsia="ru-RU" w:bidi="ru-RU"/>
        </w:rPr>
        <w:t>- подготовка к завтраку, дежурство по столовой, завтрак</w:t>
      </w:r>
    </w:p>
    <w:p w:rsidR="00EB24A3" w:rsidRPr="00EB24A3" w:rsidRDefault="00EB24A3" w:rsidP="00EB24A3">
      <w:pPr>
        <w:pStyle w:val="24"/>
        <w:shd w:val="clear" w:color="auto" w:fill="auto"/>
        <w:jc w:val="both"/>
        <w:rPr>
          <w:color w:val="000000"/>
          <w:sz w:val="24"/>
          <w:szCs w:val="24"/>
          <w:lang w:eastAsia="ru-RU" w:bidi="ru-RU"/>
        </w:rPr>
      </w:pPr>
      <w:r w:rsidRPr="00EB24A3">
        <w:rPr>
          <w:rStyle w:val="2LucidaSansUnicode75pt"/>
          <w:rFonts w:ascii="Times New Roman" w:hAnsi="Times New Roman" w:cs="Times New Roman"/>
          <w:b/>
          <w:sz w:val="24"/>
          <w:szCs w:val="24"/>
        </w:rPr>
        <w:t>8.45 - 9.00</w:t>
      </w:r>
      <w:r w:rsidRPr="00EB24A3">
        <w:rPr>
          <w:color w:val="000000"/>
          <w:sz w:val="24"/>
          <w:szCs w:val="24"/>
          <w:lang w:eastAsia="ru-RU" w:bidi="ru-RU"/>
        </w:rPr>
        <w:t>– утренний круг,</w:t>
      </w:r>
    </w:p>
    <w:p w:rsidR="00EB24A3" w:rsidRPr="00EB24A3" w:rsidRDefault="00EB24A3" w:rsidP="00EB24A3">
      <w:pPr>
        <w:pStyle w:val="24"/>
        <w:shd w:val="clear" w:color="auto" w:fill="auto"/>
        <w:rPr>
          <w:sz w:val="24"/>
          <w:szCs w:val="24"/>
        </w:rPr>
      </w:pPr>
      <w:r w:rsidRPr="00EB24A3">
        <w:rPr>
          <w:b/>
          <w:color w:val="000000"/>
          <w:sz w:val="24"/>
          <w:szCs w:val="24"/>
          <w:lang w:eastAsia="ru-RU" w:bidi="ru-RU"/>
        </w:rPr>
        <w:t>9.00 – 9.40</w:t>
      </w:r>
      <w:r w:rsidRPr="00EB24A3">
        <w:rPr>
          <w:color w:val="000000"/>
          <w:sz w:val="24"/>
          <w:szCs w:val="24"/>
          <w:lang w:eastAsia="ru-RU" w:bidi="ru-RU"/>
        </w:rPr>
        <w:t xml:space="preserve"> – игра – занятие, развивающие игры, совместная деятельность</w:t>
      </w:r>
    </w:p>
    <w:p w:rsidR="00EB24A3" w:rsidRPr="00EB24A3" w:rsidRDefault="00EB24A3" w:rsidP="00EB24A3">
      <w:pPr>
        <w:pStyle w:val="24"/>
        <w:shd w:val="clear" w:color="auto" w:fill="auto"/>
        <w:tabs>
          <w:tab w:val="left" w:pos="821"/>
        </w:tabs>
        <w:jc w:val="both"/>
        <w:rPr>
          <w:sz w:val="24"/>
          <w:szCs w:val="24"/>
        </w:rPr>
      </w:pPr>
      <w:r w:rsidRPr="00EB24A3">
        <w:rPr>
          <w:rStyle w:val="2LucidaSansUnicode75pt"/>
          <w:rFonts w:ascii="Times New Roman" w:hAnsi="Times New Roman" w:cs="Times New Roman"/>
          <w:b/>
          <w:sz w:val="24"/>
          <w:szCs w:val="24"/>
        </w:rPr>
        <w:t xml:space="preserve">09.40 - 9.55 </w:t>
      </w:r>
      <w:r w:rsidRPr="00EB24A3">
        <w:rPr>
          <w:rStyle w:val="2LucidaSansUnicode75pt"/>
          <w:rFonts w:ascii="Times New Roman" w:hAnsi="Times New Roman" w:cs="Times New Roman"/>
          <w:sz w:val="24"/>
          <w:szCs w:val="24"/>
        </w:rPr>
        <w:t xml:space="preserve">- </w:t>
      </w:r>
      <w:r w:rsidRPr="00EB24A3">
        <w:rPr>
          <w:color w:val="000000"/>
          <w:sz w:val="24"/>
          <w:szCs w:val="24"/>
          <w:lang w:eastAsia="ru-RU" w:bidi="ru-RU"/>
        </w:rPr>
        <w:t>второй завтрак</w:t>
      </w:r>
    </w:p>
    <w:p w:rsidR="00EB24A3" w:rsidRPr="00EB24A3" w:rsidRDefault="00EB24A3" w:rsidP="00EB24A3">
      <w:pPr>
        <w:pStyle w:val="24"/>
        <w:shd w:val="clear" w:color="auto" w:fill="auto"/>
        <w:tabs>
          <w:tab w:val="left" w:pos="930"/>
        </w:tabs>
        <w:rPr>
          <w:sz w:val="24"/>
          <w:szCs w:val="24"/>
        </w:rPr>
      </w:pPr>
      <w:r w:rsidRPr="00EB24A3">
        <w:rPr>
          <w:rStyle w:val="2LucidaSansUnicode75pt"/>
          <w:rFonts w:ascii="Times New Roman" w:hAnsi="Times New Roman" w:cs="Times New Roman"/>
          <w:b/>
          <w:sz w:val="24"/>
          <w:szCs w:val="24"/>
        </w:rPr>
        <w:t>9.55 -12.20</w:t>
      </w:r>
      <w:r w:rsidRPr="00EB24A3">
        <w:rPr>
          <w:color w:val="000000"/>
          <w:sz w:val="24"/>
          <w:szCs w:val="24"/>
          <w:lang w:eastAsia="ru-RU" w:bidi="ru-RU"/>
        </w:rPr>
        <w:t>- подготовка к прогулке, прогулка.</w:t>
      </w:r>
    </w:p>
    <w:p w:rsidR="00EB24A3" w:rsidRPr="00EB24A3" w:rsidRDefault="00EB24A3" w:rsidP="00EB24A3">
      <w:pPr>
        <w:pStyle w:val="24"/>
        <w:shd w:val="clear" w:color="auto" w:fill="auto"/>
        <w:tabs>
          <w:tab w:val="left" w:pos="958"/>
        </w:tabs>
        <w:rPr>
          <w:sz w:val="24"/>
          <w:szCs w:val="24"/>
        </w:rPr>
      </w:pPr>
      <w:r w:rsidRPr="00EB24A3">
        <w:rPr>
          <w:rStyle w:val="2LucidaSansUnicode75pt"/>
          <w:rFonts w:ascii="Times New Roman" w:hAnsi="Times New Roman" w:cs="Times New Roman"/>
          <w:b/>
          <w:sz w:val="24"/>
          <w:szCs w:val="24"/>
        </w:rPr>
        <w:t>12.20-12.30</w:t>
      </w:r>
      <w:r w:rsidRPr="00EB24A3">
        <w:rPr>
          <w:color w:val="000000"/>
          <w:sz w:val="24"/>
          <w:szCs w:val="24"/>
          <w:lang w:eastAsia="ru-RU" w:bidi="ru-RU"/>
        </w:rPr>
        <w:t>- возвращение с прогулки, гигиенические процедуры, «минутки здоровья», свободные игры, подготовка к обеду</w:t>
      </w:r>
    </w:p>
    <w:p w:rsidR="00EB24A3" w:rsidRPr="00EB24A3" w:rsidRDefault="00EB24A3" w:rsidP="00EB24A3">
      <w:pPr>
        <w:pStyle w:val="41"/>
        <w:shd w:val="clear" w:color="auto" w:fill="auto"/>
        <w:spacing w:before="180"/>
        <w:rPr>
          <w:sz w:val="24"/>
          <w:szCs w:val="24"/>
        </w:rPr>
      </w:pPr>
      <w:r w:rsidRPr="00EB24A3">
        <w:rPr>
          <w:rStyle w:val="418pt"/>
          <w:rFonts w:eastAsia="Lucida Sans Unicode"/>
          <w:sz w:val="24"/>
          <w:szCs w:val="24"/>
        </w:rPr>
        <w:t xml:space="preserve">12.30 -13.00 </w:t>
      </w:r>
      <w:r w:rsidRPr="00EB24A3">
        <w:rPr>
          <w:rStyle w:val="4LucidaSansUnicode75pt"/>
          <w:rFonts w:ascii="Times New Roman" w:hAnsi="Times New Roman"/>
          <w:sz w:val="24"/>
          <w:szCs w:val="24"/>
        </w:rPr>
        <w:t xml:space="preserve">- </w:t>
      </w:r>
      <w:r w:rsidRPr="00EB24A3">
        <w:rPr>
          <w:rStyle w:val="418pt"/>
          <w:rFonts w:eastAsia="Lucida Sans Unicode"/>
          <w:sz w:val="24"/>
          <w:szCs w:val="24"/>
        </w:rPr>
        <w:t>обед</w:t>
      </w:r>
    </w:p>
    <w:p w:rsidR="00EB24A3" w:rsidRPr="00EB24A3" w:rsidRDefault="00EB24A3" w:rsidP="00EB24A3">
      <w:pPr>
        <w:pStyle w:val="24"/>
        <w:shd w:val="clear" w:color="auto" w:fill="auto"/>
        <w:tabs>
          <w:tab w:val="left" w:pos="939"/>
        </w:tabs>
        <w:jc w:val="both"/>
        <w:rPr>
          <w:sz w:val="24"/>
          <w:szCs w:val="24"/>
        </w:rPr>
      </w:pPr>
      <w:r w:rsidRPr="00EB24A3">
        <w:rPr>
          <w:b/>
          <w:color w:val="000000"/>
          <w:sz w:val="24"/>
          <w:szCs w:val="24"/>
          <w:lang w:eastAsia="ru-RU" w:bidi="ru-RU"/>
        </w:rPr>
        <w:t>13.00-15.00</w:t>
      </w:r>
      <w:r w:rsidRPr="00EB24A3">
        <w:rPr>
          <w:color w:val="000000"/>
          <w:sz w:val="24"/>
          <w:szCs w:val="24"/>
          <w:lang w:eastAsia="ru-RU" w:bidi="ru-RU"/>
        </w:rPr>
        <w:t>- подготовка ко сну, сон</w:t>
      </w:r>
    </w:p>
    <w:p w:rsidR="00EB24A3" w:rsidRPr="00EB24A3" w:rsidRDefault="00EB24A3" w:rsidP="00EB24A3">
      <w:pPr>
        <w:pStyle w:val="24"/>
        <w:shd w:val="clear" w:color="auto" w:fill="auto"/>
        <w:tabs>
          <w:tab w:val="left" w:pos="939"/>
        </w:tabs>
        <w:rPr>
          <w:sz w:val="24"/>
          <w:szCs w:val="24"/>
        </w:rPr>
      </w:pPr>
      <w:r w:rsidRPr="00EB24A3">
        <w:rPr>
          <w:b/>
          <w:color w:val="000000"/>
          <w:sz w:val="24"/>
          <w:szCs w:val="24"/>
          <w:lang w:eastAsia="ru-RU" w:bidi="ru-RU"/>
        </w:rPr>
        <w:t>15.00-15.15</w:t>
      </w:r>
      <w:r w:rsidRPr="00EB24A3">
        <w:rPr>
          <w:color w:val="000000"/>
          <w:sz w:val="24"/>
          <w:szCs w:val="24"/>
          <w:lang w:eastAsia="ru-RU" w:bidi="ru-RU"/>
        </w:rPr>
        <w:t>- постепенный подъём, гимнастикапосле сна, закаливающие процедуры</w:t>
      </w:r>
    </w:p>
    <w:p w:rsidR="00EB24A3" w:rsidRPr="00EB24A3" w:rsidRDefault="00EB24A3" w:rsidP="00EB24A3">
      <w:pPr>
        <w:pStyle w:val="24"/>
        <w:shd w:val="clear" w:color="auto" w:fill="auto"/>
        <w:tabs>
          <w:tab w:val="left" w:pos="1222"/>
        </w:tabs>
        <w:jc w:val="both"/>
        <w:rPr>
          <w:sz w:val="24"/>
          <w:szCs w:val="24"/>
        </w:rPr>
      </w:pPr>
      <w:r w:rsidRPr="00EB24A3">
        <w:rPr>
          <w:b/>
          <w:color w:val="000000"/>
          <w:sz w:val="24"/>
          <w:szCs w:val="24"/>
          <w:lang w:eastAsia="ru-RU" w:bidi="ru-RU"/>
        </w:rPr>
        <w:t xml:space="preserve">15.15 -15.30 </w:t>
      </w:r>
      <w:r w:rsidRPr="00EB24A3">
        <w:rPr>
          <w:color w:val="000000"/>
          <w:sz w:val="24"/>
          <w:szCs w:val="24"/>
          <w:lang w:eastAsia="ru-RU" w:bidi="ru-RU"/>
        </w:rPr>
        <w:t>- полдник</w:t>
      </w:r>
    </w:p>
    <w:p w:rsidR="00EB24A3" w:rsidRPr="00EB24A3" w:rsidRDefault="00EB24A3" w:rsidP="00EB24A3">
      <w:pPr>
        <w:pStyle w:val="24"/>
        <w:shd w:val="clear" w:color="auto" w:fill="auto"/>
        <w:tabs>
          <w:tab w:val="left" w:pos="973"/>
        </w:tabs>
        <w:rPr>
          <w:color w:val="000000"/>
          <w:sz w:val="24"/>
          <w:szCs w:val="24"/>
          <w:lang w:eastAsia="ru-RU" w:bidi="ru-RU"/>
        </w:rPr>
      </w:pPr>
      <w:r w:rsidRPr="00EB24A3">
        <w:rPr>
          <w:b/>
          <w:color w:val="000000"/>
          <w:sz w:val="24"/>
          <w:szCs w:val="24"/>
          <w:lang w:eastAsia="ru-RU" w:bidi="ru-RU"/>
        </w:rPr>
        <w:t xml:space="preserve">15.30 -15.45 </w:t>
      </w:r>
      <w:r w:rsidRPr="00EB24A3">
        <w:rPr>
          <w:color w:val="000000"/>
          <w:sz w:val="24"/>
          <w:szCs w:val="24"/>
          <w:lang w:eastAsia="ru-RU" w:bidi="ru-RU"/>
        </w:rPr>
        <w:t xml:space="preserve">– вечерний круг, </w:t>
      </w:r>
    </w:p>
    <w:p w:rsidR="00EB24A3" w:rsidRPr="00EB24A3" w:rsidRDefault="00EB24A3" w:rsidP="00EB24A3">
      <w:pPr>
        <w:pStyle w:val="24"/>
        <w:shd w:val="clear" w:color="auto" w:fill="auto"/>
        <w:tabs>
          <w:tab w:val="left" w:pos="973"/>
        </w:tabs>
        <w:rPr>
          <w:sz w:val="24"/>
          <w:szCs w:val="24"/>
        </w:rPr>
      </w:pPr>
      <w:r w:rsidRPr="00EB24A3">
        <w:rPr>
          <w:b/>
          <w:sz w:val="24"/>
          <w:szCs w:val="24"/>
        </w:rPr>
        <w:t>15.45 -17.30</w:t>
      </w:r>
      <w:r w:rsidRPr="00EB24A3">
        <w:rPr>
          <w:color w:val="000000"/>
          <w:sz w:val="24"/>
          <w:szCs w:val="24"/>
          <w:lang w:eastAsia="ru-RU" w:bidi="ru-RU"/>
        </w:rPr>
        <w:t>- подготовка к прогулке, прогулка (совместная и самостоятельная деятельность, игры, индивидуальная работа, досуги),            уход домой.</w:t>
      </w:r>
    </w:p>
    <w:p w:rsidR="00EB24A3" w:rsidRPr="00EB24A3" w:rsidRDefault="00EB24A3" w:rsidP="00EB24A3">
      <w:pPr>
        <w:spacing w:before="180"/>
        <w:ind w:left="567"/>
        <w:rPr>
          <w:sz w:val="24"/>
          <w:szCs w:val="24"/>
        </w:rPr>
      </w:pPr>
    </w:p>
    <w:p w:rsidR="00EB24A3" w:rsidRPr="00EB24A3" w:rsidRDefault="00EB24A3" w:rsidP="00EB24A3">
      <w:pPr>
        <w:rPr>
          <w:sz w:val="24"/>
          <w:szCs w:val="24"/>
        </w:rPr>
      </w:pPr>
    </w:p>
    <w:p w:rsidR="00EA510A" w:rsidRPr="003A51AC" w:rsidRDefault="00EA510A" w:rsidP="00EB24A3">
      <w:pPr>
        <w:pStyle w:val="1"/>
        <w:spacing w:before="0" w:after="0" w:line="240" w:lineRule="auto"/>
        <w:ind w:firstLine="567"/>
        <w:jc w:val="both"/>
        <w:rPr>
          <w:rFonts w:cs="Times New Roman"/>
          <w:caps w:val="0"/>
          <w:kern w:val="0"/>
          <w:sz w:val="24"/>
          <w:szCs w:val="24"/>
        </w:rPr>
        <w:sectPr w:rsidR="00EA510A" w:rsidRPr="003A51AC" w:rsidSect="00CE039D">
          <w:pgSz w:w="16838" w:h="11906" w:orient="landscape"/>
          <w:pgMar w:top="851" w:right="851" w:bottom="851" w:left="426" w:header="709" w:footer="709" w:gutter="0"/>
          <w:cols w:space="708"/>
          <w:docGrid w:linePitch="360"/>
        </w:sectPr>
      </w:pPr>
    </w:p>
    <w:p w:rsidR="00334927" w:rsidRPr="003A51AC" w:rsidRDefault="00334927" w:rsidP="00EB24A3">
      <w:pPr>
        <w:pStyle w:val="1"/>
        <w:spacing w:before="0" w:after="0" w:line="240" w:lineRule="auto"/>
        <w:jc w:val="both"/>
        <w:rPr>
          <w:rFonts w:cs="Times New Roman"/>
          <w:sz w:val="24"/>
          <w:szCs w:val="24"/>
        </w:rPr>
      </w:pPr>
      <w:r w:rsidRPr="003A51AC">
        <w:rPr>
          <w:rFonts w:cs="Times New Roman"/>
          <w:sz w:val="24"/>
          <w:szCs w:val="24"/>
        </w:rPr>
        <w:t>ЛИТЕРАТУРа</w:t>
      </w:r>
      <w:bookmarkEnd w:id="13"/>
      <w:bookmarkEnd w:id="14"/>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 </w:t>
      </w:r>
      <w:r w:rsidRPr="003A51AC">
        <w:rPr>
          <w:i/>
          <w:sz w:val="24"/>
          <w:szCs w:val="24"/>
        </w:rPr>
        <w:t>Асмолов, А. Г.</w:t>
      </w:r>
      <w:r w:rsidRPr="003A51AC">
        <w:rPr>
          <w:sz w:val="24"/>
          <w:szCs w:val="24"/>
        </w:rPr>
        <w:t xml:space="preserve"> Психология личности / А. Г. Асмолов. – М. : Изд-во МГУ, 1990.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pacing w:val="-2"/>
          <w:sz w:val="24"/>
          <w:szCs w:val="24"/>
        </w:rPr>
        <w:t>2.</w:t>
      </w:r>
      <w:r w:rsidRPr="003A51AC">
        <w:rPr>
          <w:i/>
          <w:spacing w:val="-2"/>
          <w:sz w:val="24"/>
          <w:szCs w:val="24"/>
        </w:rPr>
        <w:t xml:space="preserve"> Брунер. Дж.</w:t>
      </w:r>
      <w:r w:rsidRPr="003A51AC">
        <w:rPr>
          <w:spacing w:val="-2"/>
          <w:sz w:val="24"/>
          <w:szCs w:val="24"/>
        </w:rPr>
        <w:t xml:space="preserve"> Психология познания. За пределами непосредственной информации / Дж. Брунер. –</w:t>
      </w:r>
      <w:r w:rsidRPr="003A51AC">
        <w:rPr>
          <w:sz w:val="24"/>
          <w:szCs w:val="24"/>
        </w:rPr>
        <w:t xml:space="preserve"> М. : Прогресс, 1977.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3. Выготский, Л. С. Мышление и речь / Л. С. Выготский. – М. : Лабиринт, 1999.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4. ГОСТ 19301.1-94. Мебель детская дошкольная. Функциональные размеры столов. – М., 1995.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5. ГОСТ 19301.1-94. Мебель детская дошкольная. Функциональные размеры стульев. – М., 1995.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6. </w:t>
      </w:r>
      <w:r w:rsidRPr="003A51AC">
        <w:rPr>
          <w:i/>
          <w:sz w:val="24"/>
          <w:szCs w:val="24"/>
        </w:rPr>
        <w:t xml:space="preserve">Доронова, Т. Н. </w:t>
      </w:r>
      <w:r w:rsidRPr="003A51AC">
        <w:rPr>
          <w:sz w:val="24"/>
          <w:szCs w:val="24"/>
        </w:rPr>
        <w:t xml:space="preserve">Изобразительное искусство: пособие для детей 4–7 лет / Т. Н. Доронова. – М. : Просвещение, 2012.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7. </w:t>
      </w:r>
      <w:r w:rsidRPr="003A51AC">
        <w:rPr>
          <w:i/>
          <w:sz w:val="24"/>
          <w:szCs w:val="24"/>
        </w:rPr>
        <w:t xml:space="preserve">Доронова, Т. Н. </w:t>
      </w:r>
      <w:r w:rsidRPr="003A51AC">
        <w:rPr>
          <w:sz w:val="24"/>
          <w:szCs w:val="24"/>
        </w:rPr>
        <w:t xml:space="preserve">Наша мастерская: пособие для детей 3–4 лет / Т. Н. Доронова. – М. : Просвещение, 2012.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8. </w:t>
      </w:r>
      <w:r w:rsidRPr="003A51AC">
        <w:rPr>
          <w:i/>
          <w:sz w:val="24"/>
          <w:szCs w:val="24"/>
        </w:rPr>
        <w:t>Доронова, Т. Н.</w:t>
      </w:r>
      <w:r w:rsidRPr="003A51AC">
        <w:rPr>
          <w:sz w:val="24"/>
          <w:szCs w:val="24"/>
        </w:rPr>
        <w:t xml:space="preserve"> Наша мастерская: пособие для детей 4–5 лет / Т. Н. Доронова. – М. : Просвещение, 2012.</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9. </w:t>
      </w:r>
      <w:r w:rsidRPr="003A51AC">
        <w:rPr>
          <w:i/>
          <w:sz w:val="24"/>
          <w:szCs w:val="24"/>
        </w:rPr>
        <w:t>Доронова, Т. Н.</w:t>
      </w:r>
      <w:r w:rsidRPr="003A51AC">
        <w:rPr>
          <w:sz w:val="24"/>
          <w:szCs w:val="24"/>
        </w:rPr>
        <w:t xml:space="preserve"> Обучение детей 2–4 лет рисованию, лепке, аппликации в игре. Младшая разновозрастная группа / Т. Н. Доронова, С. Г. Якобсон. – М. : Владос, 2014.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10. </w:t>
      </w:r>
      <w:r w:rsidRPr="003A51AC">
        <w:rPr>
          <w:i/>
          <w:sz w:val="24"/>
          <w:szCs w:val="24"/>
        </w:rPr>
        <w:t>Короткова, Н. А.</w:t>
      </w:r>
      <w:r w:rsidRPr="003A51AC">
        <w:rPr>
          <w:sz w:val="24"/>
          <w:szCs w:val="24"/>
        </w:rPr>
        <w:t xml:space="preserve"> Формы игры в образовательном процессе детского сада / Н. А. Короткова // Ребенок в детском саду. – 2010. – № 4.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11. </w:t>
      </w:r>
      <w:r w:rsidRPr="003A51AC">
        <w:rPr>
          <w:i/>
          <w:sz w:val="24"/>
          <w:szCs w:val="24"/>
        </w:rPr>
        <w:t>Короткова, Н. А.</w:t>
      </w:r>
      <w:r w:rsidRPr="003A51AC">
        <w:rPr>
          <w:sz w:val="24"/>
          <w:szCs w:val="24"/>
        </w:rPr>
        <w:t xml:space="preserve"> Образовательный процесс в группах старшего дошкольного возраста / Н. А. Короткова. – М.: Линка-Пресс, 2009.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12. </w:t>
      </w:r>
      <w:r w:rsidRPr="003A51AC">
        <w:rPr>
          <w:i/>
          <w:sz w:val="24"/>
          <w:szCs w:val="24"/>
        </w:rPr>
        <w:t>Короткова, Н. А.</w:t>
      </w:r>
      <w:r w:rsidRPr="003A51AC">
        <w:rPr>
          <w:sz w:val="24"/>
          <w:szCs w:val="24"/>
        </w:rPr>
        <w:t xml:space="preserve"> Предметно-пространственная развивающая среда для детей дошкольного возраста / Н. А. Короткова // Из ДОУ в школу. – М., 2007.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13. </w:t>
      </w:r>
      <w:r w:rsidRPr="003A51AC">
        <w:rPr>
          <w:i/>
          <w:sz w:val="24"/>
          <w:szCs w:val="24"/>
        </w:rPr>
        <w:t>Короткова, Н. А.</w:t>
      </w:r>
      <w:r w:rsidRPr="003A51AC">
        <w:rPr>
          <w:sz w:val="24"/>
          <w:szCs w:val="24"/>
        </w:rPr>
        <w:t xml:space="preserve"> Предметно-пространственная среда детского сада: старший дошколь</w:t>
      </w:r>
      <w:r w:rsidRPr="003A51AC">
        <w:rPr>
          <w:spacing w:val="-2"/>
          <w:sz w:val="24"/>
          <w:szCs w:val="24"/>
        </w:rPr>
        <w:t>ный возраст : пособие для воспитателей / Н. А. Короткова, Г. В. Глушкова, С. И. Мусиенко. – М. :</w:t>
      </w:r>
      <w:r w:rsidRPr="003A51AC">
        <w:rPr>
          <w:sz w:val="24"/>
          <w:szCs w:val="24"/>
        </w:rPr>
        <w:t xml:space="preserve"> Линка-Пресс, 2009.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14. </w:t>
      </w:r>
      <w:r w:rsidRPr="003A51AC">
        <w:rPr>
          <w:i/>
          <w:sz w:val="24"/>
          <w:szCs w:val="24"/>
        </w:rPr>
        <w:t>Короткова, Н. А.</w:t>
      </w:r>
      <w:r w:rsidRPr="003A51AC">
        <w:rPr>
          <w:sz w:val="24"/>
          <w:szCs w:val="24"/>
        </w:rPr>
        <w:t xml:space="preserve"> Наблюдение за развитием детей в дошкольных группах / Н. А. Короткова, П. Г. Нежнов. – М., 2002.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15. </w:t>
      </w:r>
      <w:r w:rsidRPr="003A51AC">
        <w:rPr>
          <w:i/>
          <w:sz w:val="24"/>
          <w:szCs w:val="24"/>
        </w:rPr>
        <w:t>Материалы</w:t>
      </w:r>
      <w:r w:rsidRPr="003A51AC">
        <w:rPr>
          <w:sz w:val="24"/>
          <w:szCs w:val="24"/>
        </w:rPr>
        <w:t xml:space="preserve"> и оборудование для детского сада : пособие для воспитателей и заведующих / под ред. Т. Н. Дороновой и Н. А. Коротковой. – М. : Элти-Кудиц, 2003.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pacing w:val="-2"/>
          <w:sz w:val="24"/>
          <w:szCs w:val="24"/>
        </w:rPr>
        <w:t xml:space="preserve">16. </w:t>
      </w:r>
      <w:r w:rsidRPr="003A51AC">
        <w:rPr>
          <w:i/>
          <w:spacing w:val="-2"/>
          <w:sz w:val="24"/>
          <w:szCs w:val="24"/>
        </w:rPr>
        <w:t>Михайленко, Н. Я.</w:t>
      </w:r>
      <w:r w:rsidRPr="003A51AC">
        <w:rPr>
          <w:spacing w:val="-2"/>
          <w:sz w:val="24"/>
          <w:szCs w:val="24"/>
        </w:rPr>
        <w:t xml:space="preserve"> Игра с правилами в дошкольном возрасте / Н. Я. Михайленко, Н. А. Короткова. –</w:t>
      </w:r>
      <w:r w:rsidRPr="003A51AC">
        <w:rPr>
          <w:sz w:val="24"/>
          <w:szCs w:val="24"/>
        </w:rPr>
        <w:t xml:space="preserve"> М. : Академический проект, 2002.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17. </w:t>
      </w:r>
      <w:r w:rsidRPr="003A51AC">
        <w:rPr>
          <w:i/>
          <w:sz w:val="24"/>
          <w:szCs w:val="24"/>
        </w:rPr>
        <w:t>Михайленко, Н. Я.</w:t>
      </w:r>
      <w:r w:rsidRPr="003A51AC">
        <w:rPr>
          <w:sz w:val="24"/>
          <w:szCs w:val="24"/>
        </w:rPr>
        <w:t xml:space="preserve"> Как играть с ребенком / Н. Я. Михайленко, Н. А. Короткова. – М. : Линка-Пресс, 2012.</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18. </w:t>
      </w:r>
      <w:r w:rsidRPr="003A51AC">
        <w:rPr>
          <w:i/>
          <w:sz w:val="24"/>
          <w:szCs w:val="24"/>
        </w:rPr>
        <w:t>Михайленко, Н. Я.</w:t>
      </w:r>
      <w:r w:rsidRPr="003A51AC">
        <w:rPr>
          <w:sz w:val="24"/>
          <w:szCs w:val="24"/>
        </w:rPr>
        <w:t xml:space="preserve"> Ориентиры и требования к обновлению содержания дошкольного образования / Н. Я. Михайленко, Н. А. Короткова // Вестник образования. – 1991. – № 12.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19. </w:t>
      </w:r>
      <w:r w:rsidRPr="003A51AC">
        <w:rPr>
          <w:i/>
          <w:sz w:val="24"/>
          <w:szCs w:val="24"/>
        </w:rPr>
        <w:t>Пиаже, Ж.</w:t>
      </w:r>
      <w:r w:rsidRPr="003A51AC">
        <w:rPr>
          <w:sz w:val="24"/>
          <w:szCs w:val="24"/>
        </w:rPr>
        <w:t xml:space="preserve"> Моральное суждение у ребенка / Ж. Пиаже. – М. : Академические технологии, 2006.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20. </w:t>
      </w:r>
      <w:r w:rsidRPr="003A51AC">
        <w:rPr>
          <w:i/>
          <w:sz w:val="24"/>
          <w:szCs w:val="24"/>
        </w:rPr>
        <w:t>Пиаже, Ж.</w:t>
      </w:r>
      <w:r w:rsidRPr="003A51AC">
        <w:rPr>
          <w:sz w:val="24"/>
          <w:szCs w:val="24"/>
        </w:rPr>
        <w:t xml:space="preserve"> Психология интеллекта / Ж. Пиаже // Избранные психологические труды. – М., 1965.</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21. </w:t>
      </w:r>
      <w:r w:rsidRPr="003A51AC">
        <w:rPr>
          <w:i/>
          <w:sz w:val="24"/>
          <w:szCs w:val="24"/>
        </w:rPr>
        <w:t>Пиаже, Ж.,</w:t>
      </w:r>
      <w:r w:rsidRPr="003A51AC">
        <w:rPr>
          <w:sz w:val="24"/>
          <w:szCs w:val="24"/>
        </w:rPr>
        <w:t xml:space="preserve"> Психология ребенка / Ж. Пиаже,. Б. Инельдер. – СПб. : Питер, 2003.</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22. </w:t>
      </w:r>
      <w:r w:rsidRPr="003A51AC">
        <w:rPr>
          <w:i/>
          <w:sz w:val="24"/>
          <w:szCs w:val="24"/>
        </w:rPr>
        <w:t>Поддьяков, Н. Н.</w:t>
      </w:r>
      <w:r w:rsidRPr="003A51AC">
        <w:rPr>
          <w:sz w:val="24"/>
          <w:szCs w:val="24"/>
        </w:rPr>
        <w:t xml:space="preserve"> Психическое развитие и саморазвитие ребенка-дошкольника. Ближние и дальние горизонты / Н. Н. Поддьяков. – М. : Обруч, 2014.</w:t>
      </w:r>
    </w:p>
    <w:p w:rsidR="00334927" w:rsidRPr="003A51AC" w:rsidRDefault="00334927" w:rsidP="00E22A07">
      <w:pPr>
        <w:pStyle w:val="a3"/>
        <w:autoSpaceDE w:val="0"/>
        <w:autoSpaceDN w:val="0"/>
        <w:adjustRightInd w:val="0"/>
        <w:spacing w:line="240" w:lineRule="auto"/>
        <w:ind w:left="0" w:firstLine="567"/>
        <w:contextualSpacing w:val="0"/>
        <w:rPr>
          <w:b/>
          <w:sz w:val="24"/>
          <w:szCs w:val="24"/>
        </w:rPr>
      </w:pPr>
      <w:r w:rsidRPr="003A51AC">
        <w:rPr>
          <w:spacing w:val="-4"/>
          <w:sz w:val="24"/>
          <w:szCs w:val="24"/>
        </w:rPr>
        <w:t xml:space="preserve">23. </w:t>
      </w:r>
      <w:r w:rsidRPr="003A51AC">
        <w:rPr>
          <w:i/>
          <w:spacing w:val="-4"/>
          <w:sz w:val="24"/>
          <w:szCs w:val="24"/>
        </w:rPr>
        <w:t>Постановление</w:t>
      </w:r>
      <w:r w:rsidRPr="003A51AC">
        <w:rPr>
          <w:spacing w:val="-4"/>
          <w:sz w:val="24"/>
          <w:szCs w:val="24"/>
        </w:rPr>
        <w:t xml:space="preserve"> Главного государственного санитарного врача РФ от 15 мая 2013 г. № 26 «Об утверждении</w:t>
      </w:r>
      <w:r w:rsidRPr="003A51AC">
        <w:rPr>
          <w:sz w:val="24"/>
          <w:szCs w:val="24"/>
        </w:rPr>
        <w:t xml:space="preserve"> СанПиН 2.4.1.3049-13 «Санитарно-эпидемиологические требования к устройству, содержанию </w:t>
      </w:r>
      <w:r w:rsidRPr="003A51AC">
        <w:rPr>
          <w:sz w:val="24"/>
          <w:szCs w:val="24"/>
        </w:rPr>
        <w:br/>
        <w:t>и организации режима работы дошкольных образовательных организаций».</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24. </w:t>
      </w:r>
      <w:r w:rsidRPr="003A51AC">
        <w:rPr>
          <w:i/>
          <w:sz w:val="24"/>
          <w:szCs w:val="24"/>
        </w:rPr>
        <w:t>Приказ</w:t>
      </w:r>
      <w:r w:rsidRPr="003A51AC">
        <w:rPr>
          <w:sz w:val="24"/>
          <w:szCs w:val="24"/>
        </w:rPr>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25. </w:t>
      </w:r>
      <w:r w:rsidRPr="003A51AC">
        <w:rPr>
          <w:i/>
          <w:sz w:val="24"/>
          <w:szCs w:val="24"/>
        </w:rPr>
        <w:t>Приказ</w:t>
      </w:r>
      <w:r w:rsidRPr="003A51AC">
        <w:rPr>
          <w:sz w:val="24"/>
          <w:szCs w:val="24"/>
        </w:rPr>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26. </w:t>
      </w:r>
      <w:r w:rsidRPr="003A51AC">
        <w:rPr>
          <w:i/>
          <w:sz w:val="24"/>
          <w:szCs w:val="24"/>
        </w:rPr>
        <w:t xml:space="preserve">Слободчиков, В. И. </w:t>
      </w:r>
      <w:r w:rsidRPr="003A51AC">
        <w:rPr>
          <w:sz w:val="24"/>
          <w:szCs w:val="24"/>
        </w:rPr>
        <w:t xml:space="preserve">Категория возраста в психологии и педагогике развития / В. И. Слободчиков // Вопросы психологии. – 1991. – № 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27. </w:t>
      </w:r>
      <w:r w:rsidRPr="003A51AC">
        <w:rPr>
          <w:i/>
          <w:sz w:val="24"/>
          <w:szCs w:val="24"/>
        </w:rPr>
        <w:t>Федеральный</w:t>
      </w:r>
      <w:r w:rsidRPr="003A51AC">
        <w:rPr>
          <w:sz w:val="24"/>
          <w:szCs w:val="24"/>
        </w:rPr>
        <w:t xml:space="preserve"> Закон «Об образовании в Российской Федерации» от 29 декабря 2012 г. </w:t>
      </w:r>
      <w:r w:rsidRPr="003A51AC">
        <w:rPr>
          <w:sz w:val="24"/>
          <w:szCs w:val="24"/>
        </w:rPr>
        <w:br/>
        <w:t xml:space="preserve">№ 273-ФЗ // сост. : А.А. Кельцева, О.О. Маловицина, Н.А. Наххас. – М. : ЭКСМО. 2013. 716 с.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28. </w:t>
      </w:r>
      <w:r w:rsidRPr="003A51AC">
        <w:rPr>
          <w:i/>
          <w:sz w:val="24"/>
          <w:szCs w:val="24"/>
        </w:rPr>
        <w:t>Флёрина, Е. А.</w:t>
      </w:r>
      <w:r w:rsidRPr="003A51AC">
        <w:rPr>
          <w:sz w:val="24"/>
          <w:szCs w:val="24"/>
        </w:rPr>
        <w:t xml:space="preserve"> Игра и игрушка : пособие для воспитателя детского сада / Е. А. Флёрина. – М. : Просвещение, 1973.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29. </w:t>
      </w:r>
      <w:r w:rsidRPr="003A51AC">
        <w:rPr>
          <w:i/>
          <w:sz w:val="24"/>
          <w:szCs w:val="24"/>
        </w:rPr>
        <w:t>Эльконин, Д. Б.</w:t>
      </w:r>
      <w:r w:rsidRPr="003A51AC">
        <w:rPr>
          <w:sz w:val="24"/>
          <w:szCs w:val="24"/>
        </w:rPr>
        <w:t xml:space="preserve"> К проблеме периодизации психического развития в детском возрасте / Д. Б. Эльконин // Избранные психологические труды. – М. : Педагогика, 1989. </w:t>
      </w:r>
    </w:p>
    <w:p w:rsidR="005F0840"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30. </w:t>
      </w:r>
      <w:r w:rsidRPr="003A51AC">
        <w:rPr>
          <w:i/>
          <w:sz w:val="24"/>
          <w:szCs w:val="24"/>
        </w:rPr>
        <w:t>Эриксон, Э.</w:t>
      </w:r>
      <w:r w:rsidRPr="003A51AC">
        <w:rPr>
          <w:sz w:val="24"/>
          <w:szCs w:val="24"/>
        </w:rPr>
        <w:t xml:space="preserve"> Детство и общество / Э. Эриксон. – СПб. : ИТД «Летний сад», 2000. </w:t>
      </w: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FA5E11" w:rsidRPr="003A51AC" w:rsidRDefault="00FA5E11" w:rsidP="00E22A07">
      <w:pPr>
        <w:pStyle w:val="Default"/>
        <w:rPr>
          <w:color w:val="auto"/>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8A7B33" w:rsidRPr="00EB24A3" w:rsidRDefault="008A7B33" w:rsidP="00EB24A3">
      <w:pPr>
        <w:autoSpaceDE w:val="0"/>
        <w:autoSpaceDN w:val="0"/>
        <w:adjustRightInd w:val="0"/>
        <w:spacing w:line="240" w:lineRule="auto"/>
        <w:rPr>
          <w:sz w:val="24"/>
          <w:szCs w:val="24"/>
        </w:rPr>
      </w:pPr>
    </w:p>
    <w:p w:rsidR="008A7B33" w:rsidRPr="003A51AC" w:rsidRDefault="008A7B33"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D26DFA" w:rsidP="00E22A07">
      <w:pPr>
        <w:pStyle w:val="a3"/>
        <w:autoSpaceDE w:val="0"/>
        <w:autoSpaceDN w:val="0"/>
        <w:adjustRightInd w:val="0"/>
        <w:spacing w:line="240" w:lineRule="auto"/>
        <w:ind w:left="0" w:firstLine="567"/>
        <w:contextualSpacing w:val="0"/>
        <w:jc w:val="center"/>
        <w:rPr>
          <w:sz w:val="24"/>
          <w:szCs w:val="24"/>
        </w:rPr>
      </w:pPr>
      <w:r w:rsidRPr="003A51AC">
        <w:rPr>
          <w:sz w:val="24"/>
          <w:szCs w:val="24"/>
        </w:rPr>
        <w:t>ПРИЛОЖЕНИЕ</w:t>
      </w:r>
    </w:p>
    <w:p w:rsidR="00627982" w:rsidRPr="003A51AC" w:rsidRDefault="00627982" w:rsidP="00E22A07">
      <w:pPr>
        <w:pStyle w:val="a3"/>
        <w:autoSpaceDE w:val="0"/>
        <w:autoSpaceDN w:val="0"/>
        <w:adjustRightInd w:val="0"/>
        <w:spacing w:line="240" w:lineRule="auto"/>
        <w:ind w:left="0" w:firstLine="567"/>
        <w:contextualSpacing w:val="0"/>
        <w:jc w:val="right"/>
        <w:rPr>
          <w:b/>
          <w:sz w:val="24"/>
          <w:szCs w:val="24"/>
        </w:rPr>
      </w:pPr>
      <w:r w:rsidRPr="003A51AC">
        <w:rPr>
          <w:b/>
          <w:sz w:val="24"/>
          <w:szCs w:val="24"/>
        </w:rPr>
        <w:t>Приложение № 1</w:t>
      </w:r>
    </w:p>
    <w:p w:rsidR="009544B8" w:rsidRPr="003A51AC" w:rsidRDefault="00BA0542" w:rsidP="00E22A07">
      <w:pPr>
        <w:pStyle w:val="a3"/>
        <w:autoSpaceDE w:val="0"/>
        <w:autoSpaceDN w:val="0"/>
        <w:adjustRightInd w:val="0"/>
        <w:spacing w:line="240" w:lineRule="auto"/>
        <w:ind w:left="0" w:firstLine="567"/>
        <w:contextualSpacing w:val="0"/>
        <w:jc w:val="center"/>
        <w:rPr>
          <w:b/>
          <w:sz w:val="24"/>
          <w:szCs w:val="24"/>
        </w:rPr>
      </w:pPr>
      <w:r>
        <w:rPr>
          <w:b/>
          <w:sz w:val="24"/>
          <w:szCs w:val="24"/>
        </w:rPr>
        <w:t>Диагностический инструментарий</w:t>
      </w:r>
      <w:r w:rsidR="009544B8" w:rsidRPr="003A51AC">
        <w:rPr>
          <w:b/>
          <w:sz w:val="24"/>
          <w:szCs w:val="24"/>
        </w:rPr>
        <w:t xml:space="preserve"> и поло</w:t>
      </w:r>
      <w:r w:rsidR="00F5375C">
        <w:rPr>
          <w:b/>
          <w:sz w:val="24"/>
          <w:szCs w:val="24"/>
        </w:rPr>
        <w:t>ж</w:t>
      </w:r>
      <w:r w:rsidR="009544B8" w:rsidRPr="003A51AC">
        <w:rPr>
          <w:b/>
          <w:sz w:val="24"/>
          <w:szCs w:val="24"/>
        </w:rPr>
        <w:t>ение для педагогической диагностики в ДОО</w:t>
      </w:r>
    </w:p>
    <w:p w:rsidR="005F0840" w:rsidRPr="003A51AC" w:rsidRDefault="005F0840" w:rsidP="00E22A07">
      <w:pPr>
        <w:spacing w:line="240" w:lineRule="auto"/>
        <w:rPr>
          <w:sz w:val="24"/>
          <w:szCs w:val="24"/>
        </w:rPr>
      </w:pPr>
    </w:p>
    <w:p w:rsidR="00627982" w:rsidRPr="003A51AC" w:rsidRDefault="00792370" w:rsidP="00E22A07">
      <w:pPr>
        <w:shd w:val="clear" w:color="auto" w:fill="FFFFFF"/>
        <w:spacing w:after="255" w:line="240" w:lineRule="auto"/>
        <w:ind w:firstLine="567"/>
        <w:rPr>
          <w:b/>
          <w:bCs/>
          <w:sz w:val="24"/>
          <w:szCs w:val="24"/>
        </w:rPr>
      </w:pPr>
      <w:r w:rsidRPr="003A51AC">
        <w:rPr>
          <w:sz w:val="24"/>
          <w:szCs w:val="24"/>
        </w:rPr>
        <w:t>на основе  методического комплексного диагностического интструментария созданного в</w:t>
      </w:r>
      <w:r w:rsidR="00627982" w:rsidRPr="003A51AC">
        <w:rPr>
          <w:sz w:val="24"/>
          <w:szCs w:val="24"/>
        </w:rPr>
        <w:t xml:space="preserve"> ООО ИЗДАТЕЛЬСТВЕ «УЧИТЕЛЬ»</w:t>
      </w:r>
    </w:p>
    <w:p w:rsidR="00627982" w:rsidRPr="003A51AC" w:rsidRDefault="00627982" w:rsidP="00E22A07">
      <w:pPr>
        <w:pStyle w:val="c0"/>
        <w:shd w:val="clear" w:color="auto" w:fill="FFFFFF"/>
        <w:spacing w:before="0" w:beforeAutospacing="0" w:after="0" w:afterAutospacing="0"/>
        <w:ind w:firstLine="567"/>
        <w:jc w:val="both"/>
        <w:rPr>
          <w:b/>
        </w:rPr>
      </w:pPr>
      <w:r w:rsidRPr="003A51AC">
        <w:rPr>
          <w:b/>
        </w:rPr>
        <w:t>Методологическая основа педагогической диагностики обеспечивается при помощи методик:</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математической деятельности детей 2-3 лет, 3-4 лет, 4-5 лет, 5-6 лет, 6-7 лет» Н.А Мурченко</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речевой деятельности детей 2-3 лет, 3-4 лет, 4-5 лет, 5-6 лет, 6-7 лет» Ничепорчук Т.П.</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игровой деятельности детей 2-3 лет, 3-4 лет, 4-5 лет, 5-6 лет, 6-7 лет» Балберова О.Б.</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физического развития детей 2-3 лет, 3-4 лет, 4-5 лет, 5-6 лет, 6-7 лет» Недомеркова И.Н..</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речевой деятельности детей 2-3 лет, 3-4 лет, 4-5 лет, 5-6 лет, 6-7 лет» Ничепорчук Т.П.</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ЗОЖ детей 2-3 лет, 3-4 лет, 4-5 лет, 5-6 лет, 6-7 лет» Мурченко Н.А.</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ОБЖ детей 2-3 лет, 3-4 лет, 4-5 лет, 5-6 лет, 6-7 лет» Ничепорчук Т.П.</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музыкальной деятельности детей 2-3 лет, 3-4 лет, 4-5 лет, 5-6 лет, 6-7 лет» Ничепорчук Т.П.</w:t>
      </w:r>
    </w:p>
    <w:p w:rsidR="00627982" w:rsidRPr="003A51AC" w:rsidRDefault="00627982" w:rsidP="00F5375C">
      <w:pPr>
        <w:spacing w:line="240" w:lineRule="auto"/>
        <w:rPr>
          <w:b/>
          <w:sz w:val="24"/>
          <w:szCs w:val="24"/>
        </w:rPr>
      </w:pPr>
    </w:p>
    <w:p w:rsidR="00627982" w:rsidRPr="003A51AC" w:rsidRDefault="00627982" w:rsidP="00E22A07">
      <w:pPr>
        <w:spacing w:line="240" w:lineRule="auto"/>
        <w:ind w:firstLine="567"/>
        <w:rPr>
          <w:b/>
          <w:sz w:val="24"/>
          <w:szCs w:val="24"/>
        </w:rPr>
      </w:pPr>
    </w:p>
    <w:p w:rsidR="00A03894" w:rsidRPr="003A51AC" w:rsidRDefault="00A03894" w:rsidP="00E22A07">
      <w:pPr>
        <w:shd w:val="clear" w:color="auto" w:fill="FFFFFF"/>
        <w:spacing w:line="240" w:lineRule="auto"/>
        <w:jc w:val="left"/>
        <w:rPr>
          <w:b/>
          <w:sz w:val="24"/>
          <w:szCs w:val="24"/>
        </w:rPr>
      </w:pPr>
      <w:r w:rsidRPr="003A51AC">
        <w:rPr>
          <w:b/>
          <w:sz w:val="24"/>
          <w:szCs w:val="24"/>
        </w:rPr>
        <w:t>Пособия, используемые для проведения педагогической диагностики:</w:t>
      </w:r>
    </w:p>
    <w:p w:rsidR="00A03894" w:rsidRPr="003A51AC" w:rsidRDefault="00A03894" w:rsidP="00E22A07">
      <w:pPr>
        <w:shd w:val="clear" w:color="auto" w:fill="FFFFFF"/>
        <w:spacing w:line="240" w:lineRule="auto"/>
        <w:jc w:val="left"/>
        <w:rPr>
          <w:sz w:val="24"/>
          <w:szCs w:val="24"/>
        </w:rPr>
      </w:pPr>
      <w:r w:rsidRPr="003A51AC">
        <w:rPr>
          <w:sz w:val="24"/>
          <w:szCs w:val="24"/>
        </w:rPr>
        <w:sym w:font="Symbol" w:char="F0B7"/>
      </w:r>
    </w:p>
    <w:p w:rsidR="00A03894" w:rsidRPr="003A51AC" w:rsidRDefault="00A03894" w:rsidP="00E22A07">
      <w:pPr>
        <w:shd w:val="clear" w:color="auto" w:fill="FFFFFF"/>
        <w:spacing w:line="240" w:lineRule="auto"/>
        <w:jc w:val="left"/>
        <w:rPr>
          <w:sz w:val="24"/>
          <w:szCs w:val="24"/>
        </w:rPr>
      </w:pPr>
      <w:r w:rsidRPr="003A51AC">
        <w:rPr>
          <w:sz w:val="24"/>
          <w:szCs w:val="24"/>
        </w:rPr>
        <w:t>Н.В. Верещагина: «Диагностика педагогического процесса в первой младшей</w:t>
      </w:r>
    </w:p>
    <w:p w:rsidR="00A03894" w:rsidRPr="003A51AC" w:rsidRDefault="00A03894" w:rsidP="00E22A07">
      <w:pPr>
        <w:shd w:val="clear" w:color="auto" w:fill="FFFFFF"/>
        <w:spacing w:line="240" w:lineRule="auto"/>
        <w:jc w:val="left"/>
        <w:rPr>
          <w:sz w:val="24"/>
          <w:szCs w:val="24"/>
        </w:rPr>
      </w:pPr>
      <w:r w:rsidRPr="003A51AC">
        <w:rPr>
          <w:sz w:val="24"/>
          <w:szCs w:val="24"/>
        </w:rPr>
        <w:t>группе (с 2 до 3 лет) дошкольной образовательной организации.</w:t>
      </w:r>
    </w:p>
    <w:p w:rsidR="00A03894" w:rsidRPr="003A51AC" w:rsidRDefault="00A03894" w:rsidP="00E22A07">
      <w:pPr>
        <w:shd w:val="clear" w:color="auto" w:fill="FFFFFF"/>
        <w:spacing w:line="240" w:lineRule="auto"/>
        <w:jc w:val="left"/>
        <w:rPr>
          <w:sz w:val="24"/>
          <w:szCs w:val="24"/>
        </w:rPr>
      </w:pPr>
      <w:r w:rsidRPr="003A51AC">
        <w:rPr>
          <w:sz w:val="24"/>
          <w:szCs w:val="24"/>
        </w:rPr>
        <w:t>Разработано в соответствии с ФГОС».</w:t>
      </w:r>
    </w:p>
    <w:p w:rsidR="00A03894" w:rsidRPr="003A51AC" w:rsidRDefault="00A03894" w:rsidP="00E22A07">
      <w:pPr>
        <w:shd w:val="clear" w:color="auto" w:fill="FFFFFF"/>
        <w:spacing w:line="240" w:lineRule="auto"/>
        <w:jc w:val="left"/>
        <w:rPr>
          <w:sz w:val="24"/>
          <w:szCs w:val="24"/>
        </w:rPr>
      </w:pPr>
      <w:r w:rsidRPr="003A51AC">
        <w:rPr>
          <w:sz w:val="24"/>
          <w:szCs w:val="24"/>
        </w:rPr>
        <w:sym w:font="Symbol" w:char="F0B7"/>
      </w:r>
    </w:p>
    <w:p w:rsidR="00A03894" w:rsidRPr="003A51AC" w:rsidRDefault="00A03894" w:rsidP="00E22A07">
      <w:pPr>
        <w:shd w:val="clear" w:color="auto" w:fill="FFFFFF"/>
        <w:spacing w:line="240" w:lineRule="auto"/>
        <w:jc w:val="left"/>
        <w:rPr>
          <w:sz w:val="24"/>
          <w:szCs w:val="24"/>
        </w:rPr>
      </w:pPr>
      <w:r w:rsidRPr="003A51AC">
        <w:rPr>
          <w:sz w:val="24"/>
          <w:szCs w:val="24"/>
        </w:rPr>
        <w:t>Н.В. Верещагина: «Диагностика педагогического процесса во второй</w:t>
      </w:r>
    </w:p>
    <w:p w:rsidR="00A03894" w:rsidRPr="003A51AC" w:rsidRDefault="00A03894" w:rsidP="00E22A07">
      <w:pPr>
        <w:shd w:val="clear" w:color="auto" w:fill="FFFFFF"/>
        <w:spacing w:line="240" w:lineRule="auto"/>
        <w:jc w:val="left"/>
        <w:rPr>
          <w:sz w:val="24"/>
          <w:szCs w:val="24"/>
        </w:rPr>
      </w:pPr>
      <w:r w:rsidRPr="003A51AC">
        <w:rPr>
          <w:sz w:val="24"/>
          <w:szCs w:val="24"/>
        </w:rPr>
        <w:t>младшей группе (с 3 до 4 лет) дошкольной образовательной организации. Разработано в</w:t>
      </w:r>
    </w:p>
    <w:p w:rsidR="00A03894" w:rsidRPr="003A51AC" w:rsidRDefault="00A03894" w:rsidP="00E22A07">
      <w:pPr>
        <w:shd w:val="clear" w:color="auto" w:fill="FFFFFF"/>
        <w:spacing w:line="240" w:lineRule="auto"/>
        <w:jc w:val="left"/>
        <w:rPr>
          <w:sz w:val="24"/>
          <w:szCs w:val="24"/>
        </w:rPr>
      </w:pPr>
      <w:r w:rsidRPr="003A51AC">
        <w:rPr>
          <w:sz w:val="24"/>
          <w:szCs w:val="24"/>
        </w:rPr>
        <w:t>соответствии с ФГОС».</w:t>
      </w:r>
    </w:p>
    <w:p w:rsidR="00A03894" w:rsidRPr="003A51AC" w:rsidRDefault="00A03894" w:rsidP="00E22A07">
      <w:pPr>
        <w:shd w:val="clear" w:color="auto" w:fill="FFFFFF"/>
        <w:spacing w:line="240" w:lineRule="auto"/>
        <w:jc w:val="left"/>
        <w:rPr>
          <w:sz w:val="24"/>
          <w:szCs w:val="24"/>
        </w:rPr>
      </w:pPr>
      <w:r w:rsidRPr="003A51AC">
        <w:rPr>
          <w:sz w:val="24"/>
          <w:szCs w:val="24"/>
        </w:rPr>
        <w:sym w:font="Symbol" w:char="F0B7"/>
      </w:r>
    </w:p>
    <w:p w:rsidR="00A03894" w:rsidRPr="003A51AC" w:rsidRDefault="00A03894" w:rsidP="00E22A07">
      <w:pPr>
        <w:shd w:val="clear" w:color="auto" w:fill="FFFFFF"/>
        <w:spacing w:line="240" w:lineRule="auto"/>
        <w:jc w:val="left"/>
        <w:rPr>
          <w:sz w:val="24"/>
          <w:szCs w:val="24"/>
        </w:rPr>
      </w:pPr>
      <w:r w:rsidRPr="003A51AC">
        <w:rPr>
          <w:sz w:val="24"/>
          <w:szCs w:val="24"/>
        </w:rPr>
        <w:t>Н.В. Верещагина: «Диагностика педагогического процесса в средней группе</w:t>
      </w:r>
    </w:p>
    <w:p w:rsidR="00A03894" w:rsidRPr="003A51AC" w:rsidRDefault="00A03894" w:rsidP="00E22A07">
      <w:pPr>
        <w:shd w:val="clear" w:color="auto" w:fill="FFFFFF"/>
        <w:spacing w:line="240" w:lineRule="auto"/>
        <w:jc w:val="left"/>
        <w:rPr>
          <w:sz w:val="24"/>
          <w:szCs w:val="24"/>
        </w:rPr>
      </w:pPr>
      <w:r w:rsidRPr="003A51AC">
        <w:rPr>
          <w:sz w:val="24"/>
          <w:szCs w:val="24"/>
        </w:rPr>
        <w:t>(с 4 до 5 лет) дошкольной образовательной организации.</w:t>
      </w:r>
    </w:p>
    <w:p w:rsidR="00A03894" w:rsidRPr="003A51AC" w:rsidRDefault="00A03894" w:rsidP="00E22A07">
      <w:pPr>
        <w:shd w:val="clear" w:color="auto" w:fill="FFFFFF"/>
        <w:spacing w:line="240" w:lineRule="auto"/>
        <w:jc w:val="left"/>
        <w:rPr>
          <w:sz w:val="24"/>
          <w:szCs w:val="24"/>
        </w:rPr>
      </w:pPr>
      <w:r w:rsidRPr="003A51AC">
        <w:rPr>
          <w:sz w:val="24"/>
          <w:szCs w:val="24"/>
        </w:rPr>
        <w:t>Разработано в соответствии с ФГОС».</w:t>
      </w:r>
    </w:p>
    <w:p w:rsidR="00A03894" w:rsidRPr="003A51AC" w:rsidRDefault="00A03894" w:rsidP="00E22A07">
      <w:pPr>
        <w:shd w:val="clear" w:color="auto" w:fill="FFFFFF"/>
        <w:spacing w:line="240" w:lineRule="auto"/>
        <w:jc w:val="left"/>
        <w:rPr>
          <w:sz w:val="24"/>
          <w:szCs w:val="24"/>
        </w:rPr>
      </w:pPr>
      <w:r w:rsidRPr="003A51AC">
        <w:rPr>
          <w:sz w:val="24"/>
          <w:szCs w:val="24"/>
        </w:rPr>
        <w:sym w:font="Symbol" w:char="F0B7"/>
      </w:r>
    </w:p>
    <w:p w:rsidR="00A03894" w:rsidRPr="003A51AC" w:rsidRDefault="00A03894" w:rsidP="00E22A07">
      <w:pPr>
        <w:shd w:val="clear" w:color="auto" w:fill="FFFFFF"/>
        <w:spacing w:line="240" w:lineRule="auto"/>
        <w:jc w:val="left"/>
        <w:rPr>
          <w:sz w:val="24"/>
          <w:szCs w:val="24"/>
        </w:rPr>
      </w:pPr>
      <w:r w:rsidRPr="003A51AC">
        <w:rPr>
          <w:sz w:val="24"/>
          <w:szCs w:val="24"/>
        </w:rPr>
        <w:t>Н.В. Верещагина: «Диагностика педагогического процесса в старшей группе</w:t>
      </w:r>
    </w:p>
    <w:p w:rsidR="00A03894" w:rsidRPr="003A51AC" w:rsidRDefault="00A03894" w:rsidP="00E22A07">
      <w:pPr>
        <w:shd w:val="clear" w:color="auto" w:fill="FFFFFF"/>
        <w:spacing w:line="240" w:lineRule="auto"/>
        <w:jc w:val="left"/>
        <w:rPr>
          <w:sz w:val="24"/>
          <w:szCs w:val="24"/>
        </w:rPr>
      </w:pPr>
      <w:r w:rsidRPr="003A51AC">
        <w:rPr>
          <w:sz w:val="24"/>
          <w:szCs w:val="24"/>
        </w:rPr>
        <w:t>(с 5 до 6 лет) дошкольной образовательной организации.</w:t>
      </w:r>
    </w:p>
    <w:p w:rsidR="00A03894" w:rsidRPr="003A51AC" w:rsidRDefault="00A03894" w:rsidP="00E22A07">
      <w:pPr>
        <w:shd w:val="clear" w:color="auto" w:fill="FFFFFF"/>
        <w:spacing w:line="240" w:lineRule="auto"/>
        <w:jc w:val="left"/>
        <w:rPr>
          <w:sz w:val="24"/>
          <w:szCs w:val="24"/>
        </w:rPr>
      </w:pPr>
      <w:r w:rsidRPr="003A51AC">
        <w:rPr>
          <w:sz w:val="24"/>
          <w:szCs w:val="24"/>
        </w:rPr>
        <w:t>Разработано в соответствии с ФГОС».</w:t>
      </w:r>
    </w:p>
    <w:p w:rsidR="00A03894" w:rsidRPr="003A51AC" w:rsidRDefault="00A03894" w:rsidP="00E22A07">
      <w:pPr>
        <w:shd w:val="clear" w:color="auto" w:fill="FFFFFF"/>
        <w:spacing w:line="240" w:lineRule="auto"/>
        <w:jc w:val="left"/>
        <w:rPr>
          <w:sz w:val="24"/>
          <w:szCs w:val="24"/>
        </w:rPr>
      </w:pPr>
      <w:r w:rsidRPr="003A51AC">
        <w:rPr>
          <w:sz w:val="24"/>
          <w:szCs w:val="24"/>
        </w:rPr>
        <w:sym w:font="Symbol" w:char="F0B7"/>
      </w:r>
    </w:p>
    <w:p w:rsidR="00A03894" w:rsidRPr="003A51AC" w:rsidRDefault="00A03894" w:rsidP="00E22A07">
      <w:pPr>
        <w:shd w:val="clear" w:color="auto" w:fill="FFFFFF"/>
        <w:spacing w:line="240" w:lineRule="auto"/>
        <w:jc w:val="left"/>
        <w:rPr>
          <w:sz w:val="24"/>
          <w:szCs w:val="24"/>
        </w:rPr>
      </w:pPr>
      <w:r w:rsidRPr="003A51AC">
        <w:rPr>
          <w:sz w:val="24"/>
          <w:szCs w:val="24"/>
        </w:rPr>
        <w:t>Н.В.Верещагина:«Диагностика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w:t>
      </w:r>
    </w:p>
    <w:p w:rsidR="00A03894" w:rsidRPr="003A51AC" w:rsidRDefault="00A03894" w:rsidP="00E22A07">
      <w:pPr>
        <w:spacing w:line="240" w:lineRule="auto"/>
        <w:ind w:firstLine="567"/>
        <w:rPr>
          <w:sz w:val="24"/>
          <w:szCs w:val="24"/>
        </w:rPr>
      </w:pPr>
    </w:p>
    <w:p w:rsidR="00627982" w:rsidRDefault="00627982" w:rsidP="00E22A07">
      <w:pPr>
        <w:spacing w:line="240" w:lineRule="auto"/>
        <w:ind w:firstLine="567"/>
        <w:jc w:val="right"/>
        <w:rPr>
          <w:b/>
          <w:sz w:val="24"/>
          <w:szCs w:val="24"/>
        </w:rPr>
      </w:pPr>
    </w:p>
    <w:p w:rsidR="00FE17E8" w:rsidRDefault="00FE17E8" w:rsidP="00E22A07">
      <w:pPr>
        <w:spacing w:line="240" w:lineRule="auto"/>
        <w:ind w:firstLine="567"/>
        <w:jc w:val="right"/>
        <w:rPr>
          <w:b/>
          <w:sz w:val="24"/>
          <w:szCs w:val="24"/>
        </w:rPr>
      </w:pPr>
    </w:p>
    <w:p w:rsidR="00FE17E8" w:rsidRDefault="00FE17E8" w:rsidP="00E22A07">
      <w:pPr>
        <w:spacing w:line="240" w:lineRule="auto"/>
        <w:ind w:firstLine="567"/>
        <w:jc w:val="right"/>
        <w:rPr>
          <w:b/>
          <w:sz w:val="24"/>
          <w:szCs w:val="24"/>
        </w:rPr>
      </w:pPr>
    </w:p>
    <w:p w:rsidR="00FE17E8" w:rsidRDefault="00FE17E8" w:rsidP="00E22A07">
      <w:pPr>
        <w:spacing w:line="240" w:lineRule="auto"/>
        <w:ind w:firstLine="567"/>
        <w:jc w:val="right"/>
        <w:rPr>
          <w:b/>
          <w:sz w:val="24"/>
          <w:szCs w:val="24"/>
        </w:rPr>
      </w:pPr>
    </w:p>
    <w:p w:rsidR="00FE17E8" w:rsidRDefault="00FE17E8" w:rsidP="00E22A07">
      <w:pPr>
        <w:spacing w:line="240" w:lineRule="auto"/>
        <w:ind w:firstLine="567"/>
        <w:jc w:val="right"/>
        <w:rPr>
          <w:b/>
          <w:sz w:val="24"/>
          <w:szCs w:val="24"/>
        </w:rPr>
      </w:pPr>
    </w:p>
    <w:p w:rsidR="00FE17E8" w:rsidRDefault="00FE17E8" w:rsidP="00E22A07">
      <w:pPr>
        <w:spacing w:line="240" w:lineRule="auto"/>
        <w:ind w:firstLine="567"/>
        <w:jc w:val="right"/>
        <w:rPr>
          <w:b/>
          <w:sz w:val="24"/>
          <w:szCs w:val="24"/>
        </w:rPr>
      </w:pPr>
    </w:p>
    <w:p w:rsidR="00FE17E8" w:rsidRDefault="00FE17E8" w:rsidP="00E22A07">
      <w:pPr>
        <w:spacing w:line="240" w:lineRule="auto"/>
        <w:ind w:firstLine="567"/>
        <w:jc w:val="right"/>
        <w:rPr>
          <w:b/>
          <w:sz w:val="24"/>
          <w:szCs w:val="24"/>
        </w:rPr>
      </w:pPr>
    </w:p>
    <w:p w:rsidR="00BA0542" w:rsidRDefault="00BA0542" w:rsidP="00E22A07">
      <w:pPr>
        <w:spacing w:line="240" w:lineRule="auto"/>
        <w:ind w:firstLine="567"/>
        <w:jc w:val="right"/>
        <w:rPr>
          <w:b/>
          <w:sz w:val="24"/>
          <w:szCs w:val="24"/>
        </w:rPr>
      </w:pPr>
    </w:p>
    <w:p w:rsidR="00BA0542" w:rsidRDefault="00BA0542" w:rsidP="00E22A07">
      <w:pPr>
        <w:spacing w:line="240" w:lineRule="auto"/>
        <w:ind w:firstLine="567"/>
        <w:jc w:val="right"/>
        <w:rPr>
          <w:b/>
          <w:sz w:val="24"/>
          <w:szCs w:val="24"/>
        </w:rPr>
      </w:pPr>
    </w:p>
    <w:p w:rsidR="00BA0542" w:rsidRDefault="00BA0542" w:rsidP="00E22A07">
      <w:pPr>
        <w:spacing w:line="240" w:lineRule="auto"/>
        <w:ind w:firstLine="567"/>
        <w:jc w:val="right"/>
        <w:rPr>
          <w:b/>
          <w:sz w:val="24"/>
          <w:szCs w:val="24"/>
        </w:rPr>
      </w:pPr>
    </w:p>
    <w:p w:rsidR="00BA0542" w:rsidRDefault="00BA0542" w:rsidP="00E22A07">
      <w:pPr>
        <w:spacing w:line="240" w:lineRule="auto"/>
        <w:ind w:firstLine="567"/>
        <w:jc w:val="right"/>
        <w:rPr>
          <w:b/>
          <w:sz w:val="24"/>
          <w:szCs w:val="24"/>
        </w:rPr>
      </w:pPr>
    </w:p>
    <w:p w:rsidR="00BA0542" w:rsidRDefault="00BA0542" w:rsidP="00E22A07">
      <w:pPr>
        <w:spacing w:line="240" w:lineRule="auto"/>
        <w:ind w:firstLine="567"/>
        <w:jc w:val="right"/>
        <w:rPr>
          <w:b/>
          <w:sz w:val="24"/>
          <w:szCs w:val="24"/>
        </w:rPr>
      </w:pPr>
    </w:p>
    <w:p w:rsidR="00BA0542" w:rsidRDefault="00BA0542" w:rsidP="00E22A07">
      <w:pPr>
        <w:spacing w:line="240" w:lineRule="auto"/>
        <w:ind w:firstLine="567"/>
        <w:jc w:val="right"/>
        <w:rPr>
          <w:b/>
          <w:sz w:val="24"/>
          <w:szCs w:val="24"/>
        </w:rPr>
      </w:pPr>
    </w:p>
    <w:p w:rsidR="00BA0542" w:rsidRDefault="00BA0542" w:rsidP="00E22A07">
      <w:pPr>
        <w:spacing w:line="240" w:lineRule="auto"/>
        <w:ind w:firstLine="567"/>
        <w:jc w:val="right"/>
        <w:rPr>
          <w:b/>
          <w:sz w:val="24"/>
          <w:szCs w:val="24"/>
        </w:rPr>
      </w:pPr>
    </w:p>
    <w:p w:rsidR="00BA0542" w:rsidRDefault="00BA0542" w:rsidP="00E22A07">
      <w:pPr>
        <w:spacing w:line="240" w:lineRule="auto"/>
        <w:ind w:firstLine="567"/>
        <w:jc w:val="right"/>
        <w:rPr>
          <w:b/>
          <w:sz w:val="24"/>
          <w:szCs w:val="24"/>
        </w:rPr>
      </w:pPr>
    </w:p>
    <w:p w:rsidR="00BA0542" w:rsidRDefault="00BA0542" w:rsidP="00E22A07">
      <w:pPr>
        <w:spacing w:line="240" w:lineRule="auto"/>
        <w:ind w:firstLine="567"/>
        <w:jc w:val="right"/>
        <w:rPr>
          <w:b/>
          <w:sz w:val="24"/>
          <w:szCs w:val="24"/>
        </w:rPr>
      </w:pPr>
    </w:p>
    <w:p w:rsidR="00BA0542" w:rsidRDefault="00BA0542" w:rsidP="00E22A07">
      <w:pPr>
        <w:spacing w:line="240" w:lineRule="auto"/>
        <w:ind w:firstLine="567"/>
        <w:jc w:val="right"/>
        <w:rPr>
          <w:b/>
          <w:sz w:val="24"/>
          <w:szCs w:val="24"/>
        </w:rPr>
      </w:pPr>
    </w:p>
    <w:p w:rsidR="00BA0542" w:rsidRDefault="00BA0542" w:rsidP="00E22A07">
      <w:pPr>
        <w:spacing w:line="240" w:lineRule="auto"/>
        <w:ind w:firstLine="567"/>
        <w:jc w:val="right"/>
        <w:rPr>
          <w:b/>
          <w:sz w:val="24"/>
          <w:szCs w:val="24"/>
        </w:rPr>
      </w:pPr>
    </w:p>
    <w:p w:rsidR="00BA0542" w:rsidRDefault="00BA0542" w:rsidP="00E22A07">
      <w:pPr>
        <w:spacing w:line="240" w:lineRule="auto"/>
        <w:ind w:firstLine="567"/>
        <w:jc w:val="right"/>
        <w:rPr>
          <w:b/>
          <w:sz w:val="24"/>
          <w:szCs w:val="24"/>
        </w:rPr>
      </w:pPr>
    </w:p>
    <w:p w:rsidR="00BA0542" w:rsidRDefault="00BA0542" w:rsidP="00E22A07">
      <w:pPr>
        <w:spacing w:line="240" w:lineRule="auto"/>
        <w:ind w:firstLine="567"/>
        <w:jc w:val="right"/>
        <w:rPr>
          <w:b/>
          <w:sz w:val="24"/>
          <w:szCs w:val="24"/>
        </w:rPr>
      </w:pPr>
    </w:p>
    <w:p w:rsidR="00BA0542" w:rsidRDefault="00BA0542" w:rsidP="00E22A07">
      <w:pPr>
        <w:spacing w:line="240" w:lineRule="auto"/>
        <w:ind w:firstLine="567"/>
        <w:jc w:val="right"/>
        <w:rPr>
          <w:b/>
          <w:sz w:val="24"/>
          <w:szCs w:val="24"/>
        </w:rPr>
      </w:pPr>
    </w:p>
    <w:p w:rsidR="00BA0542" w:rsidRDefault="00BA0542" w:rsidP="00E22A07">
      <w:pPr>
        <w:spacing w:line="240" w:lineRule="auto"/>
        <w:ind w:firstLine="567"/>
        <w:jc w:val="right"/>
        <w:rPr>
          <w:b/>
          <w:sz w:val="24"/>
          <w:szCs w:val="24"/>
        </w:rPr>
      </w:pPr>
    </w:p>
    <w:p w:rsidR="00BA0542" w:rsidRDefault="00BA0542" w:rsidP="00E22A07">
      <w:pPr>
        <w:spacing w:line="240" w:lineRule="auto"/>
        <w:ind w:firstLine="567"/>
        <w:jc w:val="right"/>
        <w:rPr>
          <w:b/>
          <w:sz w:val="24"/>
          <w:szCs w:val="24"/>
        </w:rPr>
      </w:pPr>
    </w:p>
    <w:p w:rsidR="00BA0542" w:rsidRDefault="00BA0542" w:rsidP="00E22A07">
      <w:pPr>
        <w:spacing w:line="240" w:lineRule="auto"/>
        <w:ind w:firstLine="567"/>
        <w:jc w:val="right"/>
        <w:rPr>
          <w:b/>
          <w:sz w:val="24"/>
          <w:szCs w:val="24"/>
        </w:rPr>
      </w:pPr>
    </w:p>
    <w:p w:rsidR="00BA0542" w:rsidRDefault="00BA0542" w:rsidP="00E22A07">
      <w:pPr>
        <w:spacing w:line="240" w:lineRule="auto"/>
        <w:ind w:firstLine="567"/>
        <w:jc w:val="right"/>
        <w:rPr>
          <w:b/>
          <w:sz w:val="24"/>
          <w:szCs w:val="24"/>
        </w:rPr>
      </w:pPr>
    </w:p>
    <w:p w:rsidR="00BA0542" w:rsidRDefault="00BA0542" w:rsidP="00E22A07">
      <w:pPr>
        <w:spacing w:line="240" w:lineRule="auto"/>
        <w:ind w:firstLine="567"/>
        <w:jc w:val="right"/>
        <w:rPr>
          <w:b/>
          <w:sz w:val="24"/>
          <w:szCs w:val="24"/>
        </w:rPr>
      </w:pPr>
    </w:p>
    <w:p w:rsidR="00FE17E8" w:rsidRDefault="00FE17E8" w:rsidP="00E22A07">
      <w:pPr>
        <w:spacing w:line="240" w:lineRule="auto"/>
        <w:ind w:firstLine="567"/>
        <w:jc w:val="right"/>
        <w:rPr>
          <w:b/>
          <w:sz w:val="24"/>
          <w:szCs w:val="24"/>
        </w:rPr>
      </w:pPr>
    </w:p>
    <w:p w:rsidR="00FE17E8" w:rsidRDefault="00FE17E8" w:rsidP="00E22A07">
      <w:pPr>
        <w:spacing w:line="240" w:lineRule="auto"/>
        <w:ind w:firstLine="567"/>
        <w:jc w:val="right"/>
        <w:rPr>
          <w:b/>
          <w:sz w:val="24"/>
          <w:szCs w:val="24"/>
        </w:rPr>
      </w:pPr>
    </w:p>
    <w:p w:rsidR="00FE17E8" w:rsidRPr="003A51AC" w:rsidRDefault="00FE17E8" w:rsidP="00E22A07">
      <w:pPr>
        <w:spacing w:line="240" w:lineRule="auto"/>
        <w:ind w:firstLine="567"/>
        <w:jc w:val="right"/>
        <w:rPr>
          <w:b/>
          <w:sz w:val="24"/>
          <w:szCs w:val="24"/>
        </w:rPr>
      </w:pPr>
    </w:p>
    <w:tbl>
      <w:tblPr>
        <w:tblW w:w="15134" w:type="dxa"/>
        <w:tblLook w:val="04A0" w:firstRow="1" w:lastRow="0" w:firstColumn="1" w:lastColumn="0" w:noHBand="0" w:noVBand="1"/>
      </w:tblPr>
      <w:tblGrid>
        <w:gridCol w:w="5495"/>
        <w:gridCol w:w="9639"/>
      </w:tblGrid>
      <w:tr w:rsidR="00D26DFA" w:rsidRPr="003A51AC" w:rsidTr="00BA0542">
        <w:tc>
          <w:tcPr>
            <w:tcW w:w="5495" w:type="dxa"/>
          </w:tcPr>
          <w:p w:rsidR="00D26DFA" w:rsidRPr="003A51AC" w:rsidRDefault="00D26DFA" w:rsidP="00E22A07">
            <w:pPr>
              <w:tabs>
                <w:tab w:val="left" w:pos="6379"/>
              </w:tabs>
              <w:autoSpaceDE w:val="0"/>
              <w:autoSpaceDN w:val="0"/>
              <w:adjustRightInd w:val="0"/>
              <w:spacing w:line="240" w:lineRule="auto"/>
              <w:rPr>
                <w:sz w:val="24"/>
                <w:szCs w:val="24"/>
              </w:rPr>
            </w:pPr>
            <w:r w:rsidRPr="003A51AC">
              <w:rPr>
                <w:bCs/>
                <w:sz w:val="24"/>
                <w:szCs w:val="24"/>
              </w:rPr>
              <w:t>Согласовано</w:t>
            </w:r>
          </w:p>
          <w:p w:rsidR="00D26DFA" w:rsidRDefault="00D26DFA" w:rsidP="00E22A07">
            <w:pPr>
              <w:tabs>
                <w:tab w:val="left" w:pos="6379"/>
              </w:tabs>
              <w:autoSpaceDE w:val="0"/>
              <w:autoSpaceDN w:val="0"/>
              <w:adjustRightInd w:val="0"/>
              <w:spacing w:line="240" w:lineRule="auto"/>
              <w:rPr>
                <w:sz w:val="24"/>
                <w:szCs w:val="24"/>
              </w:rPr>
            </w:pPr>
            <w:r w:rsidRPr="003A51AC">
              <w:rPr>
                <w:sz w:val="24"/>
                <w:szCs w:val="24"/>
              </w:rPr>
              <w:t xml:space="preserve">на педагогическом совете </w:t>
            </w:r>
          </w:p>
          <w:p w:rsidR="00FE17E8" w:rsidRPr="003A51AC" w:rsidRDefault="00FE17E8" w:rsidP="00E22A07">
            <w:pPr>
              <w:tabs>
                <w:tab w:val="left" w:pos="6379"/>
              </w:tabs>
              <w:autoSpaceDE w:val="0"/>
              <w:autoSpaceDN w:val="0"/>
              <w:adjustRightInd w:val="0"/>
              <w:spacing w:line="240" w:lineRule="auto"/>
              <w:rPr>
                <w:sz w:val="24"/>
                <w:szCs w:val="24"/>
              </w:rPr>
            </w:pPr>
            <w:r>
              <w:rPr>
                <w:sz w:val="24"/>
                <w:szCs w:val="24"/>
              </w:rPr>
              <w:t>МБДОУ «ВЦРР – детский сад №2»</w:t>
            </w:r>
          </w:p>
          <w:p w:rsidR="00D26DFA" w:rsidRPr="003A51AC" w:rsidRDefault="00D26DFA" w:rsidP="00E22A07">
            <w:pPr>
              <w:tabs>
                <w:tab w:val="left" w:pos="6379"/>
              </w:tabs>
              <w:autoSpaceDE w:val="0"/>
              <w:autoSpaceDN w:val="0"/>
              <w:adjustRightInd w:val="0"/>
              <w:spacing w:line="240" w:lineRule="auto"/>
              <w:rPr>
                <w:bCs/>
                <w:sz w:val="24"/>
                <w:szCs w:val="24"/>
              </w:rPr>
            </w:pPr>
            <w:r w:rsidRPr="003A51AC">
              <w:rPr>
                <w:sz w:val="24"/>
                <w:szCs w:val="24"/>
              </w:rPr>
              <w:t>(Протокол от</w:t>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u w:val="single"/>
              </w:rPr>
              <w:t>____</w:t>
            </w:r>
            <w:r w:rsidR="00FE17E8">
              <w:rPr>
                <w:sz w:val="24"/>
                <w:szCs w:val="24"/>
                <w:u w:val="single"/>
              </w:rPr>
              <w:t>29.08.23</w:t>
            </w:r>
            <w:r w:rsidRPr="003A51AC">
              <w:rPr>
                <w:sz w:val="24"/>
                <w:szCs w:val="24"/>
                <w:u w:val="single"/>
              </w:rPr>
              <w:t>________№</w:t>
            </w:r>
            <w:r w:rsidR="00FE17E8">
              <w:rPr>
                <w:sz w:val="24"/>
                <w:szCs w:val="24"/>
                <w:u w:val="single"/>
              </w:rPr>
              <w:t>1</w:t>
            </w:r>
            <w:r w:rsidRPr="003A51AC">
              <w:rPr>
                <w:sz w:val="24"/>
                <w:szCs w:val="24"/>
                <w:u w:val="single"/>
              </w:rPr>
              <w:t>_____</w:t>
            </w:r>
            <w:r w:rsidRPr="003A51AC">
              <w:rPr>
                <w:sz w:val="24"/>
                <w:szCs w:val="24"/>
              </w:rPr>
              <w:t>)</w:t>
            </w:r>
          </w:p>
        </w:tc>
        <w:tc>
          <w:tcPr>
            <w:tcW w:w="9639" w:type="dxa"/>
          </w:tcPr>
          <w:p w:rsidR="00D26DFA" w:rsidRPr="003A51AC" w:rsidRDefault="00D26DFA" w:rsidP="00BA0542">
            <w:pPr>
              <w:tabs>
                <w:tab w:val="left" w:pos="6379"/>
              </w:tabs>
              <w:autoSpaceDE w:val="0"/>
              <w:autoSpaceDN w:val="0"/>
              <w:adjustRightInd w:val="0"/>
              <w:spacing w:line="240" w:lineRule="auto"/>
              <w:jc w:val="right"/>
              <w:rPr>
                <w:bCs/>
                <w:sz w:val="24"/>
                <w:szCs w:val="24"/>
              </w:rPr>
            </w:pPr>
            <w:r w:rsidRPr="003A51AC">
              <w:rPr>
                <w:bCs/>
                <w:sz w:val="24"/>
                <w:szCs w:val="24"/>
              </w:rPr>
              <w:t>Утверждаю</w:t>
            </w:r>
          </w:p>
          <w:p w:rsidR="00BA0542" w:rsidRDefault="00FE17E8" w:rsidP="00BA0542">
            <w:pPr>
              <w:tabs>
                <w:tab w:val="left" w:pos="6379"/>
              </w:tabs>
              <w:autoSpaceDE w:val="0"/>
              <w:autoSpaceDN w:val="0"/>
              <w:adjustRightInd w:val="0"/>
              <w:spacing w:line="240" w:lineRule="auto"/>
              <w:jc w:val="right"/>
              <w:rPr>
                <w:bCs/>
                <w:sz w:val="24"/>
                <w:szCs w:val="24"/>
              </w:rPr>
            </w:pPr>
            <w:r>
              <w:rPr>
                <w:bCs/>
                <w:sz w:val="24"/>
                <w:szCs w:val="24"/>
              </w:rPr>
              <w:t>Заведующий МБДОУ «ВЦРР – детский сад №2»</w:t>
            </w:r>
          </w:p>
          <w:p w:rsidR="00BA0542" w:rsidRDefault="00BA0542" w:rsidP="00BA0542">
            <w:pPr>
              <w:tabs>
                <w:tab w:val="left" w:pos="6379"/>
              </w:tabs>
              <w:autoSpaceDE w:val="0"/>
              <w:autoSpaceDN w:val="0"/>
              <w:adjustRightInd w:val="0"/>
              <w:spacing w:line="240" w:lineRule="auto"/>
              <w:jc w:val="right"/>
              <w:rPr>
                <w:bCs/>
                <w:sz w:val="24"/>
                <w:szCs w:val="24"/>
              </w:rPr>
            </w:pPr>
          </w:p>
          <w:p w:rsidR="00BA0542" w:rsidRDefault="00BA0542" w:rsidP="00BA0542">
            <w:pPr>
              <w:tabs>
                <w:tab w:val="left" w:pos="6379"/>
              </w:tabs>
              <w:autoSpaceDE w:val="0"/>
              <w:autoSpaceDN w:val="0"/>
              <w:adjustRightInd w:val="0"/>
              <w:spacing w:line="240" w:lineRule="auto"/>
              <w:jc w:val="right"/>
              <w:rPr>
                <w:bCs/>
                <w:sz w:val="24"/>
                <w:szCs w:val="24"/>
              </w:rPr>
            </w:pPr>
            <w:r>
              <w:rPr>
                <w:bCs/>
                <w:sz w:val="24"/>
                <w:szCs w:val="24"/>
              </w:rPr>
              <w:t>_________ Е.И.Фролова</w:t>
            </w:r>
          </w:p>
          <w:p w:rsidR="00BA0542" w:rsidRDefault="00BA0542" w:rsidP="00BA0542">
            <w:pPr>
              <w:tabs>
                <w:tab w:val="left" w:pos="6379"/>
              </w:tabs>
              <w:autoSpaceDE w:val="0"/>
              <w:autoSpaceDN w:val="0"/>
              <w:adjustRightInd w:val="0"/>
              <w:spacing w:line="240" w:lineRule="auto"/>
              <w:jc w:val="right"/>
              <w:rPr>
                <w:bCs/>
                <w:sz w:val="24"/>
                <w:szCs w:val="24"/>
                <w:u w:val="single"/>
              </w:rPr>
            </w:pPr>
            <w:r>
              <w:rPr>
                <w:bCs/>
                <w:sz w:val="24"/>
                <w:szCs w:val="24"/>
              </w:rPr>
              <w:t xml:space="preserve">Приказ №55 от 29.08.23                                                    </w:t>
            </w:r>
          </w:p>
          <w:p w:rsidR="00D26DFA" w:rsidRPr="003A51AC" w:rsidRDefault="00D26DFA" w:rsidP="00BA0542">
            <w:pPr>
              <w:tabs>
                <w:tab w:val="left" w:pos="6379"/>
              </w:tabs>
              <w:autoSpaceDE w:val="0"/>
              <w:autoSpaceDN w:val="0"/>
              <w:adjustRightInd w:val="0"/>
              <w:spacing w:line="240" w:lineRule="auto"/>
              <w:rPr>
                <w:bCs/>
                <w:sz w:val="24"/>
                <w:szCs w:val="24"/>
              </w:rPr>
            </w:pPr>
          </w:p>
        </w:tc>
      </w:tr>
    </w:tbl>
    <w:p w:rsidR="00BA0542" w:rsidRDefault="00BA0542" w:rsidP="00BA0542">
      <w:pPr>
        <w:spacing w:line="240" w:lineRule="auto"/>
        <w:rPr>
          <w:i/>
          <w:sz w:val="24"/>
          <w:szCs w:val="24"/>
        </w:rPr>
      </w:pPr>
    </w:p>
    <w:p w:rsidR="00BA0542" w:rsidRDefault="00BA0542" w:rsidP="00E22A07">
      <w:pPr>
        <w:spacing w:line="240" w:lineRule="auto"/>
        <w:ind w:firstLine="567"/>
        <w:jc w:val="center"/>
        <w:rPr>
          <w:i/>
          <w:sz w:val="24"/>
          <w:szCs w:val="24"/>
        </w:rPr>
      </w:pPr>
    </w:p>
    <w:p w:rsidR="00BA0542" w:rsidRDefault="00BA0542" w:rsidP="00E22A07">
      <w:pPr>
        <w:spacing w:line="240" w:lineRule="auto"/>
        <w:ind w:firstLine="567"/>
        <w:jc w:val="center"/>
        <w:rPr>
          <w:i/>
          <w:sz w:val="24"/>
          <w:szCs w:val="24"/>
        </w:rPr>
      </w:pPr>
    </w:p>
    <w:p w:rsidR="00BA0542" w:rsidRPr="003A51AC" w:rsidRDefault="00BA0542" w:rsidP="00E22A07">
      <w:pPr>
        <w:spacing w:line="240" w:lineRule="auto"/>
        <w:ind w:firstLine="567"/>
        <w:jc w:val="center"/>
        <w:rPr>
          <w:i/>
          <w:sz w:val="24"/>
          <w:szCs w:val="24"/>
        </w:rPr>
      </w:pPr>
    </w:p>
    <w:p w:rsidR="00627982" w:rsidRPr="003A51AC" w:rsidRDefault="00627982" w:rsidP="00E22A07">
      <w:pPr>
        <w:spacing w:line="240" w:lineRule="auto"/>
        <w:ind w:firstLine="567"/>
        <w:jc w:val="center"/>
        <w:rPr>
          <w:b/>
          <w:sz w:val="24"/>
          <w:szCs w:val="24"/>
        </w:rPr>
      </w:pPr>
      <w:r w:rsidRPr="003A51AC">
        <w:rPr>
          <w:b/>
          <w:sz w:val="24"/>
          <w:szCs w:val="24"/>
        </w:rPr>
        <w:t>Положение о педагогической диагностике</w:t>
      </w:r>
    </w:p>
    <w:p w:rsidR="00E46CF5" w:rsidRPr="003A51AC" w:rsidRDefault="00F5375C" w:rsidP="00E22A07">
      <w:pPr>
        <w:spacing w:line="240" w:lineRule="auto"/>
        <w:ind w:firstLine="567"/>
        <w:jc w:val="center"/>
        <w:rPr>
          <w:i/>
          <w:sz w:val="24"/>
          <w:szCs w:val="24"/>
        </w:rPr>
      </w:pPr>
      <w:r>
        <w:rPr>
          <w:sz w:val="24"/>
          <w:szCs w:val="24"/>
        </w:rPr>
        <w:t>МБДОУ «ВЦРР – детский сад №2»</w:t>
      </w:r>
    </w:p>
    <w:p w:rsidR="00792370" w:rsidRPr="003A51AC" w:rsidRDefault="00792370" w:rsidP="00E22A07">
      <w:pPr>
        <w:spacing w:line="240" w:lineRule="auto"/>
        <w:ind w:firstLine="567"/>
        <w:jc w:val="right"/>
        <w:rPr>
          <w:sz w:val="24"/>
          <w:szCs w:val="24"/>
        </w:rPr>
      </w:pPr>
    </w:p>
    <w:p w:rsidR="00627982" w:rsidRPr="003A51AC" w:rsidRDefault="00792370" w:rsidP="00E22A07">
      <w:pPr>
        <w:spacing w:line="240" w:lineRule="auto"/>
        <w:ind w:firstLine="567"/>
        <w:rPr>
          <w:b/>
          <w:sz w:val="24"/>
          <w:szCs w:val="24"/>
        </w:rPr>
      </w:pPr>
      <w:r w:rsidRPr="003A51AC">
        <w:rPr>
          <w:b/>
          <w:sz w:val="24"/>
          <w:szCs w:val="24"/>
          <w:shd w:val="clear" w:color="auto" w:fill="FFFFFF"/>
        </w:rPr>
        <w:t>1</w:t>
      </w:r>
      <w:r w:rsidR="00E46CF5" w:rsidRPr="003A51AC">
        <w:rPr>
          <w:b/>
          <w:sz w:val="24"/>
          <w:szCs w:val="24"/>
          <w:shd w:val="clear" w:color="auto" w:fill="FFFFFF"/>
        </w:rPr>
        <w:t>.</w:t>
      </w:r>
      <w:r w:rsidRPr="003A51AC">
        <w:rPr>
          <w:b/>
          <w:sz w:val="24"/>
          <w:szCs w:val="24"/>
          <w:shd w:val="clear" w:color="auto" w:fill="FFFFFF"/>
        </w:rPr>
        <w:t xml:space="preserve"> Общие положения</w:t>
      </w:r>
    </w:p>
    <w:p w:rsidR="00792370" w:rsidRPr="003A51AC" w:rsidRDefault="00792370" w:rsidP="00CB2042">
      <w:pPr>
        <w:pStyle w:val="a3"/>
        <w:numPr>
          <w:ilvl w:val="1"/>
          <w:numId w:val="25"/>
        </w:numPr>
        <w:shd w:val="clear" w:color="auto" w:fill="FFFFFF"/>
        <w:spacing w:line="240" w:lineRule="auto"/>
        <w:ind w:left="0" w:firstLine="567"/>
        <w:rPr>
          <w:sz w:val="24"/>
          <w:szCs w:val="24"/>
        </w:rPr>
      </w:pPr>
      <w:r w:rsidRPr="003A51AC">
        <w:rPr>
          <w:sz w:val="24"/>
          <w:szCs w:val="24"/>
        </w:rPr>
        <w:t xml:space="preserve">  Настоящее Положение о педагогической диагностике (далееПоложение) </w:t>
      </w:r>
      <w:r w:rsidR="00E46CF5" w:rsidRPr="003A51AC">
        <w:rPr>
          <w:sz w:val="24"/>
          <w:szCs w:val="24"/>
        </w:rPr>
        <w:br/>
      </w:r>
      <w:r w:rsidR="00F5375C">
        <w:rPr>
          <w:sz w:val="24"/>
          <w:szCs w:val="24"/>
        </w:rPr>
        <w:t xml:space="preserve">МБДОУ «ВЦРР – детский сад №2» </w:t>
      </w:r>
      <w:r w:rsidRPr="003A51AC">
        <w:rPr>
          <w:sz w:val="24"/>
          <w:szCs w:val="24"/>
        </w:rPr>
        <w:t>(далее - ДОУ)</w:t>
      </w:r>
      <w:r w:rsidR="006033F5" w:rsidRPr="003A51AC">
        <w:rPr>
          <w:sz w:val="24"/>
          <w:szCs w:val="24"/>
        </w:rPr>
        <w:t xml:space="preserve"> разработано на основании:</w:t>
      </w:r>
    </w:p>
    <w:p w:rsidR="00792370" w:rsidRPr="003A51AC" w:rsidRDefault="00792370" w:rsidP="00CB2042">
      <w:pPr>
        <w:pStyle w:val="a3"/>
        <w:numPr>
          <w:ilvl w:val="0"/>
          <w:numId w:val="35"/>
        </w:numPr>
        <w:shd w:val="clear" w:color="auto" w:fill="FFFFFF"/>
        <w:spacing w:line="240" w:lineRule="auto"/>
        <w:ind w:left="0" w:firstLine="567"/>
        <w:rPr>
          <w:sz w:val="24"/>
          <w:szCs w:val="24"/>
        </w:rPr>
      </w:pPr>
      <w:r w:rsidRPr="003A51AC">
        <w:rPr>
          <w:sz w:val="24"/>
          <w:szCs w:val="24"/>
        </w:rPr>
        <w:t>Конвенцией о правах ребенка ООН,</w:t>
      </w:r>
    </w:p>
    <w:p w:rsidR="00792370" w:rsidRPr="003A51AC" w:rsidRDefault="00792370" w:rsidP="00CB2042">
      <w:pPr>
        <w:pStyle w:val="a3"/>
        <w:numPr>
          <w:ilvl w:val="0"/>
          <w:numId w:val="35"/>
        </w:numPr>
        <w:shd w:val="clear" w:color="auto" w:fill="FFFFFF"/>
        <w:spacing w:line="240" w:lineRule="auto"/>
        <w:ind w:left="0" w:firstLine="567"/>
        <w:rPr>
          <w:sz w:val="24"/>
          <w:szCs w:val="24"/>
        </w:rPr>
      </w:pPr>
      <w:r w:rsidRPr="003A51AC">
        <w:rPr>
          <w:sz w:val="24"/>
          <w:szCs w:val="24"/>
        </w:rPr>
        <w:t>Федеральным Законом РФ от 29.12.2012 года №273-Ф3 "Об образовании",</w:t>
      </w:r>
    </w:p>
    <w:p w:rsidR="00792370" w:rsidRPr="003A51AC" w:rsidRDefault="00792370" w:rsidP="00CB2042">
      <w:pPr>
        <w:pStyle w:val="a3"/>
        <w:numPr>
          <w:ilvl w:val="0"/>
          <w:numId w:val="35"/>
        </w:numPr>
        <w:shd w:val="clear" w:color="auto" w:fill="FFFFFF"/>
        <w:spacing w:line="240" w:lineRule="auto"/>
        <w:ind w:left="0" w:firstLine="567"/>
        <w:rPr>
          <w:sz w:val="24"/>
          <w:szCs w:val="24"/>
        </w:rPr>
      </w:pPr>
      <w:r w:rsidRPr="003A51AC">
        <w:rPr>
          <w:sz w:val="24"/>
          <w:szCs w:val="24"/>
        </w:rPr>
        <w:t>Приказом Минобрнауки России от 17.10.2013г. № 1155 «Об утверждениифедерального государственного образовательного стандарта дошкольногообразования»,</w:t>
      </w:r>
    </w:p>
    <w:p w:rsidR="009025E5" w:rsidRPr="003A51AC" w:rsidRDefault="009025E5" w:rsidP="00CB2042">
      <w:pPr>
        <w:pStyle w:val="a3"/>
        <w:widowControl w:val="0"/>
        <w:numPr>
          <w:ilvl w:val="0"/>
          <w:numId w:val="35"/>
        </w:numPr>
        <w:autoSpaceDE w:val="0"/>
        <w:autoSpaceDN w:val="0"/>
        <w:adjustRightInd w:val="0"/>
        <w:spacing w:line="240" w:lineRule="auto"/>
        <w:ind w:left="0" w:firstLine="567"/>
        <w:rPr>
          <w:sz w:val="24"/>
          <w:szCs w:val="24"/>
        </w:rPr>
      </w:pPr>
      <w:r w:rsidRPr="003A51AC">
        <w:rPr>
          <w:bCs/>
          <w:sz w:val="24"/>
          <w:szCs w:val="24"/>
        </w:rPr>
        <w:t xml:space="preserve">Приказом   МИНИСТЕРСТВО ПРОСВЕЩЕНИЯ РОССИЙСКОЙ ФЕДЕРАЦИИ </w:t>
      </w:r>
      <w:r w:rsidR="00D26DFA" w:rsidRPr="003A51AC">
        <w:rPr>
          <w:bCs/>
          <w:sz w:val="24"/>
          <w:szCs w:val="24"/>
        </w:rPr>
        <w:br/>
      </w:r>
      <w:r w:rsidRPr="003A51AC">
        <w:rPr>
          <w:bCs/>
          <w:sz w:val="24"/>
          <w:szCs w:val="24"/>
        </w:rPr>
        <w:t xml:space="preserve">от 31 июля 2020 г. N 373 «Об  утверждении порядка организации и осуществления образовательной деятельности по </w:t>
      </w:r>
      <w:r w:rsidRPr="003A51AC">
        <w:rPr>
          <w:sz w:val="24"/>
          <w:szCs w:val="24"/>
        </w:rPr>
        <w:t xml:space="preserve">основным общеобразовательным программам - образовательным программам дошкольного образования» (в ред. Приказа Минпросвещения РФ </w:t>
      </w:r>
      <w:hyperlink r:id="rId26" w:anchor="l0" w:history="1">
        <w:r w:rsidRPr="003A51AC">
          <w:rPr>
            <w:sz w:val="24"/>
            <w:szCs w:val="24"/>
          </w:rPr>
          <w:t>от 01.12.2022 N 1048</w:t>
        </w:r>
      </w:hyperlink>
      <w:r w:rsidRPr="003A51AC">
        <w:rPr>
          <w:sz w:val="24"/>
          <w:szCs w:val="24"/>
        </w:rPr>
        <w:t>)</w:t>
      </w:r>
      <w:r w:rsidR="00792370" w:rsidRPr="003A51AC">
        <w:rPr>
          <w:sz w:val="24"/>
          <w:szCs w:val="24"/>
        </w:rPr>
        <w:t>,</w:t>
      </w:r>
    </w:p>
    <w:p w:rsidR="009025E5" w:rsidRPr="003A51AC" w:rsidRDefault="009025E5" w:rsidP="00CB2042">
      <w:pPr>
        <w:pStyle w:val="a3"/>
        <w:widowControl w:val="0"/>
        <w:numPr>
          <w:ilvl w:val="0"/>
          <w:numId w:val="35"/>
        </w:numPr>
        <w:autoSpaceDE w:val="0"/>
        <w:autoSpaceDN w:val="0"/>
        <w:adjustRightInd w:val="0"/>
        <w:spacing w:line="240" w:lineRule="auto"/>
        <w:ind w:left="0" w:firstLine="567"/>
        <w:rPr>
          <w:sz w:val="24"/>
          <w:szCs w:val="24"/>
        </w:rPr>
      </w:pPr>
      <w:r w:rsidRPr="003A51AC">
        <w:rPr>
          <w:sz w:val="24"/>
          <w:szCs w:val="24"/>
        </w:rPr>
        <w:t xml:space="preserve">Постановлением от 28 января 2021 г. N 2 Об утверждении санитарных правил </w:t>
      </w:r>
      <w:r w:rsidR="00D26DFA" w:rsidRPr="003A51AC">
        <w:rPr>
          <w:sz w:val="24"/>
          <w:szCs w:val="24"/>
        </w:rPr>
        <w:br/>
      </w:r>
      <w:r w:rsidRPr="003A51AC">
        <w:rPr>
          <w:sz w:val="24"/>
          <w:szCs w:val="24"/>
        </w:rPr>
        <w:t>и норм СанПиН 1.2.3685-21 "Гигиенические нормативы и требования к обеспечению безопасности и (или) безвредности для человека факторов среды обитания»,</w:t>
      </w:r>
    </w:p>
    <w:p w:rsidR="00792370" w:rsidRPr="003A51AC" w:rsidRDefault="00792370" w:rsidP="00CB2042">
      <w:pPr>
        <w:pStyle w:val="a3"/>
        <w:numPr>
          <w:ilvl w:val="0"/>
          <w:numId w:val="35"/>
        </w:numPr>
        <w:shd w:val="clear" w:color="auto" w:fill="FFFFFF"/>
        <w:spacing w:line="240" w:lineRule="auto"/>
        <w:ind w:left="0" w:firstLine="567"/>
        <w:rPr>
          <w:sz w:val="24"/>
          <w:szCs w:val="24"/>
        </w:rPr>
      </w:pPr>
      <w:r w:rsidRPr="003A51AC">
        <w:rPr>
          <w:sz w:val="24"/>
          <w:szCs w:val="24"/>
        </w:rPr>
        <w:t>Образовательной программой дошкольного образования (далее ОП</w:t>
      </w:r>
      <w:r w:rsidR="009025E5" w:rsidRPr="003A51AC">
        <w:rPr>
          <w:sz w:val="24"/>
          <w:szCs w:val="24"/>
        </w:rPr>
        <w:t xml:space="preserve"> ДО),</w:t>
      </w:r>
    </w:p>
    <w:p w:rsidR="009025E5" w:rsidRPr="003A51AC" w:rsidRDefault="009025E5" w:rsidP="00CB2042">
      <w:pPr>
        <w:pStyle w:val="a3"/>
        <w:numPr>
          <w:ilvl w:val="0"/>
          <w:numId w:val="35"/>
        </w:numPr>
        <w:shd w:val="clear" w:color="auto" w:fill="FFFFFF"/>
        <w:spacing w:line="240" w:lineRule="auto"/>
        <w:ind w:left="0" w:firstLine="567"/>
        <w:rPr>
          <w:sz w:val="24"/>
          <w:szCs w:val="24"/>
        </w:rPr>
      </w:pPr>
      <w:r w:rsidRPr="003A51AC">
        <w:rPr>
          <w:sz w:val="24"/>
          <w:szCs w:val="24"/>
          <w:shd w:val="clear" w:color="auto" w:fill="FFFFFF"/>
        </w:rPr>
        <w:t xml:space="preserve">Уставом </w:t>
      </w:r>
      <w:r w:rsidR="00F5375C">
        <w:rPr>
          <w:i/>
          <w:sz w:val="24"/>
          <w:szCs w:val="24"/>
          <w:u w:val="single"/>
        </w:rPr>
        <w:t>МБДОУ «ВЦРР – детский сад №2»</w:t>
      </w:r>
    </w:p>
    <w:p w:rsidR="00792370" w:rsidRPr="003A51AC" w:rsidRDefault="00792370" w:rsidP="00E22A07">
      <w:pPr>
        <w:shd w:val="clear" w:color="auto" w:fill="FFFFFF"/>
        <w:spacing w:line="240" w:lineRule="auto"/>
        <w:ind w:firstLine="567"/>
        <w:rPr>
          <w:sz w:val="24"/>
          <w:szCs w:val="24"/>
        </w:rPr>
      </w:pPr>
      <w:r w:rsidRPr="003A51AC">
        <w:rPr>
          <w:sz w:val="24"/>
          <w:szCs w:val="24"/>
        </w:rPr>
        <w:t>1.2. Педагогическая диагностика - это механизм, позволяющий выявитьиндивидуальные</w:t>
      </w:r>
      <w:r w:rsidR="006033F5" w:rsidRPr="003A51AC">
        <w:rPr>
          <w:sz w:val="24"/>
          <w:szCs w:val="24"/>
        </w:rPr>
        <w:t>о</w:t>
      </w:r>
      <w:r w:rsidRPr="003A51AC">
        <w:rPr>
          <w:sz w:val="24"/>
          <w:szCs w:val="24"/>
        </w:rPr>
        <w:t>собенностииперспективы</w:t>
      </w:r>
      <w:r w:rsidR="006033F5" w:rsidRPr="003A51AC">
        <w:rPr>
          <w:sz w:val="24"/>
          <w:szCs w:val="24"/>
        </w:rPr>
        <w:t xml:space="preserve"> р</w:t>
      </w:r>
      <w:r w:rsidRPr="003A51AC">
        <w:rPr>
          <w:sz w:val="24"/>
          <w:szCs w:val="24"/>
        </w:rPr>
        <w:t>азвитияребенка,эффективностьпедагогическихдействий</w:t>
      </w:r>
      <w:r w:rsidR="00E46CF5" w:rsidRPr="003A51AC">
        <w:rPr>
          <w:sz w:val="24"/>
          <w:szCs w:val="24"/>
        </w:rPr>
        <w:br/>
      </w:r>
      <w:r w:rsidRPr="003A51AC">
        <w:rPr>
          <w:sz w:val="24"/>
          <w:szCs w:val="24"/>
        </w:rPr>
        <w:t>идальнейшеепланированиеобразовательной деятельности.</w:t>
      </w:r>
    </w:p>
    <w:p w:rsidR="00792370" w:rsidRPr="003A51AC" w:rsidRDefault="00792370" w:rsidP="00E22A07">
      <w:pPr>
        <w:shd w:val="clear" w:color="auto" w:fill="FFFFFF"/>
        <w:spacing w:line="240" w:lineRule="auto"/>
        <w:ind w:firstLine="567"/>
        <w:rPr>
          <w:sz w:val="24"/>
          <w:szCs w:val="24"/>
        </w:rPr>
      </w:pPr>
      <w:r w:rsidRPr="003A51AC">
        <w:rPr>
          <w:sz w:val="24"/>
          <w:szCs w:val="24"/>
        </w:rPr>
        <w:t>1.3. Педагогическая диагностика связана с освоением воспитанниками ОП</w:t>
      </w:r>
      <w:r w:rsidR="009025E5" w:rsidRPr="003A51AC">
        <w:rPr>
          <w:sz w:val="24"/>
          <w:szCs w:val="24"/>
        </w:rPr>
        <w:t xml:space="preserve">ДО </w:t>
      </w:r>
      <w:r w:rsidRPr="003A51AC">
        <w:rPr>
          <w:sz w:val="24"/>
          <w:szCs w:val="24"/>
        </w:rPr>
        <w:t xml:space="preserve">и заключается </w:t>
      </w:r>
      <w:r w:rsidR="00E46CF5" w:rsidRPr="003A51AC">
        <w:rPr>
          <w:sz w:val="24"/>
          <w:szCs w:val="24"/>
        </w:rPr>
        <w:br/>
      </w:r>
      <w:r w:rsidRPr="003A51AC">
        <w:rPr>
          <w:sz w:val="24"/>
          <w:szCs w:val="24"/>
        </w:rPr>
        <w:t>в анализе освоения ими содержания образовательныхобластей:</w:t>
      </w:r>
    </w:p>
    <w:p w:rsidR="00792370" w:rsidRPr="003A51AC" w:rsidRDefault="00792370" w:rsidP="00CB2042">
      <w:pPr>
        <w:pStyle w:val="a3"/>
        <w:numPr>
          <w:ilvl w:val="1"/>
          <w:numId w:val="34"/>
        </w:numPr>
        <w:shd w:val="clear" w:color="auto" w:fill="FFFFFF"/>
        <w:spacing w:line="240" w:lineRule="auto"/>
        <w:ind w:left="0" w:firstLine="567"/>
        <w:rPr>
          <w:sz w:val="24"/>
          <w:szCs w:val="24"/>
        </w:rPr>
      </w:pPr>
      <w:r w:rsidRPr="003A51AC">
        <w:rPr>
          <w:sz w:val="24"/>
          <w:szCs w:val="24"/>
        </w:rPr>
        <w:t>Физическое развитие;</w:t>
      </w:r>
    </w:p>
    <w:p w:rsidR="00792370" w:rsidRPr="003A51AC" w:rsidRDefault="00792370" w:rsidP="00CB2042">
      <w:pPr>
        <w:pStyle w:val="a3"/>
        <w:numPr>
          <w:ilvl w:val="1"/>
          <w:numId w:val="34"/>
        </w:numPr>
        <w:shd w:val="clear" w:color="auto" w:fill="FFFFFF"/>
        <w:spacing w:line="240" w:lineRule="auto"/>
        <w:ind w:left="0" w:firstLine="567"/>
        <w:rPr>
          <w:sz w:val="24"/>
          <w:szCs w:val="24"/>
        </w:rPr>
      </w:pPr>
      <w:r w:rsidRPr="003A51AC">
        <w:rPr>
          <w:sz w:val="24"/>
          <w:szCs w:val="24"/>
        </w:rPr>
        <w:t>Социально-коммуникативное развитие;</w:t>
      </w:r>
    </w:p>
    <w:p w:rsidR="00792370" w:rsidRPr="003A51AC" w:rsidRDefault="00792370" w:rsidP="00CB2042">
      <w:pPr>
        <w:pStyle w:val="a3"/>
        <w:numPr>
          <w:ilvl w:val="1"/>
          <w:numId w:val="34"/>
        </w:numPr>
        <w:shd w:val="clear" w:color="auto" w:fill="FFFFFF"/>
        <w:spacing w:line="240" w:lineRule="auto"/>
        <w:ind w:left="0" w:firstLine="567"/>
        <w:rPr>
          <w:sz w:val="24"/>
          <w:szCs w:val="24"/>
        </w:rPr>
      </w:pPr>
      <w:r w:rsidRPr="003A51AC">
        <w:rPr>
          <w:sz w:val="24"/>
          <w:szCs w:val="24"/>
        </w:rPr>
        <w:t>Познавательное развитие;</w:t>
      </w:r>
    </w:p>
    <w:p w:rsidR="00792370" w:rsidRPr="003A51AC" w:rsidRDefault="00792370" w:rsidP="00CB2042">
      <w:pPr>
        <w:pStyle w:val="a3"/>
        <w:numPr>
          <w:ilvl w:val="1"/>
          <w:numId w:val="34"/>
        </w:numPr>
        <w:shd w:val="clear" w:color="auto" w:fill="FFFFFF"/>
        <w:spacing w:line="240" w:lineRule="auto"/>
        <w:ind w:left="0" w:firstLine="567"/>
        <w:rPr>
          <w:sz w:val="24"/>
          <w:szCs w:val="24"/>
        </w:rPr>
      </w:pPr>
      <w:r w:rsidRPr="003A51AC">
        <w:rPr>
          <w:sz w:val="24"/>
          <w:szCs w:val="24"/>
        </w:rPr>
        <w:t>Речевое развитие;</w:t>
      </w:r>
    </w:p>
    <w:p w:rsidR="00792370" w:rsidRPr="003A51AC" w:rsidRDefault="00792370" w:rsidP="00CB2042">
      <w:pPr>
        <w:pStyle w:val="a3"/>
        <w:numPr>
          <w:ilvl w:val="1"/>
          <w:numId w:val="34"/>
        </w:numPr>
        <w:shd w:val="clear" w:color="auto" w:fill="FFFFFF"/>
        <w:spacing w:line="240" w:lineRule="auto"/>
        <w:ind w:left="0" w:firstLine="567"/>
        <w:rPr>
          <w:sz w:val="24"/>
          <w:szCs w:val="24"/>
        </w:rPr>
      </w:pPr>
      <w:r w:rsidRPr="003A51AC">
        <w:rPr>
          <w:sz w:val="24"/>
          <w:szCs w:val="24"/>
        </w:rPr>
        <w:t>Художественно-эстетическое развитие.</w:t>
      </w:r>
    </w:p>
    <w:p w:rsidR="006033F5" w:rsidRPr="003A51AC" w:rsidRDefault="006033F5" w:rsidP="00E22A07">
      <w:pPr>
        <w:shd w:val="clear" w:color="auto" w:fill="FFFFFF"/>
        <w:spacing w:line="240" w:lineRule="auto"/>
        <w:ind w:firstLine="567"/>
        <w:rPr>
          <w:sz w:val="24"/>
          <w:szCs w:val="24"/>
        </w:rPr>
      </w:pPr>
      <w:r w:rsidRPr="003A51AC">
        <w:rPr>
          <w:sz w:val="24"/>
          <w:szCs w:val="24"/>
        </w:rPr>
        <w:t xml:space="preserve">1.4. Педагогическая диагностика представляет собой систему сбора, анализа, хранения </w:t>
      </w:r>
      <w:r w:rsidR="00E46CF5" w:rsidRPr="003A51AC">
        <w:rPr>
          <w:sz w:val="24"/>
          <w:szCs w:val="24"/>
        </w:rPr>
        <w:br/>
      </w:r>
      <w:r w:rsidRPr="003A51AC">
        <w:rPr>
          <w:sz w:val="24"/>
          <w:szCs w:val="24"/>
        </w:rPr>
        <w:t>и накопления образовательных результатов, обеспечивающих непрерывность и  воевременную корректировку образовательного процесса.</w:t>
      </w:r>
    </w:p>
    <w:p w:rsidR="006033F5" w:rsidRPr="003A51AC" w:rsidRDefault="006033F5" w:rsidP="00E22A07">
      <w:pPr>
        <w:shd w:val="clear" w:color="auto" w:fill="FFFFFF"/>
        <w:spacing w:line="240" w:lineRule="auto"/>
        <w:ind w:firstLine="567"/>
        <w:rPr>
          <w:sz w:val="24"/>
          <w:szCs w:val="24"/>
        </w:rPr>
      </w:pPr>
      <w:r w:rsidRPr="003A51AC">
        <w:rPr>
          <w:sz w:val="24"/>
          <w:szCs w:val="24"/>
        </w:rPr>
        <w:t>1.5. Оценка физического развития проводится инструктором по физической культуре. Оценка здоровья детей всех возрастных групп проводится старшей медицинской сестрой, закрепленными за ДОУ 1.6. При необходимости проводится психологическая диагностика развития детей (выявление и изучение индивидуально-психологических особенностей детей) квалифицированными специалистами (педагогом-психологом).</w:t>
      </w:r>
    </w:p>
    <w:p w:rsidR="006033F5" w:rsidRPr="003A51AC" w:rsidRDefault="006033F5" w:rsidP="00E22A07">
      <w:pPr>
        <w:shd w:val="clear" w:color="auto" w:fill="FFFFFF"/>
        <w:spacing w:line="240" w:lineRule="auto"/>
        <w:ind w:firstLine="567"/>
        <w:rPr>
          <w:sz w:val="24"/>
          <w:szCs w:val="24"/>
        </w:rPr>
      </w:pPr>
      <w:r w:rsidRPr="003A51AC">
        <w:rPr>
          <w:sz w:val="24"/>
          <w:szCs w:val="24"/>
        </w:rPr>
        <w:t>1.7. Участие ребенка в психологической диагностике допускается только с согласия его родителей (законных представителей).</w:t>
      </w:r>
    </w:p>
    <w:p w:rsidR="006033F5" w:rsidRPr="003A51AC" w:rsidRDefault="006033F5" w:rsidP="00E22A07">
      <w:pPr>
        <w:shd w:val="clear" w:color="auto" w:fill="FFFFFF"/>
        <w:spacing w:line="240" w:lineRule="auto"/>
        <w:ind w:firstLine="567"/>
        <w:rPr>
          <w:b/>
          <w:sz w:val="24"/>
          <w:szCs w:val="24"/>
        </w:rPr>
      </w:pPr>
      <w:r w:rsidRPr="003A51AC">
        <w:rPr>
          <w:b/>
          <w:sz w:val="24"/>
          <w:szCs w:val="24"/>
        </w:rPr>
        <w:t>2</w:t>
      </w:r>
      <w:r w:rsidR="00E46CF5" w:rsidRPr="003A51AC">
        <w:rPr>
          <w:b/>
          <w:sz w:val="24"/>
          <w:szCs w:val="24"/>
        </w:rPr>
        <w:t>.</w:t>
      </w:r>
      <w:r w:rsidRPr="003A51AC">
        <w:rPr>
          <w:b/>
          <w:sz w:val="24"/>
          <w:szCs w:val="24"/>
        </w:rPr>
        <w:t xml:space="preserve"> Основные цели, задачи, функции и принципы педагогической диагностики</w:t>
      </w:r>
    </w:p>
    <w:p w:rsidR="006033F5" w:rsidRPr="003A51AC" w:rsidRDefault="006033F5" w:rsidP="00E22A07">
      <w:pPr>
        <w:shd w:val="clear" w:color="auto" w:fill="FFFFFF"/>
        <w:spacing w:line="240" w:lineRule="auto"/>
        <w:ind w:firstLine="567"/>
        <w:rPr>
          <w:sz w:val="24"/>
          <w:szCs w:val="24"/>
        </w:rPr>
      </w:pPr>
      <w:r w:rsidRPr="003A51AC">
        <w:rPr>
          <w:sz w:val="24"/>
          <w:szCs w:val="24"/>
        </w:rPr>
        <w:t>2.1. Цель педагогической диагностики – получить оперативные данные о текущем реальномсостоянии  и тенденциях изменения объекта диагностирования.</w:t>
      </w:r>
    </w:p>
    <w:p w:rsidR="006033F5" w:rsidRPr="003A51AC" w:rsidRDefault="006033F5" w:rsidP="00E22A07">
      <w:pPr>
        <w:shd w:val="clear" w:color="auto" w:fill="FFFFFF"/>
        <w:spacing w:line="240" w:lineRule="auto"/>
        <w:ind w:firstLine="567"/>
        <w:rPr>
          <w:sz w:val="24"/>
          <w:szCs w:val="24"/>
        </w:rPr>
      </w:pPr>
      <w:r w:rsidRPr="003A51AC">
        <w:rPr>
          <w:sz w:val="24"/>
          <w:szCs w:val="24"/>
        </w:rPr>
        <w:t>2.2. Задачи педагогической диагностики:</w:t>
      </w:r>
    </w:p>
    <w:p w:rsidR="006033F5" w:rsidRPr="003A51AC" w:rsidRDefault="006033F5" w:rsidP="00CB2042">
      <w:pPr>
        <w:pStyle w:val="a3"/>
        <w:numPr>
          <w:ilvl w:val="1"/>
          <w:numId w:val="33"/>
        </w:numPr>
        <w:shd w:val="clear" w:color="auto" w:fill="FFFFFF"/>
        <w:spacing w:line="240" w:lineRule="auto"/>
        <w:ind w:left="0" w:firstLine="567"/>
        <w:rPr>
          <w:sz w:val="24"/>
          <w:szCs w:val="24"/>
        </w:rPr>
      </w:pPr>
      <w:r w:rsidRPr="003A51AC">
        <w:rPr>
          <w:sz w:val="24"/>
          <w:szCs w:val="24"/>
        </w:rPr>
        <w:t>Индивидуализация образования (в том числе  поддержки ребенка, построения его  образовательной траектории для детей, испытывающих трудности в образовательномпроцессе или  имеющих особые образовательные потребности);</w:t>
      </w:r>
    </w:p>
    <w:p w:rsidR="006033F5" w:rsidRPr="003A51AC" w:rsidRDefault="006033F5" w:rsidP="00CB2042">
      <w:pPr>
        <w:pStyle w:val="a3"/>
        <w:numPr>
          <w:ilvl w:val="1"/>
          <w:numId w:val="33"/>
        </w:numPr>
        <w:shd w:val="clear" w:color="auto" w:fill="FFFFFF"/>
        <w:spacing w:line="240" w:lineRule="auto"/>
        <w:ind w:left="0" w:firstLine="567"/>
        <w:rPr>
          <w:sz w:val="24"/>
          <w:szCs w:val="24"/>
        </w:rPr>
      </w:pPr>
      <w:r w:rsidRPr="003A51AC">
        <w:rPr>
          <w:sz w:val="24"/>
          <w:szCs w:val="24"/>
        </w:rPr>
        <w:t>Оптимизация работы с группой детей.</w:t>
      </w:r>
    </w:p>
    <w:p w:rsidR="006033F5" w:rsidRPr="003A51AC" w:rsidRDefault="006033F5" w:rsidP="00CB2042">
      <w:pPr>
        <w:pStyle w:val="a3"/>
        <w:numPr>
          <w:ilvl w:val="1"/>
          <w:numId w:val="33"/>
        </w:numPr>
        <w:shd w:val="clear" w:color="auto" w:fill="FFFFFF"/>
        <w:spacing w:line="240" w:lineRule="auto"/>
        <w:ind w:left="0" w:firstLine="567"/>
        <w:rPr>
          <w:sz w:val="24"/>
          <w:szCs w:val="24"/>
        </w:rPr>
      </w:pPr>
      <w:r w:rsidRPr="003A51AC">
        <w:rPr>
          <w:sz w:val="24"/>
          <w:szCs w:val="24"/>
        </w:rPr>
        <w:t>Совершенствование организации образовательного процесса.</w:t>
      </w:r>
    </w:p>
    <w:p w:rsidR="006033F5" w:rsidRPr="003A51AC" w:rsidRDefault="006033F5" w:rsidP="00E22A07">
      <w:pPr>
        <w:shd w:val="clear" w:color="auto" w:fill="FFFFFF"/>
        <w:spacing w:line="240" w:lineRule="auto"/>
        <w:ind w:firstLine="567"/>
        <w:rPr>
          <w:sz w:val="24"/>
          <w:szCs w:val="24"/>
        </w:rPr>
      </w:pPr>
      <w:r w:rsidRPr="003A51AC">
        <w:rPr>
          <w:sz w:val="24"/>
          <w:szCs w:val="24"/>
        </w:rPr>
        <w:t>2.3. Принципы педагогической диагностики:</w:t>
      </w:r>
    </w:p>
    <w:p w:rsidR="006033F5" w:rsidRPr="003A51AC" w:rsidRDefault="006033F5" w:rsidP="00CB2042">
      <w:pPr>
        <w:pStyle w:val="a3"/>
        <w:numPr>
          <w:ilvl w:val="0"/>
          <w:numId w:val="32"/>
        </w:numPr>
        <w:shd w:val="clear" w:color="auto" w:fill="FFFFFF"/>
        <w:spacing w:line="240" w:lineRule="auto"/>
        <w:ind w:left="0" w:firstLine="567"/>
        <w:rPr>
          <w:sz w:val="24"/>
          <w:szCs w:val="24"/>
        </w:rPr>
      </w:pPr>
      <w:r w:rsidRPr="003A51AC">
        <w:rPr>
          <w:sz w:val="24"/>
          <w:szCs w:val="24"/>
        </w:rPr>
        <w:t xml:space="preserve">Принцип последовательности и преемственности диагностикипроявляется </w:t>
      </w:r>
      <w:r w:rsidR="00D26DFA" w:rsidRPr="003A51AC">
        <w:rPr>
          <w:sz w:val="24"/>
          <w:szCs w:val="24"/>
        </w:rPr>
        <w:br/>
      </w:r>
      <w:r w:rsidRPr="003A51AC">
        <w:rPr>
          <w:sz w:val="24"/>
          <w:szCs w:val="24"/>
        </w:rPr>
        <w:t>в последовательном переходе от одних этапов, критериев и методов диагностики к другим по мере развития, обучения и воспитания личности, в поэтапном усложнении и углублении процесса диагностики.</w:t>
      </w:r>
    </w:p>
    <w:p w:rsidR="006033F5" w:rsidRPr="003A51AC" w:rsidRDefault="006033F5" w:rsidP="00CB2042">
      <w:pPr>
        <w:pStyle w:val="a3"/>
        <w:numPr>
          <w:ilvl w:val="1"/>
          <w:numId w:val="32"/>
        </w:numPr>
        <w:shd w:val="clear" w:color="auto" w:fill="FFFFFF"/>
        <w:spacing w:line="240" w:lineRule="auto"/>
        <w:ind w:left="0" w:firstLine="567"/>
        <w:rPr>
          <w:sz w:val="24"/>
          <w:szCs w:val="24"/>
        </w:rPr>
      </w:pPr>
      <w:r w:rsidRPr="003A51AC">
        <w:rPr>
          <w:sz w:val="24"/>
          <w:szCs w:val="24"/>
        </w:rPr>
        <w:t>Принцип доступности результатов для родителей (законных представителей) воспитанников,</w:t>
      </w:r>
      <w:r w:rsidR="00E46CF5" w:rsidRPr="003A51AC">
        <w:rPr>
          <w:sz w:val="24"/>
          <w:szCs w:val="24"/>
        </w:rPr>
        <w:t xml:space="preserve"> п</w:t>
      </w:r>
      <w:r w:rsidRPr="003A51AC">
        <w:rPr>
          <w:sz w:val="24"/>
          <w:szCs w:val="24"/>
        </w:rPr>
        <w:t>едагогов (непосредственно работающих с ребенком), обобщенной информации для различных групп потребителей (педагогический совет, экспертные комиссии).</w:t>
      </w:r>
    </w:p>
    <w:p w:rsidR="006033F5" w:rsidRPr="003A51AC" w:rsidRDefault="006033F5" w:rsidP="00CB2042">
      <w:pPr>
        <w:pStyle w:val="a3"/>
        <w:numPr>
          <w:ilvl w:val="1"/>
          <w:numId w:val="32"/>
        </w:numPr>
        <w:shd w:val="clear" w:color="auto" w:fill="FFFFFF"/>
        <w:spacing w:line="240" w:lineRule="auto"/>
        <w:ind w:left="0" w:firstLine="567"/>
        <w:rPr>
          <w:sz w:val="24"/>
          <w:szCs w:val="24"/>
        </w:rPr>
      </w:pPr>
      <w:r w:rsidRPr="003A51AC">
        <w:rPr>
          <w:sz w:val="24"/>
          <w:szCs w:val="24"/>
        </w:rPr>
        <w:t>Принцип научности (диагностическая работа опирается на научные исследования, обосновывающие выбор изучаемых показателей, методы, сроки и организацию обследования).</w:t>
      </w:r>
    </w:p>
    <w:p w:rsidR="006033F5" w:rsidRPr="003A51AC" w:rsidRDefault="006033F5" w:rsidP="00CB2042">
      <w:pPr>
        <w:pStyle w:val="a3"/>
        <w:numPr>
          <w:ilvl w:val="1"/>
          <w:numId w:val="32"/>
        </w:numPr>
        <w:shd w:val="clear" w:color="auto" w:fill="FFFFFF"/>
        <w:spacing w:line="240" w:lineRule="auto"/>
        <w:ind w:left="0" w:firstLine="567"/>
        <w:rPr>
          <w:sz w:val="24"/>
          <w:szCs w:val="24"/>
        </w:rPr>
      </w:pPr>
      <w:r w:rsidRPr="003A51AC">
        <w:rPr>
          <w:sz w:val="24"/>
          <w:szCs w:val="24"/>
        </w:rPr>
        <w:t xml:space="preserve">Принцип этичности (диагностикапроводитсяссоблюдениемэстетических норм </w:t>
      </w:r>
      <w:r w:rsidR="00D26DFA" w:rsidRPr="003A51AC">
        <w:rPr>
          <w:sz w:val="24"/>
          <w:szCs w:val="24"/>
        </w:rPr>
        <w:br/>
      </w:r>
      <w:r w:rsidRPr="003A51AC">
        <w:rPr>
          <w:sz w:val="24"/>
          <w:szCs w:val="24"/>
        </w:rPr>
        <w:t>и правил)</w:t>
      </w:r>
      <w:r w:rsidR="007C1728" w:rsidRPr="003A51AC">
        <w:rPr>
          <w:sz w:val="24"/>
          <w:szCs w:val="24"/>
        </w:rPr>
        <w:t>.</w:t>
      </w:r>
    </w:p>
    <w:p w:rsidR="006033F5" w:rsidRPr="003A51AC" w:rsidRDefault="006033F5" w:rsidP="00CB2042">
      <w:pPr>
        <w:pStyle w:val="a3"/>
        <w:numPr>
          <w:ilvl w:val="1"/>
          <w:numId w:val="32"/>
        </w:numPr>
        <w:shd w:val="clear" w:color="auto" w:fill="FFFFFF"/>
        <w:spacing w:line="240" w:lineRule="auto"/>
        <w:ind w:left="0" w:firstLine="567"/>
        <w:rPr>
          <w:sz w:val="24"/>
          <w:szCs w:val="24"/>
        </w:rPr>
      </w:pPr>
      <w:r w:rsidRPr="003A51AC">
        <w:rPr>
          <w:sz w:val="24"/>
          <w:szCs w:val="24"/>
        </w:rPr>
        <w:t>Принципоптимальности(минимальнымиусилиямидолжнобытьполучено достаточное количество диагностической информации).</w:t>
      </w:r>
    </w:p>
    <w:p w:rsidR="006033F5" w:rsidRPr="003A51AC" w:rsidRDefault="006033F5" w:rsidP="00CB2042">
      <w:pPr>
        <w:pStyle w:val="a3"/>
        <w:numPr>
          <w:ilvl w:val="1"/>
          <w:numId w:val="32"/>
        </w:numPr>
        <w:shd w:val="clear" w:color="auto" w:fill="FFFFFF"/>
        <w:spacing w:line="240" w:lineRule="auto"/>
        <w:ind w:left="0" w:firstLine="567"/>
        <w:rPr>
          <w:sz w:val="24"/>
          <w:szCs w:val="24"/>
        </w:rPr>
      </w:pPr>
      <w:r w:rsidRPr="003A51AC">
        <w:rPr>
          <w:sz w:val="24"/>
          <w:szCs w:val="24"/>
        </w:rPr>
        <w:t>Принцип непрерывности (педагогическая диагностика проводится напротяжении всего периода пребывания ребенка в детском саду).</w:t>
      </w:r>
    </w:p>
    <w:p w:rsidR="002C1BE5" w:rsidRPr="003A51AC" w:rsidRDefault="006033F5" w:rsidP="00CB2042">
      <w:pPr>
        <w:pStyle w:val="a3"/>
        <w:numPr>
          <w:ilvl w:val="1"/>
          <w:numId w:val="32"/>
        </w:numPr>
        <w:shd w:val="clear" w:color="auto" w:fill="FFFFFF"/>
        <w:spacing w:line="240" w:lineRule="auto"/>
        <w:ind w:left="0" w:firstLine="567"/>
        <w:rPr>
          <w:sz w:val="24"/>
          <w:szCs w:val="24"/>
        </w:rPr>
      </w:pPr>
      <w:r w:rsidRPr="003A51AC">
        <w:rPr>
          <w:sz w:val="24"/>
          <w:szCs w:val="24"/>
        </w:rPr>
        <w:t xml:space="preserve">Принцип динамичности (педагогический инструментарий позволяет </w:t>
      </w:r>
      <w:r w:rsidR="00D26DFA" w:rsidRPr="003A51AC">
        <w:rPr>
          <w:sz w:val="24"/>
          <w:szCs w:val="24"/>
        </w:rPr>
        <w:br/>
      </w:r>
      <w:r w:rsidRPr="003A51AC">
        <w:rPr>
          <w:sz w:val="24"/>
          <w:szCs w:val="24"/>
        </w:rPr>
        <w:t>вустановленные краткие сроки провести педагогическую диагностику).</w:t>
      </w:r>
    </w:p>
    <w:p w:rsidR="002C1BE5" w:rsidRPr="003A51AC" w:rsidRDefault="002C1BE5" w:rsidP="00E22A07">
      <w:pPr>
        <w:shd w:val="clear" w:color="auto" w:fill="FFFFFF"/>
        <w:spacing w:line="240" w:lineRule="auto"/>
        <w:ind w:firstLine="567"/>
        <w:rPr>
          <w:sz w:val="24"/>
          <w:szCs w:val="24"/>
        </w:rPr>
      </w:pPr>
      <w:r w:rsidRPr="003A51AC">
        <w:rPr>
          <w:sz w:val="24"/>
          <w:szCs w:val="24"/>
        </w:rPr>
        <w:t>2.4. Педагогическая диагностика:</w:t>
      </w:r>
    </w:p>
    <w:p w:rsidR="002C1BE5" w:rsidRPr="003A51AC" w:rsidRDefault="002C1BE5" w:rsidP="00CB2042">
      <w:pPr>
        <w:pStyle w:val="a3"/>
        <w:numPr>
          <w:ilvl w:val="1"/>
          <w:numId w:val="31"/>
        </w:numPr>
        <w:shd w:val="clear" w:color="auto" w:fill="FFFFFF"/>
        <w:spacing w:line="240" w:lineRule="auto"/>
        <w:ind w:left="0" w:firstLine="567"/>
        <w:rPr>
          <w:sz w:val="24"/>
          <w:szCs w:val="24"/>
        </w:rPr>
      </w:pPr>
      <w:r w:rsidRPr="003A51AC">
        <w:rPr>
          <w:sz w:val="24"/>
          <w:szCs w:val="24"/>
        </w:rPr>
        <w:t>позволяет фиксировать уровень актуального развития дошкольника и оценивать его динамику;</w:t>
      </w:r>
    </w:p>
    <w:p w:rsidR="002C1BE5" w:rsidRPr="003A51AC" w:rsidRDefault="002C1BE5" w:rsidP="00CB2042">
      <w:pPr>
        <w:pStyle w:val="a3"/>
        <w:numPr>
          <w:ilvl w:val="1"/>
          <w:numId w:val="31"/>
        </w:numPr>
        <w:shd w:val="clear" w:color="auto" w:fill="FFFFFF"/>
        <w:spacing w:line="240" w:lineRule="auto"/>
        <w:ind w:left="0" w:firstLine="567"/>
        <w:rPr>
          <w:sz w:val="24"/>
          <w:szCs w:val="24"/>
        </w:rPr>
      </w:pPr>
      <w:r w:rsidRPr="003A51AC">
        <w:rPr>
          <w:sz w:val="24"/>
          <w:szCs w:val="24"/>
        </w:rPr>
        <w:t>учитывает зону ближайшего развития ребенка по каждому из направлений;</w:t>
      </w:r>
    </w:p>
    <w:p w:rsidR="002C1BE5" w:rsidRPr="003A51AC" w:rsidRDefault="002C1BE5" w:rsidP="00CB2042">
      <w:pPr>
        <w:pStyle w:val="a3"/>
        <w:numPr>
          <w:ilvl w:val="1"/>
          <w:numId w:val="31"/>
        </w:numPr>
        <w:shd w:val="clear" w:color="auto" w:fill="FFFFFF"/>
        <w:spacing w:line="240" w:lineRule="auto"/>
        <w:ind w:left="0" w:firstLine="567"/>
        <w:rPr>
          <w:sz w:val="24"/>
          <w:szCs w:val="24"/>
        </w:rPr>
      </w:pPr>
      <w:r w:rsidRPr="003A51AC">
        <w:rPr>
          <w:sz w:val="24"/>
          <w:szCs w:val="24"/>
        </w:rPr>
        <w:t>позволяет рассматривать весь период развития ребенка как единый процесс без условногоразделения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деятельностидошкольника;</w:t>
      </w:r>
    </w:p>
    <w:p w:rsidR="006033F5" w:rsidRPr="003A51AC" w:rsidRDefault="002C1BE5" w:rsidP="00CB2042">
      <w:pPr>
        <w:pStyle w:val="a3"/>
        <w:numPr>
          <w:ilvl w:val="1"/>
          <w:numId w:val="31"/>
        </w:numPr>
        <w:shd w:val="clear" w:color="auto" w:fill="FFFFFF"/>
        <w:spacing w:line="240" w:lineRule="auto"/>
        <w:ind w:left="0" w:firstLine="567"/>
        <w:rPr>
          <w:sz w:val="24"/>
          <w:szCs w:val="24"/>
        </w:rPr>
      </w:pPr>
      <w:r w:rsidRPr="003A51AC">
        <w:rPr>
          <w:sz w:val="24"/>
          <w:szCs w:val="24"/>
        </w:rPr>
        <w:t xml:space="preserve">учитывает представленные в Программе целевые ориентиры, но не  использует их </w:t>
      </w:r>
      <w:r w:rsidR="00E46CF5" w:rsidRPr="003A51AC">
        <w:rPr>
          <w:sz w:val="24"/>
          <w:szCs w:val="24"/>
        </w:rPr>
        <w:br/>
      </w:r>
      <w:r w:rsidRPr="003A51AC">
        <w:rPr>
          <w:sz w:val="24"/>
          <w:szCs w:val="24"/>
        </w:rPr>
        <w:t>в качестве основания для их формального сравнения с  реальными достижениями детей.</w:t>
      </w:r>
    </w:p>
    <w:p w:rsidR="002C1BE5" w:rsidRPr="003A51AC" w:rsidRDefault="009025E5" w:rsidP="00E22A07">
      <w:pPr>
        <w:pStyle w:val="a3"/>
        <w:shd w:val="clear" w:color="auto" w:fill="FFFFFF"/>
        <w:spacing w:line="240" w:lineRule="auto"/>
        <w:ind w:left="360"/>
        <w:rPr>
          <w:b/>
          <w:sz w:val="24"/>
          <w:szCs w:val="24"/>
          <w:shd w:val="clear" w:color="auto" w:fill="FFFFFF"/>
        </w:rPr>
      </w:pPr>
      <w:r w:rsidRPr="003A51AC">
        <w:rPr>
          <w:b/>
          <w:sz w:val="24"/>
          <w:szCs w:val="24"/>
          <w:shd w:val="clear" w:color="auto" w:fill="FFFFFF"/>
        </w:rPr>
        <w:t>3.</w:t>
      </w:r>
      <w:r w:rsidR="002C1BE5" w:rsidRPr="003A51AC">
        <w:rPr>
          <w:b/>
          <w:sz w:val="24"/>
          <w:szCs w:val="24"/>
          <w:shd w:val="clear" w:color="auto" w:fill="FFFFFF"/>
        </w:rPr>
        <w:t>Организация проведения педагогической диагностики</w:t>
      </w:r>
    </w:p>
    <w:p w:rsidR="009025E5" w:rsidRPr="003A51AC" w:rsidRDefault="007C1728" w:rsidP="00E22A07">
      <w:pPr>
        <w:shd w:val="clear" w:color="auto" w:fill="FFFFFF"/>
        <w:spacing w:line="240" w:lineRule="auto"/>
        <w:ind w:firstLine="567"/>
        <w:rPr>
          <w:sz w:val="24"/>
          <w:szCs w:val="24"/>
        </w:rPr>
      </w:pPr>
      <w:r w:rsidRPr="003A51AC">
        <w:rPr>
          <w:sz w:val="24"/>
          <w:szCs w:val="24"/>
        </w:rPr>
        <w:t xml:space="preserve">3.1. </w:t>
      </w:r>
      <w:r w:rsidR="009025E5" w:rsidRPr="003A51AC">
        <w:rPr>
          <w:sz w:val="24"/>
          <w:szCs w:val="24"/>
        </w:rPr>
        <w:t xml:space="preserve">Педагогическая диагностика (оценка индивидуального развития) позволяет фиксировать уровень актуального развития дошкольника и оценивать его динамику; учитывает зону ближайшего развития ребенка по каждому из направлений; позволяет рассматривать весь период развития ребенка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 учитывает представленные </w:t>
      </w:r>
      <w:r w:rsidR="00D26DFA" w:rsidRPr="003A51AC">
        <w:rPr>
          <w:sz w:val="24"/>
          <w:szCs w:val="24"/>
        </w:rPr>
        <w:br/>
      </w:r>
      <w:r w:rsidR="009025E5" w:rsidRPr="003A51AC">
        <w:rPr>
          <w:sz w:val="24"/>
          <w:szCs w:val="24"/>
        </w:rPr>
        <w:t>в Программе целевые ориентиры, но не использует их в качестве основания для их формального сравнения с реальными достижениями детей.</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2</w:t>
      </w:r>
      <w:r w:rsidRPr="003A51AC">
        <w:rPr>
          <w:sz w:val="24"/>
          <w:szCs w:val="24"/>
        </w:rPr>
        <w:t>. Педагогическая диагностика осуществляется во всех возрастных группах два раза в год – в начале и в конце учебного года. Фиксация результатов (входная и итоговая диагностики) проводятся в сентябре и мае с 1 по 15 число месяца.</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3</w:t>
      </w:r>
      <w:r w:rsidRPr="003A51AC">
        <w:rPr>
          <w:sz w:val="24"/>
          <w:szCs w:val="24"/>
        </w:rPr>
        <w:t>. Распределение функций при оценке индивидуального развития ребенка:</w:t>
      </w:r>
    </w:p>
    <w:p w:rsidR="002C1BE5" w:rsidRPr="003A51AC" w:rsidRDefault="007C1728" w:rsidP="00CB2042">
      <w:pPr>
        <w:pStyle w:val="a3"/>
        <w:numPr>
          <w:ilvl w:val="1"/>
          <w:numId w:val="30"/>
        </w:numPr>
        <w:shd w:val="clear" w:color="auto" w:fill="FFFFFF"/>
        <w:spacing w:line="240" w:lineRule="auto"/>
        <w:ind w:left="0" w:firstLine="567"/>
        <w:rPr>
          <w:sz w:val="24"/>
          <w:szCs w:val="24"/>
        </w:rPr>
      </w:pPr>
      <w:r w:rsidRPr="003A51AC">
        <w:rPr>
          <w:sz w:val="24"/>
          <w:szCs w:val="24"/>
        </w:rPr>
        <w:t xml:space="preserve">старший воспитатель (методист, </w:t>
      </w:r>
      <w:r w:rsidR="002C1BE5" w:rsidRPr="003A51AC">
        <w:rPr>
          <w:sz w:val="24"/>
          <w:szCs w:val="24"/>
        </w:rPr>
        <w:t>заместитель заведующего по ВМР</w:t>
      </w:r>
      <w:r w:rsidRPr="003A51AC">
        <w:rPr>
          <w:sz w:val="24"/>
          <w:szCs w:val="24"/>
        </w:rPr>
        <w:t>)</w:t>
      </w:r>
      <w:r w:rsidR="002C1BE5" w:rsidRPr="003A51AC">
        <w:rPr>
          <w:sz w:val="24"/>
          <w:szCs w:val="24"/>
        </w:rPr>
        <w:t xml:space="preserve"> обеспечивает условия объективного проведения оценки индивидуального развития ребенка (минимизируя риски субъективных оценок): выбирает методики и параметры оценки результатов, консультируют педагогов, испытывающих сложности в проведении педагогической диагностики;</w:t>
      </w:r>
    </w:p>
    <w:p w:rsidR="002C1BE5" w:rsidRPr="003A51AC" w:rsidRDefault="002C1BE5" w:rsidP="00CB2042">
      <w:pPr>
        <w:pStyle w:val="a3"/>
        <w:numPr>
          <w:ilvl w:val="1"/>
          <w:numId w:val="30"/>
        </w:numPr>
        <w:shd w:val="clear" w:color="auto" w:fill="FFFFFF"/>
        <w:spacing w:line="240" w:lineRule="auto"/>
        <w:ind w:left="0" w:firstLine="567"/>
        <w:rPr>
          <w:sz w:val="24"/>
          <w:szCs w:val="24"/>
        </w:rPr>
      </w:pPr>
      <w:r w:rsidRPr="003A51AC">
        <w:rPr>
          <w:sz w:val="24"/>
          <w:szCs w:val="24"/>
        </w:rPr>
        <w:t>специалисты проводят педагогическую диагностику (музыкальный руководитель, инструкторпо физическому воспитанию) своего направления развития личности воспитанников, педагог-психолог – психологическую диагностику при необходимости, анализируют результаты, формулируют причины успехов или неудач, намечают пути коррекции;</w:t>
      </w:r>
    </w:p>
    <w:p w:rsidR="002C1BE5" w:rsidRPr="003A51AC" w:rsidRDefault="002C1BE5" w:rsidP="00CB2042">
      <w:pPr>
        <w:pStyle w:val="a3"/>
        <w:numPr>
          <w:ilvl w:val="1"/>
          <w:numId w:val="30"/>
        </w:numPr>
        <w:shd w:val="clear" w:color="auto" w:fill="FFFFFF"/>
        <w:spacing w:line="240" w:lineRule="auto"/>
        <w:ind w:left="0" w:firstLine="567"/>
        <w:rPr>
          <w:sz w:val="24"/>
          <w:szCs w:val="24"/>
        </w:rPr>
      </w:pPr>
      <w:r w:rsidRPr="003A51AC">
        <w:rPr>
          <w:sz w:val="24"/>
          <w:szCs w:val="24"/>
        </w:rPr>
        <w:t>воспитатели проводят оценку индивидуального развития воспитанников, анализируют результаты, формулируют причины успехов или неудач, намечают пути коррекции.</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4</w:t>
      </w:r>
      <w:r w:rsidRPr="003A51AC">
        <w:rPr>
          <w:sz w:val="24"/>
          <w:szCs w:val="24"/>
        </w:rPr>
        <w:t>. Оценка индивидуального развития осуществляется:</w:t>
      </w:r>
    </w:p>
    <w:p w:rsidR="002C1BE5" w:rsidRPr="003A51AC" w:rsidRDefault="002C1BE5" w:rsidP="00CB2042">
      <w:pPr>
        <w:pStyle w:val="a3"/>
        <w:numPr>
          <w:ilvl w:val="1"/>
          <w:numId w:val="29"/>
        </w:numPr>
        <w:shd w:val="clear" w:color="auto" w:fill="FFFFFF"/>
        <w:spacing w:line="240" w:lineRule="auto"/>
        <w:ind w:left="0" w:firstLine="567"/>
        <w:rPr>
          <w:sz w:val="24"/>
          <w:szCs w:val="24"/>
        </w:rPr>
      </w:pPr>
      <w:r w:rsidRPr="003A51AC">
        <w:rPr>
          <w:sz w:val="24"/>
          <w:szCs w:val="24"/>
        </w:rPr>
        <w:t>при поступлении ребенка в учреждение (в течение двух месяцев);</w:t>
      </w:r>
    </w:p>
    <w:p w:rsidR="002C1BE5" w:rsidRPr="003A51AC" w:rsidRDefault="002C1BE5" w:rsidP="00CB2042">
      <w:pPr>
        <w:pStyle w:val="a3"/>
        <w:numPr>
          <w:ilvl w:val="1"/>
          <w:numId w:val="29"/>
        </w:numPr>
        <w:shd w:val="clear" w:color="auto" w:fill="FFFFFF"/>
        <w:spacing w:line="240" w:lineRule="auto"/>
        <w:ind w:left="0" w:firstLine="567"/>
        <w:rPr>
          <w:sz w:val="24"/>
          <w:szCs w:val="24"/>
        </w:rPr>
      </w:pPr>
      <w:r w:rsidRPr="003A51AC">
        <w:rPr>
          <w:sz w:val="24"/>
          <w:szCs w:val="24"/>
        </w:rPr>
        <w:t>в начале (сентябрь) и в конце учебного года (май) – в целяхопределения динамики развития ребенка;</w:t>
      </w:r>
    </w:p>
    <w:p w:rsidR="002C1BE5" w:rsidRPr="003A51AC" w:rsidRDefault="002C1BE5" w:rsidP="00CB2042">
      <w:pPr>
        <w:pStyle w:val="a3"/>
        <w:numPr>
          <w:ilvl w:val="1"/>
          <w:numId w:val="29"/>
        </w:numPr>
        <w:shd w:val="clear" w:color="auto" w:fill="FFFFFF"/>
        <w:spacing w:line="240" w:lineRule="auto"/>
        <w:ind w:left="0" w:firstLine="567"/>
        <w:rPr>
          <w:sz w:val="24"/>
          <w:szCs w:val="24"/>
        </w:rPr>
      </w:pPr>
      <w:r w:rsidRPr="003A51AC">
        <w:rPr>
          <w:sz w:val="24"/>
          <w:szCs w:val="24"/>
        </w:rPr>
        <w:t>в случаях обращения родителей (законных представителей) ребенка.</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5</w:t>
      </w:r>
      <w:r w:rsidRPr="003A51AC">
        <w:rPr>
          <w:sz w:val="24"/>
          <w:szCs w:val="24"/>
        </w:rPr>
        <w:t>.Педагогическаядиагностика(оценкаиндивидуальногоразвития)осуществляется через наблюдение, беседы, продукты детской деятельности,специальные диагностические ситуации.</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6</w:t>
      </w:r>
      <w:r w:rsidRPr="003A51AC">
        <w:rPr>
          <w:sz w:val="24"/>
          <w:szCs w:val="24"/>
        </w:rPr>
        <w:t>. Фиксация показателей развития выражается в форме:</w:t>
      </w:r>
    </w:p>
    <w:p w:rsidR="002C1BE5" w:rsidRPr="003A51AC" w:rsidRDefault="002C1BE5" w:rsidP="00CB2042">
      <w:pPr>
        <w:pStyle w:val="a3"/>
        <w:numPr>
          <w:ilvl w:val="0"/>
          <w:numId w:val="28"/>
        </w:numPr>
        <w:shd w:val="clear" w:color="auto" w:fill="FFFFFF"/>
        <w:spacing w:line="240" w:lineRule="auto"/>
        <w:ind w:left="0" w:firstLine="567"/>
        <w:rPr>
          <w:sz w:val="24"/>
          <w:szCs w:val="24"/>
        </w:rPr>
      </w:pPr>
      <w:r w:rsidRPr="003A51AC">
        <w:rPr>
          <w:sz w:val="24"/>
          <w:szCs w:val="24"/>
        </w:rPr>
        <w:t xml:space="preserve">показатель сформирован (достаточный уровень «+») - наблюдается </w:t>
      </w:r>
      <w:r w:rsidR="00D26DFA" w:rsidRPr="003A51AC">
        <w:rPr>
          <w:sz w:val="24"/>
          <w:szCs w:val="24"/>
        </w:rPr>
        <w:br/>
      </w:r>
      <w:r w:rsidRPr="003A51AC">
        <w:rPr>
          <w:sz w:val="24"/>
          <w:szCs w:val="24"/>
        </w:rPr>
        <w:t>всамостоятельной деятельности ребенка, в совместной деятельности совзрослым;</w:t>
      </w:r>
    </w:p>
    <w:p w:rsidR="002C1BE5" w:rsidRPr="003A51AC" w:rsidRDefault="002C1BE5" w:rsidP="00CB2042">
      <w:pPr>
        <w:pStyle w:val="a3"/>
        <w:numPr>
          <w:ilvl w:val="0"/>
          <w:numId w:val="28"/>
        </w:numPr>
        <w:shd w:val="clear" w:color="auto" w:fill="FFFFFF"/>
        <w:spacing w:line="240" w:lineRule="auto"/>
        <w:ind w:left="0" w:firstLine="567"/>
        <w:rPr>
          <w:sz w:val="24"/>
          <w:szCs w:val="24"/>
        </w:rPr>
      </w:pPr>
      <w:r w:rsidRPr="003A51AC">
        <w:rPr>
          <w:sz w:val="24"/>
          <w:szCs w:val="24"/>
        </w:rPr>
        <w:t xml:space="preserve">показатель в стадии формирования (уровень близкий к достаточному «0») </w:t>
      </w:r>
      <w:r w:rsidR="00D26DFA" w:rsidRPr="003A51AC">
        <w:rPr>
          <w:sz w:val="24"/>
          <w:szCs w:val="24"/>
        </w:rPr>
        <w:br/>
      </w:r>
      <w:r w:rsidRPr="003A51AC">
        <w:rPr>
          <w:sz w:val="24"/>
          <w:szCs w:val="24"/>
        </w:rPr>
        <w:t>-проявляется неустойчиво, чаще при создании специальных ситуаций,провоцирующих его проявление: ребѐнок справляется с заданием с помощьюнаводящих вопросов взрослого, даѐт аналогичные примеры;</w:t>
      </w:r>
    </w:p>
    <w:p w:rsidR="002C1BE5" w:rsidRPr="003A51AC" w:rsidRDefault="002C1BE5" w:rsidP="00CB2042">
      <w:pPr>
        <w:pStyle w:val="a3"/>
        <w:numPr>
          <w:ilvl w:val="0"/>
          <w:numId w:val="28"/>
        </w:numPr>
        <w:shd w:val="clear" w:color="auto" w:fill="FFFFFF"/>
        <w:spacing w:line="240" w:lineRule="auto"/>
        <w:ind w:left="0" w:firstLine="567"/>
        <w:rPr>
          <w:sz w:val="24"/>
          <w:szCs w:val="24"/>
        </w:rPr>
      </w:pPr>
      <w:r w:rsidRPr="003A51AC">
        <w:rPr>
          <w:sz w:val="24"/>
          <w:szCs w:val="24"/>
        </w:rPr>
        <w:t xml:space="preserve">показатель не сформирован (недостаточный уровень «-») - не проявляетсяни </w:t>
      </w:r>
      <w:r w:rsidR="00D26DFA" w:rsidRPr="003A51AC">
        <w:rPr>
          <w:sz w:val="24"/>
          <w:szCs w:val="24"/>
        </w:rPr>
        <w:br/>
      </w:r>
      <w:r w:rsidRPr="003A51AC">
        <w:rPr>
          <w:sz w:val="24"/>
          <w:szCs w:val="24"/>
        </w:rPr>
        <w:t xml:space="preserve">в одной из ситуаций, на все предложения взрослого ребѐнок не даѐтположительного ответа, не </w:t>
      </w:r>
      <w:r w:rsidR="00D26DFA" w:rsidRPr="003A51AC">
        <w:rPr>
          <w:sz w:val="24"/>
          <w:szCs w:val="24"/>
        </w:rPr>
        <w:br/>
      </w:r>
      <w:r w:rsidRPr="003A51AC">
        <w:rPr>
          <w:sz w:val="24"/>
          <w:szCs w:val="24"/>
        </w:rPr>
        <w:t>в состоянии выполнить задание самостоятельно.</w:t>
      </w:r>
    </w:p>
    <w:p w:rsidR="002C1BE5" w:rsidRPr="003A51AC" w:rsidRDefault="002C1BE5" w:rsidP="00E22A07">
      <w:pPr>
        <w:shd w:val="clear" w:color="auto" w:fill="FFFFFF"/>
        <w:spacing w:line="240" w:lineRule="auto"/>
        <w:ind w:firstLine="567"/>
        <w:rPr>
          <w:sz w:val="24"/>
          <w:szCs w:val="24"/>
        </w:rPr>
      </w:pPr>
      <w:r w:rsidRPr="003A51AC">
        <w:rPr>
          <w:sz w:val="24"/>
          <w:szCs w:val="24"/>
        </w:rPr>
        <w:t>Оценки «достаточный уровень» и «близкий к достаточному», отражаютсостояние возрастной нормы развития.</w:t>
      </w:r>
    </w:p>
    <w:p w:rsidR="002C1BE5" w:rsidRPr="003A51AC" w:rsidRDefault="002C1BE5" w:rsidP="00E22A07">
      <w:pPr>
        <w:shd w:val="clear" w:color="auto" w:fill="FFFFFF"/>
        <w:spacing w:line="240" w:lineRule="auto"/>
        <w:ind w:firstLine="567"/>
        <w:rPr>
          <w:sz w:val="24"/>
          <w:szCs w:val="24"/>
        </w:rPr>
      </w:pPr>
      <w:r w:rsidRPr="003A51AC">
        <w:rPr>
          <w:sz w:val="24"/>
          <w:szCs w:val="24"/>
        </w:rPr>
        <w:t>Преобладание оценок «достаточный уровень» свидетельствует об успешномразвитии ребенка.</w:t>
      </w:r>
    </w:p>
    <w:p w:rsidR="002C1BE5" w:rsidRPr="003A51AC" w:rsidRDefault="002C1BE5" w:rsidP="00E22A07">
      <w:pPr>
        <w:shd w:val="clear" w:color="auto" w:fill="FFFFFF"/>
        <w:spacing w:line="240" w:lineRule="auto"/>
        <w:ind w:firstLine="567"/>
        <w:rPr>
          <w:sz w:val="24"/>
          <w:szCs w:val="24"/>
        </w:rPr>
      </w:pPr>
      <w:r w:rsidRPr="003A51AC">
        <w:rPr>
          <w:sz w:val="24"/>
          <w:szCs w:val="24"/>
        </w:rPr>
        <w:t>Если по каким-то направлениям преобладают оценки «недостаточныйуровень», следует усилить индивидуальную работу с ребѐнком по данномунаправлению с учѐтом выявленных проблем, а также при взаимодействии ссемьѐй по реализации Образовательной программы.</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7</w:t>
      </w:r>
      <w:r w:rsidRPr="003A51AC">
        <w:rPr>
          <w:sz w:val="24"/>
          <w:szCs w:val="24"/>
        </w:rPr>
        <w:t>. На основании полученных результатов в начале учебного года педагогипроектируют образовательную деятельность с детьми каждой возрастнойгруппыипланируютиндивидуальнуютраекториюразвитияпообразовательным областям обучающихся с особыми образовательнымипотребностями.</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8</w:t>
      </w:r>
      <w:r w:rsidRPr="003A51AC">
        <w:rPr>
          <w:sz w:val="24"/>
          <w:szCs w:val="24"/>
        </w:rPr>
        <w:t>. В конце учебного года организуется итоговая диагностика, проводитсясравнительный анализ результатов на начало и конец учебного года,показывающий эффективность педагогических воздействий. По результатампедагогической диагностики с учётом выявленных проблем проводитсяпроектирование педагогического процесса на новый учебный год, а такжеорганизация методической работы с педагогами.</w:t>
      </w:r>
    </w:p>
    <w:p w:rsidR="00BF5B64" w:rsidRPr="003A51AC" w:rsidRDefault="00BF5B64"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9</w:t>
      </w:r>
      <w:r w:rsidRPr="003A51AC">
        <w:rPr>
          <w:sz w:val="24"/>
          <w:szCs w:val="24"/>
        </w:rPr>
        <w:t>. По результатам педагогической диагностики (оценки индивидуального развития) заполняютсяиндивидуальные карты развития ребенка и предоставляются воспитателями всех возрастных групп и специалистами  ДОУ старшего воспитателя (заместителю заведующего по ВМР).</w:t>
      </w:r>
    </w:p>
    <w:p w:rsidR="00BF5B64" w:rsidRPr="003A51AC" w:rsidRDefault="00BF5B64" w:rsidP="00E22A07">
      <w:pPr>
        <w:shd w:val="clear" w:color="auto" w:fill="FFFFFF"/>
        <w:spacing w:line="240" w:lineRule="auto"/>
        <w:ind w:firstLine="567"/>
        <w:rPr>
          <w:b/>
          <w:sz w:val="24"/>
          <w:szCs w:val="24"/>
          <w:shd w:val="clear" w:color="auto" w:fill="FFFFFF"/>
        </w:rPr>
      </w:pPr>
      <w:r w:rsidRPr="003A51AC">
        <w:rPr>
          <w:b/>
          <w:sz w:val="24"/>
          <w:szCs w:val="24"/>
          <w:shd w:val="clear" w:color="auto" w:fill="FFFFFF"/>
        </w:rPr>
        <w:t>4 Инструментарий педагогической диагностики</w:t>
      </w:r>
    </w:p>
    <w:p w:rsidR="00BF5B64" w:rsidRPr="003A51AC" w:rsidRDefault="00BF5B64" w:rsidP="00E22A07">
      <w:pPr>
        <w:shd w:val="clear" w:color="auto" w:fill="FFFFFF"/>
        <w:spacing w:line="240" w:lineRule="auto"/>
        <w:ind w:firstLine="567"/>
        <w:rPr>
          <w:i/>
          <w:sz w:val="24"/>
          <w:szCs w:val="24"/>
        </w:rPr>
      </w:pPr>
      <w:r w:rsidRPr="003A51AC">
        <w:rPr>
          <w:sz w:val="24"/>
          <w:szCs w:val="24"/>
        </w:rPr>
        <w:t>4.1. Для проведения педагогической диагностики используются параметрыпедагогической диагностики индивидуального развития детей от 2 до 7 лет</w:t>
      </w:r>
      <w:r w:rsidR="00F9292A" w:rsidRPr="003A51AC">
        <w:rPr>
          <w:i/>
          <w:sz w:val="24"/>
          <w:szCs w:val="24"/>
        </w:rPr>
        <w:t>……….</w:t>
      </w:r>
      <w:r w:rsidRPr="003A51AC">
        <w:rPr>
          <w:i/>
          <w:sz w:val="24"/>
          <w:szCs w:val="24"/>
        </w:rPr>
        <w:t>(</w:t>
      </w:r>
      <w:r w:rsidR="00F9292A" w:rsidRPr="003A51AC">
        <w:rPr>
          <w:i/>
          <w:sz w:val="24"/>
          <w:szCs w:val="24"/>
        </w:rPr>
        <w:t>указать инструментарий который вы используете в  ОО</w:t>
      </w:r>
      <w:r w:rsidRPr="003A51AC">
        <w:rPr>
          <w:i/>
          <w:sz w:val="24"/>
          <w:szCs w:val="24"/>
        </w:rPr>
        <w:t>).</w:t>
      </w:r>
    </w:p>
    <w:p w:rsidR="00BF5B64" w:rsidRPr="003A51AC" w:rsidRDefault="00BF5B64" w:rsidP="00E22A07">
      <w:pPr>
        <w:shd w:val="clear" w:color="auto" w:fill="FFFFFF"/>
        <w:spacing w:line="240" w:lineRule="auto"/>
        <w:ind w:firstLine="567"/>
        <w:rPr>
          <w:sz w:val="24"/>
          <w:szCs w:val="24"/>
        </w:rPr>
      </w:pPr>
      <w:r w:rsidRPr="003A51AC">
        <w:rPr>
          <w:sz w:val="24"/>
          <w:szCs w:val="24"/>
        </w:rPr>
        <w:t>4.2.В качестве основных методов, позволяющих выявить степень реализациипрограммы</w:t>
      </w:r>
      <w:r w:rsidR="007C1728" w:rsidRPr="003A51AC">
        <w:rPr>
          <w:sz w:val="24"/>
          <w:szCs w:val="24"/>
        </w:rPr>
        <w:br/>
      </w:r>
      <w:r w:rsidRPr="003A51AC">
        <w:rPr>
          <w:sz w:val="24"/>
          <w:szCs w:val="24"/>
        </w:rPr>
        <w:t>иоценить</w:t>
      </w:r>
      <w:r w:rsidR="00F9292A" w:rsidRPr="003A51AC">
        <w:rPr>
          <w:sz w:val="24"/>
          <w:szCs w:val="24"/>
        </w:rPr>
        <w:t>у</w:t>
      </w:r>
      <w:r w:rsidRPr="003A51AC">
        <w:rPr>
          <w:sz w:val="24"/>
          <w:szCs w:val="24"/>
        </w:rPr>
        <w:t>ровеньразвитиядетей,вусловияхДОУиспользуются:</w:t>
      </w:r>
    </w:p>
    <w:p w:rsidR="00BF5B64" w:rsidRPr="003A51AC" w:rsidRDefault="00BF5B64" w:rsidP="00CB2042">
      <w:pPr>
        <w:pStyle w:val="a3"/>
        <w:numPr>
          <w:ilvl w:val="1"/>
          <w:numId w:val="27"/>
        </w:numPr>
        <w:shd w:val="clear" w:color="auto" w:fill="FFFFFF"/>
        <w:spacing w:line="240" w:lineRule="auto"/>
        <w:ind w:left="0" w:firstLine="567"/>
        <w:rPr>
          <w:sz w:val="24"/>
          <w:szCs w:val="24"/>
        </w:rPr>
      </w:pPr>
      <w:r w:rsidRPr="003A51AC">
        <w:rPr>
          <w:sz w:val="24"/>
          <w:szCs w:val="24"/>
        </w:rPr>
        <w:t>наблюдение, которое дополняется свободным общением педагога сдетьми, беседами, играми, рассматриванием картинок;</w:t>
      </w:r>
    </w:p>
    <w:p w:rsidR="00BF5B64" w:rsidRPr="003A51AC" w:rsidRDefault="00BF5B64" w:rsidP="00CB2042">
      <w:pPr>
        <w:pStyle w:val="a3"/>
        <w:numPr>
          <w:ilvl w:val="1"/>
          <w:numId w:val="27"/>
        </w:numPr>
        <w:shd w:val="clear" w:color="auto" w:fill="FFFFFF"/>
        <w:spacing w:line="240" w:lineRule="auto"/>
        <w:ind w:left="0" w:firstLine="567"/>
        <w:rPr>
          <w:sz w:val="24"/>
          <w:szCs w:val="24"/>
        </w:rPr>
      </w:pPr>
      <w:r w:rsidRPr="003A51AC">
        <w:rPr>
          <w:sz w:val="24"/>
          <w:szCs w:val="24"/>
        </w:rPr>
        <w:t>специальноорганизованныедиагностическиезанятиявпериод,определенный образовательной программой дошкольного учреждения длямониторинга;</w:t>
      </w:r>
    </w:p>
    <w:p w:rsidR="00BF5B64" w:rsidRPr="003A51AC" w:rsidRDefault="00BF5B64" w:rsidP="00CB2042">
      <w:pPr>
        <w:pStyle w:val="a3"/>
        <w:numPr>
          <w:ilvl w:val="1"/>
          <w:numId w:val="27"/>
        </w:numPr>
        <w:shd w:val="clear" w:color="auto" w:fill="FFFFFF"/>
        <w:spacing w:line="240" w:lineRule="auto"/>
        <w:ind w:left="0" w:firstLine="567"/>
        <w:rPr>
          <w:sz w:val="24"/>
          <w:szCs w:val="24"/>
        </w:rPr>
      </w:pPr>
      <w:r w:rsidRPr="003A51AC">
        <w:rPr>
          <w:sz w:val="24"/>
          <w:szCs w:val="24"/>
        </w:rPr>
        <w:t>изучение продуктов деятельности детей;</w:t>
      </w:r>
    </w:p>
    <w:p w:rsidR="00BF5B64" w:rsidRPr="003A51AC" w:rsidRDefault="00BF5B64" w:rsidP="00CB2042">
      <w:pPr>
        <w:pStyle w:val="a3"/>
        <w:numPr>
          <w:ilvl w:val="1"/>
          <w:numId w:val="27"/>
        </w:numPr>
        <w:shd w:val="clear" w:color="auto" w:fill="FFFFFF"/>
        <w:spacing w:line="240" w:lineRule="auto"/>
        <w:ind w:left="0" w:firstLine="567"/>
        <w:rPr>
          <w:sz w:val="24"/>
          <w:szCs w:val="24"/>
        </w:rPr>
      </w:pPr>
      <w:r w:rsidRPr="003A51AC">
        <w:rPr>
          <w:sz w:val="24"/>
          <w:szCs w:val="24"/>
        </w:rPr>
        <w:t>беседы с родителями.</w:t>
      </w:r>
    </w:p>
    <w:p w:rsidR="00BF5B64" w:rsidRPr="003A51AC" w:rsidRDefault="00F9292A" w:rsidP="00E22A07">
      <w:pPr>
        <w:shd w:val="clear" w:color="auto" w:fill="FFFFFF"/>
        <w:spacing w:line="240" w:lineRule="auto"/>
        <w:ind w:firstLine="567"/>
        <w:rPr>
          <w:sz w:val="24"/>
          <w:szCs w:val="24"/>
        </w:rPr>
      </w:pPr>
      <w:r w:rsidRPr="003A51AC">
        <w:rPr>
          <w:sz w:val="24"/>
          <w:szCs w:val="24"/>
        </w:rPr>
        <w:t>4.3</w:t>
      </w:r>
      <w:r w:rsidR="00BF5B64" w:rsidRPr="003A51AC">
        <w:rPr>
          <w:sz w:val="24"/>
          <w:szCs w:val="24"/>
        </w:rPr>
        <w:t>. Обследование проводится обязательно в игровой форме.</w:t>
      </w:r>
    </w:p>
    <w:p w:rsidR="00BF5B64" w:rsidRPr="003A51AC" w:rsidRDefault="00F9292A" w:rsidP="00E22A07">
      <w:pPr>
        <w:shd w:val="clear" w:color="auto" w:fill="FFFFFF"/>
        <w:spacing w:line="240" w:lineRule="auto"/>
        <w:ind w:firstLine="567"/>
        <w:rPr>
          <w:sz w:val="24"/>
          <w:szCs w:val="24"/>
        </w:rPr>
      </w:pPr>
      <w:r w:rsidRPr="003A51AC">
        <w:rPr>
          <w:sz w:val="24"/>
          <w:szCs w:val="24"/>
        </w:rPr>
        <w:t>4.4</w:t>
      </w:r>
      <w:r w:rsidR="00BF5B64" w:rsidRPr="003A51AC">
        <w:rPr>
          <w:sz w:val="24"/>
          <w:szCs w:val="24"/>
        </w:rPr>
        <w:t>.Наблюдениеосуществляетсяпедагогом</w:t>
      </w:r>
      <w:r w:rsidRPr="003A51AC">
        <w:rPr>
          <w:sz w:val="24"/>
          <w:szCs w:val="24"/>
        </w:rPr>
        <w:t xml:space="preserve"> во </w:t>
      </w:r>
      <w:r w:rsidR="00BF5B64" w:rsidRPr="003A51AC">
        <w:rPr>
          <w:sz w:val="24"/>
          <w:szCs w:val="24"/>
        </w:rPr>
        <w:t>всехестественновозникающих образовательных ситуациях: в группе, на прогулке, во времяприхода в ДОУ и ухода из него.</w:t>
      </w:r>
    </w:p>
    <w:p w:rsidR="00E46CF5" w:rsidRPr="003A51AC" w:rsidRDefault="00E46CF5" w:rsidP="00E22A07">
      <w:pPr>
        <w:shd w:val="clear" w:color="auto" w:fill="FFFFFF"/>
        <w:spacing w:line="240" w:lineRule="auto"/>
        <w:ind w:firstLine="567"/>
        <w:rPr>
          <w:b/>
          <w:sz w:val="24"/>
          <w:szCs w:val="24"/>
          <w:shd w:val="clear" w:color="auto" w:fill="FFFFFF"/>
        </w:rPr>
      </w:pPr>
      <w:r w:rsidRPr="003A51AC">
        <w:rPr>
          <w:b/>
          <w:sz w:val="24"/>
          <w:szCs w:val="24"/>
          <w:shd w:val="clear" w:color="auto" w:fill="FFFFFF"/>
        </w:rPr>
        <w:t>5. Ответственность должностного лица, осуществляющего педагогическую диагностику</w:t>
      </w:r>
    </w:p>
    <w:p w:rsidR="00E46CF5" w:rsidRPr="003A51AC" w:rsidRDefault="00E46CF5" w:rsidP="00E22A07">
      <w:pPr>
        <w:shd w:val="clear" w:color="auto" w:fill="FFFFFF"/>
        <w:spacing w:line="240" w:lineRule="auto"/>
        <w:ind w:firstLine="567"/>
        <w:rPr>
          <w:sz w:val="24"/>
          <w:szCs w:val="24"/>
        </w:rPr>
      </w:pPr>
      <w:r w:rsidRPr="003A51AC">
        <w:rPr>
          <w:sz w:val="24"/>
          <w:szCs w:val="24"/>
        </w:rPr>
        <w:t>5.1. Должностное лицо, осуществляющее педагогический мониторинг в ДОУ, несет ответственность за:</w:t>
      </w:r>
    </w:p>
    <w:p w:rsidR="00E46CF5" w:rsidRPr="003A51AC" w:rsidRDefault="00E46CF5" w:rsidP="00CB2042">
      <w:pPr>
        <w:pStyle w:val="a3"/>
        <w:numPr>
          <w:ilvl w:val="1"/>
          <w:numId w:val="26"/>
        </w:numPr>
        <w:shd w:val="clear" w:color="auto" w:fill="FFFFFF"/>
        <w:spacing w:line="240" w:lineRule="auto"/>
        <w:ind w:left="0" w:firstLine="567"/>
        <w:rPr>
          <w:sz w:val="24"/>
          <w:szCs w:val="24"/>
        </w:rPr>
      </w:pPr>
      <w:r w:rsidRPr="003A51AC">
        <w:rPr>
          <w:sz w:val="24"/>
          <w:szCs w:val="24"/>
        </w:rPr>
        <w:t>тактичное отношение к каждому ребенку во время проведения диагностических мероприятий, создание для каждого воспитанника ситуации успеха;</w:t>
      </w:r>
    </w:p>
    <w:p w:rsidR="00E46CF5" w:rsidRPr="003A51AC" w:rsidRDefault="00E46CF5" w:rsidP="00CB2042">
      <w:pPr>
        <w:pStyle w:val="a3"/>
        <w:numPr>
          <w:ilvl w:val="1"/>
          <w:numId w:val="26"/>
        </w:numPr>
        <w:shd w:val="clear" w:color="auto" w:fill="FFFFFF"/>
        <w:spacing w:line="240" w:lineRule="auto"/>
        <w:ind w:left="0" w:firstLine="567"/>
        <w:rPr>
          <w:sz w:val="24"/>
          <w:szCs w:val="24"/>
        </w:rPr>
      </w:pPr>
      <w:r w:rsidRPr="003A51AC">
        <w:rPr>
          <w:sz w:val="24"/>
          <w:szCs w:val="24"/>
        </w:rPr>
        <w:t>ознакомление с итогами обследования воспитанников, соответствующих должностных лиц (в рамках их должностных полномочий);</w:t>
      </w:r>
    </w:p>
    <w:p w:rsidR="00E46CF5" w:rsidRPr="003A51AC" w:rsidRDefault="00E46CF5" w:rsidP="00CB2042">
      <w:pPr>
        <w:pStyle w:val="a3"/>
        <w:numPr>
          <w:ilvl w:val="1"/>
          <w:numId w:val="26"/>
        </w:numPr>
        <w:shd w:val="clear" w:color="auto" w:fill="FFFFFF"/>
        <w:spacing w:line="240" w:lineRule="auto"/>
        <w:ind w:left="0" w:firstLine="567"/>
        <w:rPr>
          <w:sz w:val="24"/>
          <w:szCs w:val="24"/>
        </w:rPr>
      </w:pPr>
      <w:r w:rsidRPr="003A51AC">
        <w:rPr>
          <w:sz w:val="24"/>
          <w:szCs w:val="24"/>
        </w:rPr>
        <w:t>соблюдение конфиденциальности;</w:t>
      </w:r>
    </w:p>
    <w:p w:rsidR="00E46CF5" w:rsidRPr="003A51AC" w:rsidRDefault="00E46CF5" w:rsidP="00CB2042">
      <w:pPr>
        <w:pStyle w:val="a3"/>
        <w:numPr>
          <w:ilvl w:val="1"/>
          <w:numId w:val="26"/>
        </w:numPr>
        <w:shd w:val="clear" w:color="auto" w:fill="FFFFFF"/>
        <w:spacing w:line="240" w:lineRule="auto"/>
        <w:ind w:left="0" w:firstLine="567"/>
        <w:rPr>
          <w:sz w:val="24"/>
          <w:szCs w:val="24"/>
        </w:rPr>
      </w:pPr>
      <w:r w:rsidRPr="003A51AC">
        <w:rPr>
          <w:sz w:val="24"/>
          <w:szCs w:val="24"/>
        </w:rPr>
        <w:t>качество проведения обследования воспитанников;</w:t>
      </w:r>
    </w:p>
    <w:p w:rsidR="002C1BE5" w:rsidRPr="003A51AC" w:rsidRDefault="00E46CF5" w:rsidP="00CB2042">
      <w:pPr>
        <w:pStyle w:val="a3"/>
        <w:numPr>
          <w:ilvl w:val="1"/>
          <w:numId w:val="26"/>
        </w:numPr>
        <w:shd w:val="clear" w:color="auto" w:fill="FFFFFF"/>
        <w:spacing w:line="240" w:lineRule="auto"/>
        <w:ind w:left="0" w:firstLine="567"/>
        <w:rPr>
          <w:sz w:val="24"/>
          <w:szCs w:val="24"/>
        </w:rPr>
      </w:pPr>
      <w:r w:rsidRPr="003A51AC">
        <w:rPr>
          <w:sz w:val="24"/>
          <w:szCs w:val="24"/>
        </w:rPr>
        <w:t>доказательность выводов по итогам диагностирования воспитанников;</w:t>
      </w:r>
    </w:p>
    <w:p w:rsidR="00E46CF5" w:rsidRPr="003A51AC" w:rsidRDefault="00E46CF5" w:rsidP="00CB2042">
      <w:pPr>
        <w:pStyle w:val="a3"/>
        <w:numPr>
          <w:ilvl w:val="1"/>
          <w:numId w:val="26"/>
        </w:numPr>
        <w:shd w:val="clear" w:color="auto" w:fill="FFFFFF"/>
        <w:spacing w:line="240" w:lineRule="auto"/>
        <w:ind w:left="0" w:firstLine="567"/>
        <w:rPr>
          <w:sz w:val="24"/>
          <w:szCs w:val="24"/>
        </w:rPr>
      </w:pPr>
      <w:r w:rsidRPr="003A51AC">
        <w:rPr>
          <w:sz w:val="24"/>
          <w:szCs w:val="24"/>
        </w:rPr>
        <w:t>оформление соответствующей документации по итогам проведения диагностических мероприятий в установленные сроки</w:t>
      </w:r>
    </w:p>
    <w:p w:rsidR="002C1BE5" w:rsidRPr="003A51AC" w:rsidRDefault="00E46CF5" w:rsidP="00CB2042">
      <w:pPr>
        <w:pStyle w:val="a3"/>
        <w:numPr>
          <w:ilvl w:val="0"/>
          <w:numId w:val="24"/>
        </w:numPr>
        <w:shd w:val="clear" w:color="auto" w:fill="FFFFFF"/>
        <w:spacing w:line="240" w:lineRule="auto"/>
        <w:ind w:left="0" w:firstLine="0"/>
        <w:rPr>
          <w:b/>
          <w:sz w:val="24"/>
          <w:szCs w:val="24"/>
        </w:rPr>
      </w:pPr>
      <w:r w:rsidRPr="003A51AC">
        <w:rPr>
          <w:b/>
          <w:sz w:val="24"/>
          <w:szCs w:val="24"/>
          <w:shd w:val="clear" w:color="auto" w:fill="FFFFFF"/>
        </w:rPr>
        <w:t>Контроль</w:t>
      </w:r>
    </w:p>
    <w:p w:rsidR="00E46CF5" w:rsidRPr="003A51AC" w:rsidRDefault="00E46CF5" w:rsidP="00E22A07">
      <w:pPr>
        <w:shd w:val="clear" w:color="auto" w:fill="FFFFFF"/>
        <w:spacing w:line="240" w:lineRule="auto"/>
        <w:ind w:firstLine="567"/>
        <w:rPr>
          <w:sz w:val="24"/>
          <w:szCs w:val="24"/>
        </w:rPr>
      </w:pPr>
      <w:r w:rsidRPr="003A51AC">
        <w:rPr>
          <w:sz w:val="24"/>
          <w:szCs w:val="24"/>
        </w:rPr>
        <w:t>6.1. Контроль проведения и объективности оценки индивидуального развития ребенка осуществляется старшим воспитателем (методистом, заместителем заведующего по ВМР) посредством следующих форм:</w:t>
      </w:r>
    </w:p>
    <w:p w:rsidR="00E46CF5" w:rsidRPr="003A51AC" w:rsidRDefault="00E46CF5" w:rsidP="00CB2042">
      <w:pPr>
        <w:pStyle w:val="a3"/>
        <w:numPr>
          <w:ilvl w:val="1"/>
          <w:numId w:val="36"/>
        </w:numPr>
        <w:shd w:val="clear" w:color="auto" w:fill="FFFFFF"/>
        <w:spacing w:line="240" w:lineRule="auto"/>
        <w:ind w:left="567" w:firstLine="0"/>
        <w:rPr>
          <w:sz w:val="24"/>
          <w:szCs w:val="24"/>
        </w:rPr>
      </w:pPr>
      <w:r w:rsidRPr="003A51AC">
        <w:rPr>
          <w:sz w:val="24"/>
          <w:szCs w:val="24"/>
        </w:rPr>
        <w:t>ежедневный текущий контроль;</w:t>
      </w:r>
    </w:p>
    <w:p w:rsidR="00E46CF5" w:rsidRPr="003A51AC" w:rsidRDefault="00E46CF5" w:rsidP="00CB2042">
      <w:pPr>
        <w:pStyle w:val="a3"/>
        <w:numPr>
          <w:ilvl w:val="1"/>
          <w:numId w:val="36"/>
        </w:numPr>
        <w:shd w:val="clear" w:color="auto" w:fill="FFFFFF"/>
        <w:spacing w:line="240" w:lineRule="auto"/>
        <w:ind w:left="567" w:firstLine="0"/>
        <w:rPr>
          <w:sz w:val="24"/>
          <w:szCs w:val="24"/>
        </w:rPr>
      </w:pPr>
      <w:r w:rsidRPr="003A51AC">
        <w:rPr>
          <w:sz w:val="24"/>
          <w:szCs w:val="24"/>
        </w:rPr>
        <w:t>тематический контроль;</w:t>
      </w:r>
    </w:p>
    <w:p w:rsidR="00E46CF5" w:rsidRPr="003A51AC" w:rsidRDefault="00D26DFA" w:rsidP="00CB2042">
      <w:pPr>
        <w:pStyle w:val="a3"/>
        <w:numPr>
          <w:ilvl w:val="1"/>
          <w:numId w:val="36"/>
        </w:numPr>
        <w:shd w:val="clear" w:color="auto" w:fill="FFFFFF"/>
        <w:spacing w:line="240" w:lineRule="auto"/>
        <w:ind w:left="567" w:firstLine="0"/>
        <w:rPr>
          <w:sz w:val="24"/>
          <w:szCs w:val="24"/>
        </w:rPr>
      </w:pPr>
      <w:r w:rsidRPr="003A51AC">
        <w:rPr>
          <w:sz w:val="24"/>
          <w:szCs w:val="24"/>
        </w:rPr>
        <w:t>оперативный контроль.</w:t>
      </w:r>
    </w:p>
    <w:p w:rsidR="002C1BE5" w:rsidRPr="003A51AC" w:rsidRDefault="00E46CF5" w:rsidP="00E22A07">
      <w:pPr>
        <w:shd w:val="clear" w:color="auto" w:fill="FFFFFF"/>
        <w:spacing w:line="240" w:lineRule="auto"/>
        <w:ind w:firstLine="567"/>
        <w:rPr>
          <w:sz w:val="24"/>
          <w:szCs w:val="24"/>
        </w:rPr>
      </w:pPr>
      <w:r w:rsidRPr="003A51AC">
        <w:rPr>
          <w:sz w:val="24"/>
          <w:szCs w:val="24"/>
        </w:rPr>
        <w:t>Виды деятельности в рамках контроля: посещение и анализ образовательной деятельности, режимных моментов, обсуждение результатов с педагогом.</w:t>
      </w:r>
    </w:p>
    <w:p w:rsidR="007C1728" w:rsidRPr="003A51AC" w:rsidRDefault="007C1728" w:rsidP="00E22A07">
      <w:pPr>
        <w:shd w:val="clear" w:color="auto" w:fill="FFFFFF"/>
        <w:spacing w:line="240" w:lineRule="auto"/>
        <w:rPr>
          <w:b/>
          <w:sz w:val="24"/>
          <w:szCs w:val="24"/>
        </w:rPr>
      </w:pPr>
      <w:r w:rsidRPr="003A51AC">
        <w:rPr>
          <w:b/>
          <w:sz w:val="24"/>
          <w:szCs w:val="24"/>
        </w:rPr>
        <w:t>7. Документация</w:t>
      </w:r>
    </w:p>
    <w:p w:rsidR="007C1728" w:rsidRPr="003A51AC" w:rsidRDefault="007C1728" w:rsidP="00E22A07">
      <w:pPr>
        <w:shd w:val="clear" w:color="auto" w:fill="FFFFFF"/>
        <w:spacing w:line="240" w:lineRule="auto"/>
        <w:rPr>
          <w:sz w:val="24"/>
          <w:szCs w:val="24"/>
        </w:rPr>
      </w:pPr>
      <w:r w:rsidRPr="003A51AC">
        <w:rPr>
          <w:sz w:val="24"/>
          <w:szCs w:val="24"/>
        </w:rPr>
        <w:t>7.1. Педагогические работники, осуществляющие педагогическую диагностику:</w:t>
      </w:r>
    </w:p>
    <w:p w:rsidR="007C1728" w:rsidRPr="003A51AC" w:rsidRDefault="007C1728" w:rsidP="00CB2042">
      <w:pPr>
        <w:pStyle w:val="a3"/>
        <w:numPr>
          <w:ilvl w:val="1"/>
          <w:numId w:val="37"/>
        </w:numPr>
        <w:shd w:val="clear" w:color="auto" w:fill="FFFFFF"/>
        <w:spacing w:line="240" w:lineRule="auto"/>
        <w:ind w:left="0" w:firstLine="567"/>
        <w:rPr>
          <w:sz w:val="24"/>
          <w:szCs w:val="24"/>
        </w:rPr>
      </w:pPr>
      <w:r w:rsidRPr="003A51AC">
        <w:rPr>
          <w:sz w:val="24"/>
          <w:szCs w:val="24"/>
        </w:rPr>
        <w:t xml:space="preserve">заполняют диагностические карты по пяти образовательным областям на начало </w:t>
      </w:r>
      <w:r w:rsidR="00D26DFA" w:rsidRPr="003A51AC">
        <w:rPr>
          <w:sz w:val="24"/>
          <w:szCs w:val="24"/>
        </w:rPr>
        <w:br/>
      </w:r>
      <w:r w:rsidRPr="003A51AC">
        <w:rPr>
          <w:sz w:val="24"/>
          <w:szCs w:val="24"/>
        </w:rPr>
        <w:t>и конец учебного года;</w:t>
      </w:r>
    </w:p>
    <w:p w:rsidR="007C1728" w:rsidRPr="003A51AC" w:rsidRDefault="007C1728" w:rsidP="00CB2042">
      <w:pPr>
        <w:pStyle w:val="a3"/>
        <w:numPr>
          <w:ilvl w:val="1"/>
          <w:numId w:val="37"/>
        </w:numPr>
        <w:shd w:val="clear" w:color="auto" w:fill="FFFFFF"/>
        <w:spacing w:line="240" w:lineRule="auto"/>
        <w:ind w:left="0" w:firstLine="567"/>
        <w:rPr>
          <w:sz w:val="24"/>
          <w:szCs w:val="24"/>
        </w:rPr>
      </w:pPr>
      <w:r w:rsidRPr="003A51AC">
        <w:rPr>
          <w:sz w:val="24"/>
          <w:szCs w:val="24"/>
        </w:rPr>
        <w:t>проводят количественный и качественный анализ по каждой области, а также обобщающую справку по результатам диагностирования;</w:t>
      </w:r>
    </w:p>
    <w:p w:rsidR="007C1728" w:rsidRPr="003A51AC" w:rsidRDefault="007C1728" w:rsidP="00CB2042">
      <w:pPr>
        <w:pStyle w:val="a3"/>
        <w:numPr>
          <w:ilvl w:val="1"/>
          <w:numId w:val="37"/>
        </w:numPr>
        <w:shd w:val="clear" w:color="auto" w:fill="FFFFFF"/>
        <w:spacing w:line="240" w:lineRule="auto"/>
        <w:ind w:left="0" w:firstLine="567"/>
        <w:rPr>
          <w:sz w:val="24"/>
          <w:szCs w:val="24"/>
        </w:rPr>
      </w:pPr>
      <w:r w:rsidRPr="003A51AC">
        <w:rPr>
          <w:sz w:val="24"/>
          <w:szCs w:val="24"/>
        </w:rPr>
        <w:t>справки в  установленные сроки предоставляются старшему воспитателю (методисту, заместителю заведующего по ВМР) , который обобщает результаты диагностирования по ДОУ.</w:t>
      </w:r>
    </w:p>
    <w:p w:rsidR="007C1728" w:rsidRPr="003A51AC" w:rsidRDefault="007C1728" w:rsidP="00CB2042">
      <w:pPr>
        <w:pStyle w:val="a3"/>
        <w:numPr>
          <w:ilvl w:val="1"/>
          <w:numId w:val="37"/>
        </w:numPr>
        <w:shd w:val="clear" w:color="auto" w:fill="FFFFFF"/>
        <w:spacing w:line="240" w:lineRule="auto"/>
        <w:ind w:left="0" w:firstLine="567"/>
        <w:rPr>
          <w:sz w:val="24"/>
          <w:szCs w:val="24"/>
        </w:rPr>
      </w:pPr>
      <w:r w:rsidRPr="003A51AC">
        <w:rPr>
          <w:sz w:val="24"/>
          <w:szCs w:val="24"/>
        </w:rPr>
        <w:t>на начало учебного года педагоги разрабатывают индивидуальные траектории развития или программы  работы с одаренными воспитанниками и детьми с особыми образовательными потребностями.</w:t>
      </w:r>
    </w:p>
    <w:p w:rsidR="00A03894" w:rsidRPr="003A51AC" w:rsidRDefault="007C1728" w:rsidP="000D3803">
      <w:pPr>
        <w:shd w:val="clear" w:color="auto" w:fill="FFFFFF"/>
        <w:spacing w:line="240" w:lineRule="auto"/>
        <w:rPr>
          <w:sz w:val="24"/>
          <w:szCs w:val="24"/>
        </w:rPr>
      </w:pPr>
      <w:r w:rsidRPr="003A51AC">
        <w:rPr>
          <w:sz w:val="24"/>
          <w:szCs w:val="24"/>
        </w:rPr>
        <w:t xml:space="preserve">7.2. Диагностические карты хранятся у педагогов в течение 5-ти лет, аналитический материал –  </w:t>
      </w:r>
      <w:r w:rsidRPr="003A51AC">
        <w:rPr>
          <w:sz w:val="24"/>
          <w:szCs w:val="24"/>
        </w:rPr>
        <w:br/>
        <w:t>в методическом кабинете</w:t>
      </w:r>
      <w:r w:rsidR="000D3803">
        <w:rPr>
          <w:sz w:val="24"/>
          <w:szCs w:val="24"/>
        </w:rPr>
        <w:t>.</w:t>
      </w:r>
    </w:p>
    <w:p w:rsidR="00A03894" w:rsidRPr="003A51AC" w:rsidRDefault="00A03894" w:rsidP="00E22A07">
      <w:pPr>
        <w:shd w:val="clear" w:color="auto" w:fill="FFFFFF"/>
        <w:spacing w:line="240" w:lineRule="auto"/>
        <w:ind w:firstLine="567"/>
        <w:rPr>
          <w:sz w:val="24"/>
          <w:szCs w:val="24"/>
        </w:rPr>
      </w:pPr>
    </w:p>
    <w:p w:rsidR="00A03894" w:rsidRPr="003A51AC" w:rsidRDefault="00A03894" w:rsidP="00E22A07">
      <w:pPr>
        <w:spacing w:line="240" w:lineRule="auto"/>
        <w:rPr>
          <w:sz w:val="24"/>
          <w:szCs w:val="24"/>
        </w:rPr>
      </w:pPr>
    </w:p>
    <w:tbl>
      <w:tblPr>
        <w:tblStyle w:val="myTableStyle"/>
        <w:tblOverlap w:val="never"/>
        <w:tblW w:w="6000" w:type="dxa"/>
        <w:jc w:val="center"/>
        <w:tblInd w:w="0" w:type="dxa"/>
        <w:tblLook w:val="04A0" w:firstRow="1" w:lastRow="0" w:firstColumn="1" w:lastColumn="0" w:noHBand="0" w:noVBand="1"/>
      </w:tblPr>
      <w:tblGrid>
        <w:gridCol w:w="1659"/>
        <w:gridCol w:w="5820"/>
      </w:tblGrid>
      <w:tr w:rsidR="00F14E92">
        <w:trPr>
          <w:jc w:val="center"/>
        </w:trPr>
        <w:tc>
          <w:tcPr>
            <w:tcW w:w="0" w:type="auto"/>
            <w:gridSpan w:val="2"/>
            <w:tcMar>
              <w:top w:w="150" w:type="dxa"/>
              <w:left w:w="350" w:type="dxa"/>
              <w:bottom w:w="0" w:type="dxa"/>
              <w:right w:w="350" w:type="dxa"/>
            </w:tcMar>
          </w:tcPr>
          <w:p w:rsidR="00F14E92" w:rsidRDefault="00174686">
            <w:pPr>
              <w:jc w:val="center"/>
              <w:rPr>
                <w:b/>
                <w:bCs/>
                <w:sz w:val="36"/>
                <w:szCs w:val="36"/>
              </w:rPr>
            </w:pPr>
            <w:r>
              <w:rPr>
                <w:b/>
                <w:bCs/>
                <w:sz w:val="36"/>
                <w:szCs w:val="36"/>
              </w:rPr>
              <w:t>ДОКУМЕНТ ПОДПИСАН ЭЛЕКТРОННОЙ ПОДПИСЬЮ</w:t>
            </w:r>
          </w:p>
        </w:tc>
      </w:tr>
      <w:tr w:rsidR="00F14E92">
        <w:trPr>
          <w:jc w:val="center"/>
        </w:trPr>
        <w:tc>
          <w:tcPr>
            <w:tcW w:w="0" w:type="auto"/>
            <w:gridSpan w:val="2"/>
            <w:tcMar>
              <w:left w:w="0" w:type="dxa"/>
              <w:bottom w:w="150" w:type="dxa"/>
              <w:right w:w="0" w:type="dxa"/>
            </w:tcMar>
          </w:tcPr>
          <w:p w:rsidR="00F14E92" w:rsidRDefault="00174686">
            <w:pPr>
              <w:shd w:val="clear" w:color="auto" w:fill="000000"/>
              <w:spacing w:before="50" w:after="50" w:line="240" w:lineRule="auto"/>
              <w:jc w:val="center"/>
              <w:rPr>
                <w:b/>
                <w:bCs/>
                <w:color w:val="FFFFFF"/>
              </w:rPr>
            </w:pPr>
            <w:r>
              <w:rPr>
                <w:b/>
                <w:bCs/>
                <w:color w:val="FFFFFF"/>
              </w:rPr>
              <w:t>СВЕДЕНИЯ О СЕРТИФИКАТЕ ЭП</w:t>
            </w:r>
          </w:p>
        </w:tc>
      </w:tr>
      <w:tr w:rsidR="00F14E92">
        <w:trPr>
          <w:jc w:val="center"/>
        </w:trPr>
        <w:tc>
          <w:tcPr>
            <w:tcW w:w="0" w:type="auto"/>
          </w:tcPr>
          <w:p w:rsidR="00F14E92" w:rsidRDefault="00174686">
            <w:r>
              <w:t>Сертификат</w:t>
            </w:r>
          </w:p>
        </w:tc>
        <w:tc>
          <w:tcPr>
            <w:tcW w:w="0" w:type="auto"/>
          </w:tcPr>
          <w:p w:rsidR="00F14E92" w:rsidRDefault="00174686">
            <w:r>
              <w:t>176382614773150070335747769939328150673109022340</w:t>
            </w:r>
          </w:p>
        </w:tc>
      </w:tr>
      <w:tr w:rsidR="00F14E92">
        <w:trPr>
          <w:jc w:val="center"/>
        </w:trPr>
        <w:tc>
          <w:tcPr>
            <w:tcW w:w="0" w:type="auto"/>
          </w:tcPr>
          <w:p w:rsidR="00F14E92" w:rsidRDefault="00174686">
            <w:r>
              <w:t>Владелец</w:t>
            </w:r>
          </w:p>
        </w:tc>
        <w:tc>
          <w:tcPr>
            <w:tcW w:w="0" w:type="auto"/>
          </w:tcPr>
          <w:p w:rsidR="00F14E92" w:rsidRDefault="00174686">
            <w:r>
              <w:t>Фролова Елена Ивановна</w:t>
            </w:r>
          </w:p>
        </w:tc>
      </w:tr>
      <w:tr w:rsidR="00F14E92">
        <w:trPr>
          <w:jc w:val="center"/>
        </w:trPr>
        <w:tc>
          <w:tcPr>
            <w:tcW w:w="0" w:type="auto"/>
          </w:tcPr>
          <w:p w:rsidR="00F14E92" w:rsidRDefault="00174686">
            <w:r>
              <w:t>Действителен</w:t>
            </w:r>
          </w:p>
        </w:tc>
        <w:tc>
          <w:tcPr>
            <w:tcW w:w="0" w:type="auto"/>
          </w:tcPr>
          <w:p w:rsidR="00F14E92" w:rsidRDefault="00174686">
            <w:r>
              <w:t>С 19.04.2023 по 18.04.2024</w:t>
            </w:r>
          </w:p>
        </w:tc>
      </w:tr>
    </w:tbl>
    <w:p w:rsidR="00174686" w:rsidRDefault="00174686"/>
    <w:sectPr w:rsidR="00174686" w:rsidSect="00D36AB0">
      <w:pgSz w:w="16838" w:h="11906" w:orient="landscape"/>
      <w:pgMar w:top="851" w:right="1134" w:bottom="851" w:left="8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88" w:rsidRDefault="00F91E88" w:rsidP="003373B3">
      <w:pPr>
        <w:spacing w:line="240" w:lineRule="auto"/>
      </w:pPr>
      <w:r>
        <w:separator/>
      </w:r>
    </w:p>
  </w:endnote>
  <w:endnote w:type="continuationSeparator" w:id="0">
    <w:p w:rsidR="00F91E88" w:rsidRDefault="00F91E88" w:rsidP="00337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5204"/>
      <w:docPartObj>
        <w:docPartGallery w:val="Page Numbers (Bottom of Page)"/>
        <w:docPartUnique/>
      </w:docPartObj>
    </w:sdtPr>
    <w:sdtEndPr/>
    <w:sdtContent>
      <w:p w:rsidR="00174686" w:rsidRDefault="001845F5">
        <w:pPr>
          <w:pStyle w:val="af0"/>
          <w:jc w:val="center"/>
        </w:pPr>
        <w:r>
          <w:fldChar w:fldCharType="begin"/>
        </w:r>
        <w:r w:rsidR="00174686">
          <w:instrText xml:space="preserve"> PAGE   \* MERGEFORMAT </w:instrText>
        </w:r>
        <w:r>
          <w:fldChar w:fldCharType="separate"/>
        </w:r>
        <w:r w:rsidR="008A1191">
          <w:rPr>
            <w:noProof/>
          </w:rPr>
          <w:t>2</w:t>
        </w:r>
        <w:r>
          <w:rPr>
            <w:noProof/>
          </w:rPr>
          <w:fldChar w:fldCharType="end"/>
        </w:r>
      </w:p>
    </w:sdtContent>
  </w:sdt>
  <w:p w:rsidR="00174686" w:rsidRDefault="0017468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88" w:rsidRDefault="00F91E88" w:rsidP="003373B3">
      <w:pPr>
        <w:spacing w:line="240" w:lineRule="auto"/>
      </w:pPr>
      <w:r>
        <w:separator/>
      </w:r>
    </w:p>
  </w:footnote>
  <w:footnote w:type="continuationSeparator" w:id="0">
    <w:p w:rsidR="00F91E88" w:rsidRDefault="00F91E88" w:rsidP="003373B3">
      <w:pPr>
        <w:spacing w:line="240" w:lineRule="auto"/>
      </w:pPr>
      <w:r>
        <w:continuationSeparator/>
      </w:r>
    </w:p>
  </w:footnote>
  <w:footnote w:id="1">
    <w:p w:rsidR="00174686" w:rsidRPr="00DB5983" w:rsidRDefault="00174686" w:rsidP="003373B3">
      <w:pPr>
        <w:pStyle w:val="af4"/>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174686" w:rsidRPr="00430E17" w:rsidRDefault="00174686" w:rsidP="003373B3">
      <w:pPr>
        <w:pStyle w:val="af6"/>
        <w:rPr>
          <w:rFonts w:ascii="Times New Roman" w:hAnsi="Times New Roman" w:cs="Times New Roman"/>
          <w:sz w:val="18"/>
          <w:szCs w:val="18"/>
        </w:rPr>
      </w:pPr>
      <w:r w:rsidRPr="00430E17">
        <w:rPr>
          <w:rStyle w:val="af8"/>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98C"/>
    <w:multiLevelType w:val="hybridMultilevel"/>
    <w:tmpl w:val="6C20A9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3631EE"/>
    <w:multiLevelType w:val="hybridMultilevel"/>
    <w:tmpl w:val="7C14B09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E27C0E"/>
    <w:multiLevelType w:val="hybridMultilevel"/>
    <w:tmpl w:val="E97CDC9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E559EA"/>
    <w:multiLevelType w:val="hybridMultilevel"/>
    <w:tmpl w:val="50789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587FBD"/>
    <w:multiLevelType w:val="hybridMultilevel"/>
    <w:tmpl w:val="9DB82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8D6EB4"/>
    <w:multiLevelType w:val="hybridMultilevel"/>
    <w:tmpl w:val="A18CF1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F8026D"/>
    <w:multiLevelType w:val="hybridMultilevel"/>
    <w:tmpl w:val="928813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123CA9"/>
    <w:multiLevelType w:val="hybridMultilevel"/>
    <w:tmpl w:val="752EFB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151961"/>
    <w:multiLevelType w:val="hybridMultilevel"/>
    <w:tmpl w:val="A3046D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1A75C7"/>
    <w:multiLevelType w:val="hybridMultilevel"/>
    <w:tmpl w:val="56E29AA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5E4265E"/>
    <w:multiLevelType w:val="multilevel"/>
    <w:tmpl w:val="34D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063F05"/>
    <w:multiLevelType w:val="hybridMultilevel"/>
    <w:tmpl w:val="D9A40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1F076B"/>
    <w:multiLevelType w:val="hybridMultilevel"/>
    <w:tmpl w:val="863C3B20"/>
    <w:lvl w:ilvl="0" w:tplc="9B1E69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6A5206D"/>
    <w:multiLevelType w:val="hybridMultilevel"/>
    <w:tmpl w:val="454AA5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003633"/>
    <w:multiLevelType w:val="hybridMultilevel"/>
    <w:tmpl w:val="0E5AED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747681D"/>
    <w:multiLevelType w:val="multilevel"/>
    <w:tmpl w:val="E50EF56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Zero"/>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0953621D"/>
    <w:multiLevelType w:val="multilevel"/>
    <w:tmpl w:val="850CC034"/>
    <w:lvl w:ilvl="0">
      <w:start w:val="1"/>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8" w15:restartNumberingAfterBreak="0">
    <w:nsid w:val="09D846D9"/>
    <w:multiLevelType w:val="hybridMultilevel"/>
    <w:tmpl w:val="69D6A908"/>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0A337C6B"/>
    <w:multiLevelType w:val="hybridMultilevel"/>
    <w:tmpl w:val="CB2E22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A3D7C26"/>
    <w:multiLevelType w:val="hybridMultilevel"/>
    <w:tmpl w:val="298E72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0AE369B4"/>
    <w:multiLevelType w:val="hybridMultilevel"/>
    <w:tmpl w:val="938273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B62503C"/>
    <w:multiLevelType w:val="hybridMultilevel"/>
    <w:tmpl w:val="B4CA45A2"/>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0BA14734"/>
    <w:multiLevelType w:val="multilevel"/>
    <w:tmpl w:val="C4F6ADFC"/>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0BB1445F"/>
    <w:multiLevelType w:val="hybridMultilevel"/>
    <w:tmpl w:val="64D6F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C430DF3"/>
    <w:multiLevelType w:val="hybridMultilevel"/>
    <w:tmpl w:val="C20247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0D663D75"/>
    <w:multiLevelType w:val="hybridMultilevel"/>
    <w:tmpl w:val="E25EC7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E5B61EE"/>
    <w:multiLevelType w:val="hybridMultilevel"/>
    <w:tmpl w:val="621E7AE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0750DC6"/>
    <w:multiLevelType w:val="hybridMultilevel"/>
    <w:tmpl w:val="513AACB6"/>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11965B29"/>
    <w:multiLevelType w:val="hybridMultilevel"/>
    <w:tmpl w:val="ED9630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1A934E4"/>
    <w:multiLevelType w:val="hybridMultilevel"/>
    <w:tmpl w:val="174C068A"/>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11BF7F91"/>
    <w:multiLevelType w:val="hybridMultilevel"/>
    <w:tmpl w:val="853E19C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204550D"/>
    <w:multiLevelType w:val="hybridMultilevel"/>
    <w:tmpl w:val="349244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22C642E"/>
    <w:multiLevelType w:val="hybridMultilevel"/>
    <w:tmpl w:val="F1BECB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27E1511"/>
    <w:multiLevelType w:val="hybridMultilevel"/>
    <w:tmpl w:val="BA3C04B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40C413B"/>
    <w:multiLevelType w:val="hybridMultilevel"/>
    <w:tmpl w:val="7430DB02"/>
    <w:lvl w:ilvl="0" w:tplc="EB50F1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14DC7ED1"/>
    <w:multiLevelType w:val="hybridMultilevel"/>
    <w:tmpl w:val="BE4AC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4F371D3"/>
    <w:multiLevelType w:val="hybridMultilevel"/>
    <w:tmpl w:val="FE3254F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652090C"/>
    <w:multiLevelType w:val="hybridMultilevel"/>
    <w:tmpl w:val="9034BCE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6A02DF5"/>
    <w:multiLevelType w:val="hybridMultilevel"/>
    <w:tmpl w:val="8F88B75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76066A2"/>
    <w:multiLevelType w:val="hybridMultilevel"/>
    <w:tmpl w:val="2570B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83C653C"/>
    <w:multiLevelType w:val="hybridMultilevel"/>
    <w:tmpl w:val="F99A437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93A6DC2"/>
    <w:multiLevelType w:val="hybridMultilevel"/>
    <w:tmpl w:val="6E4601F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9D532F0"/>
    <w:multiLevelType w:val="hybridMultilevel"/>
    <w:tmpl w:val="B882F3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B722653"/>
    <w:multiLevelType w:val="hybridMultilevel"/>
    <w:tmpl w:val="D22424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BB225F1"/>
    <w:multiLevelType w:val="hybridMultilevel"/>
    <w:tmpl w:val="18302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C4C4D83"/>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C565298"/>
    <w:multiLevelType w:val="hybridMultilevel"/>
    <w:tmpl w:val="99E6A6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CB74AAD"/>
    <w:multiLevelType w:val="hybridMultilevel"/>
    <w:tmpl w:val="2188AE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D4B6D89"/>
    <w:multiLevelType w:val="hybridMultilevel"/>
    <w:tmpl w:val="E9D8865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E3F1FD9"/>
    <w:multiLevelType w:val="hybridMultilevel"/>
    <w:tmpl w:val="E4E0080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1EA319EE"/>
    <w:multiLevelType w:val="hybridMultilevel"/>
    <w:tmpl w:val="C8D892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FF0700E"/>
    <w:multiLevelType w:val="hybridMultilevel"/>
    <w:tmpl w:val="31423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20D96B72"/>
    <w:multiLevelType w:val="hybridMultilevel"/>
    <w:tmpl w:val="80D4A9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1184F6E"/>
    <w:multiLevelType w:val="hybridMultilevel"/>
    <w:tmpl w:val="D332CCC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22124384"/>
    <w:multiLevelType w:val="hybridMultilevel"/>
    <w:tmpl w:val="D62C09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3082898"/>
    <w:multiLevelType w:val="hybridMultilevel"/>
    <w:tmpl w:val="EEAA74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315275A"/>
    <w:multiLevelType w:val="hybridMultilevel"/>
    <w:tmpl w:val="D6667F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3F242A6"/>
    <w:multiLevelType w:val="hybridMultilevel"/>
    <w:tmpl w:val="157815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4E11769"/>
    <w:multiLevelType w:val="hybridMultilevel"/>
    <w:tmpl w:val="79AC5E8C"/>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252B0DE9"/>
    <w:multiLevelType w:val="hybridMultilevel"/>
    <w:tmpl w:val="AC0CDC7C"/>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15:restartNumberingAfterBreak="0">
    <w:nsid w:val="26443213"/>
    <w:multiLevelType w:val="hybridMultilevel"/>
    <w:tmpl w:val="9E6038F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6A36D8D"/>
    <w:multiLevelType w:val="hybridMultilevel"/>
    <w:tmpl w:val="32E028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27C447CB"/>
    <w:multiLevelType w:val="hybridMultilevel"/>
    <w:tmpl w:val="0C34840A"/>
    <w:lvl w:ilvl="0" w:tplc="E5BCDF3A">
      <w:numFmt w:val="bullet"/>
      <w:lvlText w:val="-"/>
      <w:lvlJc w:val="left"/>
      <w:pPr>
        <w:ind w:left="108" w:hanging="142"/>
      </w:pPr>
      <w:rPr>
        <w:rFonts w:ascii="Times New Roman" w:eastAsia="Times New Roman" w:hAnsi="Times New Roman" w:cs="Times New Roman" w:hint="default"/>
        <w:w w:val="100"/>
        <w:sz w:val="22"/>
        <w:szCs w:val="22"/>
        <w:lang w:val="ru-RU" w:eastAsia="en-US" w:bidi="ar-SA"/>
      </w:rPr>
    </w:lvl>
    <w:lvl w:ilvl="1" w:tplc="4178260E">
      <w:numFmt w:val="bullet"/>
      <w:lvlText w:val="•"/>
      <w:lvlJc w:val="left"/>
      <w:pPr>
        <w:ind w:left="1016" w:hanging="142"/>
      </w:pPr>
      <w:rPr>
        <w:rFonts w:hint="default"/>
        <w:lang w:val="ru-RU" w:eastAsia="en-US" w:bidi="ar-SA"/>
      </w:rPr>
    </w:lvl>
    <w:lvl w:ilvl="2" w:tplc="6068FA36">
      <w:numFmt w:val="bullet"/>
      <w:lvlText w:val="•"/>
      <w:lvlJc w:val="left"/>
      <w:pPr>
        <w:ind w:left="1932" w:hanging="142"/>
      </w:pPr>
      <w:rPr>
        <w:rFonts w:hint="default"/>
        <w:lang w:val="ru-RU" w:eastAsia="en-US" w:bidi="ar-SA"/>
      </w:rPr>
    </w:lvl>
    <w:lvl w:ilvl="3" w:tplc="6D5CD4E8">
      <w:numFmt w:val="bullet"/>
      <w:lvlText w:val="•"/>
      <w:lvlJc w:val="left"/>
      <w:pPr>
        <w:ind w:left="2849" w:hanging="142"/>
      </w:pPr>
      <w:rPr>
        <w:rFonts w:hint="default"/>
        <w:lang w:val="ru-RU" w:eastAsia="en-US" w:bidi="ar-SA"/>
      </w:rPr>
    </w:lvl>
    <w:lvl w:ilvl="4" w:tplc="7FE035D0">
      <w:numFmt w:val="bullet"/>
      <w:lvlText w:val="•"/>
      <w:lvlJc w:val="left"/>
      <w:pPr>
        <w:ind w:left="3765" w:hanging="142"/>
      </w:pPr>
      <w:rPr>
        <w:rFonts w:hint="default"/>
        <w:lang w:val="ru-RU" w:eastAsia="en-US" w:bidi="ar-SA"/>
      </w:rPr>
    </w:lvl>
    <w:lvl w:ilvl="5" w:tplc="D61EBA88">
      <w:numFmt w:val="bullet"/>
      <w:lvlText w:val="•"/>
      <w:lvlJc w:val="left"/>
      <w:pPr>
        <w:ind w:left="4682" w:hanging="142"/>
      </w:pPr>
      <w:rPr>
        <w:rFonts w:hint="default"/>
        <w:lang w:val="ru-RU" w:eastAsia="en-US" w:bidi="ar-SA"/>
      </w:rPr>
    </w:lvl>
    <w:lvl w:ilvl="6" w:tplc="9A8C64B6">
      <w:numFmt w:val="bullet"/>
      <w:lvlText w:val="•"/>
      <w:lvlJc w:val="left"/>
      <w:pPr>
        <w:ind w:left="5598" w:hanging="142"/>
      </w:pPr>
      <w:rPr>
        <w:rFonts w:hint="default"/>
        <w:lang w:val="ru-RU" w:eastAsia="en-US" w:bidi="ar-SA"/>
      </w:rPr>
    </w:lvl>
    <w:lvl w:ilvl="7" w:tplc="2CDA1144">
      <w:numFmt w:val="bullet"/>
      <w:lvlText w:val="•"/>
      <w:lvlJc w:val="left"/>
      <w:pPr>
        <w:ind w:left="6514" w:hanging="142"/>
      </w:pPr>
      <w:rPr>
        <w:rFonts w:hint="default"/>
        <w:lang w:val="ru-RU" w:eastAsia="en-US" w:bidi="ar-SA"/>
      </w:rPr>
    </w:lvl>
    <w:lvl w:ilvl="8" w:tplc="BF523E08">
      <w:numFmt w:val="bullet"/>
      <w:lvlText w:val="•"/>
      <w:lvlJc w:val="left"/>
      <w:pPr>
        <w:ind w:left="7431" w:hanging="142"/>
      </w:pPr>
      <w:rPr>
        <w:rFonts w:hint="default"/>
        <w:lang w:val="ru-RU" w:eastAsia="en-US" w:bidi="ar-SA"/>
      </w:rPr>
    </w:lvl>
  </w:abstractNum>
  <w:abstractNum w:abstractNumId="69" w15:restartNumberingAfterBreak="0">
    <w:nsid w:val="27F21A1E"/>
    <w:multiLevelType w:val="hybridMultilevel"/>
    <w:tmpl w:val="46524DD4"/>
    <w:lvl w:ilvl="0" w:tplc="7FDEEF06">
      <w:start w:val="1"/>
      <w:numFmt w:val="bullet"/>
      <w:suff w:val="space"/>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9584A9C"/>
    <w:multiLevelType w:val="hybridMultilevel"/>
    <w:tmpl w:val="28A009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B2E492A"/>
    <w:multiLevelType w:val="hybridMultilevel"/>
    <w:tmpl w:val="2A3220BA"/>
    <w:lvl w:ilvl="0" w:tplc="90294528">
      <w:start w:val="1"/>
      <w:numFmt w:val="decimal"/>
      <w:lvlText w:val="%1."/>
      <w:lvlJc w:val="left"/>
      <w:pPr>
        <w:ind w:left="720" w:hanging="360"/>
      </w:pPr>
    </w:lvl>
    <w:lvl w:ilvl="1" w:tplc="90294528" w:tentative="1">
      <w:start w:val="1"/>
      <w:numFmt w:val="lowerLetter"/>
      <w:lvlText w:val="%2."/>
      <w:lvlJc w:val="left"/>
      <w:pPr>
        <w:ind w:left="1440" w:hanging="360"/>
      </w:pPr>
    </w:lvl>
    <w:lvl w:ilvl="2" w:tplc="90294528" w:tentative="1">
      <w:start w:val="1"/>
      <w:numFmt w:val="lowerRoman"/>
      <w:lvlText w:val="%3."/>
      <w:lvlJc w:val="right"/>
      <w:pPr>
        <w:ind w:left="2160" w:hanging="180"/>
      </w:pPr>
    </w:lvl>
    <w:lvl w:ilvl="3" w:tplc="90294528" w:tentative="1">
      <w:start w:val="1"/>
      <w:numFmt w:val="decimal"/>
      <w:lvlText w:val="%4."/>
      <w:lvlJc w:val="left"/>
      <w:pPr>
        <w:ind w:left="2880" w:hanging="360"/>
      </w:pPr>
    </w:lvl>
    <w:lvl w:ilvl="4" w:tplc="90294528" w:tentative="1">
      <w:start w:val="1"/>
      <w:numFmt w:val="lowerLetter"/>
      <w:lvlText w:val="%5."/>
      <w:lvlJc w:val="left"/>
      <w:pPr>
        <w:ind w:left="3600" w:hanging="360"/>
      </w:pPr>
    </w:lvl>
    <w:lvl w:ilvl="5" w:tplc="90294528" w:tentative="1">
      <w:start w:val="1"/>
      <w:numFmt w:val="lowerRoman"/>
      <w:lvlText w:val="%6."/>
      <w:lvlJc w:val="right"/>
      <w:pPr>
        <w:ind w:left="4320" w:hanging="180"/>
      </w:pPr>
    </w:lvl>
    <w:lvl w:ilvl="6" w:tplc="90294528" w:tentative="1">
      <w:start w:val="1"/>
      <w:numFmt w:val="decimal"/>
      <w:lvlText w:val="%7."/>
      <w:lvlJc w:val="left"/>
      <w:pPr>
        <w:ind w:left="5040" w:hanging="360"/>
      </w:pPr>
    </w:lvl>
    <w:lvl w:ilvl="7" w:tplc="90294528" w:tentative="1">
      <w:start w:val="1"/>
      <w:numFmt w:val="lowerLetter"/>
      <w:lvlText w:val="%8."/>
      <w:lvlJc w:val="left"/>
      <w:pPr>
        <w:ind w:left="5760" w:hanging="360"/>
      </w:pPr>
    </w:lvl>
    <w:lvl w:ilvl="8" w:tplc="90294528" w:tentative="1">
      <w:start w:val="1"/>
      <w:numFmt w:val="lowerRoman"/>
      <w:lvlText w:val="%9."/>
      <w:lvlJc w:val="right"/>
      <w:pPr>
        <w:ind w:left="6480" w:hanging="180"/>
      </w:pPr>
    </w:lvl>
  </w:abstractNum>
  <w:abstractNum w:abstractNumId="72" w15:restartNumberingAfterBreak="0">
    <w:nsid w:val="2B5D5289"/>
    <w:multiLevelType w:val="hybridMultilevel"/>
    <w:tmpl w:val="38B600A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2D9743B6"/>
    <w:multiLevelType w:val="hybridMultilevel"/>
    <w:tmpl w:val="E57E9D5E"/>
    <w:lvl w:ilvl="0" w:tplc="4BBE4010">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74" w15:restartNumberingAfterBreak="0">
    <w:nsid w:val="2DA72A2C"/>
    <w:multiLevelType w:val="multilevel"/>
    <w:tmpl w:val="333E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E5E058F"/>
    <w:multiLevelType w:val="hybridMultilevel"/>
    <w:tmpl w:val="C444FF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EB221F4"/>
    <w:multiLevelType w:val="hybridMultilevel"/>
    <w:tmpl w:val="B5B8C2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EE673FB"/>
    <w:multiLevelType w:val="hybridMultilevel"/>
    <w:tmpl w:val="7F3211F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F0A5FA3"/>
    <w:multiLevelType w:val="hybridMultilevel"/>
    <w:tmpl w:val="99B41B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F591C91"/>
    <w:multiLevelType w:val="hybridMultilevel"/>
    <w:tmpl w:val="43B26C1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82" w15:restartNumberingAfterBreak="0">
    <w:nsid w:val="2F9C4097"/>
    <w:multiLevelType w:val="hybridMultilevel"/>
    <w:tmpl w:val="5D1A2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0155538"/>
    <w:multiLevelType w:val="hybridMultilevel"/>
    <w:tmpl w:val="FF1ED4B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04B6965"/>
    <w:multiLevelType w:val="hybridMultilevel"/>
    <w:tmpl w:val="2AFC5F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1CB7C40"/>
    <w:multiLevelType w:val="hybridMultilevel"/>
    <w:tmpl w:val="D738FBC6"/>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15:restartNumberingAfterBreak="0">
    <w:nsid w:val="327B49CB"/>
    <w:multiLevelType w:val="hybridMultilevel"/>
    <w:tmpl w:val="6F62776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33E1527"/>
    <w:multiLevelType w:val="hybridMultilevel"/>
    <w:tmpl w:val="3B14CEE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8" w15:restartNumberingAfterBreak="0">
    <w:nsid w:val="342D59F8"/>
    <w:multiLevelType w:val="multilevel"/>
    <w:tmpl w:val="CBC8345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342D64D8"/>
    <w:multiLevelType w:val="hybridMultilevel"/>
    <w:tmpl w:val="F8C6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1" w15:restartNumberingAfterBreak="0">
    <w:nsid w:val="34B365C6"/>
    <w:multiLevelType w:val="hybridMultilevel"/>
    <w:tmpl w:val="3C26CB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5483E1A"/>
    <w:multiLevelType w:val="hybridMultilevel"/>
    <w:tmpl w:val="3662B50E"/>
    <w:lvl w:ilvl="0" w:tplc="EB50F12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36435CCA"/>
    <w:multiLevelType w:val="hybridMultilevel"/>
    <w:tmpl w:val="D6146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7AF74FD"/>
    <w:multiLevelType w:val="hybridMultilevel"/>
    <w:tmpl w:val="B3CAD0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7C53378"/>
    <w:multiLevelType w:val="multilevel"/>
    <w:tmpl w:val="735AE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80314B4"/>
    <w:multiLevelType w:val="hybridMultilevel"/>
    <w:tmpl w:val="DD14F1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86C3962"/>
    <w:multiLevelType w:val="hybridMultilevel"/>
    <w:tmpl w:val="2F16B0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A0055D8"/>
    <w:multiLevelType w:val="hybridMultilevel"/>
    <w:tmpl w:val="0478DFC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B987F26"/>
    <w:multiLevelType w:val="hybridMultilevel"/>
    <w:tmpl w:val="3A0A0C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BB83BBD"/>
    <w:multiLevelType w:val="hybridMultilevel"/>
    <w:tmpl w:val="17D0DB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103" w15:restartNumberingAfterBreak="0">
    <w:nsid w:val="3BF67F57"/>
    <w:multiLevelType w:val="hybridMultilevel"/>
    <w:tmpl w:val="F0E671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CED17AC"/>
    <w:multiLevelType w:val="hybridMultilevel"/>
    <w:tmpl w:val="A678C8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E0A3E29"/>
    <w:multiLevelType w:val="hybridMultilevel"/>
    <w:tmpl w:val="E29E74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3EF21274"/>
    <w:multiLevelType w:val="hybridMultilevel"/>
    <w:tmpl w:val="3E722CE6"/>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7" w15:restartNumberingAfterBreak="0">
    <w:nsid w:val="3F874F5C"/>
    <w:multiLevelType w:val="hybridMultilevel"/>
    <w:tmpl w:val="7572179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3FE615AC"/>
    <w:multiLevelType w:val="hybridMultilevel"/>
    <w:tmpl w:val="367A6D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0B6475C"/>
    <w:multiLevelType w:val="hybridMultilevel"/>
    <w:tmpl w:val="CBD4356A"/>
    <w:lvl w:ilvl="0" w:tplc="4BBE4010">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110" w15:restartNumberingAfterBreak="0">
    <w:nsid w:val="41284B3C"/>
    <w:multiLevelType w:val="hybridMultilevel"/>
    <w:tmpl w:val="FA08A2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1E532C0"/>
    <w:multiLevelType w:val="hybridMultilevel"/>
    <w:tmpl w:val="654EC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228471E"/>
    <w:multiLevelType w:val="hybridMultilevel"/>
    <w:tmpl w:val="1938D7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24801D9"/>
    <w:multiLevelType w:val="hybridMultilevel"/>
    <w:tmpl w:val="14DCB5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3681CFE"/>
    <w:multiLevelType w:val="hybridMultilevel"/>
    <w:tmpl w:val="E6A86EA8"/>
    <w:lvl w:ilvl="0" w:tplc="92F2F6C2">
      <w:numFmt w:val="bullet"/>
      <w:lvlText w:val=""/>
      <w:lvlJc w:val="left"/>
      <w:pPr>
        <w:ind w:left="573" w:hanging="94"/>
      </w:pPr>
      <w:rPr>
        <w:rFonts w:ascii="Symbol" w:eastAsia="Symbol" w:hAnsi="Symbol" w:cs="Symbol" w:hint="default"/>
        <w:w w:val="99"/>
        <w:sz w:val="20"/>
        <w:szCs w:val="20"/>
        <w:lang w:val="ru-RU" w:eastAsia="en-US" w:bidi="ar-SA"/>
      </w:rPr>
    </w:lvl>
    <w:lvl w:ilvl="1" w:tplc="39968B00">
      <w:numFmt w:val="bullet"/>
      <w:lvlText w:val="•"/>
      <w:lvlJc w:val="left"/>
      <w:pPr>
        <w:ind w:left="1612" w:hanging="94"/>
      </w:pPr>
      <w:rPr>
        <w:rFonts w:hint="default"/>
        <w:lang w:val="ru-RU" w:eastAsia="en-US" w:bidi="ar-SA"/>
      </w:rPr>
    </w:lvl>
    <w:lvl w:ilvl="2" w:tplc="EC287B64">
      <w:numFmt w:val="bullet"/>
      <w:lvlText w:val="•"/>
      <w:lvlJc w:val="left"/>
      <w:pPr>
        <w:ind w:left="2644" w:hanging="94"/>
      </w:pPr>
      <w:rPr>
        <w:rFonts w:hint="default"/>
        <w:lang w:val="ru-RU" w:eastAsia="en-US" w:bidi="ar-SA"/>
      </w:rPr>
    </w:lvl>
    <w:lvl w:ilvl="3" w:tplc="09E4D020">
      <w:numFmt w:val="bullet"/>
      <w:lvlText w:val="•"/>
      <w:lvlJc w:val="left"/>
      <w:pPr>
        <w:ind w:left="3677" w:hanging="94"/>
      </w:pPr>
      <w:rPr>
        <w:rFonts w:hint="default"/>
        <w:lang w:val="ru-RU" w:eastAsia="en-US" w:bidi="ar-SA"/>
      </w:rPr>
    </w:lvl>
    <w:lvl w:ilvl="4" w:tplc="0390FA72">
      <w:numFmt w:val="bullet"/>
      <w:lvlText w:val="•"/>
      <w:lvlJc w:val="left"/>
      <w:pPr>
        <w:ind w:left="4709" w:hanging="94"/>
      </w:pPr>
      <w:rPr>
        <w:rFonts w:hint="default"/>
        <w:lang w:val="ru-RU" w:eastAsia="en-US" w:bidi="ar-SA"/>
      </w:rPr>
    </w:lvl>
    <w:lvl w:ilvl="5" w:tplc="6FC08C24">
      <w:numFmt w:val="bullet"/>
      <w:lvlText w:val="•"/>
      <w:lvlJc w:val="left"/>
      <w:pPr>
        <w:ind w:left="5742" w:hanging="94"/>
      </w:pPr>
      <w:rPr>
        <w:rFonts w:hint="default"/>
        <w:lang w:val="ru-RU" w:eastAsia="en-US" w:bidi="ar-SA"/>
      </w:rPr>
    </w:lvl>
    <w:lvl w:ilvl="6" w:tplc="B080BF3C">
      <w:numFmt w:val="bullet"/>
      <w:lvlText w:val="•"/>
      <w:lvlJc w:val="left"/>
      <w:pPr>
        <w:ind w:left="6774" w:hanging="94"/>
      </w:pPr>
      <w:rPr>
        <w:rFonts w:hint="default"/>
        <w:lang w:val="ru-RU" w:eastAsia="en-US" w:bidi="ar-SA"/>
      </w:rPr>
    </w:lvl>
    <w:lvl w:ilvl="7" w:tplc="1A3016DC">
      <w:numFmt w:val="bullet"/>
      <w:lvlText w:val="•"/>
      <w:lvlJc w:val="left"/>
      <w:pPr>
        <w:ind w:left="7806" w:hanging="94"/>
      </w:pPr>
      <w:rPr>
        <w:rFonts w:hint="default"/>
        <w:lang w:val="ru-RU" w:eastAsia="en-US" w:bidi="ar-SA"/>
      </w:rPr>
    </w:lvl>
    <w:lvl w:ilvl="8" w:tplc="661A73E4">
      <w:numFmt w:val="bullet"/>
      <w:lvlText w:val="•"/>
      <w:lvlJc w:val="left"/>
      <w:pPr>
        <w:ind w:left="8839" w:hanging="94"/>
      </w:pPr>
      <w:rPr>
        <w:rFonts w:hint="default"/>
        <w:lang w:val="ru-RU" w:eastAsia="en-US" w:bidi="ar-SA"/>
      </w:rPr>
    </w:lvl>
  </w:abstractNum>
  <w:abstractNum w:abstractNumId="115" w15:restartNumberingAfterBreak="0">
    <w:nsid w:val="43C355DD"/>
    <w:multiLevelType w:val="hybridMultilevel"/>
    <w:tmpl w:val="7B6205A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40A008E"/>
    <w:multiLevelType w:val="hybridMultilevel"/>
    <w:tmpl w:val="FE70BB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47263B54"/>
    <w:multiLevelType w:val="hybridMultilevel"/>
    <w:tmpl w:val="8F009D82"/>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9" w15:restartNumberingAfterBreak="0">
    <w:nsid w:val="477E6207"/>
    <w:multiLevelType w:val="hybridMultilevel"/>
    <w:tmpl w:val="F0128C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7BC37F7"/>
    <w:multiLevelType w:val="hybridMultilevel"/>
    <w:tmpl w:val="5E9C21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7E02E9E"/>
    <w:multiLevelType w:val="hybridMultilevel"/>
    <w:tmpl w:val="4AC84C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8760806"/>
    <w:multiLevelType w:val="hybridMultilevel"/>
    <w:tmpl w:val="F7DEBB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9CA124D"/>
    <w:multiLevelType w:val="hybridMultilevel"/>
    <w:tmpl w:val="95043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AD87D9F"/>
    <w:multiLevelType w:val="hybridMultilevel"/>
    <w:tmpl w:val="8E4A5A18"/>
    <w:lvl w:ilvl="0" w:tplc="9B32793C">
      <w:start w:val="6"/>
      <w:numFmt w:val="decimal"/>
      <w:lvlText w:val="%1."/>
      <w:lvlJc w:val="left"/>
      <w:pPr>
        <w:ind w:left="759" w:hanging="360"/>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125" w15:restartNumberingAfterBreak="0">
    <w:nsid w:val="4C9F2D98"/>
    <w:multiLevelType w:val="hybridMultilevel"/>
    <w:tmpl w:val="DC0AFD3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6" w15:restartNumberingAfterBreak="0">
    <w:nsid w:val="4D0D29C3"/>
    <w:multiLevelType w:val="hybridMultilevel"/>
    <w:tmpl w:val="7892D9D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DC13C21"/>
    <w:multiLevelType w:val="hybridMultilevel"/>
    <w:tmpl w:val="09C8C14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E7B78DD"/>
    <w:multiLevelType w:val="hybridMultilevel"/>
    <w:tmpl w:val="000E96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E7C2C04"/>
    <w:multiLevelType w:val="hybridMultilevel"/>
    <w:tmpl w:val="81BEED2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EAB2FA0"/>
    <w:multiLevelType w:val="hybridMultilevel"/>
    <w:tmpl w:val="A2F89B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F083606"/>
    <w:multiLevelType w:val="hybridMultilevel"/>
    <w:tmpl w:val="AAB8C6D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4FDD2663"/>
    <w:multiLevelType w:val="hybridMultilevel"/>
    <w:tmpl w:val="07DAA8E4"/>
    <w:lvl w:ilvl="0" w:tplc="DA7C66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50261892"/>
    <w:multiLevelType w:val="hybridMultilevel"/>
    <w:tmpl w:val="88F0FB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35" w15:restartNumberingAfterBreak="0">
    <w:nsid w:val="522C32B7"/>
    <w:multiLevelType w:val="hybridMultilevel"/>
    <w:tmpl w:val="9BAA35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292725C"/>
    <w:multiLevelType w:val="hybridMultilevel"/>
    <w:tmpl w:val="0324E0E4"/>
    <w:lvl w:ilvl="0" w:tplc="D14CD1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39" w15:restartNumberingAfterBreak="0">
    <w:nsid w:val="550739F5"/>
    <w:multiLevelType w:val="hybridMultilevel"/>
    <w:tmpl w:val="61FC5C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64428CF"/>
    <w:multiLevelType w:val="hybridMultilevel"/>
    <w:tmpl w:val="75A25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789706B"/>
    <w:multiLevelType w:val="hybridMultilevel"/>
    <w:tmpl w:val="FBF810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7A04DD6"/>
    <w:multiLevelType w:val="hybridMultilevel"/>
    <w:tmpl w:val="85FEF2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85E6522"/>
    <w:multiLevelType w:val="hybridMultilevel"/>
    <w:tmpl w:val="2C74C80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C4D4330"/>
    <w:multiLevelType w:val="hybridMultilevel"/>
    <w:tmpl w:val="AF64316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7" w15:restartNumberingAfterBreak="0">
    <w:nsid w:val="5D2D5151"/>
    <w:multiLevelType w:val="hybridMultilevel"/>
    <w:tmpl w:val="C374CE8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E46666C"/>
    <w:multiLevelType w:val="hybridMultilevel"/>
    <w:tmpl w:val="27368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5E523662"/>
    <w:multiLevelType w:val="hybridMultilevel"/>
    <w:tmpl w:val="2E4EE74E"/>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0" w15:restartNumberingAfterBreak="0">
    <w:nsid w:val="5E860436"/>
    <w:multiLevelType w:val="hybridMultilevel"/>
    <w:tmpl w:val="50F2E3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5F01708B"/>
    <w:multiLevelType w:val="hybridMultilevel"/>
    <w:tmpl w:val="B8808E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60793A2F"/>
    <w:multiLevelType w:val="hybridMultilevel"/>
    <w:tmpl w:val="AE1AB2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609448F9"/>
    <w:multiLevelType w:val="hybridMultilevel"/>
    <w:tmpl w:val="61D6D32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61BF230E"/>
    <w:multiLevelType w:val="hybridMultilevel"/>
    <w:tmpl w:val="F878B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56" w15:restartNumberingAfterBreak="0">
    <w:nsid w:val="65095CFA"/>
    <w:multiLevelType w:val="hybridMultilevel"/>
    <w:tmpl w:val="77A6A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653023F3"/>
    <w:multiLevelType w:val="hybridMultilevel"/>
    <w:tmpl w:val="2D0C76E6"/>
    <w:lvl w:ilvl="0" w:tplc="FC1C4F00">
      <w:start w:val="1"/>
      <w:numFmt w:val="upperRoman"/>
      <w:lvlText w:val="%1."/>
      <w:lvlJc w:val="left"/>
      <w:pPr>
        <w:ind w:left="1080" w:hanging="720"/>
      </w:pPr>
      <w:rPr>
        <w:rFonts w:hint="default"/>
      </w:rPr>
    </w:lvl>
    <w:lvl w:ilvl="1" w:tplc="D2C0AAF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669F38ED"/>
    <w:multiLevelType w:val="hybridMultilevel"/>
    <w:tmpl w:val="153026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66E4124E"/>
    <w:multiLevelType w:val="hybridMultilevel"/>
    <w:tmpl w:val="CC92A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676423B2"/>
    <w:multiLevelType w:val="hybridMultilevel"/>
    <w:tmpl w:val="23C47B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67D0549C"/>
    <w:multiLevelType w:val="hybridMultilevel"/>
    <w:tmpl w:val="6C00AA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682A65B9"/>
    <w:multiLevelType w:val="hybridMultilevel"/>
    <w:tmpl w:val="77EC16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6AD25B56"/>
    <w:multiLevelType w:val="hybridMultilevel"/>
    <w:tmpl w:val="54B8A8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6B170CE6"/>
    <w:multiLevelType w:val="multilevel"/>
    <w:tmpl w:val="11820CF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7" w15:restartNumberingAfterBreak="0">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168" w15:restartNumberingAfterBreak="0">
    <w:nsid w:val="6C512678"/>
    <w:multiLevelType w:val="hybridMultilevel"/>
    <w:tmpl w:val="107CD2E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6C6A7827"/>
    <w:multiLevelType w:val="hybridMultilevel"/>
    <w:tmpl w:val="95E4BD2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C931BB0"/>
    <w:multiLevelType w:val="hybridMultilevel"/>
    <w:tmpl w:val="8402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6C967768"/>
    <w:multiLevelType w:val="hybridMultilevel"/>
    <w:tmpl w:val="5DA034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6CDA3109"/>
    <w:multiLevelType w:val="hybridMultilevel"/>
    <w:tmpl w:val="A16AE80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6D117A35"/>
    <w:multiLevelType w:val="hybridMultilevel"/>
    <w:tmpl w:val="492EC65A"/>
    <w:lvl w:ilvl="0" w:tplc="E1F039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6F6378D1"/>
    <w:multiLevelType w:val="hybridMultilevel"/>
    <w:tmpl w:val="73FCF64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5" w15:restartNumberingAfterBreak="0">
    <w:nsid w:val="6FC63F61"/>
    <w:multiLevelType w:val="hybridMultilevel"/>
    <w:tmpl w:val="5664927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6" w15:restartNumberingAfterBreak="0">
    <w:nsid w:val="6FD03FF1"/>
    <w:multiLevelType w:val="hybridMultilevel"/>
    <w:tmpl w:val="8F96FC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70006DFD"/>
    <w:multiLevelType w:val="hybridMultilevel"/>
    <w:tmpl w:val="C08C4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706F1B77"/>
    <w:multiLevelType w:val="hybridMultilevel"/>
    <w:tmpl w:val="620A86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70A256E1"/>
    <w:multiLevelType w:val="hybridMultilevel"/>
    <w:tmpl w:val="7DEE99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70C17A58"/>
    <w:multiLevelType w:val="hybridMultilevel"/>
    <w:tmpl w:val="C1E4E88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717A2140"/>
    <w:multiLevelType w:val="hybridMultilevel"/>
    <w:tmpl w:val="7D3623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75B14EA7"/>
    <w:multiLevelType w:val="hybridMultilevel"/>
    <w:tmpl w:val="33A25F5A"/>
    <w:lvl w:ilvl="0" w:tplc="296296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3" w15:restartNumberingAfterBreak="0">
    <w:nsid w:val="75F50065"/>
    <w:multiLevelType w:val="hybridMultilevel"/>
    <w:tmpl w:val="BFB04BA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77850579"/>
    <w:multiLevelType w:val="hybridMultilevel"/>
    <w:tmpl w:val="3C40DA8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77AA00D5"/>
    <w:multiLevelType w:val="hybridMultilevel"/>
    <w:tmpl w:val="5C94F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77D921B1"/>
    <w:multiLevelType w:val="hybridMultilevel"/>
    <w:tmpl w:val="8C344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78B45DB8"/>
    <w:multiLevelType w:val="hybridMultilevel"/>
    <w:tmpl w:val="5FE06C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78BA45FC"/>
    <w:multiLevelType w:val="hybridMultilevel"/>
    <w:tmpl w:val="0B7867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794A6BD1"/>
    <w:multiLevelType w:val="hybridMultilevel"/>
    <w:tmpl w:val="3C26FE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7A50195C"/>
    <w:multiLevelType w:val="hybridMultilevel"/>
    <w:tmpl w:val="157216A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7A7C39E3"/>
    <w:multiLevelType w:val="hybridMultilevel"/>
    <w:tmpl w:val="04EE98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2" w15:restartNumberingAfterBreak="0">
    <w:nsid w:val="7BB23747"/>
    <w:multiLevelType w:val="multilevel"/>
    <w:tmpl w:val="DA884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D9A589F"/>
    <w:multiLevelType w:val="hybridMultilevel"/>
    <w:tmpl w:val="F9B2D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7DF861B7"/>
    <w:multiLevelType w:val="hybridMultilevel"/>
    <w:tmpl w:val="EDDCA75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F1E7FA2"/>
    <w:multiLevelType w:val="multilevel"/>
    <w:tmpl w:val="8260F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7" w15:restartNumberingAfterBreak="0">
    <w:nsid w:val="7F2755CD"/>
    <w:multiLevelType w:val="hybridMultilevel"/>
    <w:tmpl w:val="E7A0672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F9A080E"/>
    <w:multiLevelType w:val="hybridMultilevel"/>
    <w:tmpl w:val="92CAF4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FA070F6"/>
    <w:multiLevelType w:val="hybridMultilevel"/>
    <w:tmpl w:val="C48269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7FC74805"/>
    <w:multiLevelType w:val="hybridMultilevel"/>
    <w:tmpl w:val="343C579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9"/>
  </w:num>
  <w:num w:numId="2">
    <w:abstractNumId w:val="193"/>
  </w:num>
  <w:num w:numId="3">
    <w:abstractNumId w:val="105"/>
  </w:num>
  <w:num w:numId="4">
    <w:abstractNumId w:val="138"/>
  </w:num>
  <w:num w:numId="5">
    <w:abstractNumId w:val="117"/>
  </w:num>
  <w:num w:numId="6">
    <w:abstractNumId w:val="66"/>
  </w:num>
  <w:num w:numId="7">
    <w:abstractNumId w:val="52"/>
  </w:num>
  <w:num w:numId="8">
    <w:abstractNumId w:val="146"/>
  </w:num>
  <w:num w:numId="9">
    <w:abstractNumId w:val="134"/>
  </w:num>
  <w:num w:numId="10">
    <w:abstractNumId w:val="155"/>
  </w:num>
  <w:num w:numId="11">
    <w:abstractNumId w:val="90"/>
  </w:num>
  <w:num w:numId="12">
    <w:abstractNumId w:val="143"/>
  </w:num>
  <w:num w:numId="13">
    <w:abstractNumId w:val="49"/>
  </w:num>
  <w:num w:numId="14">
    <w:abstractNumId w:val="43"/>
  </w:num>
  <w:num w:numId="15">
    <w:abstractNumId w:val="67"/>
  </w:num>
  <w:num w:numId="16">
    <w:abstractNumId w:val="194"/>
  </w:num>
  <w:num w:numId="17">
    <w:abstractNumId w:val="164"/>
  </w:num>
  <w:num w:numId="18">
    <w:abstractNumId w:val="4"/>
  </w:num>
  <w:num w:numId="19">
    <w:abstractNumId w:val="78"/>
  </w:num>
  <w:num w:numId="20">
    <w:abstractNumId w:val="137"/>
  </w:num>
  <w:num w:numId="21">
    <w:abstractNumId w:val="97"/>
  </w:num>
  <w:num w:numId="22">
    <w:abstractNumId w:val="35"/>
  </w:num>
  <w:num w:numId="23">
    <w:abstractNumId w:val="17"/>
  </w:num>
  <w:num w:numId="24">
    <w:abstractNumId w:val="124"/>
  </w:num>
  <w:num w:numId="25">
    <w:abstractNumId w:val="196"/>
  </w:num>
  <w:num w:numId="26">
    <w:abstractNumId w:val="92"/>
  </w:num>
  <w:num w:numId="27">
    <w:abstractNumId w:val="136"/>
  </w:num>
  <w:num w:numId="28">
    <w:abstractNumId w:val="104"/>
  </w:num>
  <w:num w:numId="29">
    <w:abstractNumId w:val="28"/>
  </w:num>
  <w:num w:numId="30">
    <w:abstractNumId w:val="174"/>
  </w:num>
  <w:num w:numId="31">
    <w:abstractNumId w:val="53"/>
  </w:num>
  <w:num w:numId="32">
    <w:abstractNumId w:val="149"/>
  </w:num>
  <w:num w:numId="33">
    <w:abstractNumId w:val="175"/>
  </w:num>
  <w:num w:numId="34">
    <w:abstractNumId w:val="22"/>
  </w:num>
  <w:num w:numId="35">
    <w:abstractNumId w:val="122"/>
  </w:num>
  <w:num w:numId="36">
    <w:abstractNumId w:val="62"/>
  </w:num>
  <w:num w:numId="37">
    <w:abstractNumId w:val="180"/>
  </w:num>
  <w:num w:numId="38">
    <w:abstractNumId w:val="166"/>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5"/>
  </w:num>
  <w:num w:numId="41">
    <w:abstractNumId w:val="154"/>
  </w:num>
  <w:num w:numId="42">
    <w:abstractNumId w:val="3"/>
  </w:num>
  <w:num w:numId="43">
    <w:abstractNumId w:val="55"/>
  </w:num>
  <w:num w:numId="44">
    <w:abstractNumId w:val="89"/>
  </w:num>
  <w:num w:numId="45">
    <w:abstractNumId w:val="140"/>
  </w:num>
  <w:num w:numId="46">
    <w:abstractNumId w:val="11"/>
  </w:num>
  <w:num w:numId="47">
    <w:abstractNumId w:val="191"/>
  </w:num>
  <w:num w:numId="48">
    <w:abstractNumId w:val="157"/>
  </w:num>
  <w:num w:numId="49">
    <w:abstractNumId w:val="48"/>
  </w:num>
  <w:num w:numId="50">
    <w:abstractNumId w:val="16"/>
  </w:num>
  <w:num w:numId="51">
    <w:abstractNumId w:val="69"/>
  </w:num>
  <w:num w:numId="52">
    <w:abstractNumId w:val="40"/>
  </w:num>
  <w:num w:numId="53">
    <w:abstractNumId w:val="88"/>
  </w:num>
  <w:num w:numId="54">
    <w:abstractNumId w:val="170"/>
  </w:num>
  <w:num w:numId="55">
    <w:abstractNumId w:val="25"/>
  </w:num>
  <w:num w:numId="56">
    <w:abstractNumId w:val="30"/>
  </w:num>
  <w:num w:numId="57">
    <w:abstractNumId w:val="45"/>
  </w:num>
  <w:num w:numId="58">
    <w:abstractNumId w:val="183"/>
  </w:num>
  <w:num w:numId="59">
    <w:abstractNumId w:val="63"/>
  </w:num>
  <w:num w:numId="60">
    <w:abstractNumId w:val="118"/>
  </w:num>
  <w:num w:numId="61">
    <w:abstractNumId w:val="109"/>
  </w:num>
  <w:num w:numId="62">
    <w:abstractNumId w:val="125"/>
  </w:num>
  <w:num w:numId="63">
    <w:abstractNumId w:val="29"/>
  </w:num>
  <w:num w:numId="64">
    <w:abstractNumId w:val="87"/>
  </w:num>
  <w:num w:numId="65">
    <w:abstractNumId w:val="106"/>
  </w:num>
  <w:num w:numId="66">
    <w:abstractNumId w:val="145"/>
  </w:num>
  <w:num w:numId="67">
    <w:abstractNumId w:val="31"/>
  </w:num>
  <w:num w:numId="68">
    <w:abstractNumId w:val="85"/>
  </w:num>
  <w:num w:numId="69">
    <w:abstractNumId w:val="111"/>
  </w:num>
  <w:num w:numId="70">
    <w:abstractNumId w:val="128"/>
  </w:num>
  <w:num w:numId="71">
    <w:abstractNumId w:val="84"/>
  </w:num>
  <w:num w:numId="72">
    <w:abstractNumId w:val="18"/>
  </w:num>
  <w:num w:numId="73">
    <w:abstractNumId w:val="162"/>
  </w:num>
  <w:num w:numId="74">
    <w:abstractNumId w:val="171"/>
  </w:num>
  <w:num w:numId="75">
    <w:abstractNumId w:val="77"/>
  </w:num>
  <w:num w:numId="76">
    <w:abstractNumId w:val="32"/>
  </w:num>
  <w:num w:numId="77">
    <w:abstractNumId w:val="176"/>
  </w:num>
  <w:num w:numId="78">
    <w:abstractNumId w:val="12"/>
  </w:num>
  <w:num w:numId="79">
    <w:abstractNumId w:val="6"/>
  </w:num>
  <w:num w:numId="80">
    <w:abstractNumId w:val="195"/>
  </w:num>
  <w:num w:numId="81">
    <w:abstractNumId w:val="107"/>
  </w:num>
  <w:num w:numId="82">
    <w:abstractNumId w:val="75"/>
  </w:num>
  <w:num w:numId="83">
    <w:abstractNumId w:val="83"/>
  </w:num>
  <w:num w:numId="84">
    <w:abstractNumId w:val="10"/>
  </w:num>
  <w:num w:numId="85">
    <w:abstractNumId w:val="131"/>
  </w:num>
  <w:num w:numId="86">
    <w:abstractNumId w:val="24"/>
  </w:num>
  <w:num w:numId="87">
    <w:abstractNumId w:val="47"/>
  </w:num>
  <w:num w:numId="88">
    <w:abstractNumId w:val="186"/>
  </w:num>
  <w:num w:numId="89">
    <w:abstractNumId w:val="46"/>
  </w:num>
  <w:num w:numId="90">
    <w:abstractNumId w:val="23"/>
  </w:num>
  <w:num w:numId="91">
    <w:abstractNumId w:val="99"/>
  </w:num>
  <w:num w:numId="92">
    <w:abstractNumId w:val="103"/>
  </w:num>
  <w:num w:numId="93">
    <w:abstractNumId w:val="163"/>
  </w:num>
  <w:num w:numId="94">
    <w:abstractNumId w:val="79"/>
  </w:num>
  <w:num w:numId="95">
    <w:abstractNumId w:val="165"/>
  </w:num>
  <w:num w:numId="96">
    <w:abstractNumId w:val="73"/>
  </w:num>
  <w:num w:numId="97">
    <w:abstractNumId w:val="120"/>
  </w:num>
  <w:num w:numId="98">
    <w:abstractNumId w:val="42"/>
  </w:num>
  <w:num w:numId="99">
    <w:abstractNumId w:val="112"/>
  </w:num>
  <w:num w:numId="100">
    <w:abstractNumId w:val="133"/>
  </w:num>
  <w:num w:numId="101">
    <w:abstractNumId w:val="21"/>
  </w:num>
  <w:num w:numId="102">
    <w:abstractNumId w:val="152"/>
  </w:num>
  <w:num w:numId="103">
    <w:abstractNumId w:val="72"/>
  </w:num>
  <w:num w:numId="104">
    <w:abstractNumId w:val="57"/>
  </w:num>
  <w:num w:numId="105">
    <w:abstractNumId w:val="123"/>
  </w:num>
  <w:num w:numId="106">
    <w:abstractNumId w:val="147"/>
  </w:num>
  <w:num w:numId="107">
    <w:abstractNumId w:val="44"/>
  </w:num>
  <w:num w:numId="108">
    <w:abstractNumId w:val="200"/>
  </w:num>
  <w:num w:numId="109">
    <w:abstractNumId w:val="161"/>
  </w:num>
  <w:num w:numId="110">
    <w:abstractNumId w:val="9"/>
  </w:num>
  <w:num w:numId="111">
    <w:abstractNumId w:val="135"/>
  </w:num>
  <w:num w:numId="112">
    <w:abstractNumId w:val="110"/>
  </w:num>
  <w:num w:numId="113">
    <w:abstractNumId w:val="33"/>
  </w:num>
  <w:num w:numId="114">
    <w:abstractNumId w:val="181"/>
  </w:num>
  <w:num w:numId="115">
    <w:abstractNumId w:val="130"/>
  </w:num>
  <w:num w:numId="116">
    <w:abstractNumId w:val="54"/>
  </w:num>
  <w:num w:numId="117">
    <w:abstractNumId w:val="188"/>
  </w:num>
  <w:num w:numId="118">
    <w:abstractNumId w:val="150"/>
  </w:num>
  <w:num w:numId="119">
    <w:abstractNumId w:val="139"/>
  </w:num>
  <w:num w:numId="120">
    <w:abstractNumId w:val="70"/>
  </w:num>
  <w:num w:numId="121">
    <w:abstractNumId w:val="197"/>
  </w:num>
  <w:num w:numId="122">
    <w:abstractNumId w:val="156"/>
  </w:num>
  <w:num w:numId="123">
    <w:abstractNumId w:val="169"/>
  </w:num>
  <w:num w:numId="124">
    <w:abstractNumId w:val="37"/>
  </w:num>
  <w:num w:numId="125">
    <w:abstractNumId w:val="61"/>
  </w:num>
  <w:num w:numId="126">
    <w:abstractNumId w:val="184"/>
  </w:num>
  <w:num w:numId="127">
    <w:abstractNumId w:val="5"/>
  </w:num>
  <w:num w:numId="128">
    <w:abstractNumId w:val="198"/>
  </w:num>
  <w:num w:numId="129">
    <w:abstractNumId w:val="50"/>
  </w:num>
  <w:num w:numId="130">
    <w:abstractNumId w:val="172"/>
  </w:num>
  <w:num w:numId="131">
    <w:abstractNumId w:val="93"/>
  </w:num>
  <w:num w:numId="132">
    <w:abstractNumId w:val="121"/>
  </w:num>
  <w:num w:numId="133">
    <w:abstractNumId w:val="65"/>
  </w:num>
  <w:num w:numId="134">
    <w:abstractNumId w:val="185"/>
  </w:num>
  <w:num w:numId="135">
    <w:abstractNumId w:val="60"/>
  </w:num>
  <w:num w:numId="136">
    <w:abstractNumId w:val="7"/>
  </w:num>
  <w:num w:numId="137">
    <w:abstractNumId w:val="158"/>
  </w:num>
  <w:num w:numId="138">
    <w:abstractNumId w:val="113"/>
  </w:num>
  <w:num w:numId="139">
    <w:abstractNumId w:val="126"/>
  </w:num>
  <w:num w:numId="140">
    <w:abstractNumId w:val="36"/>
  </w:num>
  <w:num w:numId="141">
    <w:abstractNumId w:val="76"/>
  </w:num>
  <w:num w:numId="142">
    <w:abstractNumId w:val="98"/>
  </w:num>
  <w:num w:numId="143">
    <w:abstractNumId w:val="80"/>
  </w:num>
  <w:num w:numId="144">
    <w:abstractNumId w:val="108"/>
  </w:num>
  <w:num w:numId="145">
    <w:abstractNumId w:val="19"/>
  </w:num>
  <w:num w:numId="146">
    <w:abstractNumId w:val="64"/>
  </w:num>
  <w:num w:numId="147">
    <w:abstractNumId w:val="2"/>
  </w:num>
  <w:num w:numId="148">
    <w:abstractNumId w:val="119"/>
  </w:num>
  <w:num w:numId="149">
    <w:abstractNumId w:val="177"/>
  </w:num>
  <w:num w:numId="150">
    <w:abstractNumId w:val="41"/>
  </w:num>
  <w:num w:numId="151">
    <w:abstractNumId w:val="0"/>
  </w:num>
  <w:num w:numId="152">
    <w:abstractNumId w:val="58"/>
  </w:num>
  <w:num w:numId="153">
    <w:abstractNumId w:val="153"/>
  </w:num>
  <w:num w:numId="154">
    <w:abstractNumId w:val="148"/>
  </w:num>
  <w:num w:numId="155">
    <w:abstractNumId w:val="115"/>
  </w:num>
  <w:num w:numId="156">
    <w:abstractNumId w:val="34"/>
  </w:num>
  <w:num w:numId="157">
    <w:abstractNumId w:val="190"/>
  </w:num>
  <w:num w:numId="158">
    <w:abstractNumId w:val="86"/>
  </w:num>
  <w:num w:numId="159">
    <w:abstractNumId w:val="96"/>
  </w:num>
  <w:num w:numId="160">
    <w:abstractNumId w:val="142"/>
  </w:num>
  <w:num w:numId="161">
    <w:abstractNumId w:val="199"/>
  </w:num>
  <w:num w:numId="162">
    <w:abstractNumId w:val="189"/>
  </w:num>
  <w:num w:numId="163">
    <w:abstractNumId w:val="8"/>
  </w:num>
  <w:num w:numId="164">
    <w:abstractNumId w:val="59"/>
  </w:num>
  <w:num w:numId="165">
    <w:abstractNumId w:val="179"/>
  </w:num>
  <w:num w:numId="166">
    <w:abstractNumId w:val="82"/>
  </w:num>
  <w:num w:numId="167">
    <w:abstractNumId w:val="14"/>
  </w:num>
  <w:num w:numId="168">
    <w:abstractNumId w:val="127"/>
  </w:num>
  <w:num w:numId="169">
    <w:abstractNumId w:val="160"/>
  </w:num>
  <w:num w:numId="170">
    <w:abstractNumId w:val="38"/>
  </w:num>
  <w:num w:numId="171">
    <w:abstractNumId w:val="100"/>
  </w:num>
  <w:num w:numId="172">
    <w:abstractNumId w:val="129"/>
  </w:num>
  <w:num w:numId="173">
    <w:abstractNumId w:val="101"/>
  </w:num>
  <w:num w:numId="174">
    <w:abstractNumId w:val="141"/>
  </w:num>
  <w:num w:numId="175">
    <w:abstractNumId w:val="39"/>
  </w:num>
  <w:num w:numId="176">
    <w:abstractNumId w:val="91"/>
  </w:num>
  <w:num w:numId="177">
    <w:abstractNumId w:val="26"/>
  </w:num>
  <w:num w:numId="178">
    <w:abstractNumId w:val="178"/>
  </w:num>
  <w:num w:numId="179">
    <w:abstractNumId w:val="15"/>
  </w:num>
  <w:num w:numId="180">
    <w:abstractNumId w:val="56"/>
  </w:num>
  <w:num w:numId="181">
    <w:abstractNumId w:val="1"/>
  </w:num>
  <w:num w:numId="182">
    <w:abstractNumId w:val="144"/>
  </w:num>
  <w:num w:numId="183">
    <w:abstractNumId w:val="151"/>
  </w:num>
  <w:num w:numId="184">
    <w:abstractNumId w:val="168"/>
  </w:num>
  <w:num w:numId="185">
    <w:abstractNumId w:val="51"/>
  </w:num>
  <w:num w:numId="186">
    <w:abstractNumId w:val="13"/>
  </w:num>
  <w:num w:numId="187">
    <w:abstractNumId w:val="27"/>
  </w:num>
  <w:num w:numId="188">
    <w:abstractNumId w:val="94"/>
  </w:num>
  <w:num w:numId="189">
    <w:abstractNumId w:val="116"/>
  </w:num>
  <w:num w:numId="190">
    <w:abstractNumId w:val="187"/>
  </w:num>
  <w:num w:numId="191">
    <w:abstractNumId w:val="102"/>
  </w:num>
  <w:num w:numId="192">
    <w:abstractNumId w:val="81"/>
  </w:num>
  <w:num w:numId="193">
    <w:abstractNumId w:val="167"/>
  </w:num>
  <w:num w:numId="194">
    <w:abstractNumId w:val="173"/>
  </w:num>
  <w:num w:numId="195">
    <w:abstractNumId w:val="132"/>
  </w:num>
  <w:num w:numId="196">
    <w:abstractNumId w:val="68"/>
  </w:num>
  <w:num w:numId="197">
    <w:abstractNumId w:val="114"/>
  </w:num>
  <w:num w:numId="198">
    <w:abstractNumId w:val="74"/>
  </w:num>
  <w:num w:numId="199">
    <w:abstractNumId w:val="192"/>
  </w:num>
  <w:num w:numId="200">
    <w:abstractNumId w:val="182"/>
  </w:num>
  <w:num w:numId="201">
    <w:abstractNumId w:val="71"/>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E0CC0"/>
    <w:rsid w:val="00001AEA"/>
    <w:rsid w:val="00004E50"/>
    <w:rsid w:val="0001339A"/>
    <w:rsid w:val="00020852"/>
    <w:rsid w:val="00021020"/>
    <w:rsid w:val="00021BB4"/>
    <w:rsid w:val="000228F3"/>
    <w:rsid w:val="0003435B"/>
    <w:rsid w:val="000345C0"/>
    <w:rsid w:val="000404F9"/>
    <w:rsid w:val="0007198C"/>
    <w:rsid w:val="00072C18"/>
    <w:rsid w:val="0007632A"/>
    <w:rsid w:val="00077D72"/>
    <w:rsid w:val="00085C2F"/>
    <w:rsid w:val="00085F78"/>
    <w:rsid w:val="00094067"/>
    <w:rsid w:val="000A38C5"/>
    <w:rsid w:val="000B7F2E"/>
    <w:rsid w:val="000C2617"/>
    <w:rsid w:val="000C5DEA"/>
    <w:rsid w:val="000D2D87"/>
    <w:rsid w:val="000D3803"/>
    <w:rsid w:val="000D6691"/>
    <w:rsid w:val="000D7518"/>
    <w:rsid w:val="000E3491"/>
    <w:rsid w:val="000E3DCC"/>
    <w:rsid w:val="000E690A"/>
    <w:rsid w:val="000E759B"/>
    <w:rsid w:val="000F62AC"/>
    <w:rsid w:val="001039FC"/>
    <w:rsid w:val="00107AD2"/>
    <w:rsid w:val="0011198F"/>
    <w:rsid w:val="001164A5"/>
    <w:rsid w:val="00134338"/>
    <w:rsid w:val="00135DAB"/>
    <w:rsid w:val="00141E7E"/>
    <w:rsid w:val="00143FA9"/>
    <w:rsid w:val="00144E92"/>
    <w:rsid w:val="001543CB"/>
    <w:rsid w:val="0015448E"/>
    <w:rsid w:val="00157261"/>
    <w:rsid w:val="00157CE2"/>
    <w:rsid w:val="00161812"/>
    <w:rsid w:val="001659F5"/>
    <w:rsid w:val="001674EB"/>
    <w:rsid w:val="00167659"/>
    <w:rsid w:val="00174686"/>
    <w:rsid w:val="00176E12"/>
    <w:rsid w:val="00183363"/>
    <w:rsid w:val="001845F5"/>
    <w:rsid w:val="00184FDD"/>
    <w:rsid w:val="001A35E2"/>
    <w:rsid w:val="001A7897"/>
    <w:rsid w:val="001D6691"/>
    <w:rsid w:val="001E109C"/>
    <w:rsid w:val="001E28A7"/>
    <w:rsid w:val="001E2E58"/>
    <w:rsid w:val="001E4973"/>
    <w:rsid w:val="001F25EB"/>
    <w:rsid w:val="001F4746"/>
    <w:rsid w:val="001F47E7"/>
    <w:rsid w:val="00202CEF"/>
    <w:rsid w:val="002102CB"/>
    <w:rsid w:val="00212A24"/>
    <w:rsid w:val="002245C6"/>
    <w:rsid w:val="00225202"/>
    <w:rsid w:val="0022671E"/>
    <w:rsid w:val="00241FBF"/>
    <w:rsid w:val="00244AA3"/>
    <w:rsid w:val="00244F43"/>
    <w:rsid w:val="002469C3"/>
    <w:rsid w:val="0027037C"/>
    <w:rsid w:val="00281614"/>
    <w:rsid w:val="00281824"/>
    <w:rsid w:val="00284577"/>
    <w:rsid w:val="00284925"/>
    <w:rsid w:val="00292335"/>
    <w:rsid w:val="002923F0"/>
    <w:rsid w:val="002966EF"/>
    <w:rsid w:val="002977A2"/>
    <w:rsid w:val="002A5EEA"/>
    <w:rsid w:val="002B0BC2"/>
    <w:rsid w:val="002B35E5"/>
    <w:rsid w:val="002B660D"/>
    <w:rsid w:val="002C1BE5"/>
    <w:rsid w:val="002C3E55"/>
    <w:rsid w:val="002C6AEE"/>
    <w:rsid w:val="002C7BB9"/>
    <w:rsid w:val="002D3C12"/>
    <w:rsid w:val="002D4737"/>
    <w:rsid w:val="002D6645"/>
    <w:rsid w:val="002E0CC0"/>
    <w:rsid w:val="002F06B0"/>
    <w:rsid w:val="002F2F9C"/>
    <w:rsid w:val="002F38C5"/>
    <w:rsid w:val="002F3FD0"/>
    <w:rsid w:val="00301A51"/>
    <w:rsid w:val="00304814"/>
    <w:rsid w:val="00313F81"/>
    <w:rsid w:val="003156D2"/>
    <w:rsid w:val="00317223"/>
    <w:rsid w:val="00324F1C"/>
    <w:rsid w:val="00334927"/>
    <w:rsid w:val="003373B3"/>
    <w:rsid w:val="00337E56"/>
    <w:rsid w:val="00352705"/>
    <w:rsid w:val="0035399D"/>
    <w:rsid w:val="00356046"/>
    <w:rsid w:val="00374252"/>
    <w:rsid w:val="00375AF0"/>
    <w:rsid w:val="003817E6"/>
    <w:rsid w:val="0038567A"/>
    <w:rsid w:val="0039183F"/>
    <w:rsid w:val="003967F9"/>
    <w:rsid w:val="003A3E33"/>
    <w:rsid w:val="003A4951"/>
    <w:rsid w:val="003A4EEF"/>
    <w:rsid w:val="003A51AC"/>
    <w:rsid w:val="003B5D49"/>
    <w:rsid w:val="003D4675"/>
    <w:rsid w:val="003E4D71"/>
    <w:rsid w:val="003E7178"/>
    <w:rsid w:val="003F3C3E"/>
    <w:rsid w:val="003F6586"/>
    <w:rsid w:val="003F662B"/>
    <w:rsid w:val="00401E6C"/>
    <w:rsid w:val="00403023"/>
    <w:rsid w:val="00406451"/>
    <w:rsid w:val="00414038"/>
    <w:rsid w:val="00414D5F"/>
    <w:rsid w:val="004211BE"/>
    <w:rsid w:val="00430A77"/>
    <w:rsid w:val="00432341"/>
    <w:rsid w:val="0044270D"/>
    <w:rsid w:val="00450D8A"/>
    <w:rsid w:val="00452794"/>
    <w:rsid w:val="004627D3"/>
    <w:rsid w:val="004779D0"/>
    <w:rsid w:val="00491099"/>
    <w:rsid w:val="00492FAD"/>
    <w:rsid w:val="00497F8A"/>
    <w:rsid w:val="004A0AEA"/>
    <w:rsid w:val="004A4915"/>
    <w:rsid w:val="004A492F"/>
    <w:rsid w:val="004B71A5"/>
    <w:rsid w:val="004C2EEC"/>
    <w:rsid w:val="004C3004"/>
    <w:rsid w:val="004C3579"/>
    <w:rsid w:val="004C3AF1"/>
    <w:rsid w:val="004C59A2"/>
    <w:rsid w:val="004C7816"/>
    <w:rsid w:val="004D3D42"/>
    <w:rsid w:val="004F222D"/>
    <w:rsid w:val="004F33F5"/>
    <w:rsid w:val="004F4743"/>
    <w:rsid w:val="004F6DD2"/>
    <w:rsid w:val="00507C08"/>
    <w:rsid w:val="00513A63"/>
    <w:rsid w:val="005161EC"/>
    <w:rsid w:val="0052028B"/>
    <w:rsid w:val="00521A38"/>
    <w:rsid w:val="005326EA"/>
    <w:rsid w:val="00532DD9"/>
    <w:rsid w:val="005424D8"/>
    <w:rsid w:val="005439B6"/>
    <w:rsid w:val="00547161"/>
    <w:rsid w:val="005517D0"/>
    <w:rsid w:val="00553151"/>
    <w:rsid w:val="00555805"/>
    <w:rsid w:val="00555C59"/>
    <w:rsid w:val="00555D28"/>
    <w:rsid w:val="00556C77"/>
    <w:rsid w:val="00556E05"/>
    <w:rsid w:val="00563D94"/>
    <w:rsid w:val="00564E96"/>
    <w:rsid w:val="00570937"/>
    <w:rsid w:val="005753F2"/>
    <w:rsid w:val="00587088"/>
    <w:rsid w:val="005877C6"/>
    <w:rsid w:val="00592E30"/>
    <w:rsid w:val="005A6FF1"/>
    <w:rsid w:val="005A742E"/>
    <w:rsid w:val="005A7599"/>
    <w:rsid w:val="005B4C2E"/>
    <w:rsid w:val="005C07AA"/>
    <w:rsid w:val="005C1A47"/>
    <w:rsid w:val="005C5287"/>
    <w:rsid w:val="005D0158"/>
    <w:rsid w:val="005D0229"/>
    <w:rsid w:val="005D19B1"/>
    <w:rsid w:val="005D3D5C"/>
    <w:rsid w:val="005D519B"/>
    <w:rsid w:val="005E283F"/>
    <w:rsid w:val="005F0840"/>
    <w:rsid w:val="005F4C4B"/>
    <w:rsid w:val="005F607B"/>
    <w:rsid w:val="00602EF3"/>
    <w:rsid w:val="006033F5"/>
    <w:rsid w:val="0061134F"/>
    <w:rsid w:val="00612B96"/>
    <w:rsid w:val="00613643"/>
    <w:rsid w:val="00621026"/>
    <w:rsid w:val="00627982"/>
    <w:rsid w:val="00637477"/>
    <w:rsid w:val="00641438"/>
    <w:rsid w:val="006444B8"/>
    <w:rsid w:val="006540F4"/>
    <w:rsid w:val="006551C1"/>
    <w:rsid w:val="00662A9F"/>
    <w:rsid w:val="00662C1B"/>
    <w:rsid w:val="0066496F"/>
    <w:rsid w:val="006872AA"/>
    <w:rsid w:val="00694DB4"/>
    <w:rsid w:val="00696A65"/>
    <w:rsid w:val="006A7879"/>
    <w:rsid w:val="006B0680"/>
    <w:rsid w:val="006C3655"/>
    <w:rsid w:val="006C3AEF"/>
    <w:rsid w:val="006D1812"/>
    <w:rsid w:val="006D46CD"/>
    <w:rsid w:val="006E2182"/>
    <w:rsid w:val="006F0242"/>
    <w:rsid w:val="006F03A3"/>
    <w:rsid w:val="006F2DAB"/>
    <w:rsid w:val="006F4BD4"/>
    <w:rsid w:val="00702931"/>
    <w:rsid w:val="00703380"/>
    <w:rsid w:val="00710136"/>
    <w:rsid w:val="00714F0A"/>
    <w:rsid w:val="007178F7"/>
    <w:rsid w:val="00725E7C"/>
    <w:rsid w:val="007321AA"/>
    <w:rsid w:val="00733A93"/>
    <w:rsid w:val="007350FC"/>
    <w:rsid w:val="007519B1"/>
    <w:rsid w:val="007572BE"/>
    <w:rsid w:val="00760868"/>
    <w:rsid w:val="00764028"/>
    <w:rsid w:val="00766503"/>
    <w:rsid w:val="00766D47"/>
    <w:rsid w:val="00773A47"/>
    <w:rsid w:val="00774073"/>
    <w:rsid w:val="00792370"/>
    <w:rsid w:val="00796922"/>
    <w:rsid w:val="00796D0A"/>
    <w:rsid w:val="007978DE"/>
    <w:rsid w:val="007A6430"/>
    <w:rsid w:val="007B3B4E"/>
    <w:rsid w:val="007B3F63"/>
    <w:rsid w:val="007C1728"/>
    <w:rsid w:val="007C1879"/>
    <w:rsid w:val="007C1F0B"/>
    <w:rsid w:val="007C427E"/>
    <w:rsid w:val="007E0D7D"/>
    <w:rsid w:val="007F100A"/>
    <w:rsid w:val="007F19D2"/>
    <w:rsid w:val="007F7EF7"/>
    <w:rsid w:val="008044F3"/>
    <w:rsid w:val="00804C8E"/>
    <w:rsid w:val="00804D40"/>
    <w:rsid w:val="008073C3"/>
    <w:rsid w:val="008128C5"/>
    <w:rsid w:val="0082236E"/>
    <w:rsid w:val="00824ABE"/>
    <w:rsid w:val="00827F18"/>
    <w:rsid w:val="008332D3"/>
    <w:rsid w:val="0083491F"/>
    <w:rsid w:val="00843A56"/>
    <w:rsid w:val="00850A46"/>
    <w:rsid w:val="0085730E"/>
    <w:rsid w:val="00867966"/>
    <w:rsid w:val="008859D0"/>
    <w:rsid w:val="00890D7B"/>
    <w:rsid w:val="008917B1"/>
    <w:rsid w:val="008919EA"/>
    <w:rsid w:val="0089375B"/>
    <w:rsid w:val="00893B16"/>
    <w:rsid w:val="008A0A16"/>
    <w:rsid w:val="008A1191"/>
    <w:rsid w:val="008A56CA"/>
    <w:rsid w:val="008A7B33"/>
    <w:rsid w:val="008B258A"/>
    <w:rsid w:val="008B27E8"/>
    <w:rsid w:val="008B5C4E"/>
    <w:rsid w:val="008C6EF3"/>
    <w:rsid w:val="008C7D71"/>
    <w:rsid w:val="008D06FD"/>
    <w:rsid w:val="008E061B"/>
    <w:rsid w:val="008E0BE4"/>
    <w:rsid w:val="008E5753"/>
    <w:rsid w:val="008E70D2"/>
    <w:rsid w:val="00900872"/>
    <w:rsid w:val="009025E5"/>
    <w:rsid w:val="00905712"/>
    <w:rsid w:val="00907D6B"/>
    <w:rsid w:val="009171D2"/>
    <w:rsid w:val="00925BFF"/>
    <w:rsid w:val="00926693"/>
    <w:rsid w:val="00926FA7"/>
    <w:rsid w:val="00931551"/>
    <w:rsid w:val="0093556E"/>
    <w:rsid w:val="00944A71"/>
    <w:rsid w:val="009523EC"/>
    <w:rsid w:val="009544B8"/>
    <w:rsid w:val="0096187B"/>
    <w:rsid w:val="009655D1"/>
    <w:rsid w:val="00967D52"/>
    <w:rsid w:val="009745F3"/>
    <w:rsid w:val="009802EF"/>
    <w:rsid w:val="00981F7C"/>
    <w:rsid w:val="0099061E"/>
    <w:rsid w:val="009906C5"/>
    <w:rsid w:val="00993262"/>
    <w:rsid w:val="00996FBC"/>
    <w:rsid w:val="00997BC4"/>
    <w:rsid w:val="009A42C4"/>
    <w:rsid w:val="009A7B37"/>
    <w:rsid w:val="009A7DAA"/>
    <w:rsid w:val="009C0509"/>
    <w:rsid w:val="009C259D"/>
    <w:rsid w:val="009C31B9"/>
    <w:rsid w:val="009C465A"/>
    <w:rsid w:val="009C6431"/>
    <w:rsid w:val="009C69A1"/>
    <w:rsid w:val="009D207F"/>
    <w:rsid w:val="009D3F1A"/>
    <w:rsid w:val="009E1A8E"/>
    <w:rsid w:val="009E63A1"/>
    <w:rsid w:val="009E6C30"/>
    <w:rsid w:val="00A00C14"/>
    <w:rsid w:val="00A03894"/>
    <w:rsid w:val="00A062D8"/>
    <w:rsid w:val="00A11035"/>
    <w:rsid w:val="00A13158"/>
    <w:rsid w:val="00A30F0A"/>
    <w:rsid w:val="00A37238"/>
    <w:rsid w:val="00A43FF0"/>
    <w:rsid w:val="00A4514A"/>
    <w:rsid w:val="00A5237D"/>
    <w:rsid w:val="00A53B31"/>
    <w:rsid w:val="00A552D2"/>
    <w:rsid w:val="00A61B69"/>
    <w:rsid w:val="00A77C9A"/>
    <w:rsid w:val="00A82BDB"/>
    <w:rsid w:val="00A903C6"/>
    <w:rsid w:val="00A926F7"/>
    <w:rsid w:val="00A965F2"/>
    <w:rsid w:val="00AA06D0"/>
    <w:rsid w:val="00AB0B26"/>
    <w:rsid w:val="00AB63C8"/>
    <w:rsid w:val="00AC0917"/>
    <w:rsid w:val="00AC1337"/>
    <w:rsid w:val="00AD10D9"/>
    <w:rsid w:val="00AE0C68"/>
    <w:rsid w:val="00AE1108"/>
    <w:rsid w:val="00AE7A2C"/>
    <w:rsid w:val="00AF04CF"/>
    <w:rsid w:val="00AF4CF4"/>
    <w:rsid w:val="00AF615A"/>
    <w:rsid w:val="00AF6CDD"/>
    <w:rsid w:val="00AF6FC2"/>
    <w:rsid w:val="00B02F85"/>
    <w:rsid w:val="00B21201"/>
    <w:rsid w:val="00B30563"/>
    <w:rsid w:val="00B315B5"/>
    <w:rsid w:val="00B31694"/>
    <w:rsid w:val="00B35FA2"/>
    <w:rsid w:val="00B44E87"/>
    <w:rsid w:val="00B468B5"/>
    <w:rsid w:val="00B47433"/>
    <w:rsid w:val="00B54A07"/>
    <w:rsid w:val="00B6108B"/>
    <w:rsid w:val="00B80E5E"/>
    <w:rsid w:val="00B834E4"/>
    <w:rsid w:val="00B92FCF"/>
    <w:rsid w:val="00B9400F"/>
    <w:rsid w:val="00B96DE2"/>
    <w:rsid w:val="00B97E16"/>
    <w:rsid w:val="00BA0542"/>
    <w:rsid w:val="00BA3904"/>
    <w:rsid w:val="00BB322D"/>
    <w:rsid w:val="00BB56E9"/>
    <w:rsid w:val="00BB5BA0"/>
    <w:rsid w:val="00BC143E"/>
    <w:rsid w:val="00BD0880"/>
    <w:rsid w:val="00BD20AF"/>
    <w:rsid w:val="00BD3B66"/>
    <w:rsid w:val="00BD60C1"/>
    <w:rsid w:val="00BF4A04"/>
    <w:rsid w:val="00BF5B64"/>
    <w:rsid w:val="00BF6996"/>
    <w:rsid w:val="00C02722"/>
    <w:rsid w:val="00C0284C"/>
    <w:rsid w:val="00C07397"/>
    <w:rsid w:val="00C1080E"/>
    <w:rsid w:val="00C123BC"/>
    <w:rsid w:val="00C14837"/>
    <w:rsid w:val="00C2559C"/>
    <w:rsid w:val="00C36A90"/>
    <w:rsid w:val="00C3725C"/>
    <w:rsid w:val="00C40CEE"/>
    <w:rsid w:val="00C42D78"/>
    <w:rsid w:val="00C45742"/>
    <w:rsid w:val="00C50C04"/>
    <w:rsid w:val="00C531C9"/>
    <w:rsid w:val="00C542A8"/>
    <w:rsid w:val="00C54B98"/>
    <w:rsid w:val="00C57002"/>
    <w:rsid w:val="00C57F8F"/>
    <w:rsid w:val="00C6034C"/>
    <w:rsid w:val="00C60833"/>
    <w:rsid w:val="00C62991"/>
    <w:rsid w:val="00C64A93"/>
    <w:rsid w:val="00C7325B"/>
    <w:rsid w:val="00C76740"/>
    <w:rsid w:val="00C767B7"/>
    <w:rsid w:val="00C837BC"/>
    <w:rsid w:val="00C8565C"/>
    <w:rsid w:val="00C90CCE"/>
    <w:rsid w:val="00C9278E"/>
    <w:rsid w:val="00C94A1A"/>
    <w:rsid w:val="00CA0287"/>
    <w:rsid w:val="00CA1A7A"/>
    <w:rsid w:val="00CA2FE3"/>
    <w:rsid w:val="00CB0B39"/>
    <w:rsid w:val="00CB1DF0"/>
    <w:rsid w:val="00CB2042"/>
    <w:rsid w:val="00CB2C61"/>
    <w:rsid w:val="00CB4A19"/>
    <w:rsid w:val="00CB7ACD"/>
    <w:rsid w:val="00CC2F5F"/>
    <w:rsid w:val="00CD29F2"/>
    <w:rsid w:val="00CE039D"/>
    <w:rsid w:val="00CE363D"/>
    <w:rsid w:val="00CE368C"/>
    <w:rsid w:val="00CF08EB"/>
    <w:rsid w:val="00CF3886"/>
    <w:rsid w:val="00D0749D"/>
    <w:rsid w:val="00D16D3A"/>
    <w:rsid w:val="00D25AF5"/>
    <w:rsid w:val="00D26DFA"/>
    <w:rsid w:val="00D30674"/>
    <w:rsid w:val="00D31CBE"/>
    <w:rsid w:val="00D360D1"/>
    <w:rsid w:val="00D36AB0"/>
    <w:rsid w:val="00D471FC"/>
    <w:rsid w:val="00D6000C"/>
    <w:rsid w:val="00D712FB"/>
    <w:rsid w:val="00D71E75"/>
    <w:rsid w:val="00D82362"/>
    <w:rsid w:val="00D835A6"/>
    <w:rsid w:val="00D95B75"/>
    <w:rsid w:val="00DA02C4"/>
    <w:rsid w:val="00DA31D2"/>
    <w:rsid w:val="00DA7D94"/>
    <w:rsid w:val="00DB114A"/>
    <w:rsid w:val="00DB3F05"/>
    <w:rsid w:val="00DC2223"/>
    <w:rsid w:val="00DC5A8F"/>
    <w:rsid w:val="00DD07F2"/>
    <w:rsid w:val="00DD3C07"/>
    <w:rsid w:val="00DD5D5F"/>
    <w:rsid w:val="00DE3182"/>
    <w:rsid w:val="00DE3B02"/>
    <w:rsid w:val="00DE4359"/>
    <w:rsid w:val="00DE6C09"/>
    <w:rsid w:val="00E013D8"/>
    <w:rsid w:val="00E0479A"/>
    <w:rsid w:val="00E124DC"/>
    <w:rsid w:val="00E14944"/>
    <w:rsid w:val="00E22A07"/>
    <w:rsid w:val="00E230D6"/>
    <w:rsid w:val="00E239AE"/>
    <w:rsid w:val="00E23D51"/>
    <w:rsid w:val="00E34D05"/>
    <w:rsid w:val="00E45E1E"/>
    <w:rsid w:val="00E46CF5"/>
    <w:rsid w:val="00E76483"/>
    <w:rsid w:val="00E83F45"/>
    <w:rsid w:val="00E857B6"/>
    <w:rsid w:val="00E86BA0"/>
    <w:rsid w:val="00E95899"/>
    <w:rsid w:val="00EA2480"/>
    <w:rsid w:val="00EA352B"/>
    <w:rsid w:val="00EA3C9D"/>
    <w:rsid w:val="00EA4E42"/>
    <w:rsid w:val="00EA510A"/>
    <w:rsid w:val="00EA51D4"/>
    <w:rsid w:val="00EA60A6"/>
    <w:rsid w:val="00EB158D"/>
    <w:rsid w:val="00EB24A3"/>
    <w:rsid w:val="00EB39FE"/>
    <w:rsid w:val="00EB6D31"/>
    <w:rsid w:val="00EB6E20"/>
    <w:rsid w:val="00ED7EAE"/>
    <w:rsid w:val="00EE168A"/>
    <w:rsid w:val="00EE60CC"/>
    <w:rsid w:val="00EE75A5"/>
    <w:rsid w:val="00EF00D9"/>
    <w:rsid w:val="00EF2C1C"/>
    <w:rsid w:val="00F04A9E"/>
    <w:rsid w:val="00F05D34"/>
    <w:rsid w:val="00F11B0E"/>
    <w:rsid w:val="00F14E92"/>
    <w:rsid w:val="00F17042"/>
    <w:rsid w:val="00F22769"/>
    <w:rsid w:val="00F248F1"/>
    <w:rsid w:val="00F26587"/>
    <w:rsid w:val="00F31186"/>
    <w:rsid w:val="00F323DD"/>
    <w:rsid w:val="00F34403"/>
    <w:rsid w:val="00F3645D"/>
    <w:rsid w:val="00F376B2"/>
    <w:rsid w:val="00F44D98"/>
    <w:rsid w:val="00F531A9"/>
    <w:rsid w:val="00F5375C"/>
    <w:rsid w:val="00F54899"/>
    <w:rsid w:val="00F54F71"/>
    <w:rsid w:val="00F5627B"/>
    <w:rsid w:val="00F61DA0"/>
    <w:rsid w:val="00F636C0"/>
    <w:rsid w:val="00F6501D"/>
    <w:rsid w:val="00F6794D"/>
    <w:rsid w:val="00F679A1"/>
    <w:rsid w:val="00F679E8"/>
    <w:rsid w:val="00F77DA9"/>
    <w:rsid w:val="00F802B2"/>
    <w:rsid w:val="00F917B1"/>
    <w:rsid w:val="00F91E88"/>
    <w:rsid w:val="00F92561"/>
    <w:rsid w:val="00F9292A"/>
    <w:rsid w:val="00F92944"/>
    <w:rsid w:val="00F97683"/>
    <w:rsid w:val="00FA0651"/>
    <w:rsid w:val="00FA1261"/>
    <w:rsid w:val="00FA5533"/>
    <w:rsid w:val="00FA5E11"/>
    <w:rsid w:val="00FC0906"/>
    <w:rsid w:val="00FC3C92"/>
    <w:rsid w:val="00FC70F9"/>
    <w:rsid w:val="00FD4C68"/>
    <w:rsid w:val="00FE105E"/>
    <w:rsid w:val="00FE17E8"/>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B473D-A382-4EC7-9D50-FE1EAB27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CC0"/>
    <w:pPr>
      <w:spacing w:after="0"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uiPriority w:val="1"/>
    <w:qFormat/>
    <w:rsid w:val="00334927"/>
    <w:pPr>
      <w:spacing w:before="360" w:after="120"/>
      <w:jc w:val="center"/>
      <w:outlineLvl w:val="0"/>
    </w:pPr>
    <w:rPr>
      <w:rFonts w:cs="Arial"/>
      <w:b/>
      <w:bCs/>
      <w:caps/>
      <w:kern w:val="28"/>
      <w:szCs w:val="23"/>
    </w:rPr>
  </w:style>
  <w:style w:type="paragraph" w:styleId="2">
    <w:name w:val="heading 2"/>
    <w:basedOn w:val="a"/>
    <w:next w:val="a"/>
    <w:link w:val="20"/>
    <w:uiPriority w:val="1"/>
    <w:unhideWhenUsed/>
    <w:qFormat/>
    <w:rsid w:val="003373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1"/>
    <w:unhideWhenUsed/>
    <w:qFormat/>
    <w:rsid w:val="003373B3"/>
    <w:pPr>
      <w:keepNext/>
      <w:keepLines/>
      <w:widowControl w:val="0"/>
      <w:autoSpaceDE w:val="0"/>
      <w:autoSpaceDN w:val="0"/>
      <w:spacing w:before="40" w:line="240" w:lineRule="auto"/>
      <w:jc w:val="left"/>
      <w:outlineLvl w:val="2"/>
    </w:pPr>
    <w:rPr>
      <w:rFonts w:asciiTheme="majorHAnsi" w:eastAsiaTheme="majorEastAsia" w:hAnsiTheme="majorHAnsi" w:cstheme="majorBidi"/>
      <w:color w:val="243F60" w:themeColor="accent1" w:themeShade="7F"/>
      <w:sz w:val="24"/>
      <w:szCs w:val="24"/>
      <w:lang w:eastAsia="en-US"/>
    </w:rPr>
  </w:style>
  <w:style w:type="paragraph" w:styleId="5">
    <w:name w:val="heading 5"/>
    <w:basedOn w:val="a"/>
    <w:next w:val="a"/>
    <w:link w:val="50"/>
    <w:uiPriority w:val="9"/>
    <w:semiHidden/>
    <w:unhideWhenUsed/>
    <w:qFormat/>
    <w:rsid w:val="00AE0C6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0C6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1"/>
    <w:rsid w:val="00334927"/>
    <w:rPr>
      <w:rFonts w:ascii="Times New Roman" w:eastAsia="Times New Roman" w:hAnsi="Times New Roman" w:cs="Arial"/>
      <w:b/>
      <w:bCs/>
      <w:caps/>
      <w:kern w:val="28"/>
      <w:sz w:val="23"/>
      <w:szCs w:val="23"/>
      <w:lang w:eastAsia="ru-RU"/>
    </w:rPr>
  </w:style>
  <w:style w:type="character" w:customStyle="1" w:styleId="20">
    <w:name w:val="Заголовок 2 Знак"/>
    <w:basedOn w:val="a0"/>
    <w:link w:val="2"/>
    <w:uiPriority w:val="1"/>
    <w:rsid w:val="003373B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1"/>
    <w:rsid w:val="003373B3"/>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AE0C68"/>
    <w:rPr>
      <w:rFonts w:asciiTheme="majorHAnsi" w:eastAsiaTheme="majorEastAsia" w:hAnsiTheme="majorHAnsi" w:cstheme="majorBidi"/>
      <w:color w:val="243F60" w:themeColor="accent1" w:themeShade="7F"/>
      <w:sz w:val="23"/>
      <w:szCs w:val="20"/>
      <w:lang w:eastAsia="ru-RU"/>
    </w:rPr>
  </w:style>
  <w:style w:type="character" w:customStyle="1" w:styleId="60">
    <w:name w:val="Заголовок 6 Знак"/>
    <w:basedOn w:val="a0"/>
    <w:link w:val="6"/>
    <w:uiPriority w:val="9"/>
    <w:semiHidden/>
    <w:rsid w:val="00AE0C68"/>
    <w:rPr>
      <w:rFonts w:asciiTheme="majorHAnsi" w:eastAsiaTheme="majorEastAsia" w:hAnsiTheme="majorHAnsi" w:cstheme="majorBidi"/>
      <w:i/>
      <w:iCs/>
      <w:color w:val="243F60" w:themeColor="accent1" w:themeShade="7F"/>
      <w:sz w:val="23"/>
      <w:szCs w:val="20"/>
      <w:lang w:eastAsia="ru-RU"/>
    </w:rPr>
  </w:style>
  <w:style w:type="paragraph" w:styleId="a3">
    <w:name w:val="List Paragraph"/>
    <w:basedOn w:val="a"/>
    <w:link w:val="a4"/>
    <w:uiPriority w:val="34"/>
    <w:qFormat/>
    <w:rsid w:val="005F0840"/>
    <w:pPr>
      <w:ind w:left="720"/>
      <w:contextualSpacing/>
    </w:pPr>
  </w:style>
  <w:style w:type="character" w:customStyle="1" w:styleId="10">
    <w:name w:val="Заголовок 1 Знак"/>
    <w:uiPriority w:val="1"/>
    <w:rsid w:val="005F0840"/>
    <w:rPr>
      <w:rFonts w:ascii="Cambria" w:eastAsia="Times New Roman" w:hAnsi="Cambria" w:cs="Times New Roman"/>
      <w:b/>
      <w:bCs/>
      <w:color w:val="365F91"/>
      <w:sz w:val="28"/>
      <w:szCs w:val="28"/>
      <w:lang w:eastAsia="ru-RU"/>
    </w:rPr>
  </w:style>
  <w:style w:type="character" w:customStyle="1" w:styleId="212pt">
    <w:name w:val="Основной текст (2) + 12 pt"/>
    <w:rsid w:val="005F08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5F0840"/>
    <w:pPr>
      <w:spacing w:before="100" w:beforeAutospacing="1" w:after="100" w:afterAutospacing="1" w:line="240" w:lineRule="auto"/>
      <w:jc w:val="left"/>
    </w:pPr>
    <w:rPr>
      <w:sz w:val="24"/>
      <w:szCs w:val="24"/>
    </w:rPr>
  </w:style>
  <w:style w:type="paragraph" w:customStyle="1" w:styleId="c4">
    <w:name w:val="c4"/>
    <w:basedOn w:val="a"/>
    <w:rsid w:val="005F0840"/>
    <w:pPr>
      <w:spacing w:before="100" w:beforeAutospacing="1" w:after="100" w:afterAutospacing="1" w:line="240" w:lineRule="auto"/>
      <w:jc w:val="left"/>
    </w:pPr>
    <w:rPr>
      <w:sz w:val="24"/>
      <w:szCs w:val="24"/>
    </w:rPr>
  </w:style>
  <w:style w:type="paragraph" w:styleId="a5">
    <w:name w:val="Normal (Web)"/>
    <w:aliases w:val="Знак Знак1,Обычный (Web),Знак Знак, Знак Знак1,Знак"/>
    <w:basedOn w:val="a"/>
    <w:link w:val="a6"/>
    <w:uiPriority w:val="99"/>
    <w:unhideWhenUsed/>
    <w:qFormat/>
    <w:rsid w:val="005F0840"/>
    <w:pPr>
      <w:spacing w:before="100" w:beforeAutospacing="1" w:after="100" w:afterAutospacing="1" w:line="240" w:lineRule="auto"/>
      <w:jc w:val="left"/>
    </w:pPr>
    <w:rPr>
      <w:sz w:val="24"/>
      <w:szCs w:val="24"/>
    </w:rPr>
  </w:style>
  <w:style w:type="paragraph" w:customStyle="1" w:styleId="c9">
    <w:name w:val="c9"/>
    <w:basedOn w:val="a"/>
    <w:rsid w:val="005F0840"/>
    <w:pPr>
      <w:spacing w:before="100" w:beforeAutospacing="1" w:after="100" w:afterAutospacing="1" w:line="240" w:lineRule="auto"/>
      <w:jc w:val="left"/>
    </w:pPr>
    <w:rPr>
      <w:sz w:val="24"/>
      <w:szCs w:val="24"/>
    </w:rPr>
  </w:style>
  <w:style w:type="character" w:customStyle="1" w:styleId="c1">
    <w:name w:val="c1"/>
    <w:basedOn w:val="a0"/>
    <w:rsid w:val="005F0840"/>
  </w:style>
  <w:style w:type="table" w:customStyle="1" w:styleId="TableNormal">
    <w:name w:val="Table Normal"/>
    <w:uiPriority w:val="2"/>
    <w:semiHidden/>
    <w:unhideWhenUsed/>
    <w:qFormat/>
    <w:rsid w:val="005F08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0840"/>
    <w:pPr>
      <w:widowControl w:val="0"/>
      <w:autoSpaceDE w:val="0"/>
      <w:autoSpaceDN w:val="0"/>
      <w:spacing w:line="240" w:lineRule="auto"/>
      <w:ind w:left="107"/>
      <w:jc w:val="left"/>
    </w:pPr>
    <w:rPr>
      <w:sz w:val="22"/>
      <w:szCs w:val="22"/>
      <w:lang w:eastAsia="en-US"/>
    </w:rPr>
  </w:style>
  <w:style w:type="table" w:styleId="a7">
    <w:name w:val="Table Grid"/>
    <w:basedOn w:val="a1"/>
    <w:uiPriority w:val="39"/>
    <w:rsid w:val="0038567A"/>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6A90"/>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6A90"/>
    <w:rPr>
      <w:rFonts w:ascii="Tahoma" w:eastAsia="Times New Roman" w:hAnsi="Tahoma" w:cs="Tahoma"/>
      <w:sz w:val="16"/>
      <w:szCs w:val="16"/>
      <w:lang w:eastAsia="ru-RU"/>
    </w:rPr>
  </w:style>
  <w:style w:type="paragraph" w:styleId="aa">
    <w:name w:val="Body Text"/>
    <w:basedOn w:val="a"/>
    <w:link w:val="ab"/>
    <w:uiPriority w:val="1"/>
    <w:qFormat/>
    <w:rsid w:val="001F47E7"/>
    <w:pPr>
      <w:widowControl w:val="0"/>
      <w:autoSpaceDE w:val="0"/>
      <w:autoSpaceDN w:val="0"/>
      <w:spacing w:line="240" w:lineRule="auto"/>
      <w:ind w:left="212" w:firstLine="708"/>
    </w:pPr>
    <w:rPr>
      <w:sz w:val="24"/>
      <w:szCs w:val="24"/>
      <w:lang w:eastAsia="en-US"/>
    </w:rPr>
  </w:style>
  <w:style w:type="character" w:customStyle="1" w:styleId="ab">
    <w:name w:val="Основной текст Знак"/>
    <w:basedOn w:val="a0"/>
    <w:link w:val="aa"/>
    <w:uiPriority w:val="1"/>
    <w:rsid w:val="001F47E7"/>
    <w:rPr>
      <w:rFonts w:ascii="Times New Roman" w:eastAsia="Times New Roman" w:hAnsi="Times New Roman" w:cs="Times New Roman"/>
      <w:sz w:val="24"/>
      <w:szCs w:val="24"/>
    </w:rPr>
  </w:style>
  <w:style w:type="paragraph" w:styleId="ac">
    <w:name w:val="Title"/>
    <w:basedOn w:val="a"/>
    <w:link w:val="ad"/>
    <w:uiPriority w:val="1"/>
    <w:qFormat/>
    <w:rsid w:val="003373B3"/>
    <w:pPr>
      <w:widowControl w:val="0"/>
      <w:autoSpaceDE w:val="0"/>
      <w:autoSpaceDN w:val="0"/>
      <w:spacing w:before="246" w:line="240" w:lineRule="auto"/>
      <w:ind w:left="2880" w:right="1201" w:hanging="1412"/>
      <w:jc w:val="left"/>
    </w:pPr>
    <w:rPr>
      <w:b/>
      <w:bCs/>
      <w:sz w:val="32"/>
      <w:szCs w:val="32"/>
      <w:lang w:eastAsia="en-US"/>
    </w:rPr>
  </w:style>
  <w:style w:type="character" w:customStyle="1" w:styleId="ad">
    <w:name w:val="Заголовок Знак"/>
    <w:basedOn w:val="a0"/>
    <w:link w:val="ac"/>
    <w:uiPriority w:val="1"/>
    <w:rsid w:val="003373B3"/>
    <w:rPr>
      <w:rFonts w:ascii="Times New Roman" w:eastAsia="Times New Roman" w:hAnsi="Times New Roman" w:cs="Times New Roman"/>
      <w:b/>
      <w:bCs/>
      <w:sz w:val="32"/>
      <w:szCs w:val="32"/>
    </w:rPr>
  </w:style>
  <w:style w:type="paragraph" w:styleId="ae">
    <w:name w:val="header"/>
    <w:basedOn w:val="a"/>
    <w:link w:val="af"/>
    <w:uiPriority w:val="99"/>
    <w:unhideWhenUsed/>
    <w:rsid w:val="003373B3"/>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
    <w:name w:val="Верхний колонтитул Знак"/>
    <w:basedOn w:val="a0"/>
    <w:link w:val="ae"/>
    <w:uiPriority w:val="99"/>
    <w:rsid w:val="003373B3"/>
    <w:rPr>
      <w:rFonts w:ascii="Times New Roman" w:eastAsia="Times New Roman" w:hAnsi="Times New Roman" w:cs="Times New Roman"/>
    </w:rPr>
  </w:style>
  <w:style w:type="paragraph" w:styleId="af0">
    <w:name w:val="footer"/>
    <w:basedOn w:val="a"/>
    <w:link w:val="af1"/>
    <w:uiPriority w:val="99"/>
    <w:unhideWhenUsed/>
    <w:rsid w:val="003373B3"/>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1">
    <w:name w:val="Нижний колонтитул Знак"/>
    <w:basedOn w:val="a0"/>
    <w:link w:val="af0"/>
    <w:uiPriority w:val="99"/>
    <w:rsid w:val="003373B3"/>
    <w:rPr>
      <w:rFonts w:ascii="Times New Roman" w:eastAsia="Times New Roman" w:hAnsi="Times New Roman" w:cs="Times New Roman"/>
    </w:rPr>
  </w:style>
  <w:style w:type="paragraph" w:styleId="12">
    <w:name w:val="toc 1"/>
    <w:basedOn w:val="a"/>
    <w:uiPriority w:val="1"/>
    <w:qFormat/>
    <w:rsid w:val="003373B3"/>
    <w:pPr>
      <w:widowControl w:val="0"/>
      <w:autoSpaceDE w:val="0"/>
      <w:autoSpaceDN w:val="0"/>
      <w:spacing w:before="116" w:line="240" w:lineRule="auto"/>
      <w:ind w:left="741" w:hanging="448"/>
      <w:jc w:val="left"/>
    </w:pPr>
    <w:rPr>
      <w:b/>
      <w:bCs/>
      <w:sz w:val="22"/>
      <w:szCs w:val="22"/>
      <w:lang w:eastAsia="en-US"/>
    </w:rPr>
  </w:style>
  <w:style w:type="paragraph" w:styleId="af2">
    <w:name w:val="No Spacing"/>
    <w:uiPriority w:val="1"/>
    <w:qFormat/>
    <w:rsid w:val="003373B3"/>
    <w:pPr>
      <w:widowControl w:val="0"/>
      <w:autoSpaceDE w:val="0"/>
      <w:autoSpaceDN w:val="0"/>
      <w:spacing w:after="0" w:line="240" w:lineRule="auto"/>
    </w:pPr>
    <w:rPr>
      <w:rFonts w:ascii="Times New Roman" w:eastAsia="Times New Roman" w:hAnsi="Times New Roman" w:cs="Times New Roman"/>
    </w:rPr>
  </w:style>
  <w:style w:type="character" w:customStyle="1" w:styleId="af3">
    <w:name w:val="Сноска_"/>
    <w:basedOn w:val="a0"/>
    <w:link w:val="af4"/>
    <w:rsid w:val="003373B3"/>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3373B3"/>
    <w:pPr>
      <w:widowControl w:val="0"/>
      <w:shd w:val="clear" w:color="auto" w:fill="FFFFFF"/>
      <w:spacing w:line="230" w:lineRule="exact"/>
    </w:pPr>
    <w:rPr>
      <w:b/>
      <w:bCs/>
      <w:sz w:val="18"/>
      <w:szCs w:val="18"/>
      <w:lang w:eastAsia="en-US"/>
    </w:rPr>
  </w:style>
  <w:style w:type="character" w:customStyle="1" w:styleId="af5">
    <w:name w:val="Основной текст_"/>
    <w:basedOn w:val="a0"/>
    <w:link w:val="21"/>
    <w:rsid w:val="003373B3"/>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5"/>
    <w:rsid w:val="003373B3"/>
    <w:pPr>
      <w:widowControl w:val="0"/>
      <w:shd w:val="clear" w:color="auto" w:fill="FFFFFF"/>
      <w:spacing w:before="360" w:after="120" w:line="0" w:lineRule="atLeast"/>
      <w:jc w:val="left"/>
    </w:pPr>
    <w:rPr>
      <w:sz w:val="28"/>
      <w:szCs w:val="28"/>
      <w:lang w:eastAsia="en-US"/>
    </w:rPr>
  </w:style>
  <w:style w:type="paragraph" w:styleId="af6">
    <w:name w:val="footnote text"/>
    <w:basedOn w:val="a"/>
    <w:link w:val="af7"/>
    <w:uiPriority w:val="99"/>
    <w:semiHidden/>
    <w:unhideWhenUsed/>
    <w:rsid w:val="003373B3"/>
    <w:pPr>
      <w:widowControl w:val="0"/>
      <w:spacing w:line="240" w:lineRule="auto"/>
      <w:jc w:val="left"/>
    </w:pPr>
    <w:rPr>
      <w:rFonts w:ascii="Courier New" w:eastAsia="Courier New" w:hAnsi="Courier New" w:cs="Courier New"/>
      <w:color w:val="000000"/>
      <w:sz w:val="20"/>
    </w:rPr>
  </w:style>
  <w:style w:type="character" w:customStyle="1" w:styleId="af7">
    <w:name w:val="Текст сноски Знак"/>
    <w:basedOn w:val="a0"/>
    <w:link w:val="af6"/>
    <w:uiPriority w:val="99"/>
    <w:semiHidden/>
    <w:rsid w:val="003373B3"/>
    <w:rPr>
      <w:rFonts w:ascii="Courier New" w:eastAsia="Courier New" w:hAnsi="Courier New" w:cs="Courier New"/>
      <w:color w:val="000000"/>
      <w:sz w:val="20"/>
      <w:szCs w:val="20"/>
      <w:lang w:eastAsia="ru-RU"/>
    </w:rPr>
  </w:style>
  <w:style w:type="character" w:styleId="af8">
    <w:name w:val="footnote reference"/>
    <w:basedOn w:val="a0"/>
    <w:uiPriority w:val="99"/>
    <w:semiHidden/>
    <w:unhideWhenUsed/>
    <w:rsid w:val="003373B3"/>
    <w:rPr>
      <w:vertAlign w:val="superscript"/>
    </w:rPr>
  </w:style>
  <w:style w:type="character" w:customStyle="1" w:styleId="CenturySchoolbook175pt">
    <w:name w:val="Основной текст + Century Schoolbook;17;5 pt;Полужирный;Курсив"/>
    <w:basedOn w:val="af5"/>
    <w:rsid w:val="003373B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9">
    <w:name w:val="Hyperlink"/>
    <w:basedOn w:val="a0"/>
    <w:uiPriority w:val="99"/>
    <w:unhideWhenUsed/>
    <w:rsid w:val="003373B3"/>
    <w:rPr>
      <w:color w:val="0000FF" w:themeColor="hyperlink"/>
      <w:u w:val="single"/>
    </w:rPr>
  </w:style>
  <w:style w:type="character" w:customStyle="1" w:styleId="13">
    <w:name w:val="Основной текст1"/>
    <w:basedOn w:val="af5"/>
    <w:rsid w:val="003373B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5"/>
    <w:rsid w:val="003373B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414038"/>
  </w:style>
  <w:style w:type="character" w:styleId="afa">
    <w:name w:val="FollowedHyperlink"/>
    <w:basedOn w:val="a0"/>
    <w:uiPriority w:val="99"/>
    <w:semiHidden/>
    <w:unhideWhenUsed/>
    <w:rsid w:val="00B44E87"/>
    <w:rPr>
      <w:color w:val="800080" w:themeColor="followedHyperlink"/>
      <w:u w:val="single"/>
    </w:rPr>
  </w:style>
  <w:style w:type="paragraph" w:styleId="afb">
    <w:name w:val="annotation text"/>
    <w:basedOn w:val="a"/>
    <w:link w:val="afc"/>
    <w:uiPriority w:val="99"/>
    <w:semiHidden/>
    <w:unhideWhenUsed/>
    <w:rsid w:val="00B44E87"/>
    <w:pPr>
      <w:widowControl w:val="0"/>
      <w:autoSpaceDE w:val="0"/>
      <w:autoSpaceDN w:val="0"/>
      <w:spacing w:line="240" w:lineRule="auto"/>
      <w:jc w:val="left"/>
    </w:pPr>
    <w:rPr>
      <w:sz w:val="20"/>
      <w:lang w:eastAsia="en-US"/>
    </w:rPr>
  </w:style>
  <w:style w:type="character" w:customStyle="1" w:styleId="afc">
    <w:name w:val="Текст примечания Знак"/>
    <w:basedOn w:val="a0"/>
    <w:link w:val="afb"/>
    <w:uiPriority w:val="99"/>
    <w:semiHidden/>
    <w:rsid w:val="00B44E87"/>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B44E87"/>
    <w:rPr>
      <w:b/>
      <w:bCs/>
    </w:rPr>
  </w:style>
  <w:style w:type="character" w:customStyle="1" w:styleId="afe">
    <w:name w:val="Тема примечания Знак"/>
    <w:basedOn w:val="afc"/>
    <w:link w:val="afd"/>
    <w:uiPriority w:val="99"/>
    <w:semiHidden/>
    <w:rsid w:val="00B44E87"/>
    <w:rPr>
      <w:rFonts w:ascii="Times New Roman" w:eastAsia="Times New Roman" w:hAnsi="Times New Roman" w:cs="Times New Roman"/>
      <w:b/>
      <w:bCs/>
      <w:sz w:val="20"/>
      <w:szCs w:val="20"/>
    </w:rPr>
  </w:style>
  <w:style w:type="character" w:styleId="aff">
    <w:name w:val="annotation reference"/>
    <w:basedOn w:val="a0"/>
    <w:uiPriority w:val="99"/>
    <w:semiHidden/>
    <w:unhideWhenUsed/>
    <w:rsid w:val="00B44E87"/>
    <w:rPr>
      <w:sz w:val="16"/>
      <w:szCs w:val="16"/>
    </w:rPr>
  </w:style>
  <w:style w:type="character" w:customStyle="1" w:styleId="CenturySchoolbook">
    <w:name w:val="Основной текст + Century Schoolbook"/>
    <w:aliases w:val="17,5 pt,Полужирный,Курсив"/>
    <w:basedOn w:val="af5"/>
    <w:rsid w:val="00B44E87"/>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f0">
    <w:name w:val="Strong"/>
    <w:basedOn w:val="a0"/>
    <w:uiPriority w:val="22"/>
    <w:qFormat/>
    <w:rsid w:val="00BB5BA0"/>
    <w:rPr>
      <w:b/>
      <w:bCs/>
    </w:rPr>
  </w:style>
  <w:style w:type="character" w:customStyle="1" w:styleId="pa46e5ccc">
    <w:name w:val="pa46e5ccc"/>
    <w:basedOn w:val="a0"/>
    <w:rsid w:val="00944A71"/>
  </w:style>
  <w:style w:type="character" w:customStyle="1" w:styleId="iac27149d">
    <w:name w:val="iac27149d"/>
    <w:basedOn w:val="a0"/>
    <w:rsid w:val="00944A71"/>
  </w:style>
  <w:style w:type="paragraph" w:customStyle="1" w:styleId="Default">
    <w:name w:val="Default"/>
    <w:rsid w:val="005C07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0">
    <w:name w:val="A0"/>
    <w:uiPriority w:val="99"/>
    <w:rsid w:val="005C07AA"/>
    <w:rPr>
      <w:color w:val="000000"/>
      <w:sz w:val="22"/>
      <w:szCs w:val="22"/>
    </w:rPr>
  </w:style>
  <w:style w:type="character" w:styleId="aff1">
    <w:name w:val="Emphasis"/>
    <w:basedOn w:val="a0"/>
    <w:uiPriority w:val="20"/>
    <w:qFormat/>
    <w:rsid w:val="004F4743"/>
    <w:rPr>
      <w:i/>
      <w:iCs/>
    </w:rPr>
  </w:style>
  <w:style w:type="table" w:customStyle="1" w:styleId="14">
    <w:name w:val="Сетка таблицы1"/>
    <w:basedOn w:val="a1"/>
    <w:next w:val="a7"/>
    <w:uiPriority w:val="39"/>
    <w:rsid w:val="005D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Заголовок 91"/>
    <w:basedOn w:val="a"/>
    <w:next w:val="a"/>
    <w:link w:val="Heading9Char"/>
    <w:uiPriority w:val="9"/>
    <w:unhideWhenUsed/>
    <w:qFormat/>
    <w:rsid w:val="00EA4E42"/>
    <w:pPr>
      <w:keepNext/>
      <w:keepLines/>
      <w:spacing w:before="320" w:after="200" w:line="240" w:lineRule="auto"/>
      <w:jc w:val="left"/>
      <w:outlineLvl w:val="8"/>
    </w:pPr>
    <w:rPr>
      <w:rFonts w:ascii="Arial" w:eastAsia="Arial" w:hAnsi="Arial" w:cs="Arial"/>
      <w:i/>
      <w:iCs/>
      <w:sz w:val="21"/>
      <w:szCs w:val="21"/>
    </w:rPr>
  </w:style>
  <w:style w:type="character" w:customStyle="1" w:styleId="Heading9Char">
    <w:name w:val="Heading 9 Char"/>
    <w:basedOn w:val="a0"/>
    <w:link w:val="91"/>
    <w:uiPriority w:val="9"/>
    <w:rsid w:val="00EA4E42"/>
    <w:rPr>
      <w:rFonts w:ascii="Arial" w:eastAsia="Arial" w:hAnsi="Arial" w:cs="Arial"/>
      <w:i/>
      <w:iCs/>
      <w:sz w:val="21"/>
      <w:szCs w:val="21"/>
      <w:lang w:eastAsia="ru-RU"/>
    </w:rPr>
  </w:style>
  <w:style w:type="character" w:customStyle="1" w:styleId="FontStyle116">
    <w:name w:val="Font Style116"/>
    <w:uiPriority w:val="99"/>
    <w:rsid w:val="002977A2"/>
    <w:rPr>
      <w:rFonts w:ascii="Times New Roman" w:hAnsi="Times New Roman" w:cs="Times New Roman"/>
      <w:sz w:val="22"/>
      <w:szCs w:val="22"/>
    </w:rPr>
  </w:style>
  <w:style w:type="paragraph" w:customStyle="1" w:styleId="Style18">
    <w:name w:val="Style18"/>
    <w:basedOn w:val="a"/>
    <w:uiPriority w:val="99"/>
    <w:rsid w:val="002977A2"/>
    <w:pPr>
      <w:widowControl w:val="0"/>
      <w:autoSpaceDE w:val="0"/>
      <w:autoSpaceDN w:val="0"/>
      <w:adjustRightInd w:val="0"/>
      <w:spacing w:line="240" w:lineRule="auto"/>
      <w:jc w:val="left"/>
    </w:pPr>
    <w:rPr>
      <w:sz w:val="24"/>
      <w:szCs w:val="24"/>
    </w:rPr>
  </w:style>
  <w:style w:type="paragraph" w:customStyle="1" w:styleId="ConsPlusNormal">
    <w:name w:val="ConsPlusNormal"/>
    <w:rsid w:val="004F33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22">
    <w:name w:val="Сетка таблицы2"/>
    <w:basedOn w:val="a1"/>
    <w:next w:val="a7"/>
    <w:uiPriority w:val="39"/>
    <w:rsid w:val="004F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7"/>
    <w:uiPriority w:val="39"/>
    <w:rsid w:val="009C0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39"/>
    <w:rsid w:val="009C0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39"/>
    <w:rsid w:val="00AE0C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39"/>
    <w:rsid w:val="00AE0C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AE0C68"/>
    <w:rPr>
      <w:rFonts w:ascii="Calibri" w:eastAsia="Calibri" w:hAnsi="Calibri" w:cs="Calibri"/>
      <w:lang w:eastAsia="ru-RU"/>
    </w:rPr>
  </w:style>
  <w:style w:type="table" w:customStyle="1" w:styleId="31">
    <w:name w:val="Сетка таблицы3"/>
    <w:basedOn w:val="a1"/>
    <w:next w:val="a7"/>
    <w:uiPriority w:val="39"/>
    <w:rsid w:val="00AE0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9171D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Абзац списка Знак"/>
    <w:link w:val="a3"/>
    <w:uiPriority w:val="34"/>
    <w:qFormat/>
    <w:rsid w:val="00284577"/>
    <w:rPr>
      <w:rFonts w:ascii="Times New Roman" w:eastAsia="Times New Roman" w:hAnsi="Times New Roman" w:cs="Times New Roman"/>
      <w:sz w:val="23"/>
      <w:szCs w:val="20"/>
      <w:lang w:eastAsia="ru-RU"/>
    </w:rPr>
  </w:style>
  <w:style w:type="character" w:customStyle="1" w:styleId="a6">
    <w:name w:val="Обычный (веб) Знак"/>
    <w:aliases w:val="Знак Знак1 Знак,Обычный (Web) Знак,Знак Знак Знак, Знак Знак1 Знак,Знак Знак2"/>
    <w:link w:val="a5"/>
    <w:uiPriority w:val="99"/>
    <w:locked/>
    <w:rsid w:val="00284577"/>
    <w:rPr>
      <w:rFonts w:ascii="Times New Roman" w:eastAsia="Times New Roman" w:hAnsi="Times New Roman" w:cs="Times New Roman"/>
      <w:sz w:val="24"/>
      <w:szCs w:val="24"/>
      <w:lang w:eastAsia="ru-RU"/>
    </w:rPr>
  </w:style>
  <w:style w:type="paragraph" w:styleId="aff2">
    <w:name w:val="Intense Quote"/>
    <w:basedOn w:val="a"/>
    <w:next w:val="a"/>
    <w:link w:val="aff3"/>
    <w:uiPriority w:val="30"/>
    <w:qFormat/>
    <w:rsid w:val="00284577"/>
    <w:pPr>
      <w:widowControl w:val="0"/>
      <w:pBdr>
        <w:bottom w:val="single" w:sz="4" w:space="4" w:color="4F81BD"/>
      </w:pBdr>
      <w:spacing w:before="200" w:after="280" w:line="240" w:lineRule="auto"/>
      <w:ind w:left="936" w:right="936"/>
      <w:jc w:val="left"/>
    </w:pPr>
    <w:rPr>
      <w:rFonts w:ascii="Courier New" w:eastAsia="Courier New" w:hAnsi="Courier New"/>
      <w:b/>
      <w:bCs/>
      <w:i/>
      <w:iCs/>
      <w:color w:val="4F81BD"/>
      <w:sz w:val="20"/>
    </w:rPr>
  </w:style>
  <w:style w:type="character" w:customStyle="1" w:styleId="aff3">
    <w:name w:val="Выделенная цитата Знак"/>
    <w:basedOn w:val="a0"/>
    <w:link w:val="aff2"/>
    <w:uiPriority w:val="30"/>
    <w:rsid w:val="00284577"/>
    <w:rPr>
      <w:rFonts w:ascii="Courier New" w:eastAsia="Courier New" w:hAnsi="Courier New" w:cs="Times New Roman"/>
      <w:b/>
      <w:bCs/>
      <w:i/>
      <w:iCs/>
      <w:color w:val="4F81BD"/>
      <w:sz w:val="20"/>
      <w:szCs w:val="20"/>
    </w:rPr>
  </w:style>
  <w:style w:type="table" w:customStyle="1" w:styleId="16">
    <w:name w:val="Сетка таблицы светлая1"/>
    <w:basedOn w:val="a1"/>
    <w:uiPriority w:val="40"/>
    <w:rsid w:val="003F66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 простая 11"/>
    <w:basedOn w:val="a1"/>
    <w:uiPriority w:val="41"/>
    <w:rsid w:val="003F66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3F66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iniyear">
    <w:name w:val="mini_year"/>
    <w:basedOn w:val="a0"/>
    <w:rsid w:val="001D6691"/>
  </w:style>
  <w:style w:type="paragraph" w:customStyle="1" w:styleId="c45">
    <w:name w:val="c45"/>
    <w:basedOn w:val="a"/>
    <w:rsid w:val="00694DB4"/>
    <w:pPr>
      <w:spacing w:before="100" w:beforeAutospacing="1" w:after="100" w:afterAutospacing="1" w:line="240" w:lineRule="auto"/>
      <w:jc w:val="left"/>
    </w:pPr>
    <w:rPr>
      <w:sz w:val="24"/>
      <w:szCs w:val="24"/>
    </w:rPr>
  </w:style>
  <w:style w:type="paragraph" w:customStyle="1" w:styleId="c11">
    <w:name w:val="c11"/>
    <w:basedOn w:val="a"/>
    <w:rsid w:val="00694DB4"/>
    <w:pPr>
      <w:spacing w:before="100" w:beforeAutospacing="1" w:after="100" w:afterAutospacing="1" w:line="240" w:lineRule="auto"/>
      <w:jc w:val="left"/>
    </w:pPr>
    <w:rPr>
      <w:sz w:val="24"/>
      <w:szCs w:val="24"/>
    </w:rPr>
  </w:style>
  <w:style w:type="character" w:customStyle="1" w:styleId="23">
    <w:name w:val="Основной текст (2)_"/>
    <w:basedOn w:val="a0"/>
    <w:link w:val="24"/>
    <w:rsid w:val="00EB24A3"/>
    <w:rPr>
      <w:rFonts w:ascii="Times New Roman" w:eastAsia="Times New Roman" w:hAnsi="Times New Roman" w:cs="Times New Roman"/>
      <w:sz w:val="36"/>
      <w:szCs w:val="36"/>
      <w:shd w:val="clear" w:color="auto" w:fill="FFFFFF"/>
    </w:rPr>
  </w:style>
  <w:style w:type="character" w:customStyle="1" w:styleId="217pt">
    <w:name w:val="Основной текст (2) + 17 pt;Полужирный"/>
    <w:basedOn w:val="23"/>
    <w:rsid w:val="00EB24A3"/>
    <w:rPr>
      <w:rFonts w:ascii="Times New Roman" w:eastAsia="Times New Roman" w:hAnsi="Times New Roman" w:cs="Times New Roman"/>
      <w:b/>
      <w:bCs/>
      <w:color w:val="000000"/>
      <w:spacing w:val="0"/>
      <w:w w:val="100"/>
      <w:position w:val="0"/>
      <w:sz w:val="34"/>
      <w:szCs w:val="34"/>
      <w:shd w:val="clear" w:color="auto" w:fill="FFFFFF"/>
      <w:lang w:val="ru-RU" w:eastAsia="ru-RU" w:bidi="ru-RU"/>
    </w:rPr>
  </w:style>
  <w:style w:type="character" w:customStyle="1" w:styleId="2LucidaSansUnicode75pt">
    <w:name w:val="Основной текст (2) + Lucida Sans Unicode;7;5 pt"/>
    <w:basedOn w:val="23"/>
    <w:rsid w:val="00EB24A3"/>
    <w:rPr>
      <w:rFonts w:ascii="Lucida Sans Unicode" w:eastAsia="Lucida Sans Unicode" w:hAnsi="Lucida Sans Unicode" w:cs="Lucida Sans Unicode"/>
      <w:color w:val="000000"/>
      <w:spacing w:val="0"/>
      <w:w w:val="100"/>
      <w:position w:val="0"/>
      <w:sz w:val="15"/>
      <w:szCs w:val="15"/>
      <w:shd w:val="clear" w:color="auto" w:fill="FFFFFF"/>
      <w:lang w:val="ru-RU" w:eastAsia="ru-RU" w:bidi="ru-RU"/>
    </w:rPr>
  </w:style>
  <w:style w:type="character" w:customStyle="1" w:styleId="40">
    <w:name w:val="Основной текст (4)_"/>
    <w:basedOn w:val="a0"/>
    <w:link w:val="41"/>
    <w:rsid w:val="00EB24A3"/>
    <w:rPr>
      <w:rFonts w:ascii="Times New Roman" w:eastAsia="Times New Roman" w:hAnsi="Times New Roman" w:cs="Times New Roman"/>
      <w:b/>
      <w:bCs/>
      <w:sz w:val="34"/>
      <w:szCs w:val="34"/>
      <w:shd w:val="clear" w:color="auto" w:fill="FFFFFF"/>
    </w:rPr>
  </w:style>
  <w:style w:type="character" w:customStyle="1" w:styleId="4LucidaSansUnicode75pt">
    <w:name w:val="Основной текст (4) + Lucida Sans Unicode;7;5 pt;Не полужирный"/>
    <w:basedOn w:val="40"/>
    <w:rsid w:val="00EB24A3"/>
    <w:rPr>
      <w:rFonts w:ascii="Lucida Sans Unicode" w:eastAsia="Lucida Sans Unicode" w:hAnsi="Lucida Sans Unicode" w:cs="Lucida Sans Unicode"/>
      <w:b/>
      <w:bCs/>
      <w:color w:val="000000"/>
      <w:spacing w:val="0"/>
      <w:w w:val="100"/>
      <w:position w:val="0"/>
      <w:sz w:val="15"/>
      <w:szCs w:val="15"/>
      <w:shd w:val="clear" w:color="auto" w:fill="FFFFFF"/>
      <w:lang w:val="ru-RU" w:eastAsia="ru-RU" w:bidi="ru-RU"/>
    </w:rPr>
  </w:style>
  <w:style w:type="character" w:customStyle="1" w:styleId="418pt">
    <w:name w:val="Основной текст (4) + 18 pt;Не полужирный"/>
    <w:basedOn w:val="40"/>
    <w:rsid w:val="00EB24A3"/>
    <w:rPr>
      <w:rFonts w:ascii="Times New Roman" w:eastAsia="Times New Roman" w:hAnsi="Times New Roman" w:cs="Times New Roman"/>
      <w:b/>
      <w:bCs/>
      <w:color w:val="000000"/>
      <w:spacing w:val="0"/>
      <w:w w:val="100"/>
      <w:position w:val="0"/>
      <w:sz w:val="36"/>
      <w:szCs w:val="36"/>
      <w:shd w:val="clear" w:color="auto" w:fill="FFFFFF"/>
      <w:lang w:val="ru-RU" w:eastAsia="ru-RU" w:bidi="ru-RU"/>
    </w:rPr>
  </w:style>
  <w:style w:type="paragraph" w:customStyle="1" w:styleId="24">
    <w:name w:val="Основной текст (2)"/>
    <w:basedOn w:val="a"/>
    <w:link w:val="23"/>
    <w:rsid w:val="00EB24A3"/>
    <w:pPr>
      <w:widowControl w:val="0"/>
      <w:shd w:val="clear" w:color="auto" w:fill="FFFFFF"/>
      <w:spacing w:before="180" w:line="413" w:lineRule="exact"/>
      <w:jc w:val="left"/>
    </w:pPr>
    <w:rPr>
      <w:sz w:val="36"/>
      <w:szCs w:val="36"/>
      <w:lang w:eastAsia="en-US"/>
    </w:rPr>
  </w:style>
  <w:style w:type="paragraph" w:customStyle="1" w:styleId="41">
    <w:name w:val="Основной текст (4)"/>
    <w:basedOn w:val="a"/>
    <w:link w:val="40"/>
    <w:rsid w:val="00EB24A3"/>
    <w:pPr>
      <w:widowControl w:val="0"/>
      <w:shd w:val="clear" w:color="auto" w:fill="FFFFFF"/>
      <w:spacing w:line="413" w:lineRule="exact"/>
    </w:pPr>
    <w:rPr>
      <w:b/>
      <w:bCs/>
      <w:sz w:val="34"/>
      <w:szCs w:val="34"/>
      <w:lang w:eastAsia="en-US"/>
    </w:rPr>
  </w:style>
  <w:style w:type="character" w:customStyle="1" w:styleId="17">
    <w:name w:val="Заголовок №1_"/>
    <w:basedOn w:val="a0"/>
    <w:link w:val="18"/>
    <w:rsid w:val="00EB24A3"/>
    <w:rPr>
      <w:rFonts w:ascii="Times New Roman" w:eastAsia="Times New Roman" w:hAnsi="Times New Roman" w:cs="Times New Roman"/>
      <w:b/>
      <w:bCs/>
      <w:i/>
      <w:iCs/>
      <w:sz w:val="56"/>
      <w:szCs w:val="56"/>
      <w:shd w:val="clear" w:color="auto" w:fill="FFFFFF"/>
    </w:rPr>
  </w:style>
  <w:style w:type="paragraph" w:customStyle="1" w:styleId="18">
    <w:name w:val="Заголовок №1"/>
    <w:basedOn w:val="a"/>
    <w:link w:val="17"/>
    <w:rsid w:val="00EB24A3"/>
    <w:pPr>
      <w:widowControl w:val="0"/>
      <w:shd w:val="clear" w:color="auto" w:fill="FFFFFF"/>
      <w:spacing w:before="180" w:after="180" w:line="643" w:lineRule="exact"/>
      <w:ind w:firstLine="640"/>
      <w:jc w:val="left"/>
      <w:outlineLvl w:val="0"/>
    </w:pPr>
    <w:rPr>
      <w:b/>
      <w:bCs/>
      <w:i/>
      <w:iCs/>
      <w:sz w:val="56"/>
      <w:szCs w:val="56"/>
      <w:lang w:eastAsia="en-US"/>
    </w:rPr>
  </w:style>
  <w:style w:type="character" w:customStyle="1" w:styleId="fill">
    <w:name w:val="fill"/>
    <w:basedOn w:val="a0"/>
    <w:rsid w:val="00BA0542"/>
  </w:style>
  <w:style w:type="character" w:customStyle="1" w:styleId="mw-headline">
    <w:name w:val="mw-headline"/>
    <w:basedOn w:val="a0"/>
    <w:rsid w:val="002D6645"/>
  </w:style>
  <w:style w:type="character" w:customStyle="1" w:styleId="mw-editsection">
    <w:name w:val="mw-editsection"/>
    <w:basedOn w:val="a0"/>
    <w:rsid w:val="002D6645"/>
  </w:style>
  <w:style w:type="character" w:customStyle="1" w:styleId="mw-editsection-bracket">
    <w:name w:val="mw-editsection-bracket"/>
    <w:basedOn w:val="a0"/>
    <w:rsid w:val="002D6645"/>
  </w:style>
  <w:style w:type="character" w:customStyle="1" w:styleId="mw-editsection-divider">
    <w:name w:val="mw-editsection-divider"/>
    <w:basedOn w:val="a0"/>
    <w:rsid w:val="002D6645"/>
  </w:style>
  <w:style w:type="character" w:customStyle="1" w:styleId="DefaultParagraphFontPHPDOCX">
    <w:name w:val="Default Paragraph Font PHPDOCX"/>
    <w:uiPriority w:val="1"/>
    <w:semiHidden/>
    <w:unhideWhenUsed/>
    <w:rsid w:val="006872AA"/>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6872AA"/>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6872AA"/>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769">
      <w:bodyDiv w:val="1"/>
      <w:marLeft w:val="0"/>
      <w:marRight w:val="0"/>
      <w:marTop w:val="0"/>
      <w:marBottom w:val="0"/>
      <w:divBdr>
        <w:top w:val="none" w:sz="0" w:space="0" w:color="auto"/>
        <w:left w:val="none" w:sz="0" w:space="0" w:color="auto"/>
        <w:bottom w:val="none" w:sz="0" w:space="0" w:color="auto"/>
        <w:right w:val="none" w:sz="0" w:space="0" w:color="auto"/>
      </w:divBdr>
    </w:div>
    <w:div w:id="31196440">
      <w:bodyDiv w:val="1"/>
      <w:marLeft w:val="0"/>
      <w:marRight w:val="0"/>
      <w:marTop w:val="0"/>
      <w:marBottom w:val="0"/>
      <w:divBdr>
        <w:top w:val="none" w:sz="0" w:space="0" w:color="auto"/>
        <w:left w:val="none" w:sz="0" w:space="0" w:color="auto"/>
        <w:bottom w:val="none" w:sz="0" w:space="0" w:color="auto"/>
        <w:right w:val="none" w:sz="0" w:space="0" w:color="auto"/>
      </w:divBdr>
    </w:div>
    <w:div w:id="70197044">
      <w:bodyDiv w:val="1"/>
      <w:marLeft w:val="0"/>
      <w:marRight w:val="0"/>
      <w:marTop w:val="0"/>
      <w:marBottom w:val="0"/>
      <w:divBdr>
        <w:top w:val="none" w:sz="0" w:space="0" w:color="auto"/>
        <w:left w:val="none" w:sz="0" w:space="0" w:color="auto"/>
        <w:bottom w:val="none" w:sz="0" w:space="0" w:color="auto"/>
        <w:right w:val="none" w:sz="0" w:space="0" w:color="auto"/>
      </w:divBdr>
    </w:div>
    <w:div w:id="75709542">
      <w:bodyDiv w:val="1"/>
      <w:marLeft w:val="0"/>
      <w:marRight w:val="0"/>
      <w:marTop w:val="0"/>
      <w:marBottom w:val="0"/>
      <w:divBdr>
        <w:top w:val="none" w:sz="0" w:space="0" w:color="auto"/>
        <w:left w:val="none" w:sz="0" w:space="0" w:color="auto"/>
        <w:bottom w:val="none" w:sz="0" w:space="0" w:color="auto"/>
        <w:right w:val="none" w:sz="0" w:space="0" w:color="auto"/>
      </w:divBdr>
    </w:div>
    <w:div w:id="114757239">
      <w:bodyDiv w:val="1"/>
      <w:marLeft w:val="0"/>
      <w:marRight w:val="0"/>
      <w:marTop w:val="0"/>
      <w:marBottom w:val="0"/>
      <w:divBdr>
        <w:top w:val="none" w:sz="0" w:space="0" w:color="auto"/>
        <w:left w:val="none" w:sz="0" w:space="0" w:color="auto"/>
        <w:bottom w:val="none" w:sz="0" w:space="0" w:color="auto"/>
        <w:right w:val="none" w:sz="0" w:space="0" w:color="auto"/>
      </w:divBdr>
    </w:div>
    <w:div w:id="115880707">
      <w:bodyDiv w:val="1"/>
      <w:marLeft w:val="0"/>
      <w:marRight w:val="0"/>
      <w:marTop w:val="0"/>
      <w:marBottom w:val="0"/>
      <w:divBdr>
        <w:top w:val="none" w:sz="0" w:space="0" w:color="auto"/>
        <w:left w:val="none" w:sz="0" w:space="0" w:color="auto"/>
        <w:bottom w:val="none" w:sz="0" w:space="0" w:color="auto"/>
        <w:right w:val="none" w:sz="0" w:space="0" w:color="auto"/>
      </w:divBdr>
    </w:div>
    <w:div w:id="157814160">
      <w:bodyDiv w:val="1"/>
      <w:marLeft w:val="0"/>
      <w:marRight w:val="0"/>
      <w:marTop w:val="0"/>
      <w:marBottom w:val="0"/>
      <w:divBdr>
        <w:top w:val="none" w:sz="0" w:space="0" w:color="auto"/>
        <w:left w:val="none" w:sz="0" w:space="0" w:color="auto"/>
        <w:bottom w:val="none" w:sz="0" w:space="0" w:color="auto"/>
        <w:right w:val="none" w:sz="0" w:space="0" w:color="auto"/>
      </w:divBdr>
    </w:div>
    <w:div w:id="159321322">
      <w:bodyDiv w:val="1"/>
      <w:marLeft w:val="0"/>
      <w:marRight w:val="0"/>
      <w:marTop w:val="0"/>
      <w:marBottom w:val="0"/>
      <w:divBdr>
        <w:top w:val="none" w:sz="0" w:space="0" w:color="auto"/>
        <w:left w:val="none" w:sz="0" w:space="0" w:color="auto"/>
        <w:bottom w:val="none" w:sz="0" w:space="0" w:color="auto"/>
        <w:right w:val="none" w:sz="0" w:space="0" w:color="auto"/>
      </w:divBdr>
    </w:div>
    <w:div w:id="196898597">
      <w:bodyDiv w:val="1"/>
      <w:marLeft w:val="0"/>
      <w:marRight w:val="0"/>
      <w:marTop w:val="0"/>
      <w:marBottom w:val="0"/>
      <w:divBdr>
        <w:top w:val="none" w:sz="0" w:space="0" w:color="auto"/>
        <w:left w:val="none" w:sz="0" w:space="0" w:color="auto"/>
        <w:bottom w:val="none" w:sz="0" w:space="0" w:color="auto"/>
        <w:right w:val="none" w:sz="0" w:space="0" w:color="auto"/>
      </w:divBdr>
    </w:div>
    <w:div w:id="205798406">
      <w:bodyDiv w:val="1"/>
      <w:marLeft w:val="0"/>
      <w:marRight w:val="0"/>
      <w:marTop w:val="0"/>
      <w:marBottom w:val="0"/>
      <w:divBdr>
        <w:top w:val="none" w:sz="0" w:space="0" w:color="auto"/>
        <w:left w:val="none" w:sz="0" w:space="0" w:color="auto"/>
        <w:bottom w:val="none" w:sz="0" w:space="0" w:color="auto"/>
        <w:right w:val="none" w:sz="0" w:space="0" w:color="auto"/>
      </w:divBdr>
    </w:div>
    <w:div w:id="230770680">
      <w:bodyDiv w:val="1"/>
      <w:marLeft w:val="0"/>
      <w:marRight w:val="0"/>
      <w:marTop w:val="0"/>
      <w:marBottom w:val="0"/>
      <w:divBdr>
        <w:top w:val="none" w:sz="0" w:space="0" w:color="auto"/>
        <w:left w:val="none" w:sz="0" w:space="0" w:color="auto"/>
        <w:bottom w:val="none" w:sz="0" w:space="0" w:color="auto"/>
        <w:right w:val="none" w:sz="0" w:space="0" w:color="auto"/>
      </w:divBdr>
    </w:div>
    <w:div w:id="262154828">
      <w:bodyDiv w:val="1"/>
      <w:marLeft w:val="0"/>
      <w:marRight w:val="0"/>
      <w:marTop w:val="0"/>
      <w:marBottom w:val="0"/>
      <w:divBdr>
        <w:top w:val="none" w:sz="0" w:space="0" w:color="auto"/>
        <w:left w:val="none" w:sz="0" w:space="0" w:color="auto"/>
        <w:bottom w:val="none" w:sz="0" w:space="0" w:color="auto"/>
        <w:right w:val="none" w:sz="0" w:space="0" w:color="auto"/>
      </w:divBdr>
    </w:div>
    <w:div w:id="275019699">
      <w:bodyDiv w:val="1"/>
      <w:marLeft w:val="0"/>
      <w:marRight w:val="0"/>
      <w:marTop w:val="0"/>
      <w:marBottom w:val="0"/>
      <w:divBdr>
        <w:top w:val="none" w:sz="0" w:space="0" w:color="auto"/>
        <w:left w:val="none" w:sz="0" w:space="0" w:color="auto"/>
        <w:bottom w:val="none" w:sz="0" w:space="0" w:color="auto"/>
        <w:right w:val="none" w:sz="0" w:space="0" w:color="auto"/>
      </w:divBdr>
    </w:div>
    <w:div w:id="277444868">
      <w:bodyDiv w:val="1"/>
      <w:marLeft w:val="0"/>
      <w:marRight w:val="0"/>
      <w:marTop w:val="0"/>
      <w:marBottom w:val="0"/>
      <w:divBdr>
        <w:top w:val="none" w:sz="0" w:space="0" w:color="auto"/>
        <w:left w:val="none" w:sz="0" w:space="0" w:color="auto"/>
        <w:bottom w:val="none" w:sz="0" w:space="0" w:color="auto"/>
        <w:right w:val="none" w:sz="0" w:space="0" w:color="auto"/>
      </w:divBdr>
    </w:div>
    <w:div w:id="298389956">
      <w:bodyDiv w:val="1"/>
      <w:marLeft w:val="0"/>
      <w:marRight w:val="0"/>
      <w:marTop w:val="0"/>
      <w:marBottom w:val="0"/>
      <w:divBdr>
        <w:top w:val="none" w:sz="0" w:space="0" w:color="auto"/>
        <w:left w:val="none" w:sz="0" w:space="0" w:color="auto"/>
        <w:bottom w:val="none" w:sz="0" w:space="0" w:color="auto"/>
        <w:right w:val="none" w:sz="0" w:space="0" w:color="auto"/>
      </w:divBdr>
    </w:div>
    <w:div w:id="307243170">
      <w:bodyDiv w:val="1"/>
      <w:marLeft w:val="0"/>
      <w:marRight w:val="0"/>
      <w:marTop w:val="0"/>
      <w:marBottom w:val="0"/>
      <w:divBdr>
        <w:top w:val="none" w:sz="0" w:space="0" w:color="auto"/>
        <w:left w:val="none" w:sz="0" w:space="0" w:color="auto"/>
        <w:bottom w:val="none" w:sz="0" w:space="0" w:color="auto"/>
        <w:right w:val="none" w:sz="0" w:space="0" w:color="auto"/>
      </w:divBdr>
      <w:divsChild>
        <w:div w:id="593898109">
          <w:marLeft w:val="360"/>
          <w:marRight w:val="0"/>
          <w:marTop w:val="200"/>
          <w:marBottom w:val="0"/>
          <w:divBdr>
            <w:top w:val="none" w:sz="0" w:space="0" w:color="auto"/>
            <w:left w:val="none" w:sz="0" w:space="0" w:color="auto"/>
            <w:bottom w:val="none" w:sz="0" w:space="0" w:color="auto"/>
            <w:right w:val="none" w:sz="0" w:space="0" w:color="auto"/>
          </w:divBdr>
        </w:div>
        <w:div w:id="646741265">
          <w:marLeft w:val="360"/>
          <w:marRight w:val="0"/>
          <w:marTop w:val="200"/>
          <w:marBottom w:val="0"/>
          <w:divBdr>
            <w:top w:val="none" w:sz="0" w:space="0" w:color="auto"/>
            <w:left w:val="none" w:sz="0" w:space="0" w:color="auto"/>
            <w:bottom w:val="none" w:sz="0" w:space="0" w:color="auto"/>
            <w:right w:val="none" w:sz="0" w:space="0" w:color="auto"/>
          </w:divBdr>
        </w:div>
        <w:div w:id="777876610">
          <w:marLeft w:val="360"/>
          <w:marRight w:val="0"/>
          <w:marTop w:val="200"/>
          <w:marBottom w:val="0"/>
          <w:divBdr>
            <w:top w:val="none" w:sz="0" w:space="0" w:color="auto"/>
            <w:left w:val="none" w:sz="0" w:space="0" w:color="auto"/>
            <w:bottom w:val="none" w:sz="0" w:space="0" w:color="auto"/>
            <w:right w:val="none" w:sz="0" w:space="0" w:color="auto"/>
          </w:divBdr>
        </w:div>
        <w:div w:id="1159544128">
          <w:marLeft w:val="360"/>
          <w:marRight w:val="0"/>
          <w:marTop w:val="200"/>
          <w:marBottom w:val="0"/>
          <w:divBdr>
            <w:top w:val="none" w:sz="0" w:space="0" w:color="auto"/>
            <w:left w:val="none" w:sz="0" w:space="0" w:color="auto"/>
            <w:bottom w:val="none" w:sz="0" w:space="0" w:color="auto"/>
            <w:right w:val="none" w:sz="0" w:space="0" w:color="auto"/>
          </w:divBdr>
        </w:div>
        <w:div w:id="1209226877">
          <w:marLeft w:val="360"/>
          <w:marRight w:val="0"/>
          <w:marTop w:val="200"/>
          <w:marBottom w:val="0"/>
          <w:divBdr>
            <w:top w:val="none" w:sz="0" w:space="0" w:color="auto"/>
            <w:left w:val="none" w:sz="0" w:space="0" w:color="auto"/>
            <w:bottom w:val="none" w:sz="0" w:space="0" w:color="auto"/>
            <w:right w:val="none" w:sz="0" w:space="0" w:color="auto"/>
          </w:divBdr>
        </w:div>
        <w:div w:id="1657951022">
          <w:marLeft w:val="360"/>
          <w:marRight w:val="0"/>
          <w:marTop w:val="200"/>
          <w:marBottom w:val="0"/>
          <w:divBdr>
            <w:top w:val="none" w:sz="0" w:space="0" w:color="auto"/>
            <w:left w:val="none" w:sz="0" w:space="0" w:color="auto"/>
            <w:bottom w:val="none" w:sz="0" w:space="0" w:color="auto"/>
            <w:right w:val="none" w:sz="0" w:space="0" w:color="auto"/>
          </w:divBdr>
        </w:div>
      </w:divsChild>
    </w:div>
    <w:div w:id="328408561">
      <w:bodyDiv w:val="1"/>
      <w:marLeft w:val="0"/>
      <w:marRight w:val="0"/>
      <w:marTop w:val="0"/>
      <w:marBottom w:val="0"/>
      <w:divBdr>
        <w:top w:val="none" w:sz="0" w:space="0" w:color="auto"/>
        <w:left w:val="none" w:sz="0" w:space="0" w:color="auto"/>
        <w:bottom w:val="none" w:sz="0" w:space="0" w:color="auto"/>
        <w:right w:val="none" w:sz="0" w:space="0" w:color="auto"/>
      </w:divBdr>
    </w:div>
    <w:div w:id="339282099">
      <w:bodyDiv w:val="1"/>
      <w:marLeft w:val="0"/>
      <w:marRight w:val="0"/>
      <w:marTop w:val="0"/>
      <w:marBottom w:val="0"/>
      <w:divBdr>
        <w:top w:val="none" w:sz="0" w:space="0" w:color="auto"/>
        <w:left w:val="none" w:sz="0" w:space="0" w:color="auto"/>
        <w:bottom w:val="none" w:sz="0" w:space="0" w:color="auto"/>
        <w:right w:val="none" w:sz="0" w:space="0" w:color="auto"/>
      </w:divBdr>
    </w:div>
    <w:div w:id="351539553">
      <w:bodyDiv w:val="1"/>
      <w:marLeft w:val="0"/>
      <w:marRight w:val="0"/>
      <w:marTop w:val="0"/>
      <w:marBottom w:val="0"/>
      <w:divBdr>
        <w:top w:val="none" w:sz="0" w:space="0" w:color="auto"/>
        <w:left w:val="none" w:sz="0" w:space="0" w:color="auto"/>
        <w:bottom w:val="none" w:sz="0" w:space="0" w:color="auto"/>
        <w:right w:val="none" w:sz="0" w:space="0" w:color="auto"/>
      </w:divBdr>
    </w:div>
    <w:div w:id="383069464">
      <w:bodyDiv w:val="1"/>
      <w:marLeft w:val="0"/>
      <w:marRight w:val="0"/>
      <w:marTop w:val="0"/>
      <w:marBottom w:val="0"/>
      <w:divBdr>
        <w:top w:val="none" w:sz="0" w:space="0" w:color="auto"/>
        <w:left w:val="none" w:sz="0" w:space="0" w:color="auto"/>
        <w:bottom w:val="none" w:sz="0" w:space="0" w:color="auto"/>
        <w:right w:val="none" w:sz="0" w:space="0" w:color="auto"/>
      </w:divBdr>
    </w:div>
    <w:div w:id="395782940">
      <w:bodyDiv w:val="1"/>
      <w:marLeft w:val="0"/>
      <w:marRight w:val="0"/>
      <w:marTop w:val="0"/>
      <w:marBottom w:val="0"/>
      <w:divBdr>
        <w:top w:val="none" w:sz="0" w:space="0" w:color="auto"/>
        <w:left w:val="none" w:sz="0" w:space="0" w:color="auto"/>
        <w:bottom w:val="none" w:sz="0" w:space="0" w:color="auto"/>
        <w:right w:val="none" w:sz="0" w:space="0" w:color="auto"/>
      </w:divBdr>
    </w:div>
    <w:div w:id="404645770">
      <w:bodyDiv w:val="1"/>
      <w:marLeft w:val="0"/>
      <w:marRight w:val="0"/>
      <w:marTop w:val="0"/>
      <w:marBottom w:val="0"/>
      <w:divBdr>
        <w:top w:val="none" w:sz="0" w:space="0" w:color="auto"/>
        <w:left w:val="none" w:sz="0" w:space="0" w:color="auto"/>
        <w:bottom w:val="none" w:sz="0" w:space="0" w:color="auto"/>
        <w:right w:val="none" w:sz="0" w:space="0" w:color="auto"/>
      </w:divBdr>
    </w:div>
    <w:div w:id="406148872">
      <w:bodyDiv w:val="1"/>
      <w:marLeft w:val="0"/>
      <w:marRight w:val="0"/>
      <w:marTop w:val="0"/>
      <w:marBottom w:val="0"/>
      <w:divBdr>
        <w:top w:val="none" w:sz="0" w:space="0" w:color="auto"/>
        <w:left w:val="none" w:sz="0" w:space="0" w:color="auto"/>
        <w:bottom w:val="none" w:sz="0" w:space="0" w:color="auto"/>
        <w:right w:val="none" w:sz="0" w:space="0" w:color="auto"/>
      </w:divBdr>
    </w:div>
    <w:div w:id="458449691">
      <w:bodyDiv w:val="1"/>
      <w:marLeft w:val="0"/>
      <w:marRight w:val="0"/>
      <w:marTop w:val="0"/>
      <w:marBottom w:val="0"/>
      <w:divBdr>
        <w:top w:val="none" w:sz="0" w:space="0" w:color="auto"/>
        <w:left w:val="none" w:sz="0" w:space="0" w:color="auto"/>
        <w:bottom w:val="none" w:sz="0" w:space="0" w:color="auto"/>
        <w:right w:val="none" w:sz="0" w:space="0" w:color="auto"/>
      </w:divBdr>
    </w:div>
    <w:div w:id="496773352">
      <w:bodyDiv w:val="1"/>
      <w:marLeft w:val="0"/>
      <w:marRight w:val="0"/>
      <w:marTop w:val="0"/>
      <w:marBottom w:val="0"/>
      <w:divBdr>
        <w:top w:val="none" w:sz="0" w:space="0" w:color="auto"/>
        <w:left w:val="none" w:sz="0" w:space="0" w:color="auto"/>
        <w:bottom w:val="none" w:sz="0" w:space="0" w:color="auto"/>
        <w:right w:val="none" w:sz="0" w:space="0" w:color="auto"/>
      </w:divBdr>
    </w:div>
    <w:div w:id="500895676">
      <w:bodyDiv w:val="1"/>
      <w:marLeft w:val="0"/>
      <w:marRight w:val="0"/>
      <w:marTop w:val="0"/>
      <w:marBottom w:val="0"/>
      <w:divBdr>
        <w:top w:val="none" w:sz="0" w:space="0" w:color="auto"/>
        <w:left w:val="none" w:sz="0" w:space="0" w:color="auto"/>
        <w:bottom w:val="none" w:sz="0" w:space="0" w:color="auto"/>
        <w:right w:val="none" w:sz="0" w:space="0" w:color="auto"/>
      </w:divBdr>
    </w:div>
    <w:div w:id="510725084">
      <w:bodyDiv w:val="1"/>
      <w:marLeft w:val="0"/>
      <w:marRight w:val="0"/>
      <w:marTop w:val="0"/>
      <w:marBottom w:val="0"/>
      <w:divBdr>
        <w:top w:val="none" w:sz="0" w:space="0" w:color="auto"/>
        <w:left w:val="none" w:sz="0" w:space="0" w:color="auto"/>
        <w:bottom w:val="none" w:sz="0" w:space="0" w:color="auto"/>
        <w:right w:val="none" w:sz="0" w:space="0" w:color="auto"/>
      </w:divBdr>
    </w:div>
    <w:div w:id="530729111">
      <w:bodyDiv w:val="1"/>
      <w:marLeft w:val="0"/>
      <w:marRight w:val="0"/>
      <w:marTop w:val="0"/>
      <w:marBottom w:val="0"/>
      <w:divBdr>
        <w:top w:val="none" w:sz="0" w:space="0" w:color="auto"/>
        <w:left w:val="none" w:sz="0" w:space="0" w:color="auto"/>
        <w:bottom w:val="none" w:sz="0" w:space="0" w:color="auto"/>
        <w:right w:val="none" w:sz="0" w:space="0" w:color="auto"/>
      </w:divBdr>
    </w:div>
    <w:div w:id="535318483">
      <w:bodyDiv w:val="1"/>
      <w:marLeft w:val="0"/>
      <w:marRight w:val="0"/>
      <w:marTop w:val="0"/>
      <w:marBottom w:val="0"/>
      <w:divBdr>
        <w:top w:val="none" w:sz="0" w:space="0" w:color="auto"/>
        <w:left w:val="none" w:sz="0" w:space="0" w:color="auto"/>
        <w:bottom w:val="none" w:sz="0" w:space="0" w:color="auto"/>
        <w:right w:val="none" w:sz="0" w:space="0" w:color="auto"/>
      </w:divBdr>
    </w:div>
    <w:div w:id="558175634">
      <w:bodyDiv w:val="1"/>
      <w:marLeft w:val="0"/>
      <w:marRight w:val="0"/>
      <w:marTop w:val="0"/>
      <w:marBottom w:val="0"/>
      <w:divBdr>
        <w:top w:val="none" w:sz="0" w:space="0" w:color="auto"/>
        <w:left w:val="none" w:sz="0" w:space="0" w:color="auto"/>
        <w:bottom w:val="none" w:sz="0" w:space="0" w:color="auto"/>
        <w:right w:val="none" w:sz="0" w:space="0" w:color="auto"/>
      </w:divBdr>
    </w:div>
    <w:div w:id="601569952">
      <w:bodyDiv w:val="1"/>
      <w:marLeft w:val="0"/>
      <w:marRight w:val="0"/>
      <w:marTop w:val="0"/>
      <w:marBottom w:val="0"/>
      <w:divBdr>
        <w:top w:val="none" w:sz="0" w:space="0" w:color="auto"/>
        <w:left w:val="none" w:sz="0" w:space="0" w:color="auto"/>
        <w:bottom w:val="none" w:sz="0" w:space="0" w:color="auto"/>
        <w:right w:val="none" w:sz="0" w:space="0" w:color="auto"/>
      </w:divBdr>
    </w:div>
    <w:div w:id="642584149">
      <w:bodyDiv w:val="1"/>
      <w:marLeft w:val="0"/>
      <w:marRight w:val="0"/>
      <w:marTop w:val="0"/>
      <w:marBottom w:val="0"/>
      <w:divBdr>
        <w:top w:val="none" w:sz="0" w:space="0" w:color="auto"/>
        <w:left w:val="none" w:sz="0" w:space="0" w:color="auto"/>
        <w:bottom w:val="none" w:sz="0" w:space="0" w:color="auto"/>
        <w:right w:val="none" w:sz="0" w:space="0" w:color="auto"/>
      </w:divBdr>
    </w:div>
    <w:div w:id="689259409">
      <w:bodyDiv w:val="1"/>
      <w:marLeft w:val="0"/>
      <w:marRight w:val="0"/>
      <w:marTop w:val="0"/>
      <w:marBottom w:val="0"/>
      <w:divBdr>
        <w:top w:val="none" w:sz="0" w:space="0" w:color="auto"/>
        <w:left w:val="none" w:sz="0" w:space="0" w:color="auto"/>
        <w:bottom w:val="none" w:sz="0" w:space="0" w:color="auto"/>
        <w:right w:val="none" w:sz="0" w:space="0" w:color="auto"/>
      </w:divBdr>
    </w:div>
    <w:div w:id="734670284">
      <w:bodyDiv w:val="1"/>
      <w:marLeft w:val="0"/>
      <w:marRight w:val="0"/>
      <w:marTop w:val="0"/>
      <w:marBottom w:val="0"/>
      <w:divBdr>
        <w:top w:val="none" w:sz="0" w:space="0" w:color="auto"/>
        <w:left w:val="none" w:sz="0" w:space="0" w:color="auto"/>
        <w:bottom w:val="none" w:sz="0" w:space="0" w:color="auto"/>
        <w:right w:val="none" w:sz="0" w:space="0" w:color="auto"/>
      </w:divBdr>
    </w:div>
    <w:div w:id="735201552">
      <w:bodyDiv w:val="1"/>
      <w:marLeft w:val="0"/>
      <w:marRight w:val="0"/>
      <w:marTop w:val="0"/>
      <w:marBottom w:val="0"/>
      <w:divBdr>
        <w:top w:val="none" w:sz="0" w:space="0" w:color="auto"/>
        <w:left w:val="none" w:sz="0" w:space="0" w:color="auto"/>
        <w:bottom w:val="none" w:sz="0" w:space="0" w:color="auto"/>
        <w:right w:val="none" w:sz="0" w:space="0" w:color="auto"/>
      </w:divBdr>
    </w:div>
    <w:div w:id="739790146">
      <w:bodyDiv w:val="1"/>
      <w:marLeft w:val="0"/>
      <w:marRight w:val="0"/>
      <w:marTop w:val="0"/>
      <w:marBottom w:val="0"/>
      <w:divBdr>
        <w:top w:val="none" w:sz="0" w:space="0" w:color="auto"/>
        <w:left w:val="none" w:sz="0" w:space="0" w:color="auto"/>
        <w:bottom w:val="none" w:sz="0" w:space="0" w:color="auto"/>
        <w:right w:val="none" w:sz="0" w:space="0" w:color="auto"/>
      </w:divBdr>
    </w:div>
    <w:div w:id="747851076">
      <w:bodyDiv w:val="1"/>
      <w:marLeft w:val="0"/>
      <w:marRight w:val="0"/>
      <w:marTop w:val="0"/>
      <w:marBottom w:val="0"/>
      <w:divBdr>
        <w:top w:val="none" w:sz="0" w:space="0" w:color="auto"/>
        <w:left w:val="none" w:sz="0" w:space="0" w:color="auto"/>
        <w:bottom w:val="none" w:sz="0" w:space="0" w:color="auto"/>
        <w:right w:val="none" w:sz="0" w:space="0" w:color="auto"/>
      </w:divBdr>
    </w:div>
    <w:div w:id="782188531">
      <w:bodyDiv w:val="1"/>
      <w:marLeft w:val="0"/>
      <w:marRight w:val="0"/>
      <w:marTop w:val="0"/>
      <w:marBottom w:val="0"/>
      <w:divBdr>
        <w:top w:val="none" w:sz="0" w:space="0" w:color="auto"/>
        <w:left w:val="none" w:sz="0" w:space="0" w:color="auto"/>
        <w:bottom w:val="none" w:sz="0" w:space="0" w:color="auto"/>
        <w:right w:val="none" w:sz="0" w:space="0" w:color="auto"/>
      </w:divBdr>
    </w:div>
    <w:div w:id="799344691">
      <w:bodyDiv w:val="1"/>
      <w:marLeft w:val="0"/>
      <w:marRight w:val="0"/>
      <w:marTop w:val="0"/>
      <w:marBottom w:val="0"/>
      <w:divBdr>
        <w:top w:val="none" w:sz="0" w:space="0" w:color="auto"/>
        <w:left w:val="none" w:sz="0" w:space="0" w:color="auto"/>
        <w:bottom w:val="none" w:sz="0" w:space="0" w:color="auto"/>
        <w:right w:val="none" w:sz="0" w:space="0" w:color="auto"/>
      </w:divBdr>
    </w:div>
    <w:div w:id="799373564">
      <w:bodyDiv w:val="1"/>
      <w:marLeft w:val="0"/>
      <w:marRight w:val="0"/>
      <w:marTop w:val="0"/>
      <w:marBottom w:val="0"/>
      <w:divBdr>
        <w:top w:val="none" w:sz="0" w:space="0" w:color="auto"/>
        <w:left w:val="none" w:sz="0" w:space="0" w:color="auto"/>
        <w:bottom w:val="none" w:sz="0" w:space="0" w:color="auto"/>
        <w:right w:val="none" w:sz="0" w:space="0" w:color="auto"/>
      </w:divBdr>
    </w:div>
    <w:div w:id="829566918">
      <w:bodyDiv w:val="1"/>
      <w:marLeft w:val="0"/>
      <w:marRight w:val="0"/>
      <w:marTop w:val="0"/>
      <w:marBottom w:val="0"/>
      <w:divBdr>
        <w:top w:val="none" w:sz="0" w:space="0" w:color="auto"/>
        <w:left w:val="none" w:sz="0" w:space="0" w:color="auto"/>
        <w:bottom w:val="none" w:sz="0" w:space="0" w:color="auto"/>
        <w:right w:val="none" w:sz="0" w:space="0" w:color="auto"/>
      </w:divBdr>
      <w:divsChild>
        <w:div w:id="668605069">
          <w:marLeft w:val="360"/>
          <w:marRight w:val="0"/>
          <w:marTop w:val="200"/>
          <w:marBottom w:val="0"/>
          <w:divBdr>
            <w:top w:val="none" w:sz="0" w:space="0" w:color="auto"/>
            <w:left w:val="none" w:sz="0" w:space="0" w:color="auto"/>
            <w:bottom w:val="none" w:sz="0" w:space="0" w:color="auto"/>
            <w:right w:val="none" w:sz="0" w:space="0" w:color="auto"/>
          </w:divBdr>
        </w:div>
        <w:div w:id="802038951">
          <w:marLeft w:val="360"/>
          <w:marRight w:val="0"/>
          <w:marTop w:val="200"/>
          <w:marBottom w:val="0"/>
          <w:divBdr>
            <w:top w:val="none" w:sz="0" w:space="0" w:color="auto"/>
            <w:left w:val="none" w:sz="0" w:space="0" w:color="auto"/>
            <w:bottom w:val="none" w:sz="0" w:space="0" w:color="auto"/>
            <w:right w:val="none" w:sz="0" w:space="0" w:color="auto"/>
          </w:divBdr>
        </w:div>
        <w:div w:id="469128076">
          <w:marLeft w:val="360"/>
          <w:marRight w:val="0"/>
          <w:marTop w:val="200"/>
          <w:marBottom w:val="0"/>
          <w:divBdr>
            <w:top w:val="none" w:sz="0" w:space="0" w:color="auto"/>
            <w:left w:val="none" w:sz="0" w:space="0" w:color="auto"/>
            <w:bottom w:val="none" w:sz="0" w:space="0" w:color="auto"/>
            <w:right w:val="none" w:sz="0" w:space="0" w:color="auto"/>
          </w:divBdr>
        </w:div>
        <w:div w:id="1282686351">
          <w:marLeft w:val="360"/>
          <w:marRight w:val="0"/>
          <w:marTop w:val="200"/>
          <w:marBottom w:val="0"/>
          <w:divBdr>
            <w:top w:val="none" w:sz="0" w:space="0" w:color="auto"/>
            <w:left w:val="none" w:sz="0" w:space="0" w:color="auto"/>
            <w:bottom w:val="none" w:sz="0" w:space="0" w:color="auto"/>
            <w:right w:val="none" w:sz="0" w:space="0" w:color="auto"/>
          </w:divBdr>
        </w:div>
        <w:div w:id="913667865">
          <w:marLeft w:val="360"/>
          <w:marRight w:val="0"/>
          <w:marTop w:val="200"/>
          <w:marBottom w:val="0"/>
          <w:divBdr>
            <w:top w:val="none" w:sz="0" w:space="0" w:color="auto"/>
            <w:left w:val="none" w:sz="0" w:space="0" w:color="auto"/>
            <w:bottom w:val="none" w:sz="0" w:space="0" w:color="auto"/>
            <w:right w:val="none" w:sz="0" w:space="0" w:color="auto"/>
          </w:divBdr>
        </w:div>
        <w:div w:id="655911858">
          <w:marLeft w:val="360"/>
          <w:marRight w:val="0"/>
          <w:marTop w:val="200"/>
          <w:marBottom w:val="0"/>
          <w:divBdr>
            <w:top w:val="none" w:sz="0" w:space="0" w:color="auto"/>
            <w:left w:val="none" w:sz="0" w:space="0" w:color="auto"/>
            <w:bottom w:val="none" w:sz="0" w:space="0" w:color="auto"/>
            <w:right w:val="none" w:sz="0" w:space="0" w:color="auto"/>
          </w:divBdr>
        </w:div>
      </w:divsChild>
    </w:div>
    <w:div w:id="856429738">
      <w:bodyDiv w:val="1"/>
      <w:marLeft w:val="0"/>
      <w:marRight w:val="0"/>
      <w:marTop w:val="0"/>
      <w:marBottom w:val="0"/>
      <w:divBdr>
        <w:top w:val="none" w:sz="0" w:space="0" w:color="auto"/>
        <w:left w:val="none" w:sz="0" w:space="0" w:color="auto"/>
        <w:bottom w:val="none" w:sz="0" w:space="0" w:color="auto"/>
        <w:right w:val="none" w:sz="0" w:space="0" w:color="auto"/>
      </w:divBdr>
      <w:divsChild>
        <w:div w:id="155732835">
          <w:marLeft w:val="547"/>
          <w:marRight w:val="0"/>
          <w:marTop w:val="154"/>
          <w:marBottom w:val="0"/>
          <w:divBdr>
            <w:top w:val="none" w:sz="0" w:space="0" w:color="auto"/>
            <w:left w:val="none" w:sz="0" w:space="0" w:color="auto"/>
            <w:bottom w:val="none" w:sz="0" w:space="0" w:color="auto"/>
            <w:right w:val="none" w:sz="0" w:space="0" w:color="auto"/>
          </w:divBdr>
        </w:div>
      </w:divsChild>
    </w:div>
    <w:div w:id="885727449">
      <w:bodyDiv w:val="1"/>
      <w:marLeft w:val="0"/>
      <w:marRight w:val="0"/>
      <w:marTop w:val="0"/>
      <w:marBottom w:val="0"/>
      <w:divBdr>
        <w:top w:val="none" w:sz="0" w:space="0" w:color="auto"/>
        <w:left w:val="none" w:sz="0" w:space="0" w:color="auto"/>
        <w:bottom w:val="none" w:sz="0" w:space="0" w:color="auto"/>
        <w:right w:val="none" w:sz="0" w:space="0" w:color="auto"/>
      </w:divBdr>
    </w:div>
    <w:div w:id="910428016">
      <w:bodyDiv w:val="1"/>
      <w:marLeft w:val="0"/>
      <w:marRight w:val="0"/>
      <w:marTop w:val="0"/>
      <w:marBottom w:val="0"/>
      <w:divBdr>
        <w:top w:val="none" w:sz="0" w:space="0" w:color="auto"/>
        <w:left w:val="none" w:sz="0" w:space="0" w:color="auto"/>
        <w:bottom w:val="none" w:sz="0" w:space="0" w:color="auto"/>
        <w:right w:val="none" w:sz="0" w:space="0" w:color="auto"/>
      </w:divBdr>
    </w:div>
    <w:div w:id="917516626">
      <w:bodyDiv w:val="1"/>
      <w:marLeft w:val="0"/>
      <w:marRight w:val="0"/>
      <w:marTop w:val="0"/>
      <w:marBottom w:val="0"/>
      <w:divBdr>
        <w:top w:val="none" w:sz="0" w:space="0" w:color="auto"/>
        <w:left w:val="none" w:sz="0" w:space="0" w:color="auto"/>
        <w:bottom w:val="none" w:sz="0" w:space="0" w:color="auto"/>
        <w:right w:val="none" w:sz="0" w:space="0" w:color="auto"/>
      </w:divBdr>
      <w:divsChild>
        <w:div w:id="752553420">
          <w:marLeft w:val="446"/>
          <w:marRight w:val="0"/>
          <w:marTop w:val="0"/>
          <w:marBottom w:val="0"/>
          <w:divBdr>
            <w:top w:val="none" w:sz="0" w:space="0" w:color="auto"/>
            <w:left w:val="none" w:sz="0" w:space="0" w:color="auto"/>
            <w:bottom w:val="none" w:sz="0" w:space="0" w:color="auto"/>
            <w:right w:val="none" w:sz="0" w:space="0" w:color="auto"/>
          </w:divBdr>
        </w:div>
        <w:div w:id="1204708147">
          <w:marLeft w:val="446"/>
          <w:marRight w:val="0"/>
          <w:marTop w:val="0"/>
          <w:marBottom w:val="0"/>
          <w:divBdr>
            <w:top w:val="none" w:sz="0" w:space="0" w:color="auto"/>
            <w:left w:val="none" w:sz="0" w:space="0" w:color="auto"/>
            <w:bottom w:val="none" w:sz="0" w:space="0" w:color="auto"/>
            <w:right w:val="none" w:sz="0" w:space="0" w:color="auto"/>
          </w:divBdr>
        </w:div>
        <w:div w:id="1556550917">
          <w:marLeft w:val="446"/>
          <w:marRight w:val="0"/>
          <w:marTop w:val="0"/>
          <w:marBottom w:val="0"/>
          <w:divBdr>
            <w:top w:val="none" w:sz="0" w:space="0" w:color="auto"/>
            <w:left w:val="none" w:sz="0" w:space="0" w:color="auto"/>
            <w:bottom w:val="none" w:sz="0" w:space="0" w:color="auto"/>
            <w:right w:val="none" w:sz="0" w:space="0" w:color="auto"/>
          </w:divBdr>
        </w:div>
      </w:divsChild>
    </w:div>
    <w:div w:id="939338730">
      <w:bodyDiv w:val="1"/>
      <w:marLeft w:val="0"/>
      <w:marRight w:val="0"/>
      <w:marTop w:val="0"/>
      <w:marBottom w:val="0"/>
      <w:divBdr>
        <w:top w:val="none" w:sz="0" w:space="0" w:color="auto"/>
        <w:left w:val="none" w:sz="0" w:space="0" w:color="auto"/>
        <w:bottom w:val="none" w:sz="0" w:space="0" w:color="auto"/>
        <w:right w:val="none" w:sz="0" w:space="0" w:color="auto"/>
      </w:divBdr>
    </w:div>
    <w:div w:id="942499725">
      <w:bodyDiv w:val="1"/>
      <w:marLeft w:val="0"/>
      <w:marRight w:val="0"/>
      <w:marTop w:val="0"/>
      <w:marBottom w:val="0"/>
      <w:divBdr>
        <w:top w:val="none" w:sz="0" w:space="0" w:color="auto"/>
        <w:left w:val="none" w:sz="0" w:space="0" w:color="auto"/>
        <w:bottom w:val="none" w:sz="0" w:space="0" w:color="auto"/>
        <w:right w:val="none" w:sz="0" w:space="0" w:color="auto"/>
      </w:divBdr>
    </w:div>
    <w:div w:id="994796266">
      <w:bodyDiv w:val="1"/>
      <w:marLeft w:val="0"/>
      <w:marRight w:val="0"/>
      <w:marTop w:val="0"/>
      <w:marBottom w:val="0"/>
      <w:divBdr>
        <w:top w:val="none" w:sz="0" w:space="0" w:color="auto"/>
        <w:left w:val="none" w:sz="0" w:space="0" w:color="auto"/>
        <w:bottom w:val="none" w:sz="0" w:space="0" w:color="auto"/>
        <w:right w:val="none" w:sz="0" w:space="0" w:color="auto"/>
      </w:divBdr>
      <w:divsChild>
        <w:div w:id="926228013">
          <w:marLeft w:val="0"/>
          <w:marRight w:val="0"/>
          <w:marTop w:val="0"/>
          <w:marBottom w:val="0"/>
          <w:divBdr>
            <w:top w:val="none" w:sz="0" w:space="0" w:color="auto"/>
            <w:left w:val="none" w:sz="0" w:space="0" w:color="auto"/>
            <w:bottom w:val="none" w:sz="0" w:space="0" w:color="auto"/>
            <w:right w:val="none" w:sz="0" w:space="0" w:color="auto"/>
          </w:divBdr>
          <w:divsChild>
            <w:div w:id="793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6533">
      <w:bodyDiv w:val="1"/>
      <w:marLeft w:val="0"/>
      <w:marRight w:val="0"/>
      <w:marTop w:val="0"/>
      <w:marBottom w:val="0"/>
      <w:divBdr>
        <w:top w:val="none" w:sz="0" w:space="0" w:color="auto"/>
        <w:left w:val="none" w:sz="0" w:space="0" w:color="auto"/>
        <w:bottom w:val="none" w:sz="0" w:space="0" w:color="auto"/>
        <w:right w:val="none" w:sz="0" w:space="0" w:color="auto"/>
      </w:divBdr>
    </w:div>
    <w:div w:id="1049577034">
      <w:bodyDiv w:val="1"/>
      <w:marLeft w:val="0"/>
      <w:marRight w:val="0"/>
      <w:marTop w:val="0"/>
      <w:marBottom w:val="0"/>
      <w:divBdr>
        <w:top w:val="none" w:sz="0" w:space="0" w:color="auto"/>
        <w:left w:val="none" w:sz="0" w:space="0" w:color="auto"/>
        <w:bottom w:val="none" w:sz="0" w:space="0" w:color="auto"/>
        <w:right w:val="none" w:sz="0" w:space="0" w:color="auto"/>
      </w:divBdr>
      <w:divsChild>
        <w:div w:id="199706756">
          <w:marLeft w:val="14"/>
          <w:marRight w:val="0"/>
          <w:marTop w:val="125"/>
          <w:marBottom w:val="0"/>
          <w:divBdr>
            <w:top w:val="none" w:sz="0" w:space="0" w:color="auto"/>
            <w:left w:val="none" w:sz="0" w:space="0" w:color="auto"/>
            <w:bottom w:val="none" w:sz="0" w:space="0" w:color="auto"/>
            <w:right w:val="none" w:sz="0" w:space="0" w:color="auto"/>
          </w:divBdr>
        </w:div>
        <w:div w:id="148908103">
          <w:marLeft w:val="14"/>
          <w:marRight w:val="0"/>
          <w:marTop w:val="125"/>
          <w:marBottom w:val="0"/>
          <w:divBdr>
            <w:top w:val="none" w:sz="0" w:space="0" w:color="auto"/>
            <w:left w:val="none" w:sz="0" w:space="0" w:color="auto"/>
            <w:bottom w:val="none" w:sz="0" w:space="0" w:color="auto"/>
            <w:right w:val="none" w:sz="0" w:space="0" w:color="auto"/>
          </w:divBdr>
        </w:div>
        <w:div w:id="955059812">
          <w:marLeft w:val="14"/>
          <w:marRight w:val="0"/>
          <w:marTop w:val="125"/>
          <w:marBottom w:val="0"/>
          <w:divBdr>
            <w:top w:val="none" w:sz="0" w:space="0" w:color="auto"/>
            <w:left w:val="none" w:sz="0" w:space="0" w:color="auto"/>
            <w:bottom w:val="none" w:sz="0" w:space="0" w:color="auto"/>
            <w:right w:val="none" w:sz="0" w:space="0" w:color="auto"/>
          </w:divBdr>
        </w:div>
        <w:div w:id="303435645">
          <w:marLeft w:val="14"/>
          <w:marRight w:val="0"/>
          <w:marTop w:val="125"/>
          <w:marBottom w:val="0"/>
          <w:divBdr>
            <w:top w:val="none" w:sz="0" w:space="0" w:color="auto"/>
            <w:left w:val="none" w:sz="0" w:space="0" w:color="auto"/>
            <w:bottom w:val="none" w:sz="0" w:space="0" w:color="auto"/>
            <w:right w:val="none" w:sz="0" w:space="0" w:color="auto"/>
          </w:divBdr>
        </w:div>
        <w:div w:id="925043367">
          <w:marLeft w:val="14"/>
          <w:marRight w:val="0"/>
          <w:marTop w:val="125"/>
          <w:marBottom w:val="0"/>
          <w:divBdr>
            <w:top w:val="none" w:sz="0" w:space="0" w:color="auto"/>
            <w:left w:val="none" w:sz="0" w:space="0" w:color="auto"/>
            <w:bottom w:val="none" w:sz="0" w:space="0" w:color="auto"/>
            <w:right w:val="none" w:sz="0" w:space="0" w:color="auto"/>
          </w:divBdr>
        </w:div>
        <w:div w:id="706565037">
          <w:marLeft w:val="14"/>
          <w:marRight w:val="0"/>
          <w:marTop w:val="125"/>
          <w:marBottom w:val="0"/>
          <w:divBdr>
            <w:top w:val="none" w:sz="0" w:space="0" w:color="auto"/>
            <w:left w:val="none" w:sz="0" w:space="0" w:color="auto"/>
            <w:bottom w:val="none" w:sz="0" w:space="0" w:color="auto"/>
            <w:right w:val="none" w:sz="0" w:space="0" w:color="auto"/>
          </w:divBdr>
        </w:div>
      </w:divsChild>
    </w:div>
    <w:div w:id="1084187738">
      <w:bodyDiv w:val="1"/>
      <w:marLeft w:val="0"/>
      <w:marRight w:val="0"/>
      <w:marTop w:val="0"/>
      <w:marBottom w:val="0"/>
      <w:divBdr>
        <w:top w:val="none" w:sz="0" w:space="0" w:color="auto"/>
        <w:left w:val="none" w:sz="0" w:space="0" w:color="auto"/>
        <w:bottom w:val="none" w:sz="0" w:space="0" w:color="auto"/>
        <w:right w:val="none" w:sz="0" w:space="0" w:color="auto"/>
      </w:divBdr>
      <w:divsChild>
        <w:div w:id="1613903847">
          <w:marLeft w:val="0"/>
          <w:marRight w:val="0"/>
          <w:marTop w:val="0"/>
          <w:marBottom w:val="0"/>
          <w:divBdr>
            <w:top w:val="none" w:sz="0" w:space="0" w:color="auto"/>
            <w:left w:val="none" w:sz="0" w:space="0" w:color="auto"/>
            <w:bottom w:val="none" w:sz="0" w:space="0" w:color="auto"/>
            <w:right w:val="none" w:sz="0" w:space="0" w:color="auto"/>
          </w:divBdr>
          <w:divsChild>
            <w:div w:id="1556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868">
      <w:bodyDiv w:val="1"/>
      <w:marLeft w:val="0"/>
      <w:marRight w:val="0"/>
      <w:marTop w:val="0"/>
      <w:marBottom w:val="0"/>
      <w:divBdr>
        <w:top w:val="none" w:sz="0" w:space="0" w:color="auto"/>
        <w:left w:val="none" w:sz="0" w:space="0" w:color="auto"/>
        <w:bottom w:val="none" w:sz="0" w:space="0" w:color="auto"/>
        <w:right w:val="none" w:sz="0" w:space="0" w:color="auto"/>
      </w:divBdr>
    </w:div>
    <w:div w:id="1086803649">
      <w:bodyDiv w:val="1"/>
      <w:marLeft w:val="0"/>
      <w:marRight w:val="0"/>
      <w:marTop w:val="0"/>
      <w:marBottom w:val="0"/>
      <w:divBdr>
        <w:top w:val="none" w:sz="0" w:space="0" w:color="auto"/>
        <w:left w:val="none" w:sz="0" w:space="0" w:color="auto"/>
        <w:bottom w:val="none" w:sz="0" w:space="0" w:color="auto"/>
        <w:right w:val="none" w:sz="0" w:space="0" w:color="auto"/>
      </w:divBdr>
    </w:div>
    <w:div w:id="1096050475">
      <w:bodyDiv w:val="1"/>
      <w:marLeft w:val="0"/>
      <w:marRight w:val="0"/>
      <w:marTop w:val="0"/>
      <w:marBottom w:val="0"/>
      <w:divBdr>
        <w:top w:val="none" w:sz="0" w:space="0" w:color="auto"/>
        <w:left w:val="none" w:sz="0" w:space="0" w:color="auto"/>
        <w:bottom w:val="none" w:sz="0" w:space="0" w:color="auto"/>
        <w:right w:val="none" w:sz="0" w:space="0" w:color="auto"/>
      </w:divBdr>
    </w:div>
    <w:div w:id="1097018972">
      <w:bodyDiv w:val="1"/>
      <w:marLeft w:val="0"/>
      <w:marRight w:val="0"/>
      <w:marTop w:val="0"/>
      <w:marBottom w:val="0"/>
      <w:divBdr>
        <w:top w:val="none" w:sz="0" w:space="0" w:color="auto"/>
        <w:left w:val="none" w:sz="0" w:space="0" w:color="auto"/>
        <w:bottom w:val="none" w:sz="0" w:space="0" w:color="auto"/>
        <w:right w:val="none" w:sz="0" w:space="0" w:color="auto"/>
      </w:divBdr>
    </w:div>
    <w:div w:id="1101028083">
      <w:bodyDiv w:val="1"/>
      <w:marLeft w:val="0"/>
      <w:marRight w:val="0"/>
      <w:marTop w:val="0"/>
      <w:marBottom w:val="0"/>
      <w:divBdr>
        <w:top w:val="none" w:sz="0" w:space="0" w:color="auto"/>
        <w:left w:val="none" w:sz="0" w:space="0" w:color="auto"/>
        <w:bottom w:val="none" w:sz="0" w:space="0" w:color="auto"/>
        <w:right w:val="none" w:sz="0" w:space="0" w:color="auto"/>
      </w:divBdr>
    </w:div>
    <w:div w:id="1115370252">
      <w:bodyDiv w:val="1"/>
      <w:marLeft w:val="0"/>
      <w:marRight w:val="0"/>
      <w:marTop w:val="0"/>
      <w:marBottom w:val="0"/>
      <w:divBdr>
        <w:top w:val="none" w:sz="0" w:space="0" w:color="auto"/>
        <w:left w:val="none" w:sz="0" w:space="0" w:color="auto"/>
        <w:bottom w:val="none" w:sz="0" w:space="0" w:color="auto"/>
        <w:right w:val="none" w:sz="0" w:space="0" w:color="auto"/>
      </w:divBdr>
    </w:div>
    <w:div w:id="1129013287">
      <w:bodyDiv w:val="1"/>
      <w:marLeft w:val="0"/>
      <w:marRight w:val="0"/>
      <w:marTop w:val="0"/>
      <w:marBottom w:val="0"/>
      <w:divBdr>
        <w:top w:val="none" w:sz="0" w:space="0" w:color="auto"/>
        <w:left w:val="none" w:sz="0" w:space="0" w:color="auto"/>
        <w:bottom w:val="none" w:sz="0" w:space="0" w:color="auto"/>
        <w:right w:val="none" w:sz="0" w:space="0" w:color="auto"/>
      </w:divBdr>
    </w:div>
    <w:div w:id="1140610891">
      <w:bodyDiv w:val="1"/>
      <w:marLeft w:val="0"/>
      <w:marRight w:val="0"/>
      <w:marTop w:val="0"/>
      <w:marBottom w:val="0"/>
      <w:divBdr>
        <w:top w:val="none" w:sz="0" w:space="0" w:color="auto"/>
        <w:left w:val="none" w:sz="0" w:space="0" w:color="auto"/>
        <w:bottom w:val="none" w:sz="0" w:space="0" w:color="auto"/>
        <w:right w:val="none" w:sz="0" w:space="0" w:color="auto"/>
      </w:divBdr>
    </w:div>
    <w:div w:id="1155806332">
      <w:bodyDiv w:val="1"/>
      <w:marLeft w:val="0"/>
      <w:marRight w:val="0"/>
      <w:marTop w:val="0"/>
      <w:marBottom w:val="0"/>
      <w:divBdr>
        <w:top w:val="none" w:sz="0" w:space="0" w:color="auto"/>
        <w:left w:val="none" w:sz="0" w:space="0" w:color="auto"/>
        <w:bottom w:val="none" w:sz="0" w:space="0" w:color="auto"/>
        <w:right w:val="none" w:sz="0" w:space="0" w:color="auto"/>
      </w:divBdr>
    </w:div>
    <w:div w:id="1168204500">
      <w:bodyDiv w:val="1"/>
      <w:marLeft w:val="0"/>
      <w:marRight w:val="0"/>
      <w:marTop w:val="0"/>
      <w:marBottom w:val="0"/>
      <w:divBdr>
        <w:top w:val="none" w:sz="0" w:space="0" w:color="auto"/>
        <w:left w:val="none" w:sz="0" w:space="0" w:color="auto"/>
        <w:bottom w:val="none" w:sz="0" w:space="0" w:color="auto"/>
        <w:right w:val="none" w:sz="0" w:space="0" w:color="auto"/>
      </w:divBdr>
    </w:div>
    <w:div w:id="1179613854">
      <w:bodyDiv w:val="1"/>
      <w:marLeft w:val="0"/>
      <w:marRight w:val="0"/>
      <w:marTop w:val="0"/>
      <w:marBottom w:val="0"/>
      <w:divBdr>
        <w:top w:val="none" w:sz="0" w:space="0" w:color="auto"/>
        <w:left w:val="none" w:sz="0" w:space="0" w:color="auto"/>
        <w:bottom w:val="none" w:sz="0" w:space="0" w:color="auto"/>
        <w:right w:val="none" w:sz="0" w:space="0" w:color="auto"/>
      </w:divBdr>
    </w:div>
    <w:div w:id="1199008827">
      <w:bodyDiv w:val="1"/>
      <w:marLeft w:val="0"/>
      <w:marRight w:val="0"/>
      <w:marTop w:val="0"/>
      <w:marBottom w:val="0"/>
      <w:divBdr>
        <w:top w:val="none" w:sz="0" w:space="0" w:color="auto"/>
        <w:left w:val="none" w:sz="0" w:space="0" w:color="auto"/>
        <w:bottom w:val="none" w:sz="0" w:space="0" w:color="auto"/>
        <w:right w:val="none" w:sz="0" w:space="0" w:color="auto"/>
      </w:divBdr>
    </w:div>
    <w:div w:id="1207720599">
      <w:bodyDiv w:val="1"/>
      <w:marLeft w:val="0"/>
      <w:marRight w:val="0"/>
      <w:marTop w:val="0"/>
      <w:marBottom w:val="0"/>
      <w:divBdr>
        <w:top w:val="none" w:sz="0" w:space="0" w:color="auto"/>
        <w:left w:val="none" w:sz="0" w:space="0" w:color="auto"/>
        <w:bottom w:val="none" w:sz="0" w:space="0" w:color="auto"/>
        <w:right w:val="none" w:sz="0" w:space="0" w:color="auto"/>
      </w:divBdr>
    </w:div>
    <w:div w:id="1224750825">
      <w:bodyDiv w:val="1"/>
      <w:marLeft w:val="0"/>
      <w:marRight w:val="0"/>
      <w:marTop w:val="0"/>
      <w:marBottom w:val="0"/>
      <w:divBdr>
        <w:top w:val="none" w:sz="0" w:space="0" w:color="auto"/>
        <w:left w:val="none" w:sz="0" w:space="0" w:color="auto"/>
        <w:bottom w:val="none" w:sz="0" w:space="0" w:color="auto"/>
        <w:right w:val="none" w:sz="0" w:space="0" w:color="auto"/>
      </w:divBdr>
    </w:div>
    <w:div w:id="1226068550">
      <w:bodyDiv w:val="1"/>
      <w:marLeft w:val="0"/>
      <w:marRight w:val="0"/>
      <w:marTop w:val="0"/>
      <w:marBottom w:val="0"/>
      <w:divBdr>
        <w:top w:val="none" w:sz="0" w:space="0" w:color="auto"/>
        <w:left w:val="none" w:sz="0" w:space="0" w:color="auto"/>
        <w:bottom w:val="none" w:sz="0" w:space="0" w:color="auto"/>
        <w:right w:val="none" w:sz="0" w:space="0" w:color="auto"/>
      </w:divBdr>
    </w:div>
    <w:div w:id="1239562339">
      <w:bodyDiv w:val="1"/>
      <w:marLeft w:val="0"/>
      <w:marRight w:val="0"/>
      <w:marTop w:val="0"/>
      <w:marBottom w:val="0"/>
      <w:divBdr>
        <w:top w:val="none" w:sz="0" w:space="0" w:color="auto"/>
        <w:left w:val="none" w:sz="0" w:space="0" w:color="auto"/>
        <w:bottom w:val="none" w:sz="0" w:space="0" w:color="auto"/>
        <w:right w:val="none" w:sz="0" w:space="0" w:color="auto"/>
      </w:divBdr>
    </w:div>
    <w:div w:id="1283069988">
      <w:bodyDiv w:val="1"/>
      <w:marLeft w:val="0"/>
      <w:marRight w:val="0"/>
      <w:marTop w:val="0"/>
      <w:marBottom w:val="0"/>
      <w:divBdr>
        <w:top w:val="none" w:sz="0" w:space="0" w:color="auto"/>
        <w:left w:val="none" w:sz="0" w:space="0" w:color="auto"/>
        <w:bottom w:val="none" w:sz="0" w:space="0" w:color="auto"/>
        <w:right w:val="none" w:sz="0" w:space="0" w:color="auto"/>
      </w:divBdr>
    </w:div>
    <w:div w:id="1296253449">
      <w:bodyDiv w:val="1"/>
      <w:marLeft w:val="0"/>
      <w:marRight w:val="0"/>
      <w:marTop w:val="0"/>
      <w:marBottom w:val="0"/>
      <w:divBdr>
        <w:top w:val="none" w:sz="0" w:space="0" w:color="auto"/>
        <w:left w:val="none" w:sz="0" w:space="0" w:color="auto"/>
        <w:bottom w:val="none" w:sz="0" w:space="0" w:color="auto"/>
        <w:right w:val="none" w:sz="0" w:space="0" w:color="auto"/>
      </w:divBdr>
      <w:divsChild>
        <w:div w:id="1249538822">
          <w:marLeft w:val="-225"/>
          <w:marRight w:val="-225"/>
          <w:marTop w:val="0"/>
          <w:marBottom w:val="0"/>
          <w:divBdr>
            <w:top w:val="none" w:sz="0" w:space="0" w:color="auto"/>
            <w:left w:val="none" w:sz="0" w:space="0" w:color="auto"/>
            <w:bottom w:val="single" w:sz="6" w:space="11" w:color="EEEEEE"/>
            <w:right w:val="none" w:sz="0" w:space="0" w:color="auto"/>
          </w:divBdr>
        </w:div>
      </w:divsChild>
    </w:div>
    <w:div w:id="1300112014">
      <w:bodyDiv w:val="1"/>
      <w:marLeft w:val="0"/>
      <w:marRight w:val="0"/>
      <w:marTop w:val="0"/>
      <w:marBottom w:val="0"/>
      <w:divBdr>
        <w:top w:val="none" w:sz="0" w:space="0" w:color="auto"/>
        <w:left w:val="none" w:sz="0" w:space="0" w:color="auto"/>
        <w:bottom w:val="none" w:sz="0" w:space="0" w:color="auto"/>
        <w:right w:val="none" w:sz="0" w:space="0" w:color="auto"/>
      </w:divBdr>
    </w:div>
    <w:div w:id="1302030238">
      <w:bodyDiv w:val="1"/>
      <w:marLeft w:val="0"/>
      <w:marRight w:val="0"/>
      <w:marTop w:val="0"/>
      <w:marBottom w:val="0"/>
      <w:divBdr>
        <w:top w:val="none" w:sz="0" w:space="0" w:color="auto"/>
        <w:left w:val="none" w:sz="0" w:space="0" w:color="auto"/>
        <w:bottom w:val="none" w:sz="0" w:space="0" w:color="auto"/>
        <w:right w:val="none" w:sz="0" w:space="0" w:color="auto"/>
      </w:divBdr>
    </w:div>
    <w:div w:id="1335648059">
      <w:bodyDiv w:val="1"/>
      <w:marLeft w:val="0"/>
      <w:marRight w:val="0"/>
      <w:marTop w:val="0"/>
      <w:marBottom w:val="0"/>
      <w:divBdr>
        <w:top w:val="none" w:sz="0" w:space="0" w:color="auto"/>
        <w:left w:val="none" w:sz="0" w:space="0" w:color="auto"/>
        <w:bottom w:val="none" w:sz="0" w:space="0" w:color="auto"/>
        <w:right w:val="none" w:sz="0" w:space="0" w:color="auto"/>
      </w:divBdr>
    </w:div>
    <w:div w:id="1350061591">
      <w:bodyDiv w:val="1"/>
      <w:marLeft w:val="0"/>
      <w:marRight w:val="0"/>
      <w:marTop w:val="0"/>
      <w:marBottom w:val="0"/>
      <w:divBdr>
        <w:top w:val="none" w:sz="0" w:space="0" w:color="auto"/>
        <w:left w:val="none" w:sz="0" w:space="0" w:color="auto"/>
        <w:bottom w:val="none" w:sz="0" w:space="0" w:color="auto"/>
        <w:right w:val="none" w:sz="0" w:space="0" w:color="auto"/>
      </w:divBdr>
    </w:div>
    <w:div w:id="1352684656">
      <w:bodyDiv w:val="1"/>
      <w:marLeft w:val="0"/>
      <w:marRight w:val="0"/>
      <w:marTop w:val="0"/>
      <w:marBottom w:val="0"/>
      <w:divBdr>
        <w:top w:val="none" w:sz="0" w:space="0" w:color="auto"/>
        <w:left w:val="none" w:sz="0" w:space="0" w:color="auto"/>
        <w:bottom w:val="none" w:sz="0" w:space="0" w:color="auto"/>
        <w:right w:val="none" w:sz="0" w:space="0" w:color="auto"/>
      </w:divBdr>
    </w:div>
    <w:div w:id="1353798966">
      <w:bodyDiv w:val="1"/>
      <w:marLeft w:val="0"/>
      <w:marRight w:val="0"/>
      <w:marTop w:val="0"/>
      <w:marBottom w:val="0"/>
      <w:divBdr>
        <w:top w:val="none" w:sz="0" w:space="0" w:color="auto"/>
        <w:left w:val="none" w:sz="0" w:space="0" w:color="auto"/>
        <w:bottom w:val="none" w:sz="0" w:space="0" w:color="auto"/>
        <w:right w:val="none" w:sz="0" w:space="0" w:color="auto"/>
      </w:divBdr>
    </w:div>
    <w:div w:id="1367024938">
      <w:bodyDiv w:val="1"/>
      <w:marLeft w:val="0"/>
      <w:marRight w:val="0"/>
      <w:marTop w:val="0"/>
      <w:marBottom w:val="0"/>
      <w:divBdr>
        <w:top w:val="none" w:sz="0" w:space="0" w:color="auto"/>
        <w:left w:val="none" w:sz="0" w:space="0" w:color="auto"/>
        <w:bottom w:val="none" w:sz="0" w:space="0" w:color="auto"/>
        <w:right w:val="none" w:sz="0" w:space="0" w:color="auto"/>
      </w:divBdr>
    </w:div>
    <w:div w:id="1367832987">
      <w:bodyDiv w:val="1"/>
      <w:marLeft w:val="0"/>
      <w:marRight w:val="0"/>
      <w:marTop w:val="0"/>
      <w:marBottom w:val="0"/>
      <w:divBdr>
        <w:top w:val="none" w:sz="0" w:space="0" w:color="auto"/>
        <w:left w:val="none" w:sz="0" w:space="0" w:color="auto"/>
        <w:bottom w:val="none" w:sz="0" w:space="0" w:color="auto"/>
        <w:right w:val="none" w:sz="0" w:space="0" w:color="auto"/>
      </w:divBdr>
      <w:divsChild>
        <w:div w:id="674840444">
          <w:marLeft w:val="0"/>
          <w:marRight w:val="0"/>
          <w:marTop w:val="0"/>
          <w:marBottom w:val="0"/>
          <w:divBdr>
            <w:top w:val="none" w:sz="0" w:space="0" w:color="auto"/>
            <w:left w:val="none" w:sz="0" w:space="0" w:color="auto"/>
            <w:bottom w:val="none" w:sz="0" w:space="0" w:color="auto"/>
            <w:right w:val="none" w:sz="0" w:space="0" w:color="auto"/>
          </w:divBdr>
        </w:div>
        <w:div w:id="424421248">
          <w:marLeft w:val="0"/>
          <w:marRight w:val="0"/>
          <w:marTop w:val="0"/>
          <w:marBottom w:val="0"/>
          <w:divBdr>
            <w:top w:val="none" w:sz="0" w:space="0" w:color="auto"/>
            <w:left w:val="none" w:sz="0" w:space="0" w:color="auto"/>
            <w:bottom w:val="none" w:sz="0" w:space="0" w:color="auto"/>
            <w:right w:val="none" w:sz="0" w:space="0" w:color="auto"/>
          </w:divBdr>
        </w:div>
        <w:div w:id="1917133935">
          <w:marLeft w:val="0"/>
          <w:marRight w:val="0"/>
          <w:marTop w:val="0"/>
          <w:marBottom w:val="0"/>
          <w:divBdr>
            <w:top w:val="none" w:sz="0" w:space="0" w:color="auto"/>
            <w:left w:val="none" w:sz="0" w:space="0" w:color="auto"/>
            <w:bottom w:val="none" w:sz="0" w:space="0" w:color="auto"/>
            <w:right w:val="none" w:sz="0" w:space="0" w:color="auto"/>
          </w:divBdr>
        </w:div>
        <w:div w:id="1021249813">
          <w:marLeft w:val="0"/>
          <w:marRight w:val="0"/>
          <w:marTop w:val="0"/>
          <w:marBottom w:val="0"/>
          <w:divBdr>
            <w:top w:val="none" w:sz="0" w:space="0" w:color="auto"/>
            <w:left w:val="none" w:sz="0" w:space="0" w:color="auto"/>
            <w:bottom w:val="none" w:sz="0" w:space="0" w:color="auto"/>
            <w:right w:val="none" w:sz="0" w:space="0" w:color="auto"/>
          </w:divBdr>
        </w:div>
        <w:div w:id="2009088263">
          <w:marLeft w:val="0"/>
          <w:marRight w:val="0"/>
          <w:marTop w:val="0"/>
          <w:marBottom w:val="0"/>
          <w:divBdr>
            <w:top w:val="none" w:sz="0" w:space="0" w:color="auto"/>
            <w:left w:val="none" w:sz="0" w:space="0" w:color="auto"/>
            <w:bottom w:val="none" w:sz="0" w:space="0" w:color="auto"/>
            <w:right w:val="none" w:sz="0" w:space="0" w:color="auto"/>
          </w:divBdr>
        </w:div>
      </w:divsChild>
    </w:div>
    <w:div w:id="1371566297">
      <w:bodyDiv w:val="1"/>
      <w:marLeft w:val="0"/>
      <w:marRight w:val="0"/>
      <w:marTop w:val="0"/>
      <w:marBottom w:val="0"/>
      <w:divBdr>
        <w:top w:val="none" w:sz="0" w:space="0" w:color="auto"/>
        <w:left w:val="none" w:sz="0" w:space="0" w:color="auto"/>
        <w:bottom w:val="none" w:sz="0" w:space="0" w:color="auto"/>
        <w:right w:val="none" w:sz="0" w:space="0" w:color="auto"/>
      </w:divBdr>
    </w:div>
    <w:div w:id="1387948841">
      <w:bodyDiv w:val="1"/>
      <w:marLeft w:val="0"/>
      <w:marRight w:val="0"/>
      <w:marTop w:val="0"/>
      <w:marBottom w:val="0"/>
      <w:divBdr>
        <w:top w:val="none" w:sz="0" w:space="0" w:color="auto"/>
        <w:left w:val="none" w:sz="0" w:space="0" w:color="auto"/>
        <w:bottom w:val="none" w:sz="0" w:space="0" w:color="auto"/>
        <w:right w:val="none" w:sz="0" w:space="0" w:color="auto"/>
      </w:divBdr>
    </w:div>
    <w:div w:id="1397122078">
      <w:bodyDiv w:val="1"/>
      <w:marLeft w:val="0"/>
      <w:marRight w:val="0"/>
      <w:marTop w:val="0"/>
      <w:marBottom w:val="0"/>
      <w:divBdr>
        <w:top w:val="none" w:sz="0" w:space="0" w:color="auto"/>
        <w:left w:val="none" w:sz="0" w:space="0" w:color="auto"/>
        <w:bottom w:val="none" w:sz="0" w:space="0" w:color="auto"/>
        <w:right w:val="none" w:sz="0" w:space="0" w:color="auto"/>
      </w:divBdr>
    </w:div>
    <w:div w:id="1401369597">
      <w:bodyDiv w:val="1"/>
      <w:marLeft w:val="0"/>
      <w:marRight w:val="0"/>
      <w:marTop w:val="0"/>
      <w:marBottom w:val="0"/>
      <w:divBdr>
        <w:top w:val="none" w:sz="0" w:space="0" w:color="auto"/>
        <w:left w:val="none" w:sz="0" w:space="0" w:color="auto"/>
        <w:bottom w:val="none" w:sz="0" w:space="0" w:color="auto"/>
        <w:right w:val="none" w:sz="0" w:space="0" w:color="auto"/>
      </w:divBdr>
    </w:div>
    <w:div w:id="1417825047">
      <w:bodyDiv w:val="1"/>
      <w:marLeft w:val="0"/>
      <w:marRight w:val="0"/>
      <w:marTop w:val="0"/>
      <w:marBottom w:val="0"/>
      <w:divBdr>
        <w:top w:val="none" w:sz="0" w:space="0" w:color="auto"/>
        <w:left w:val="none" w:sz="0" w:space="0" w:color="auto"/>
        <w:bottom w:val="none" w:sz="0" w:space="0" w:color="auto"/>
        <w:right w:val="none" w:sz="0" w:space="0" w:color="auto"/>
      </w:divBdr>
    </w:div>
    <w:div w:id="1430394809">
      <w:bodyDiv w:val="1"/>
      <w:marLeft w:val="0"/>
      <w:marRight w:val="0"/>
      <w:marTop w:val="0"/>
      <w:marBottom w:val="0"/>
      <w:divBdr>
        <w:top w:val="none" w:sz="0" w:space="0" w:color="auto"/>
        <w:left w:val="none" w:sz="0" w:space="0" w:color="auto"/>
        <w:bottom w:val="none" w:sz="0" w:space="0" w:color="auto"/>
        <w:right w:val="none" w:sz="0" w:space="0" w:color="auto"/>
      </w:divBdr>
    </w:div>
    <w:div w:id="1441484624">
      <w:bodyDiv w:val="1"/>
      <w:marLeft w:val="0"/>
      <w:marRight w:val="0"/>
      <w:marTop w:val="0"/>
      <w:marBottom w:val="0"/>
      <w:divBdr>
        <w:top w:val="none" w:sz="0" w:space="0" w:color="auto"/>
        <w:left w:val="none" w:sz="0" w:space="0" w:color="auto"/>
        <w:bottom w:val="none" w:sz="0" w:space="0" w:color="auto"/>
        <w:right w:val="none" w:sz="0" w:space="0" w:color="auto"/>
      </w:divBdr>
    </w:div>
    <w:div w:id="1448500468">
      <w:bodyDiv w:val="1"/>
      <w:marLeft w:val="0"/>
      <w:marRight w:val="0"/>
      <w:marTop w:val="0"/>
      <w:marBottom w:val="0"/>
      <w:divBdr>
        <w:top w:val="none" w:sz="0" w:space="0" w:color="auto"/>
        <w:left w:val="none" w:sz="0" w:space="0" w:color="auto"/>
        <w:bottom w:val="none" w:sz="0" w:space="0" w:color="auto"/>
        <w:right w:val="none" w:sz="0" w:space="0" w:color="auto"/>
      </w:divBdr>
    </w:div>
    <w:div w:id="1453206673">
      <w:bodyDiv w:val="1"/>
      <w:marLeft w:val="0"/>
      <w:marRight w:val="0"/>
      <w:marTop w:val="0"/>
      <w:marBottom w:val="0"/>
      <w:divBdr>
        <w:top w:val="none" w:sz="0" w:space="0" w:color="auto"/>
        <w:left w:val="none" w:sz="0" w:space="0" w:color="auto"/>
        <w:bottom w:val="none" w:sz="0" w:space="0" w:color="auto"/>
        <w:right w:val="none" w:sz="0" w:space="0" w:color="auto"/>
      </w:divBdr>
    </w:div>
    <w:div w:id="1490250278">
      <w:bodyDiv w:val="1"/>
      <w:marLeft w:val="0"/>
      <w:marRight w:val="0"/>
      <w:marTop w:val="0"/>
      <w:marBottom w:val="0"/>
      <w:divBdr>
        <w:top w:val="none" w:sz="0" w:space="0" w:color="auto"/>
        <w:left w:val="none" w:sz="0" w:space="0" w:color="auto"/>
        <w:bottom w:val="none" w:sz="0" w:space="0" w:color="auto"/>
        <w:right w:val="none" w:sz="0" w:space="0" w:color="auto"/>
      </w:divBdr>
    </w:div>
    <w:div w:id="1511799265">
      <w:bodyDiv w:val="1"/>
      <w:marLeft w:val="0"/>
      <w:marRight w:val="0"/>
      <w:marTop w:val="0"/>
      <w:marBottom w:val="0"/>
      <w:divBdr>
        <w:top w:val="none" w:sz="0" w:space="0" w:color="auto"/>
        <w:left w:val="none" w:sz="0" w:space="0" w:color="auto"/>
        <w:bottom w:val="none" w:sz="0" w:space="0" w:color="auto"/>
        <w:right w:val="none" w:sz="0" w:space="0" w:color="auto"/>
      </w:divBdr>
      <w:divsChild>
        <w:div w:id="2063677436">
          <w:marLeft w:val="0"/>
          <w:marRight w:val="0"/>
          <w:marTop w:val="0"/>
          <w:marBottom w:val="0"/>
          <w:divBdr>
            <w:top w:val="none" w:sz="0" w:space="0" w:color="auto"/>
            <w:left w:val="none" w:sz="0" w:space="0" w:color="auto"/>
            <w:bottom w:val="none" w:sz="0" w:space="0" w:color="auto"/>
            <w:right w:val="none" w:sz="0" w:space="0" w:color="auto"/>
          </w:divBdr>
          <w:divsChild>
            <w:div w:id="1827479734">
              <w:marLeft w:val="0"/>
              <w:marRight w:val="0"/>
              <w:marTop w:val="0"/>
              <w:marBottom w:val="0"/>
              <w:divBdr>
                <w:top w:val="none" w:sz="0" w:space="0" w:color="auto"/>
                <w:left w:val="none" w:sz="0" w:space="0" w:color="auto"/>
                <w:bottom w:val="none" w:sz="0" w:space="0" w:color="auto"/>
                <w:right w:val="none" w:sz="0" w:space="0" w:color="auto"/>
              </w:divBdr>
              <w:divsChild>
                <w:div w:id="34042397">
                  <w:marLeft w:val="0"/>
                  <w:marRight w:val="0"/>
                  <w:marTop w:val="0"/>
                  <w:marBottom w:val="0"/>
                  <w:divBdr>
                    <w:top w:val="none" w:sz="0" w:space="0" w:color="auto"/>
                    <w:left w:val="none" w:sz="0" w:space="0" w:color="auto"/>
                    <w:bottom w:val="none" w:sz="0" w:space="0" w:color="auto"/>
                    <w:right w:val="none" w:sz="0" w:space="0" w:color="auto"/>
                  </w:divBdr>
                  <w:divsChild>
                    <w:div w:id="1912739738">
                      <w:marLeft w:val="0"/>
                      <w:marRight w:val="0"/>
                      <w:marTop w:val="0"/>
                      <w:marBottom w:val="0"/>
                      <w:divBdr>
                        <w:top w:val="none" w:sz="0" w:space="0" w:color="auto"/>
                        <w:left w:val="none" w:sz="0" w:space="0" w:color="auto"/>
                        <w:bottom w:val="none" w:sz="0" w:space="0" w:color="auto"/>
                        <w:right w:val="none" w:sz="0" w:space="0" w:color="auto"/>
                      </w:divBdr>
                      <w:divsChild>
                        <w:div w:id="1025248610">
                          <w:marLeft w:val="0"/>
                          <w:marRight w:val="0"/>
                          <w:marTop w:val="0"/>
                          <w:marBottom w:val="0"/>
                          <w:divBdr>
                            <w:top w:val="none" w:sz="0" w:space="0" w:color="auto"/>
                            <w:left w:val="none" w:sz="0" w:space="0" w:color="auto"/>
                            <w:bottom w:val="none" w:sz="0" w:space="0" w:color="auto"/>
                            <w:right w:val="none" w:sz="0" w:space="0" w:color="auto"/>
                          </w:divBdr>
                          <w:divsChild>
                            <w:div w:id="1341588308">
                              <w:marLeft w:val="0"/>
                              <w:marRight w:val="0"/>
                              <w:marTop w:val="0"/>
                              <w:marBottom w:val="0"/>
                              <w:divBdr>
                                <w:top w:val="none" w:sz="0" w:space="0" w:color="auto"/>
                                <w:left w:val="none" w:sz="0" w:space="0" w:color="auto"/>
                                <w:bottom w:val="none" w:sz="0" w:space="0" w:color="auto"/>
                                <w:right w:val="none" w:sz="0" w:space="0" w:color="auto"/>
                              </w:divBdr>
                              <w:divsChild>
                                <w:div w:id="979336867">
                                  <w:marLeft w:val="0"/>
                                  <w:marRight w:val="0"/>
                                  <w:marTop w:val="0"/>
                                  <w:marBottom w:val="0"/>
                                  <w:divBdr>
                                    <w:top w:val="none" w:sz="0" w:space="0" w:color="auto"/>
                                    <w:left w:val="none" w:sz="0" w:space="0" w:color="auto"/>
                                    <w:bottom w:val="none" w:sz="0" w:space="0" w:color="auto"/>
                                    <w:right w:val="none" w:sz="0" w:space="0" w:color="auto"/>
                                  </w:divBdr>
                                  <w:divsChild>
                                    <w:div w:id="1434475518">
                                      <w:marLeft w:val="0"/>
                                      <w:marRight w:val="0"/>
                                      <w:marTop w:val="0"/>
                                      <w:marBottom w:val="0"/>
                                      <w:divBdr>
                                        <w:top w:val="none" w:sz="0" w:space="0" w:color="auto"/>
                                        <w:left w:val="none" w:sz="0" w:space="0" w:color="auto"/>
                                        <w:bottom w:val="none" w:sz="0" w:space="0" w:color="auto"/>
                                        <w:right w:val="none" w:sz="0" w:space="0" w:color="auto"/>
                                      </w:divBdr>
                                      <w:divsChild>
                                        <w:div w:id="2121685341">
                                          <w:marLeft w:val="0"/>
                                          <w:marRight w:val="0"/>
                                          <w:marTop w:val="0"/>
                                          <w:marBottom w:val="0"/>
                                          <w:divBdr>
                                            <w:top w:val="none" w:sz="0" w:space="0" w:color="auto"/>
                                            <w:left w:val="none" w:sz="0" w:space="0" w:color="auto"/>
                                            <w:bottom w:val="none" w:sz="0" w:space="0" w:color="auto"/>
                                            <w:right w:val="none" w:sz="0" w:space="0" w:color="auto"/>
                                          </w:divBdr>
                                          <w:divsChild>
                                            <w:div w:id="1997563539">
                                              <w:marLeft w:val="0"/>
                                              <w:marRight w:val="0"/>
                                              <w:marTop w:val="0"/>
                                              <w:marBottom w:val="0"/>
                                              <w:divBdr>
                                                <w:top w:val="none" w:sz="0" w:space="0" w:color="auto"/>
                                                <w:left w:val="none" w:sz="0" w:space="0" w:color="auto"/>
                                                <w:bottom w:val="none" w:sz="0" w:space="0" w:color="auto"/>
                                                <w:right w:val="none" w:sz="0" w:space="0" w:color="auto"/>
                                              </w:divBdr>
                                              <w:divsChild>
                                                <w:div w:id="325012225">
                                                  <w:marLeft w:val="0"/>
                                                  <w:marRight w:val="0"/>
                                                  <w:marTop w:val="0"/>
                                                  <w:marBottom w:val="0"/>
                                                  <w:divBdr>
                                                    <w:top w:val="none" w:sz="0" w:space="0" w:color="auto"/>
                                                    <w:left w:val="none" w:sz="0" w:space="0" w:color="auto"/>
                                                    <w:bottom w:val="none" w:sz="0" w:space="0" w:color="auto"/>
                                                    <w:right w:val="none" w:sz="0" w:space="0" w:color="auto"/>
                                                  </w:divBdr>
                                                  <w:divsChild>
                                                    <w:div w:id="17673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3261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820343437">
                                      <w:marLeft w:val="0"/>
                                      <w:marRight w:val="0"/>
                                      <w:marTop w:val="0"/>
                                      <w:marBottom w:val="0"/>
                                      <w:divBdr>
                                        <w:top w:val="none" w:sz="0" w:space="0" w:color="auto"/>
                                        <w:left w:val="none" w:sz="0" w:space="0" w:color="auto"/>
                                        <w:bottom w:val="none" w:sz="0" w:space="0" w:color="auto"/>
                                        <w:right w:val="none" w:sz="0" w:space="0" w:color="auto"/>
                                      </w:divBdr>
                                      <w:divsChild>
                                        <w:div w:id="1439375026">
                                          <w:marLeft w:val="0"/>
                                          <w:marRight w:val="0"/>
                                          <w:marTop w:val="0"/>
                                          <w:marBottom w:val="0"/>
                                          <w:divBdr>
                                            <w:top w:val="none" w:sz="0" w:space="0" w:color="auto"/>
                                            <w:left w:val="none" w:sz="0" w:space="0" w:color="auto"/>
                                            <w:bottom w:val="none" w:sz="0" w:space="0" w:color="auto"/>
                                            <w:right w:val="none" w:sz="0" w:space="0" w:color="auto"/>
                                          </w:divBdr>
                                          <w:divsChild>
                                            <w:div w:id="833762980">
                                              <w:marLeft w:val="0"/>
                                              <w:marRight w:val="0"/>
                                              <w:marTop w:val="0"/>
                                              <w:marBottom w:val="0"/>
                                              <w:divBdr>
                                                <w:top w:val="none" w:sz="0" w:space="0" w:color="auto"/>
                                                <w:left w:val="none" w:sz="0" w:space="0" w:color="auto"/>
                                                <w:bottom w:val="none" w:sz="0" w:space="0" w:color="auto"/>
                                                <w:right w:val="none" w:sz="0" w:space="0" w:color="auto"/>
                                              </w:divBdr>
                                              <w:divsChild>
                                                <w:div w:id="1650354812">
                                                  <w:marLeft w:val="0"/>
                                                  <w:marRight w:val="0"/>
                                                  <w:marTop w:val="0"/>
                                                  <w:marBottom w:val="0"/>
                                                  <w:divBdr>
                                                    <w:top w:val="none" w:sz="0" w:space="0" w:color="auto"/>
                                                    <w:left w:val="none" w:sz="0" w:space="0" w:color="auto"/>
                                                    <w:bottom w:val="none" w:sz="0" w:space="0" w:color="auto"/>
                                                    <w:right w:val="none" w:sz="0" w:space="0" w:color="auto"/>
                                                  </w:divBdr>
                                                  <w:divsChild>
                                                    <w:div w:id="1221474847">
                                                      <w:marLeft w:val="0"/>
                                                      <w:marRight w:val="0"/>
                                                      <w:marTop w:val="0"/>
                                                      <w:marBottom w:val="0"/>
                                                      <w:divBdr>
                                                        <w:top w:val="none" w:sz="0" w:space="0" w:color="auto"/>
                                                        <w:left w:val="none" w:sz="0" w:space="0" w:color="auto"/>
                                                        <w:bottom w:val="none" w:sz="0" w:space="0" w:color="auto"/>
                                                        <w:right w:val="none" w:sz="0" w:space="0" w:color="auto"/>
                                                      </w:divBdr>
                                                      <w:divsChild>
                                                        <w:div w:id="1302005689">
                                                          <w:marLeft w:val="0"/>
                                                          <w:marRight w:val="0"/>
                                                          <w:marTop w:val="0"/>
                                                          <w:marBottom w:val="0"/>
                                                          <w:divBdr>
                                                            <w:top w:val="none" w:sz="0" w:space="0" w:color="auto"/>
                                                            <w:left w:val="none" w:sz="0" w:space="0" w:color="auto"/>
                                                            <w:bottom w:val="none" w:sz="0" w:space="0" w:color="auto"/>
                                                            <w:right w:val="none" w:sz="0" w:space="0" w:color="auto"/>
                                                          </w:divBdr>
                                                          <w:divsChild>
                                                            <w:div w:id="631403040">
                                                              <w:marLeft w:val="0"/>
                                                              <w:marRight w:val="0"/>
                                                              <w:marTop w:val="0"/>
                                                              <w:marBottom w:val="0"/>
                                                              <w:divBdr>
                                                                <w:top w:val="none" w:sz="0" w:space="0" w:color="auto"/>
                                                                <w:left w:val="none" w:sz="0" w:space="0" w:color="auto"/>
                                                                <w:bottom w:val="none" w:sz="0" w:space="0" w:color="auto"/>
                                                                <w:right w:val="none" w:sz="0" w:space="0" w:color="auto"/>
                                                              </w:divBdr>
                                                              <w:divsChild>
                                                                <w:div w:id="896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159789">
      <w:bodyDiv w:val="1"/>
      <w:marLeft w:val="0"/>
      <w:marRight w:val="0"/>
      <w:marTop w:val="0"/>
      <w:marBottom w:val="0"/>
      <w:divBdr>
        <w:top w:val="none" w:sz="0" w:space="0" w:color="auto"/>
        <w:left w:val="none" w:sz="0" w:space="0" w:color="auto"/>
        <w:bottom w:val="none" w:sz="0" w:space="0" w:color="auto"/>
        <w:right w:val="none" w:sz="0" w:space="0" w:color="auto"/>
      </w:divBdr>
    </w:div>
    <w:div w:id="1521165089">
      <w:bodyDiv w:val="1"/>
      <w:marLeft w:val="0"/>
      <w:marRight w:val="0"/>
      <w:marTop w:val="0"/>
      <w:marBottom w:val="0"/>
      <w:divBdr>
        <w:top w:val="none" w:sz="0" w:space="0" w:color="auto"/>
        <w:left w:val="none" w:sz="0" w:space="0" w:color="auto"/>
        <w:bottom w:val="none" w:sz="0" w:space="0" w:color="auto"/>
        <w:right w:val="none" w:sz="0" w:space="0" w:color="auto"/>
      </w:divBdr>
    </w:div>
    <w:div w:id="1551041175">
      <w:bodyDiv w:val="1"/>
      <w:marLeft w:val="0"/>
      <w:marRight w:val="0"/>
      <w:marTop w:val="0"/>
      <w:marBottom w:val="0"/>
      <w:divBdr>
        <w:top w:val="none" w:sz="0" w:space="0" w:color="auto"/>
        <w:left w:val="none" w:sz="0" w:space="0" w:color="auto"/>
        <w:bottom w:val="none" w:sz="0" w:space="0" w:color="auto"/>
        <w:right w:val="none" w:sz="0" w:space="0" w:color="auto"/>
      </w:divBdr>
    </w:div>
    <w:div w:id="1568372259">
      <w:bodyDiv w:val="1"/>
      <w:marLeft w:val="0"/>
      <w:marRight w:val="0"/>
      <w:marTop w:val="0"/>
      <w:marBottom w:val="0"/>
      <w:divBdr>
        <w:top w:val="none" w:sz="0" w:space="0" w:color="auto"/>
        <w:left w:val="none" w:sz="0" w:space="0" w:color="auto"/>
        <w:bottom w:val="none" w:sz="0" w:space="0" w:color="auto"/>
        <w:right w:val="none" w:sz="0" w:space="0" w:color="auto"/>
      </w:divBdr>
    </w:div>
    <w:div w:id="1579439100">
      <w:bodyDiv w:val="1"/>
      <w:marLeft w:val="0"/>
      <w:marRight w:val="0"/>
      <w:marTop w:val="0"/>
      <w:marBottom w:val="0"/>
      <w:divBdr>
        <w:top w:val="none" w:sz="0" w:space="0" w:color="auto"/>
        <w:left w:val="none" w:sz="0" w:space="0" w:color="auto"/>
        <w:bottom w:val="none" w:sz="0" w:space="0" w:color="auto"/>
        <w:right w:val="none" w:sz="0" w:space="0" w:color="auto"/>
      </w:divBdr>
    </w:div>
    <w:div w:id="1579510271">
      <w:bodyDiv w:val="1"/>
      <w:marLeft w:val="0"/>
      <w:marRight w:val="0"/>
      <w:marTop w:val="0"/>
      <w:marBottom w:val="0"/>
      <w:divBdr>
        <w:top w:val="none" w:sz="0" w:space="0" w:color="auto"/>
        <w:left w:val="none" w:sz="0" w:space="0" w:color="auto"/>
        <w:bottom w:val="none" w:sz="0" w:space="0" w:color="auto"/>
        <w:right w:val="none" w:sz="0" w:space="0" w:color="auto"/>
      </w:divBdr>
    </w:div>
    <w:div w:id="1597132960">
      <w:bodyDiv w:val="1"/>
      <w:marLeft w:val="0"/>
      <w:marRight w:val="0"/>
      <w:marTop w:val="0"/>
      <w:marBottom w:val="0"/>
      <w:divBdr>
        <w:top w:val="none" w:sz="0" w:space="0" w:color="auto"/>
        <w:left w:val="none" w:sz="0" w:space="0" w:color="auto"/>
        <w:bottom w:val="none" w:sz="0" w:space="0" w:color="auto"/>
        <w:right w:val="none" w:sz="0" w:space="0" w:color="auto"/>
      </w:divBdr>
    </w:div>
    <w:div w:id="1631277794">
      <w:bodyDiv w:val="1"/>
      <w:marLeft w:val="0"/>
      <w:marRight w:val="0"/>
      <w:marTop w:val="0"/>
      <w:marBottom w:val="0"/>
      <w:divBdr>
        <w:top w:val="none" w:sz="0" w:space="0" w:color="auto"/>
        <w:left w:val="none" w:sz="0" w:space="0" w:color="auto"/>
        <w:bottom w:val="none" w:sz="0" w:space="0" w:color="auto"/>
        <w:right w:val="none" w:sz="0" w:space="0" w:color="auto"/>
      </w:divBdr>
    </w:div>
    <w:div w:id="1668944830">
      <w:bodyDiv w:val="1"/>
      <w:marLeft w:val="0"/>
      <w:marRight w:val="0"/>
      <w:marTop w:val="0"/>
      <w:marBottom w:val="0"/>
      <w:divBdr>
        <w:top w:val="none" w:sz="0" w:space="0" w:color="auto"/>
        <w:left w:val="none" w:sz="0" w:space="0" w:color="auto"/>
        <w:bottom w:val="none" w:sz="0" w:space="0" w:color="auto"/>
        <w:right w:val="none" w:sz="0" w:space="0" w:color="auto"/>
      </w:divBdr>
    </w:div>
    <w:div w:id="1681010947">
      <w:bodyDiv w:val="1"/>
      <w:marLeft w:val="0"/>
      <w:marRight w:val="0"/>
      <w:marTop w:val="0"/>
      <w:marBottom w:val="0"/>
      <w:divBdr>
        <w:top w:val="none" w:sz="0" w:space="0" w:color="auto"/>
        <w:left w:val="none" w:sz="0" w:space="0" w:color="auto"/>
        <w:bottom w:val="none" w:sz="0" w:space="0" w:color="auto"/>
        <w:right w:val="none" w:sz="0" w:space="0" w:color="auto"/>
      </w:divBdr>
    </w:div>
    <w:div w:id="1689720521">
      <w:bodyDiv w:val="1"/>
      <w:marLeft w:val="0"/>
      <w:marRight w:val="0"/>
      <w:marTop w:val="0"/>
      <w:marBottom w:val="0"/>
      <w:divBdr>
        <w:top w:val="none" w:sz="0" w:space="0" w:color="auto"/>
        <w:left w:val="none" w:sz="0" w:space="0" w:color="auto"/>
        <w:bottom w:val="none" w:sz="0" w:space="0" w:color="auto"/>
        <w:right w:val="none" w:sz="0" w:space="0" w:color="auto"/>
      </w:divBdr>
    </w:div>
    <w:div w:id="1735160067">
      <w:bodyDiv w:val="1"/>
      <w:marLeft w:val="0"/>
      <w:marRight w:val="0"/>
      <w:marTop w:val="0"/>
      <w:marBottom w:val="0"/>
      <w:divBdr>
        <w:top w:val="none" w:sz="0" w:space="0" w:color="auto"/>
        <w:left w:val="none" w:sz="0" w:space="0" w:color="auto"/>
        <w:bottom w:val="none" w:sz="0" w:space="0" w:color="auto"/>
        <w:right w:val="none" w:sz="0" w:space="0" w:color="auto"/>
      </w:divBdr>
    </w:div>
    <w:div w:id="1747147044">
      <w:bodyDiv w:val="1"/>
      <w:marLeft w:val="0"/>
      <w:marRight w:val="0"/>
      <w:marTop w:val="0"/>
      <w:marBottom w:val="0"/>
      <w:divBdr>
        <w:top w:val="none" w:sz="0" w:space="0" w:color="auto"/>
        <w:left w:val="none" w:sz="0" w:space="0" w:color="auto"/>
        <w:bottom w:val="none" w:sz="0" w:space="0" w:color="auto"/>
        <w:right w:val="none" w:sz="0" w:space="0" w:color="auto"/>
      </w:divBdr>
    </w:div>
    <w:div w:id="1829324034">
      <w:bodyDiv w:val="1"/>
      <w:marLeft w:val="0"/>
      <w:marRight w:val="0"/>
      <w:marTop w:val="0"/>
      <w:marBottom w:val="0"/>
      <w:divBdr>
        <w:top w:val="none" w:sz="0" w:space="0" w:color="auto"/>
        <w:left w:val="none" w:sz="0" w:space="0" w:color="auto"/>
        <w:bottom w:val="none" w:sz="0" w:space="0" w:color="auto"/>
        <w:right w:val="none" w:sz="0" w:space="0" w:color="auto"/>
      </w:divBdr>
    </w:div>
    <w:div w:id="1896888799">
      <w:bodyDiv w:val="1"/>
      <w:marLeft w:val="0"/>
      <w:marRight w:val="0"/>
      <w:marTop w:val="0"/>
      <w:marBottom w:val="0"/>
      <w:divBdr>
        <w:top w:val="none" w:sz="0" w:space="0" w:color="auto"/>
        <w:left w:val="none" w:sz="0" w:space="0" w:color="auto"/>
        <w:bottom w:val="none" w:sz="0" w:space="0" w:color="auto"/>
        <w:right w:val="none" w:sz="0" w:space="0" w:color="auto"/>
      </w:divBdr>
    </w:div>
    <w:div w:id="1926645068">
      <w:bodyDiv w:val="1"/>
      <w:marLeft w:val="0"/>
      <w:marRight w:val="0"/>
      <w:marTop w:val="0"/>
      <w:marBottom w:val="0"/>
      <w:divBdr>
        <w:top w:val="none" w:sz="0" w:space="0" w:color="auto"/>
        <w:left w:val="none" w:sz="0" w:space="0" w:color="auto"/>
        <w:bottom w:val="none" w:sz="0" w:space="0" w:color="auto"/>
        <w:right w:val="none" w:sz="0" w:space="0" w:color="auto"/>
      </w:divBdr>
    </w:div>
    <w:div w:id="1994601360">
      <w:bodyDiv w:val="1"/>
      <w:marLeft w:val="0"/>
      <w:marRight w:val="0"/>
      <w:marTop w:val="0"/>
      <w:marBottom w:val="0"/>
      <w:divBdr>
        <w:top w:val="none" w:sz="0" w:space="0" w:color="auto"/>
        <w:left w:val="none" w:sz="0" w:space="0" w:color="auto"/>
        <w:bottom w:val="none" w:sz="0" w:space="0" w:color="auto"/>
        <w:right w:val="none" w:sz="0" w:space="0" w:color="auto"/>
      </w:divBdr>
    </w:div>
    <w:div w:id="2004972493">
      <w:bodyDiv w:val="1"/>
      <w:marLeft w:val="0"/>
      <w:marRight w:val="0"/>
      <w:marTop w:val="0"/>
      <w:marBottom w:val="0"/>
      <w:divBdr>
        <w:top w:val="none" w:sz="0" w:space="0" w:color="auto"/>
        <w:left w:val="none" w:sz="0" w:space="0" w:color="auto"/>
        <w:bottom w:val="none" w:sz="0" w:space="0" w:color="auto"/>
        <w:right w:val="none" w:sz="0" w:space="0" w:color="auto"/>
      </w:divBdr>
    </w:div>
    <w:div w:id="2015717392">
      <w:bodyDiv w:val="1"/>
      <w:marLeft w:val="0"/>
      <w:marRight w:val="0"/>
      <w:marTop w:val="0"/>
      <w:marBottom w:val="0"/>
      <w:divBdr>
        <w:top w:val="none" w:sz="0" w:space="0" w:color="auto"/>
        <w:left w:val="none" w:sz="0" w:space="0" w:color="auto"/>
        <w:bottom w:val="none" w:sz="0" w:space="0" w:color="auto"/>
        <w:right w:val="none" w:sz="0" w:space="0" w:color="auto"/>
      </w:divBdr>
    </w:div>
    <w:div w:id="2036298816">
      <w:bodyDiv w:val="1"/>
      <w:marLeft w:val="0"/>
      <w:marRight w:val="0"/>
      <w:marTop w:val="0"/>
      <w:marBottom w:val="0"/>
      <w:divBdr>
        <w:top w:val="none" w:sz="0" w:space="0" w:color="auto"/>
        <w:left w:val="none" w:sz="0" w:space="0" w:color="auto"/>
        <w:bottom w:val="none" w:sz="0" w:space="0" w:color="auto"/>
        <w:right w:val="none" w:sz="0" w:space="0" w:color="auto"/>
      </w:divBdr>
    </w:div>
    <w:div w:id="2046715741">
      <w:bodyDiv w:val="1"/>
      <w:marLeft w:val="0"/>
      <w:marRight w:val="0"/>
      <w:marTop w:val="0"/>
      <w:marBottom w:val="0"/>
      <w:divBdr>
        <w:top w:val="none" w:sz="0" w:space="0" w:color="auto"/>
        <w:left w:val="none" w:sz="0" w:space="0" w:color="auto"/>
        <w:bottom w:val="none" w:sz="0" w:space="0" w:color="auto"/>
        <w:right w:val="none" w:sz="0" w:space="0" w:color="auto"/>
      </w:divBdr>
    </w:div>
    <w:div w:id="2060201264">
      <w:bodyDiv w:val="1"/>
      <w:marLeft w:val="0"/>
      <w:marRight w:val="0"/>
      <w:marTop w:val="0"/>
      <w:marBottom w:val="0"/>
      <w:divBdr>
        <w:top w:val="none" w:sz="0" w:space="0" w:color="auto"/>
        <w:left w:val="none" w:sz="0" w:space="0" w:color="auto"/>
        <w:bottom w:val="none" w:sz="0" w:space="0" w:color="auto"/>
        <w:right w:val="none" w:sz="0" w:space="0" w:color="auto"/>
      </w:divBdr>
    </w:div>
    <w:div w:id="2080244568">
      <w:bodyDiv w:val="1"/>
      <w:marLeft w:val="0"/>
      <w:marRight w:val="0"/>
      <w:marTop w:val="0"/>
      <w:marBottom w:val="0"/>
      <w:divBdr>
        <w:top w:val="none" w:sz="0" w:space="0" w:color="auto"/>
        <w:left w:val="none" w:sz="0" w:space="0" w:color="auto"/>
        <w:bottom w:val="none" w:sz="0" w:space="0" w:color="auto"/>
        <w:right w:val="none" w:sz="0" w:space="0" w:color="auto"/>
      </w:divBdr>
      <w:divsChild>
        <w:div w:id="614871266">
          <w:marLeft w:val="446"/>
          <w:marRight w:val="0"/>
          <w:marTop w:val="0"/>
          <w:marBottom w:val="0"/>
          <w:divBdr>
            <w:top w:val="none" w:sz="0" w:space="0" w:color="auto"/>
            <w:left w:val="none" w:sz="0" w:space="0" w:color="auto"/>
            <w:bottom w:val="none" w:sz="0" w:space="0" w:color="auto"/>
            <w:right w:val="none" w:sz="0" w:space="0" w:color="auto"/>
          </w:divBdr>
        </w:div>
        <w:div w:id="1351877440">
          <w:marLeft w:val="446"/>
          <w:marRight w:val="0"/>
          <w:marTop w:val="0"/>
          <w:marBottom w:val="0"/>
          <w:divBdr>
            <w:top w:val="none" w:sz="0" w:space="0" w:color="auto"/>
            <w:left w:val="none" w:sz="0" w:space="0" w:color="auto"/>
            <w:bottom w:val="none" w:sz="0" w:space="0" w:color="auto"/>
            <w:right w:val="none" w:sz="0" w:space="0" w:color="auto"/>
          </w:divBdr>
        </w:div>
        <w:div w:id="1926764859">
          <w:marLeft w:val="446"/>
          <w:marRight w:val="0"/>
          <w:marTop w:val="0"/>
          <w:marBottom w:val="0"/>
          <w:divBdr>
            <w:top w:val="none" w:sz="0" w:space="0" w:color="auto"/>
            <w:left w:val="none" w:sz="0" w:space="0" w:color="auto"/>
            <w:bottom w:val="none" w:sz="0" w:space="0" w:color="auto"/>
            <w:right w:val="none" w:sz="0" w:space="0" w:color="auto"/>
          </w:divBdr>
        </w:div>
      </w:divsChild>
    </w:div>
    <w:div w:id="2091385731">
      <w:bodyDiv w:val="1"/>
      <w:marLeft w:val="0"/>
      <w:marRight w:val="0"/>
      <w:marTop w:val="0"/>
      <w:marBottom w:val="0"/>
      <w:divBdr>
        <w:top w:val="none" w:sz="0" w:space="0" w:color="auto"/>
        <w:left w:val="none" w:sz="0" w:space="0" w:color="auto"/>
        <w:bottom w:val="none" w:sz="0" w:space="0" w:color="auto"/>
        <w:right w:val="none" w:sz="0" w:space="0" w:color="auto"/>
      </w:divBdr>
    </w:div>
    <w:div w:id="212024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ru.wikipedia.org/wiki/%D0%A8%D0%BE%D0%BB%D0%BE%D1%85%D0%BE%D0%B2%D1%81%D0%BA%D0%B8%D0%B9_%D1%80%D0%B0%D0%B9%D0%BE%D0%BD" TargetMode="External"/><Relationship Id="rId18" Type="http://schemas.openxmlformats.org/officeDocument/2006/relationships/hyperlink" Target="https://ru.wikipedia.org/wiki/%D0%A0%D0%BE%D1%81%D1%82%D0%BE%D0%B2%D1%81%D0%BA%D0%B0%D1%8F_%D0%BE%D0%B1%D0%BB%D0%B0%D1%81%D1%82%D1%8C" TargetMode="External"/><Relationship Id="rId26" Type="http://schemas.openxmlformats.org/officeDocument/2006/relationships/hyperlink" Target="https://normativ.kontur.ru/document?moduleid=1&amp;documentid=439820" TargetMode="External"/><Relationship Id="rId3" Type="http://schemas.openxmlformats.org/officeDocument/2006/relationships/styles" Target="styles.xml"/><Relationship Id="rId21" Type="http://schemas.openxmlformats.org/officeDocument/2006/relationships/hyperlink" Target="https://ru.wikipedia.org/wiki/%D0%93%D1%80%D0%B8%D0%B3%D0%BE%D1%80%D0%B8%D0%B9_%D0%B8_%D0%90%D0%BA%D1%81%D0%B8%D0%BD%D1%8C%D1%8F" TargetMode="External"/><Relationship Id="rId7" Type="http://schemas.openxmlformats.org/officeDocument/2006/relationships/endnotes" Target="endnotes.xml"/><Relationship Id="rId12" Type="http://schemas.openxmlformats.org/officeDocument/2006/relationships/hyperlink" Target="https://ru.wikipedia.org/wiki/%D0%A0%D0%BE%D1%81%D1%82%D0%BE%D0%B2%D1%81%D0%BA%D0%B0%D1%8F_%D0%BE%D0%B1%D0%BB%D0%B0%D1%81%D1%82%D1%8C" TargetMode="External"/><Relationship Id="rId17" Type="http://schemas.openxmlformats.org/officeDocument/2006/relationships/hyperlink" Target="https://ru.wikipedia.org/wiki/%D0%91%D0%BE%D0%BA%D0%BE%D0%B2%D1%81%D0%BA%D0%B8%D0%B9_%D1%80%D0%B0%D0%B9%D0%BE%D0%BD" TargetMode="External"/><Relationship Id="rId25" Type="http://schemas.openxmlformats.org/officeDocument/2006/relationships/hyperlink" Target="https://ru.wikipedia.org/wiki/%D0%93%D0%B0%D0%B3%D0%B0%D1%80%D0%B8%D0%BD,_%D0%AE%D1%80%D0%B8%D0%B9_%D0%90%D0%BB%D0%B5%D0%BA%D1%81%D0%B5%D0%B5%D0%B2%D0%B8%D1%87" TargetMode="External"/><Relationship Id="rId2" Type="http://schemas.openxmlformats.org/officeDocument/2006/relationships/numbering" Target="numbering.xml"/><Relationship Id="rId16" Type="http://schemas.openxmlformats.org/officeDocument/2006/relationships/hyperlink" Target="https://ru.wikipedia.org/wiki/%D0%A8%D0%BE%D0%BB%D0%BE%D1%85%D0%BE%D0%B2%D1%81%D0%BA%D0%B8%D0%B9_%D1%80%D0%B0%D0%B9%D0%BE%D0%BD" TargetMode="External"/><Relationship Id="rId20" Type="http://schemas.openxmlformats.org/officeDocument/2006/relationships/hyperlink" Target="https://ru.wikipedia.org/wiki/%D0%92%D1%91%D1%88%D0%B5%D0%BD%D1%81%D0%BA%D0%B0%D1%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1%82%D0%B0%D0%BD%D0%B8%D1%86%D0%B0" TargetMode="External"/><Relationship Id="rId24" Type="http://schemas.openxmlformats.org/officeDocument/2006/relationships/hyperlink" Target="https://ru.wikipedia.org/wiki/%D0%A5%D1%80%D0%B0%D0%BC_%D0%90%D1%80%D1%85%D0%B0%D0%BD%D0%B3%D0%B5%D0%BB%D0%B0_%D0%9C%D0%B8%D1%85%D0%B0%D0%B8%D0%BB%D0%B0_(%D0%92%D1%91%D1%88%D0%B5%D0%BD%D1%81%D0%BA%D0%B0%D1%8F)" TargetMode="External"/><Relationship Id="rId5" Type="http://schemas.openxmlformats.org/officeDocument/2006/relationships/webSettings" Target="webSettings.xml"/><Relationship Id="rId15" Type="http://schemas.openxmlformats.org/officeDocument/2006/relationships/hyperlink" Target="https://ru.wikipedia.org/wiki/%D0%93%D0%BE%D1%81%D1%83%D0%B4%D0%B0%D1%80%D1%81%D1%82%D0%B2%D0%B5%D0%BD%D0%BD%D1%8B%D0%B9_%D0%BC%D1%83%D0%B7%D0%B5%D0%B9-%D0%B7%D0%B0%D0%BF%D0%BE%D0%B2%D0%B5%D0%B4%D0%BD%D0%B8%D0%BA_%D0%9C._%D0%90._%D0%A8%D0%BE%D0%BB%D0%BE%D1%85%D0%BE%D0%B2%D0%B0" TargetMode="External"/><Relationship Id="rId23" Type="http://schemas.openxmlformats.org/officeDocument/2006/relationships/hyperlink" Target="https://ru.wikipedia.org/wiki/%D0%92%D1%91%D1%88%D0%B5%D0%BD%D1%81%D0%BA%D0%B0%D1%8F"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ru.wikipedia.org/wiki/%D0%A0%D0%BE%D1%81%D1%82%D0%BE%D0%B2-%D0%BD%D0%B0-%D0%94%D0%BE%D0%BD%D1%83" TargetMode="External"/><Relationship Id="rId4" Type="http://schemas.openxmlformats.org/officeDocument/2006/relationships/settings" Target="settings.xml"/><Relationship Id="rId9" Type="http://schemas.openxmlformats.org/officeDocument/2006/relationships/hyperlink" Target="https://ru.wikipedia.org/wiki/%D0%9A%D0%BB%D0%B8%D0%BC%D0%B0%D1%82" TargetMode="External"/><Relationship Id="rId14" Type="http://schemas.openxmlformats.org/officeDocument/2006/relationships/hyperlink" Target="https://ru.wikipedia.org/wiki/%D0%92%D1%91%D1%88%D0%B5%D0%BD%D1%81%D0%BA%D0%BE%D0%B5_%D1%81%D0%B5%D0%BB%D1%8C%D1%81%D0%BA%D0%BE%D0%B5_%D0%BF%D0%BE%D1%81%D0%B5%D0%BB%D0%B5%D0%BD%D0%B8%D0%B5" TargetMode="External"/><Relationship Id="rId22" Type="http://schemas.openxmlformats.org/officeDocument/2006/relationships/hyperlink" Target="https://ru.wikipedia.org/wiki/%D0%A0%D0%BE%D1%81%D1%82%D0%BE%D0%B2-%D0%BD%D0%B0-%D0%94%D0%BE%D0%BD%D1%8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1F1B8-B735-43AA-AEFF-015FA003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121</Pages>
  <Words>112121</Words>
  <Characters>639092</Characters>
  <Application>Microsoft Office Word</Application>
  <DocSecurity>0</DocSecurity>
  <Lines>5325</Lines>
  <Paragraphs>1499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delo</cp:lastModifiedBy>
  <cp:revision>37</cp:revision>
  <cp:lastPrinted>2024-11-20T05:03:00Z</cp:lastPrinted>
  <dcterms:created xsi:type="dcterms:W3CDTF">2023-06-13T06:57:00Z</dcterms:created>
  <dcterms:modified xsi:type="dcterms:W3CDTF">2024-11-21T05:14:00Z</dcterms:modified>
</cp:coreProperties>
</file>