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Входящий  №</w:t>
            </w:r>
            <w:proofErr w:type="gramEnd"/>
            <w:r w:rsidRPr="29E03939">
              <w:rPr>
                <w:rFonts w:eastAsia="Times New Roman"/>
              </w:rPr>
              <w:t>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</w:t>
            </w:r>
            <w:proofErr w:type="gramStart"/>
            <w:r w:rsidRPr="29E03939">
              <w:rPr>
                <w:rFonts w:eastAsia="Times New Roman"/>
              </w:rPr>
              <w:t>_»_</w:t>
            </w:r>
            <w:proofErr w:type="gramEnd"/>
            <w:r w:rsidRPr="29E03939">
              <w:rPr>
                <w:rFonts w:eastAsia="Times New Roman"/>
              </w:rPr>
              <w:t>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Заведующему Муниципального бюджетного дошкольного образовательного учреждения “Вешенский центр развития ребенка -детский сад №2” Фроловой Е.И.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Проживающего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3108DA" w:rsidRPr="29E03939">
        <w:rPr>
          <w:rFonts w:eastAsia="Times New Roman"/>
        </w:rPr>
        <w:t xml:space="preserve"> «Вешенский центр развития ребенка-детский сад №2”</w:t>
      </w:r>
      <w:r w:rsidR="001A45D8">
        <w:rPr>
          <w:rFonts w:eastAsia="Times New Roman"/>
        </w:rPr>
        <w:t xml:space="preserve"> </w:t>
      </w:r>
      <w:r w:rsidR="00D47BD6" w:rsidRPr="29E03939">
        <w:rPr>
          <w:rFonts w:eastAsia="Times New Roman"/>
        </w:rPr>
        <w:t xml:space="preserve">в группу общеразвивающей направленности </w:t>
      </w:r>
      <w:r w:rsidR="001905B2" w:rsidRPr="29E03939">
        <w:rPr>
          <w:rFonts w:eastAsia="Times New Roman"/>
        </w:rPr>
        <w:t>моего</w:t>
      </w:r>
      <w:r w:rsidR="001A45D8">
        <w:rPr>
          <w:rFonts w:eastAsia="Times New Roman"/>
        </w:rPr>
        <w:t>(</w:t>
      </w:r>
      <w:proofErr w:type="gramStart"/>
      <w:r w:rsidR="001A45D8">
        <w:rPr>
          <w:rFonts w:eastAsia="Times New Roman"/>
        </w:rPr>
        <w:t xml:space="preserve">ю) </w:t>
      </w:r>
      <w:r w:rsidR="001905B2" w:rsidRPr="29E03939">
        <w:rPr>
          <w:rFonts w:eastAsia="Times New Roman"/>
        </w:rPr>
        <w:t xml:space="preserve">  </w:t>
      </w:r>
      <w:proofErr w:type="gramEnd"/>
      <w:r w:rsidR="001905B2" w:rsidRPr="29E03939">
        <w:rPr>
          <w:rFonts w:eastAsia="Times New Roman"/>
        </w:rPr>
        <w:t xml:space="preserve">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 обучение по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Адрес места жительства (места пребывания, места фактического проживания) </w:t>
      </w:r>
      <w:proofErr w:type="gramStart"/>
      <w:r w:rsidRPr="29E03939">
        <w:rPr>
          <w:rFonts w:eastAsia="Times New Roman"/>
        </w:rPr>
        <w:t>ребенка:_</w:t>
      </w:r>
      <w:proofErr w:type="gramEnd"/>
      <w:r w:rsidRPr="29E03939">
        <w:rPr>
          <w:rFonts w:eastAsia="Times New Roman"/>
        </w:rPr>
        <w:t>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Наличие права на специальные меры поддержки (гарантии) отдельных категорий граждан и их </w:t>
      </w:r>
      <w:proofErr w:type="gramStart"/>
      <w:r w:rsidRPr="29E03939">
        <w:rPr>
          <w:rFonts w:eastAsia="Times New Roman"/>
        </w:rPr>
        <w:t>семей(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Pr="003C776F" w:rsidRDefault="29E03939" w:rsidP="29E03939">
      <w:pPr>
        <w:rPr>
          <w:rFonts w:eastAsia="Times New Roman"/>
        </w:rPr>
      </w:pPr>
      <w:r w:rsidRPr="003C776F">
        <w:rPr>
          <w:rFonts w:eastAsia="Times New Roman"/>
        </w:rPr>
        <w:t xml:space="preserve">Наличие братьев и сестер обучающихся в </w:t>
      </w:r>
      <w:proofErr w:type="gramStart"/>
      <w:r w:rsidRPr="003C776F">
        <w:rPr>
          <w:rFonts w:eastAsia="Times New Roman"/>
        </w:rPr>
        <w:t>образовательной  организации</w:t>
      </w:r>
      <w:proofErr w:type="gramEnd"/>
      <w:r w:rsidR="003C776F" w:rsidRPr="003C776F">
        <w:rPr>
          <w:rFonts w:eastAsia="Times New Roman"/>
        </w:rPr>
        <w:t xml:space="preserve"> в том числе</w:t>
      </w:r>
      <w:r w:rsidR="003C776F" w:rsidRPr="003C776F">
        <w:rPr>
          <w:shd w:val="clear" w:color="auto" w:fill="FFFFFF"/>
        </w:rPr>
        <w:t xml:space="preserve">(полнородные и </w:t>
      </w:r>
      <w:proofErr w:type="spellStart"/>
      <w:r w:rsidR="003C776F" w:rsidRPr="003C776F">
        <w:rPr>
          <w:shd w:val="clear" w:color="auto" w:fill="FFFFFF"/>
        </w:rPr>
        <w:t>неполнородные</w:t>
      </w:r>
      <w:proofErr w:type="spellEnd"/>
      <w:r w:rsidR="003C776F" w:rsidRPr="003C776F">
        <w:rPr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</w:t>
      </w:r>
    </w:p>
    <w:p w:rsidR="00704213" w:rsidRPr="00704213" w:rsidRDefault="29E03939" w:rsidP="00704213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  <w:r w:rsidR="00704213" w:rsidRPr="00704213">
        <w:t xml:space="preserve"> </w:t>
      </w:r>
      <w:r w:rsidR="00704213" w:rsidRPr="00704213">
        <w:rPr>
          <w:rFonts w:eastAsia="Times New Roman"/>
        </w:rPr>
        <w:t>Наличие права внеочередного, первоочередного или преимущественного приема</w:t>
      </w:r>
    </w:p>
    <w:p w:rsidR="00704213" w:rsidRPr="00704213" w:rsidRDefault="00704213" w:rsidP="00704213">
      <w:pPr>
        <w:rPr>
          <w:rFonts w:eastAsia="Times New Roman"/>
        </w:rPr>
      </w:pPr>
      <w:r w:rsidRPr="00704213">
        <w:rPr>
          <w:rFonts w:eastAsia="Times New Roman"/>
        </w:rPr>
        <w:t>_______________________________________________________________________________________</w:t>
      </w:r>
    </w:p>
    <w:p w:rsidR="00620E6F" w:rsidRDefault="00704213" w:rsidP="00704213">
      <w:pPr>
        <w:rPr>
          <w:rFonts w:eastAsia="Times New Roman"/>
        </w:rPr>
      </w:pPr>
      <w:r w:rsidRPr="00704213">
        <w:rPr>
          <w:rFonts w:eastAsia="Times New Roman"/>
        </w:rPr>
        <w:t>(детям военнослужащих и дети граждан, пребывавших в добровольческих формированиях, погибших (умерших) при выполнении задач в СВО,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семью)</w:t>
      </w:r>
      <w:r w:rsidR="00620E6F">
        <w:rPr>
          <w:rFonts w:eastAsia="Times New Roman"/>
        </w:rPr>
        <w:t>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</w:t>
      </w:r>
      <w:proofErr w:type="gramStart"/>
      <w:r w:rsidRPr="29E03939">
        <w:rPr>
          <w:rFonts w:eastAsia="Times New Roman"/>
        </w:rPr>
        <w:t>_»_</w:t>
      </w:r>
      <w:proofErr w:type="gramEnd"/>
      <w:r w:rsidRPr="29E03939">
        <w:rPr>
          <w:rFonts w:eastAsia="Times New Roman"/>
        </w:rPr>
        <w:t>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ознакомлен(а):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</w:t>
      </w:r>
      <w:proofErr w:type="gramStart"/>
      <w:r w:rsidRPr="29E03939">
        <w:rPr>
          <w:rFonts w:eastAsia="Times New Roman"/>
        </w:rPr>
        <w:t>_»_</w:t>
      </w:r>
      <w:proofErr w:type="gramEnd"/>
      <w:r w:rsidRPr="29E03939">
        <w:rPr>
          <w:rFonts w:eastAsia="Times New Roman"/>
        </w:rPr>
        <w:t>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МБДОУ  </w:t>
      </w:r>
      <w:r w:rsidR="00620E6F">
        <w:rPr>
          <w:rFonts w:eastAsia="Times New Roman"/>
        </w:rPr>
        <w:t>"ВЦРР-детский сад №2"</w:t>
      </w:r>
      <w:r w:rsidRPr="29E03939">
        <w:rPr>
          <w:rFonts w:eastAsia="Times New Roman"/>
        </w:rPr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6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p w:rsidR="00451761" w:rsidRDefault="00451761">
      <w:bookmarkStart w:id="0" w:name="_GoBack"/>
      <w:bookmarkEnd w:id="0"/>
    </w:p>
    <w:sectPr w:rsidR="0045176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18F4"/>
    <w:multiLevelType w:val="hybridMultilevel"/>
    <w:tmpl w:val="0D7EF220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28B7"/>
    <w:multiLevelType w:val="hybridMultilevel"/>
    <w:tmpl w:val="39B08B4C"/>
    <w:lvl w:ilvl="0" w:tplc="70256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78E6"/>
    <w:multiLevelType w:val="hybridMultilevel"/>
    <w:tmpl w:val="C5C836DE"/>
    <w:lvl w:ilvl="0" w:tplc="85664095">
      <w:start w:val="1"/>
      <w:numFmt w:val="decimal"/>
      <w:lvlText w:val="%1."/>
      <w:lvlJc w:val="left"/>
      <w:pPr>
        <w:ind w:left="720" w:hanging="360"/>
      </w:pPr>
    </w:lvl>
    <w:lvl w:ilvl="1" w:tplc="85664095" w:tentative="1">
      <w:start w:val="1"/>
      <w:numFmt w:val="lowerLetter"/>
      <w:lvlText w:val="%2."/>
      <w:lvlJc w:val="left"/>
      <w:pPr>
        <w:ind w:left="1440" w:hanging="360"/>
      </w:pPr>
    </w:lvl>
    <w:lvl w:ilvl="2" w:tplc="85664095" w:tentative="1">
      <w:start w:val="1"/>
      <w:numFmt w:val="lowerRoman"/>
      <w:lvlText w:val="%3."/>
      <w:lvlJc w:val="right"/>
      <w:pPr>
        <w:ind w:left="2160" w:hanging="180"/>
      </w:pPr>
    </w:lvl>
    <w:lvl w:ilvl="3" w:tplc="85664095" w:tentative="1">
      <w:start w:val="1"/>
      <w:numFmt w:val="decimal"/>
      <w:lvlText w:val="%4."/>
      <w:lvlJc w:val="left"/>
      <w:pPr>
        <w:ind w:left="2880" w:hanging="360"/>
      </w:pPr>
    </w:lvl>
    <w:lvl w:ilvl="4" w:tplc="85664095" w:tentative="1">
      <w:start w:val="1"/>
      <w:numFmt w:val="lowerLetter"/>
      <w:lvlText w:val="%5."/>
      <w:lvlJc w:val="left"/>
      <w:pPr>
        <w:ind w:left="3600" w:hanging="360"/>
      </w:pPr>
    </w:lvl>
    <w:lvl w:ilvl="5" w:tplc="85664095" w:tentative="1">
      <w:start w:val="1"/>
      <w:numFmt w:val="lowerRoman"/>
      <w:lvlText w:val="%6."/>
      <w:lvlJc w:val="right"/>
      <w:pPr>
        <w:ind w:left="4320" w:hanging="180"/>
      </w:pPr>
    </w:lvl>
    <w:lvl w:ilvl="6" w:tplc="85664095" w:tentative="1">
      <w:start w:val="1"/>
      <w:numFmt w:val="decimal"/>
      <w:lvlText w:val="%7."/>
      <w:lvlJc w:val="left"/>
      <w:pPr>
        <w:ind w:left="5040" w:hanging="360"/>
      </w:pPr>
    </w:lvl>
    <w:lvl w:ilvl="7" w:tplc="85664095" w:tentative="1">
      <w:start w:val="1"/>
      <w:numFmt w:val="lowerLetter"/>
      <w:lvlText w:val="%8."/>
      <w:lvlJc w:val="left"/>
      <w:pPr>
        <w:ind w:left="5760" w:hanging="360"/>
      </w:pPr>
    </w:lvl>
    <w:lvl w:ilvl="8" w:tplc="85664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52DA"/>
    <w:multiLevelType w:val="hybridMultilevel"/>
    <w:tmpl w:val="52C4AFBA"/>
    <w:lvl w:ilvl="0" w:tplc="77814119">
      <w:start w:val="1"/>
      <w:numFmt w:val="decimal"/>
      <w:lvlText w:val="%1."/>
      <w:lvlJc w:val="left"/>
      <w:pPr>
        <w:ind w:left="720" w:hanging="360"/>
      </w:pPr>
    </w:lvl>
    <w:lvl w:ilvl="1" w:tplc="77814119" w:tentative="1">
      <w:start w:val="1"/>
      <w:numFmt w:val="lowerLetter"/>
      <w:lvlText w:val="%2."/>
      <w:lvlJc w:val="left"/>
      <w:pPr>
        <w:ind w:left="1440" w:hanging="360"/>
      </w:pPr>
    </w:lvl>
    <w:lvl w:ilvl="2" w:tplc="77814119" w:tentative="1">
      <w:start w:val="1"/>
      <w:numFmt w:val="lowerRoman"/>
      <w:lvlText w:val="%3."/>
      <w:lvlJc w:val="right"/>
      <w:pPr>
        <w:ind w:left="2160" w:hanging="180"/>
      </w:pPr>
    </w:lvl>
    <w:lvl w:ilvl="3" w:tplc="77814119" w:tentative="1">
      <w:start w:val="1"/>
      <w:numFmt w:val="decimal"/>
      <w:lvlText w:val="%4."/>
      <w:lvlJc w:val="left"/>
      <w:pPr>
        <w:ind w:left="2880" w:hanging="360"/>
      </w:pPr>
    </w:lvl>
    <w:lvl w:ilvl="4" w:tplc="77814119" w:tentative="1">
      <w:start w:val="1"/>
      <w:numFmt w:val="lowerLetter"/>
      <w:lvlText w:val="%5."/>
      <w:lvlJc w:val="left"/>
      <w:pPr>
        <w:ind w:left="3600" w:hanging="360"/>
      </w:pPr>
    </w:lvl>
    <w:lvl w:ilvl="5" w:tplc="77814119" w:tentative="1">
      <w:start w:val="1"/>
      <w:numFmt w:val="lowerRoman"/>
      <w:lvlText w:val="%6."/>
      <w:lvlJc w:val="right"/>
      <w:pPr>
        <w:ind w:left="4320" w:hanging="180"/>
      </w:pPr>
    </w:lvl>
    <w:lvl w:ilvl="6" w:tplc="77814119" w:tentative="1">
      <w:start w:val="1"/>
      <w:numFmt w:val="decimal"/>
      <w:lvlText w:val="%7."/>
      <w:lvlJc w:val="left"/>
      <w:pPr>
        <w:ind w:left="5040" w:hanging="360"/>
      </w:pPr>
    </w:lvl>
    <w:lvl w:ilvl="7" w:tplc="77814119" w:tentative="1">
      <w:start w:val="1"/>
      <w:numFmt w:val="lowerLetter"/>
      <w:lvlText w:val="%8."/>
      <w:lvlJc w:val="left"/>
      <w:pPr>
        <w:ind w:left="5760" w:hanging="360"/>
      </w:pPr>
    </w:lvl>
    <w:lvl w:ilvl="8" w:tplc="77814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77E7"/>
    <w:multiLevelType w:val="hybridMultilevel"/>
    <w:tmpl w:val="711CA8C6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D95"/>
    <w:multiLevelType w:val="hybridMultilevel"/>
    <w:tmpl w:val="905474D8"/>
    <w:lvl w:ilvl="0" w:tplc="30784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3C776F"/>
    <w:rsid w:val="00425E00"/>
    <w:rsid w:val="00451761"/>
    <w:rsid w:val="00462C67"/>
    <w:rsid w:val="004B30F4"/>
    <w:rsid w:val="00505E5B"/>
    <w:rsid w:val="00510F39"/>
    <w:rsid w:val="00547C0A"/>
    <w:rsid w:val="00585FC3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4213"/>
    <w:rsid w:val="00705826"/>
    <w:rsid w:val="00707CED"/>
    <w:rsid w:val="00756A90"/>
    <w:rsid w:val="00756DF6"/>
    <w:rsid w:val="00771040"/>
    <w:rsid w:val="007D6FB3"/>
    <w:rsid w:val="0081678F"/>
    <w:rsid w:val="0085337B"/>
    <w:rsid w:val="0085611E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109B"/>
    <w:rsid w:val="00A35FBE"/>
    <w:rsid w:val="00A37BEA"/>
    <w:rsid w:val="00A51832"/>
    <w:rsid w:val="00A6026E"/>
    <w:rsid w:val="00AC294A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A3165"/>
  <w15:docId w15:val="{9531F660-6F3E-449D-BB04-8DD636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C739-C4A6-4847-A578-E9E37EC1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детсад2</cp:lastModifiedBy>
  <cp:revision>4</cp:revision>
  <cp:lastPrinted>2020-07-07T07:39:00Z</cp:lastPrinted>
  <dcterms:created xsi:type="dcterms:W3CDTF">2020-11-03T17:38:00Z</dcterms:created>
  <dcterms:modified xsi:type="dcterms:W3CDTF">2024-03-13T11:38:00Z</dcterms:modified>
</cp:coreProperties>
</file>